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BE461B" w:rsidP="00E354E0">
      <w:pPr>
        <w:jc w:val="center"/>
      </w:pPr>
      <w:r>
        <w:rPr>
          <w:noProof/>
        </w:rPr>
        <w:drawing>
          <wp:inline distT="0" distB="0" distL="0" distR="0">
            <wp:extent cx="464185"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4185" cy="717550"/>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b/>
          <w:caps/>
          <w:sz w:val="10"/>
        </w:rPr>
      </w:pPr>
    </w:p>
    <w:p w:rsidR="00C14B5B" w:rsidRDefault="00E354E0" w:rsidP="00E354E0">
      <w:pPr>
        <w:jc w:val="center"/>
        <w:rPr>
          <w:rFonts w:ascii="Century" w:hAnsi="Century"/>
          <w:b/>
          <w:caps/>
        </w:rPr>
      </w:pPr>
      <w:r>
        <w:rPr>
          <w:rFonts w:ascii="Century" w:hAnsi="Century"/>
          <w:b/>
          <w:caps/>
        </w:rPr>
        <w:t>Ленинградская область</w:t>
      </w:r>
    </w:p>
    <w:p w:rsidR="00C324D2" w:rsidRPr="00186261" w:rsidRDefault="00C324D2" w:rsidP="00C324D2">
      <w:pPr>
        <w:jc w:val="center"/>
        <w:rPr>
          <w:rFonts w:ascii="Century" w:hAnsi="Century"/>
          <w:b/>
          <w:caps/>
          <w:spacing w:val="60"/>
          <w:sz w:val="28"/>
          <w:szCs w:val="32"/>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186261" w:rsidRDefault="00C324D2" w:rsidP="00C324D2">
      <w:pPr>
        <w:jc w:val="center"/>
        <w:rPr>
          <w:rFonts w:ascii="Arial Black" w:hAnsi="Arial Black"/>
          <w:b/>
          <w:caps/>
          <w:spacing w:val="40"/>
          <w:sz w:val="32"/>
          <w:szCs w:val="36"/>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rPr>
      </w:pPr>
    </w:p>
    <w:p w:rsidR="00C324D2" w:rsidRPr="00C23BA5"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 xml:space="preserve">От  </w:t>
      </w:r>
      <w:r w:rsidR="00186261" w:rsidRPr="00186261">
        <w:rPr>
          <w:rFonts w:ascii="Times New Roman" w:hAnsi="Times New Roman" w:cs="Times New Roman"/>
          <w:sz w:val="28"/>
          <w:szCs w:val="28"/>
        </w:rPr>
        <w:t xml:space="preserve">07 </w:t>
      </w:r>
      <w:r w:rsidR="00186261">
        <w:rPr>
          <w:rFonts w:ascii="Times New Roman" w:hAnsi="Times New Roman" w:cs="Times New Roman"/>
          <w:sz w:val="28"/>
          <w:szCs w:val="28"/>
        </w:rPr>
        <w:t>июля</w:t>
      </w:r>
      <w:r w:rsidR="00770A87">
        <w:rPr>
          <w:rFonts w:ascii="Times New Roman" w:hAnsi="Times New Roman" w:cs="Times New Roman"/>
          <w:sz w:val="28"/>
          <w:szCs w:val="28"/>
        </w:rPr>
        <w:t xml:space="preserve"> </w:t>
      </w:r>
      <w:r>
        <w:rPr>
          <w:rFonts w:ascii="Times New Roman" w:hAnsi="Times New Roman" w:cs="Times New Roman"/>
          <w:sz w:val="28"/>
          <w:szCs w:val="28"/>
        </w:rPr>
        <w:t>20</w:t>
      </w:r>
      <w:r w:rsidR="00F068CD">
        <w:rPr>
          <w:rFonts w:ascii="Times New Roman" w:hAnsi="Times New Roman" w:cs="Times New Roman"/>
          <w:sz w:val="28"/>
          <w:szCs w:val="28"/>
        </w:rPr>
        <w:t>2</w:t>
      </w:r>
      <w:r w:rsidR="009C6169">
        <w:rPr>
          <w:rFonts w:ascii="Times New Roman" w:hAnsi="Times New Roman" w:cs="Times New Roman"/>
          <w:sz w:val="28"/>
          <w:szCs w:val="28"/>
        </w:rPr>
        <w:t>5</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rPr>
        <w:t xml:space="preserve"> </w:t>
      </w:r>
      <w:r w:rsidR="00186261">
        <w:rPr>
          <w:rFonts w:ascii="Times New Roman" w:hAnsi="Times New Roman" w:cs="Times New Roman"/>
          <w:sz w:val="28"/>
          <w:szCs w:val="28"/>
        </w:rPr>
        <w:t>2191</w:t>
      </w:r>
    </w:p>
    <w:p w:rsidR="003C5875" w:rsidRPr="00236AAC" w:rsidRDefault="003C5875" w:rsidP="00C324D2">
      <w:pPr>
        <w:ind w:left="709"/>
        <w:jc w:val="both"/>
        <w:rPr>
          <w:rFonts w:ascii="Times New Roman" w:hAnsi="Times New Roman" w:cs="Times New Roman"/>
          <w:szCs w:val="28"/>
        </w:rPr>
      </w:pPr>
    </w:p>
    <w:p w:rsidR="00C324D2" w:rsidRPr="00236AAC" w:rsidRDefault="004F7D2B" w:rsidP="00C324D2">
      <w:pPr>
        <w:ind w:left="709"/>
        <w:jc w:val="both"/>
        <w:rPr>
          <w:rFonts w:ascii="Times New Roman" w:hAnsi="Times New Roman" w:cs="Times New Roman"/>
          <w:szCs w:val="28"/>
        </w:rPr>
      </w:pPr>
      <w:r w:rsidRPr="004F7D2B">
        <w:rPr>
          <w:rFonts w:ascii="Century" w:hAnsi="Century"/>
          <w:noProof/>
          <w:sz w:val="18"/>
          <w:szCs w:val="20"/>
        </w:rPr>
        <w:pict>
          <v:shapetype id="_x0000_t202" coordsize="21600,21600" o:spt="202" path="m,l,21600r21600,l21600,xe">
            <v:stroke joinstyle="miter"/>
            <v:path gradientshapeok="t" o:connecttype="rect"/>
          </v:shapetype>
          <v:shape id="_x0000_s1027" type="#_x0000_t202" style="position:absolute;left:0;text-align:left;margin-left:36.6pt;margin-top:11.05pt;width:255.9pt;height:127.95pt;z-index:251657728" stroked="f">
            <v:textbox style="mso-next-textbox:#_x0000_s1027">
              <w:txbxContent>
                <w:p w:rsidR="003C4D96" w:rsidRPr="00CB67D4" w:rsidRDefault="003C4D96" w:rsidP="00842F33">
                  <w:pPr>
                    <w:ind w:left="-142"/>
                    <w:rPr>
                      <w:rFonts w:ascii="Times New Roman" w:hAnsi="Times New Roman" w:cs="Times New Roman"/>
                      <w:sz w:val="28"/>
                    </w:rPr>
                  </w:pPr>
                  <w:r w:rsidRPr="00CB67D4">
                    <w:rPr>
                      <w:rStyle w:val="FontStyle12"/>
                      <w:sz w:val="28"/>
                      <w:szCs w:val="24"/>
                    </w:rPr>
                    <w:t xml:space="preserve">Об утверждении административного регламента по предоставлению </w:t>
                  </w:r>
                  <w:r w:rsidRPr="00CB67D4">
                    <w:rPr>
                      <w:rFonts w:ascii="Times New Roman" w:hAnsi="Times New Roman" w:cs="Times New Roman"/>
                      <w:sz w:val="28"/>
                    </w:rPr>
                    <w:t xml:space="preserve">муниципальной услуги «Выдача разрешений на захоронение (перезахоронение) и </w:t>
                  </w:r>
                  <w:proofErr w:type="spellStart"/>
                  <w:r w:rsidRPr="00CB67D4">
                    <w:rPr>
                      <w:rFonts w:ascii="Times New Roman" w:hAnsi="Times New Roman" w:cs="Times New Roman"/>
                      <w:sz w:val="28"/>
                    </w:rPr>
                    <w:t>подзахоронение</w:t>
                  </w:r>
                  <w:proofErr w:type="spellEnd"/>
                  <w:r w:rsidRPr="00CB67D4">
                    <w:rPr>
                      <w:rFonts w:ascii="Times New Roman" w:hAnsi="Times New Roman" w:cs="Times New Roman"/>
                      <w:sz w:val="28"/>
                    </w:rPr>
                    <w:t xml:space="preserve"> </w:t>
                  </w:r>
                </w:p>
                <w:p w:rsidR="003C4D96" w:rsidRPr="00CB67D4" w:rsidRDefault="003C4D96" w:rsidP="00842F33">
                  <w:pPr>
                    <w:ind w:left="-142"/>
                    <w:rPr>
                      <w:rFonts w:ascii="Times New Roman" w:hAnsi="Times New Roman" w:cs="Times New Roman"/>
                      <w:sz w:val="28"/>
                    </w:rPr>
                  </w:pPr>
                  <w:r w:rsidRPr="00CB67D4">
                    <w:rPr>
                      <w:rFonts w:ascii="Times New Roman" w:hAnsi="Times New Roman" w:cs="Times New Roman"/>
                      <w:sz w:val="28"/>
                    </w:rPr>
                    <w:t>на общественных кладбищах муниципального образования»</w:t>
                  </w:r>
                </w:p>
                <w:p w:rsidR="003C4D96" w:rsidRPr="00CB67D4" w:rsidRDefault="003C4D96" w:rsidP="00842F33">
                  <w:pPr>
                    <w:rPr>
                      <w:sz w:val="28"/>
                    </w:rPr>
                  </w:pPr>
                </w:p>
              </w:txbxContent>
            </v:textbox>
          </v:shape>
        </w:pict>
      </w:r>
    </w:p>
    <w:p w:rsidR="00C324D2" w:rsidRPr="00372012" w:rsidRDefault="004F7D2B" w:rsidP="00C324D2">
      <w:pPr>
        <w:ind w:left="709"/>
        <w:jc w:val="both"/>
        <w:rPr>
          <w:rFonts w:ascii="Times New Roman" w:hAnsi="Times New Roman" w:cs="Times New Roman"/>
          <w:sz w:val="28"/>
          <w:szCs w:val="28"/>
        </w:rPr>
      </w:pPr>
      <w:r w:rsidRPr="004F7D2B">
        <w:rPr>
          <w:rFonts w:ascii="Century" w:hAnsi="Century"/>
          <w:noProof/>
        </w:rPr>
        <w:pict>
          <v:shape id="_x0000_s1026" type="#_x0000_t202" style="position:absolute;left:0;text-align:left;margin-left:-50.7pt;margin-top:3pt;width:83.6pt;height:49.5pt;z-index:251656704;mso-width-relative:margin;mso-height-relative:margin">
            <v:textbox style="mso-next-textbox:#_x0000_s1026">
              <w:txbxContent>
                <w:p w:rsidR="003C4D96" w:rsidRPr="00FE78A3" w:rsidRDefault="003C4D96"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4"/>
        <w:shd w:val="clear" w:color="auto" w:fill="auto"/>
        <w:spacing w:after="0" w:line="240" w:lineRule="auto"/>
        <w:ind w:left="20" w:right="5400"/>
        <w:contextualSpacing/>
      </w:pPr>
    </w:p>
    <w:p w:rsidR="00372012" w:rsidRDefault="00C324D2" w:rsidP="00C324D2">
      <w:pPr>
        <w:pStyle w:val="14"/>
        <w:shd w:val="clear" w:color="auto" w:fill="auto"/>
        <w:spacing w:after="0" w:line="240" w:lineRule="auto"/>
        <w:ind w:left="20" w:right="40" w:firstLine="200"/>
        <w:contextualSpacing/>
        <w:jc w:val="both"/>
      </w:pPr>
      <w:r>
        <w:tab/>
      </w:r>
    </w:p>
    <w:p w:rsidR="007A67FF" w:rsidRPr="007A67FF" w:rsidRDefault="007A67FF" w:rsidP="00835F72">
      <w:pPr>
        <w:pStyle w:val="14"/>
        <w:shd w:val="clear" w:color="auto" w:fill="auto"/>
        <w:spacing w:after="0" w:line="240" w:lineRule="auto"/>
        <w:ind w:left="20" w:right="-2" w:firstLine="689"/>
        <w:contextualSpacing/>
        <w:jc w:val="both"/>
        <w:rPr>
          <w:sz w:val="14"/>
          <w:szCs w:val="14"/>
        </w:rPr>
      </w:pPr>
    </w:p>
    <w:p w:rsidR="00E5207C" w:rsidRDefault="00E5207C" w:rsidP="008C4C2F">
      <w:pPr>
        <w:pStyle w:val="14"/>
        <w:shd w:val="clear" w:color="auto" w:fill="auto"/>
        <w:spacing w:after="0" w:line="240" w:lineRule="auto"/>
        <w:ind w:left="20" w:right="-2" w:firstLine="689"/>
        <w:contextualSpacing/>
        <w:jc w:val="both"/>
        <w:rPr>
          <w:sz w:val="28"/>
          <w:szCs w:val="28"/>
        </w:rPr>
      </w:pPr>
    </w:p>
    <w:p w:rsidR="00FA27E3" w:rsidRDefault="00FA27E3" w:rsidP="00166ADA">
      <w:pPr>
        <w:pStyle w:val="14"/>
        <w:widowControl w:val="0"/>
        <w:shd w:val="clear" w:color="auto" w:fill="auto"/>
        <w:spacing w:after="0" w:line="240" w:lineRule="auto"/>
        <w:ind w:left="20" w:right="-2" w:firstLine="689"/>
        <w:contextualSpacing/>
        <w:jc w:val="both"/>
        <w:rPr>
          <w:rStyle w:val="FontStyle12"/>
          <w:sz w:val="28"/>
          <w:szCs w:val="28"/>
        </w:rPr>
      </w:pPr>
    </w:p>
    <w:p w:rsidR="00FA27E3" w:rsidRDefault="00FA27E3" w:rsidP="00166ADA">
      <w:pPr>
        <w:pStyle w:val="14"/>
        <w:widowControl w:val="0"/>
        <w:shd w:val="clear" w:color="auto" w:fill="auto"/>
        <w:spacing w:after="0" w:line="240" w:lineRule="auto"/>
        <w:ind w:left="20" w:right="-2" w:firstLine="689"/>
        <w:contextualSpacing/>
        <w:jc w:val="both"/>
        <w:rPr>
          <w:rStyle w:val="FontStyle12"/>
          <w:sz w:val="28"/>
          <w:szCs w:val="28"/>
        </w:rPr>
      </w:pPr>
    </w:p>
    <w:p w:rsidR="00FA27E3" w:rsidRDefault="00FA27E3" w:rsidP="00166ADA">
      <w:pPr>
        <w:pStyle w:val="14"/>
        <w:widowControl w:val="0"/>
        <w:shd w:val="clear" w:color="auto" w:fill="auto"/>
        <w:spacing w:after="0" w:line="240" w:lineRule="auto"/>
        <w:ind w:left="20" w:right="-2" w:firstLine="689"/>
        <w:contextualSpacing/>
        <w:jc w:val="both"/>
        <w:rPr>
          <w:rStyle w:val="FontStyle12"/>
          <w:sz w:val="28"/>
          <w:szCs w:val="28"/>
        </w:rPr>
      </w:pPr>
    </w:p>
    <w:p w:rsidR="001849F8" w:rsidRPr="00166ADA" w:rsidRDefault="00BE461B" w:rsidP="00166ADA">
      <w:pPr>
        <w:pStyle w:val="14"/>
        <w:widowControl w:val="0"/>
        <w:shd w:val="clear" w:color="auto" w:fill="auto"/>
        <w:spacing w:after="0" w:line="240" w:lineRule="auto"/>
        <w:ind w:left="20" w:right="-2" w:firstLine="689"/>
        <w:contextualSpacing/>
        <w:jc w:val="both"/>
        <w:rPr>
          <w:sz w:val="28"/>
          <w:szCs w:val="28"/>
        </w:rPr>
      </w:pPr>
      <w:proofErr w:type="gramStart"/>
      <w:r w:rsidRPr="00BE461B">
        <w:rPr>
          <w:rStyle w:val="FontStyle12"/>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Лужского муниципального района Ленинградской области от 10.11.2010</w:t>
      </w:r>
      <w:proofErr w:type="gramEnd"/>
      <w:r w:rsidRPr="00BE461B">
        <w:rPr>
          <w:rStyle w:val="FontStyle12"/>
          <w:sz w:val="28"/>
          <w:szCs w:val="28"/>
        </w:rPr>
        <w:t xml:space="preserve"> № 1211/1 «Об утверждении Порядка разработки и утверждения административных регламентов предоставления муниципальных услуг (исполнения муниципальных функций)», протоколом от 14.04.2025 № 05.2-03-1/2025 комиссии по повышению качества и доступности предоставления государственных и муниципальных услуг в Ленинградской области</w:t>
      </w:r>
      <w:r w:rsidR="00C6067E" w:rsidRPr="00166ADA">
        <w:rPr>
          <w:sz w:val="28"/>
          <w:szCs w:val="28"/>
        </w:rPr>
        <w:t xml:space="preserve">, </w:t>
      </w:r>
      <w:r w:rsidR="0045695B" w:rsidRPr="00166ADA">
        <w:rPr>
          <w:sz w:val="28"/>
          <w:szCs w:val="28"/>
        </w:rPr>
        <w:t xml:space="preserve">администрация Лужского муниципального района </w:t>
      </w:r>
      <w:r w:rsidR="00E5207C" w:rsidRPr="00166ADA">
        <w:rPr>
          <w:sz w:val="28"/>
          <w:szCs w:val="28"/>
        </w:rPr>
        <w:t xml:space="preserve"> </w:t>
      </w:r>
      <w:r>
        <w:rPr>
          <w:sz w:val="28"/>
          <w:szCs w:val="28"/>
        </w:rPr>
        <w:t xml:space="preserve">               </w:t>
      </w:r>
      <w:proofErr w:type="spellStart"/>
      <w:proofErr w:type="gramStart"/>
      <w:r w:rsidR="00646419" w:rsidRPr="00166ADA">
        <w:rPr>
          <w:sz w:val="28"/>
          <w:szCs w:val="28"/>
        </w:rPr>
        <w:t>п</w:t>
      </w:r>
      <w:proofErr w:type="spellEnd"/>
      <w:proofErr w:type="gramEnd"/>
      <w:r w:rsidR="00E01262" w:rsidRPr="00166ADA">
        <w:rPr>
          <w:sz w:val="28"/>
          <w:szCs w:val="28"/>
        </w:rPr>
        <w:t xml:space="preserve"> </w:t>
      </w:r>
      <w:r w:rsidR="00646419" w:rsidRPr="00166ADA">
        <w:rPr>
          <w:sz w:val="28"/>
          <w:szCs w:val="28"/>
        </w:rPr>
        <w:t>о</w:t>
      </w:r>
      <w:r w:rsidR="00E01262" w:rsidRPr="00166ADA">
        <w:rPr>
          <w:sz w:val="28"/>
          <w:szCs w:val="28"/>
        </w:rPr>
        <w:t xml:space="preserve"> </w:t>
      </w:r>
      <w:r w:rsidR="00646419" w:rsidRPr="00166ADA">
        <w:rPr>
          <w:sz w:val="28"/>
          <w:szCs w:val="28"/>
        </w:rPr>
        <w:t>с</w:t>
      </w:r>
      <w:r w:rsidR="00E01262" w:rsidRPr="00166ADA">
        <w:rPr>
          <w:sz w:val="28"/>
          <w:szCs w:val="28"/>
        </w:rPr>
        <w:t xml:space="preserve"> </w:t>
      </w:r>
      <w:r w:rsidR="00646419" w:rsidRPr="00166ADA">
        <w:rPr>
          <w:sz w:val="28"/>
          <w:szCs w:val="28"/>
        </w:rPr>
        <w:t>т</w:t>
      </w:r>
      <w:r w:rsidR="00E01262" w:rsidRPr="00166ADA">
        <w:rPr>
          <w:sz w:val="28"/>
          <w:szCs w:val="28"/>
        </w:rPr>
        <w:t xml:space="preserve"> </w:t>
      </w:r>
      <w:r w:rsidR="00646419" w:rsidRPr="00166ADA">
        <w:rPr>
          <w:sz w:val="28"/>
          <w:szCs w:val="28"/>
        </w:rPr>
        <w:t>а</w:t>
      </w:r>
      <w:r w:rsidR="00E01262" w:rsidRPr="00166ADA">
        <w:rPr>
          <w:sz w:val="28"/>
          <w:szCs w:val="28"/>
        </w:rPr>
        <w:t xml:space="preserve"> </w:t>
      </w:r>
      <w:proofErr w:type="spellStart"/>
      <w:r w:rsidR="00646419" w:rsidRPr="00166ADA">
        <w:rPr>
          <w:sz w:val="28"/>
          <w:szCs w:val="28"/>
        </w:rPr>
        <w:t>н</w:t>
      </w:r>
      <w:proofErr w:type="spellEnd"/>
      <w:r w:rsidR="00E01262" w:rsidRPr="00166ADA">
        <w:rPr>
          <w:sz w:val="28"/>
          <w:szCs w:val="28"/>
        </w:rPr>
        <w:t xml:space="preserve"> </w:t>
      </w:r>
      <w:r w:rsidR="00646419" w:rsidRPr="00166ADA">
        <w:rPr>
          <w:sz w:val="28"/>
          <w:szCs w:val="28"/>
        </w:rPr>
        <w:t>о</w:t>
      </w:r>
      <w:r w:rsidR="00E01262" w:rsidRPr="00166ADA">
        <w:rPr>
          <w:sz w:val="28"/>
          <w:szCs w:val="28"/>
        </w:rPr>
        <w:t xml:space="preserve"> </w:t>
      </w:r>
      <w:r w:rsidR="00646419" w:rsidRPr="00166ADA">
        <w:rPr>
          <w:sz w:val="28"/>
          <w:szCs w:val="28"/>
        </w:rPr>
        <w:t>в</w:t>
      </w:r>
      <w:r w:rsidR="00E01262" w:rsidRPr="00166ADA">
        <w:rPr>
          <w:sz w:val="28"/>
          <w:szCs w:val="28"/>
        </w:rPr>
        <w:t xml:space="preserve"> </w:t>
      </w:r>
      <w:r w:rsidR="00646419" w:rsidRPr="00166ADA">
        <w:rPr>
          <w:sz w:val="28"/>
          <w:szCs w:val="28"/>
        </w:rPr>
        <w:t>л</w:t>
      </w:r>
      <w:r w:rsidR="00E01262" w:rsidRPr="00166ADA">
        <w:rPr>
          <w:sz w:val="28"/>
          <w:szCs w:val="28"/>
        </w:rPr>
        <w:t xml:space="preserve"> </w:t>
      </w:r>
      <w:r w:rsidR="00646419" w:rsidRPr="00166ADA">
        <w:rPr>
          <w:sz w:val="28"/>
          <w:szCs w:val="28"/>
        </w:rPr>
        <w:t>я</w:t>
      </w:r>
      <w:r w:rsidR="00E01262" w:rsidRPr="00166ADA">
        <w:rPr>
          <w:sz w:val="28"/>
          <w:szCs w:val="28"/>
        </w:rPr>
        <w:t xml:space="preserve"> </w:t>
      </w:r>
      <w:r w:rsidR="0045695B" w:rsidRPr="00166ADA">
        <w:rPr>
          <w:sz w:val="28"/>
          <w:szCs w:val="28"/>
        </w:rPr>
        <w:t>е т</w:t>
      </w:r>
      <w:r w:rsidR="00646419" w:rsidRPr="00166ADA">
        <w:rPr>
          <w:sz w:val="28"/>
          <w:szCs w:val="28"/>
        </w:rPr>
        <w:t>:</w:t>
      </w:r>
    </w:p>
    <w:p w:rsidR="00E01262" w:rsidRPr="00166ADA" w:rsidRDefault="00E01262" w:rsidP="00166ADA">
      <w:pPr>
        <w:pStyle w:val="14"/>
        <w:widowControl w:val="0"/>
        <w:shd w:val="clear" w:color="auto" w:fill="auto"/>
        <w:spacing w:after="0" w:line="240" w:lineRule="auto"/>
        <w:ind w:left="23" w:right="40" w:firstLine="198"/>
        <w:contextualSpacing/>
        <w:jc w:val="both"/>
        <w:rPr>
          <w:sz w:val="28"/>
          <w:szCs w:val="28"/>
        </w:rPr>
      </w:pPr>
    </w:p>
    <w:p w:rsidR="00D662BA" w:rsidRPr="00842F33" w:rsidRDefault="00BE461B" w:rsidP="00166ADA">
      <w:pPr>
        <w:pStyle w:val="22"/>
        <w:widowControl w:val="0"/>
        <w:numPr>
          <w:ilvl w:val="2"/>
          <w:numId w:val="1"/>
        </w:numPr>
        <w:tabs>
          <w:tab w:val="left" w:pos="1134"/>
        </w:tabs>
        <w:spacing w:after="0" w:line="240" w:lineRule="auto"/>
        <w:ind w:left="20" w:firstLine="689"/>
        <w:contextualSpacing/>
        <w:jc w:val="both"/>
      </w:pPr>
      <w:r w:rsidRPr="00BE461B">
        <w:t xml:space="preserve">Утвердить административный регламент по предоставлению единой специализированной службой по вопросам похоронного дела на территории Лужского городского поселения муниципальной услуги «Выдача разрешений на захоронение (перезахоронение) и </w:t>
      </w:r>
      <w:proofErr w:type="spellStart"/>
      <w:r w:rsidRPr="00BE461B">
        <w:t>подзахоронение</w:t>
      </w:r>
      <w:proofErr w:type="spellEnd"/>
      <w:r w:rsidRPr="00BE461B">
        <w:t xml:space="preserve"> на общественных кладбищах муниципального образования» (приложение)</w:t>
      </w:r>
      <w:r w:rsidR="00D662BA" w:rsidRPr="00166ADA">
        <w:t>.</w:t>
      </w:r>
    </w:p>
    <w:p w:rsidR="00842F33" w:rsidRPr="00842F33" w:rsidRDefault="00842F33" w:rsidP="00842F33">
      <w:pPr>
        <w:pStyle w:val="22"/>
        <w:widowControl w:val="0"/>
        <w:tabs>
          <w:tab w:val="left" w:pos="1134"/>
        </w:tabs>
        <w:spacing w:after="0" w:line="240" w:lineRule="auto"/>
        <w:ind w:left="709" w:firstLine="0"/>
        <w:contextualSpacing/>
        <w:jc w:val="both"/>
      </w:pPr>
    </w:p>
    <w:p w:rsidR="00D662BA" w:rsidRPr="00166ADA" w:rsidRDefault="00BE461B" w:rsidP="00166ADA">
      <w:pPr>
        <w:pStyle w:val="22"/>
        <w:widowControl w:val="0"/>
        <w:numPr>
          <w:ilvl w:val="2"/>
          <w:numId w:val="1"/>
        </w:numPr>
        <w:tabs>
          <w:tab w:val="left" w:pos="1134"/>
        </w:tabs>
        <w:spacing w:after="0" w:line="240" w:lineRule="auto"/>
        <w:ind w:left="20" w:firstLine="689"/>
        <w:contextualSpacing/>
        <w:jc w:val="both"/>
      </w:pPr>
      <w:r>
        <w:rPr>
          <w:rFonts w:hint="eastAsia"/>
        </w:rPr>
        <w:lastRenderedPageBreak/>
        <w:t xml:space="preserve">Комитету по комплексному развитию и благоустройству Лужского городского поселения </w:t>
      </w:r>
      <w:r w:rsidR="00D662BA" w:rsidRPr="00166ADA">
        <w:t xml:space="preserve">администрации Лужского муниципального района: </w:t>
      </w:r>
    </w:p>
    <w:p w:rsidR="00D662BA" w:rsidRPr="00166ADA" w:rsidRDefault="00D662BA" w:rsidP="00166ADA">
      <w:pPr>
        <w:pStyle w:val="22"/>
        <w:widowControl w:val="0"/>
        <w:tabs>
          <w:tab w:val="left" w:pos="1134"/>
        </w:tabs>
        <w:spacing w:after="0" w:line="240" w:lineRule="auto"/>
        <w:ind w:firstLine="709"/>
        <w:contextualSpacing/>
        <w:jc w:val="both"/>
      </w:pPr>
      <w:r w:rsidRPr="00166ADA">
        <w:t xml:space="preserve">2.1. В течение </w:t>
      </w:r>
      <w:r w:rsidR="006F26C2" w:rsidRPr="00166ADA">
        <w:t>трех</w:t>
      </w:r>
      <w:r w:rsidRPr="00166ADA">
        <w:t xml:space="preserve"> рабочих дней </w:t>
      </w:r>
      <w:r w:rsidR="00EE5DF6" w:rsidRPr="00166ADA">
        <w:t>со дня подписания</w:t>
      </w:r>
      <w:r w:rsidRPr="00166ADA">
        <w:t xml:space="preserve"> постановления:</w:t>
      </w:r>
    </w:p>
    <w:p w:rsidR="00D662BA" w:rsidRPr="00166ADA" w:rsidRDefault="00D662BA" w:rsidP="00166ADA">
      <w:pPr>
        <w:pStyle w:val="22"/>
        <w:widowControl w:val="0"/>
        <w:tabs>
          <w:tab w:val="left" w:pos="1134"/>
        </w:tabs>
        <w:spacing w:after="0" w:line="240" w:lineRule="auto"/>
        <w:ind w:firstLine="709"/>
        <w:contextualSpacing/>
        <w:jc w:val="both"/>
      </w:pPr>
      <w:r w:rsidRPr="00166ADA">
        <w:t xml:space="preserve">2.1.1. Направить административный регламент (п. 1) в комитет экономического развития и инвестиционной деятельности администрации Лужского муниципального района для включения в Реестр административных регламентов предоставления муниципальных услуг,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t>
      </w:r>
      <w:r w:rsidR="00BE461B" w:rsidRPr="00BE461B">
        <w:t>https://luga47.gosuslugi.ru/</w:t>
      </w:r>
      <w:r w:rsidRPr="00166ADA">
        <w:t>.</w:t>
      </w:r>
    </w:p>
    <w:p w:rsidR="00D662BA" w:rsidRPr="00166ADA" w:rsidRDefault="00D662BA" w:rsidP="00166ADA">
      <w:pPr>
        <w:pStyle w:val="22"/>
        <w:widowControl w:val="0"/>
        <w:tabs>
          <w:tab w:val="left" w:pos="1134"/>
        </w:tabs>
        <w:spacing w:after="0" w:line="240" w:lineRule="auto"/>
        <w:ind w:firstLine="709"/>
        <w:contextualSpacing/>
        <w:jc w:val="both"/>
      </w:pPr>
      <w:r w:rsidRPr="00166ADA">
        <w:t>2.1.2. Обеспечить внесение административного регламента в реестр государственных и муниципальных услуг Ленинградской области.</w:t>
      </w:r>
    </w:p>
    <w:p w:rsidR="00842F33" w:rsidRPr="00842F33" w:rsidRDefault="00842F33" w:rsidP="00166ADA">
      <w:pPr>
        <w:pStyle w:val="22"/>
        <w:widowControl w:val="0"/>
        <w:tabs>
          <w:tab w:val="left" w:pos="1134"/>
        </w:tabs>
        <w:spacing w:after="0" w:line="240" w:lineRule="auto"/>
        <w:ind w:firstLine="709"/>
        <w:contextualSpacing/>
        <w:jc w:val="both"/>
      </w:pPr>
    </w:p>
    <w:p w:rsidR="00842F33" w:rsidRDefault="00BE461B" w:rsidP="00166ADA">
      <w:pPr>
        <w:pStyle w:val="22"/>
        <w:widowControl w:val="0"/>
        <w:numPr>
          <w:ilvl w:val="2"/>
          <w:numId w:val="1"/>
        </w:numPr>
        <w:tabs>
          <w:tab w:val="left" w:pos="1134"/>
        </w:tabs>
        <w:spacing w:after="0" w:line="240" w:lineRule="auto"/>
        <w:ind w:left="20" w:firstLine="689"/>
        <w:contextualSpacing/>
        <w:jc w:val="both"/>
        <w:rPr>
          <w:color w:val="000000"/>
        </w:rPr>
      </w:pPr>
      <w:r w:rsidRPr="00BE461B">
        <w:rPr>
          <w:color w:val="000000"/>
        </w:rPr>
        <w:t>Единой специализированной службе по вопросам похоронного дела на территории Лужского городского поселения обеспечить исполнение административных процедур, предусмотренных административным регламентом (п. 1)</w:t>
      </w:r>
      <w:r w:rsidR="00842F33">
        <w:rPr>
          <w:color w:val="000000"/>
        </w:rPr>
        <w:t>.</w:t>
      </w:r>
    </w:p>
    <w:p w:rsidR="00842F33" w:rsidRDefault="00842F33" w:rsidP="00842F33">
      <w:pPr>
        <w:pStyle w:val="22"/>
        <w:widowControl w:val="0"/>
        <w:tabs>
          <w:tab w:val="left" w:pos="1134"/>
        </w:tabs>
        <w:spacing w:after="0" w:line="240" w:lineRule="auto"/>
        <w:ind w:left="709" w:firstLine="0"/>
        <w:contextualSpacing/>
        <w:jc w:val="both"/>
        <w:rPr>
          <w:color w:val="000000"/>
        </w:rPr>
      </w:pPr>
    </w:p>
    <w:p w:rsidR="00B369A1" w:rsidRPr="00166ADA" w:rsidRDefault="00B369A1" w:rsidP="00166ADA">
      <w:pPr>
        <w:pStyle w:val="22"/>
        <w:widowControl w:val="0"/>
        <w:numPr>
          <w:ilvl w:val="2"/>
          <w:numId w:val="1"/>
        </w:numPr>
        <w:tabs>
          <w:tab w:val="left" w:pos="1134"/>
        </w:tabs>
        <w:spacing w:after="0" w:line="240" w:lineRule="auto"/>
        <w:ind w:left="20" w:firstLine="689"/>
        <w:contextualSpacing/>
        <w:jc w:val="both"/>
        <w:rPr>
          <w:color w:val="000000"/>
        </w:rPr>
      </w:pPr>
      <w:r w:rsidRPr="00166ADA">
        <w:rPr>
          <w:color w:val="000000"/>
        </w:rPr>
        <w:t>Признать утратившими силу постановления администрации Лужского муниципального района Ленинградской области:</w:t>
      </w:r>
    </w:p>
    <w:p w:rsidR="00BE461B" w:rsidRDefault="00BE461B" w:rsidP="00BE461B">
      <w:pPr>
        <w:pStyle w:val="22"/>
        <w:widowControl w:val="0"/>
        <w:numPr>
          <w:ilvl w:val="2"/>
          <w:numId w:val="8"/>
        </w:numPr>
        <w:tabs>
          <w:tab w:val="left" w:pos="1134"/>
        </w:tabs>
        <w:ind w:left="20" w:firstLine="709"/>
        <w:contextualSpacing/>
        <w:jc w:val="both"/>
      </w:pPr>
      <w:r>
        <w:t xml:space="preserve">от 27.05.2019 № 1612 «Об утверждении административного регламента по предоставлению муниципальной услуги «Выдача разрешений на захоронение (перезахоронение) и </w:t>
      </w:r>
      <w:proofErr w:type="spellStart"/>
      <w:r>
        <w:t>подзахоронение</w:t>
      </w:r>
      <w:proofErr w:type="spellEnd"/>
      <w:r>
        <w:t xml:space="preserve"> на гражданских кладбищах муниципального образования»;</w:t>
      </w:r>
    </w:p>
    <w:p w:rsidR="004F23DB" w:rsidRPr="00842F33" w:rsidRDefault="00BE461B" w:rsidP="00BE461B">
      <w:pPr>
        <w:pStyle w:val="22"/>
        <w:widowControl w:val="0"/>
        <w:numPr>
          <w:ilvl w:val="2"/>
          <w:numId w:val="8"/>
        </w:numPr>
        <w:tabs>
          <w:tab w:val="left" w:pos="1134"/>
        </w:tabs>
        <w:spacing w:after="0" w:line="240" w:lineRule="auto"/>
        <w:ind w:left="20" w:firstLine="709"/>
        <w:contextualSpacing/>
        <w:jc w:val="both"/>
      </w:pPr>
      <w:r>
        <w:t xml:space="preserve">от 03.06.2025 № 1868 «Об утверждении проекта административного регламента по предоставлению муниципальной услуги «Выдача разрешений на захоронение (перезахоронение) и </w:t>
      </w:r>
      <w:proofErr w:type="spellStart"/>
      <w:r>
        <w:t>подзахоронение</w:t>
      </w:r>
      <w:proofErr w:type="spellEnd"/>
      <w:r>
        <w:t xml:space="preserve"> на общественных кладбищах муниципального образования»</w:t>
      </w:r>
      <w:r w:rsidR="00236AAC" w:rsidRPr="00166ADA">
        <w:rPr>
          <w:color w:val="000000"/>
        </w:rPr>
        <w:t>.</w:t>
      </w:r>
    </w:p>
    <w:p w:rsidR="00842F33" w:rsidRPr="00842F33" w:rsidRDefault="00842F33" w:rsidP="00842F33">
      <w:pPr>
        <w:pStyle w:val="22"/>
        <w:widowControl w:val="0"/>
        <w:tabs>
          <w:tab w:val="left" w:pos="1134"/>
        </w:tabs>
        <w:spacing w:after="0" w:line="240" w:lineRule="auto"/>
        <w:ind w:left="729" w:firstLine="0"/>
        <w:contextualSpacing/>
        <w:jc w:val="both"/>
      </w:pPr>
    </w:p>
    <w:p w:rsidR="00D662BA" w:rsidRDefault="00D662BA" w:rsidP="00166ADA">
      <w:pPr>
        <w:pStyle w:val="22"/>
        <w:widowControl w:val="0"/>
        <w:numPr>
          <w:ilvl w:val="2"/>
          <w:numId w:val="1"/>
        </w:numPr>
        <w:tabs>
          <w:tab w:val="left" w:pos="1134"/>
        </w:tabs>
        <w:spacing w:after="0" w:line="240" w:lineRule="auto"/>
        <w:ind w:left="20" w:firstLine="689"/>
        <w:contextualSpacing/>
        <w:jc w:val="both"/>
      </w:pPr>
      <w:r w:rsidRPr="00166ADA">
        <w:t>Настоящее постановление подлежит официальному опубликованию.</w:t>
      </w:r>
    </w:p>
    <w:p w:rsidR="00842F33" w:rsidRDefault="00842F33" w:rsidP="00842F33">
      <w:pPr>
        <w:pStyle w:val="22"/>
        <w:widowControl w:val="0"/>
        <w:tabs>
          <w:tab w:val="left" w:pos="1134"/>
        </w:tabs>
        <w:spacing w:after="0" w:line="240" w:lineRule="auto"/>
        <w:ind w:left="709" w:firstLine="0"/>
        <w:contextualSpacing/>
        <w:jc w:val="both"/>
      </w:pPr>
    </w:p>
    <w:p w:rsidR="00D662BA" w:rsidRDefault="00842F33" w:rsidP="00166ADA">
      <w:pPr>
        <w:pStyle w:val="22"/>
        <w:widowControl w:val="0"/>
        <w:numPr>
          <w:ilvl w:val="2"/>
          <w:numId w:val="1"/>
        </w:numPr>
        <w:tabs>
          <w:tab w:val="left" w:pos="1134"/>
        </w:tabs>
        <w:spacing w:after="0" w:line="240" w:lineRule="auto"/>
        <w:ind w:left="20" w:firstLine="689"/>
        <w:contextualSpacing/>
        <w:jc w:val="both"/>
      </w:pPr>
      <w:proofErr w:type="gramStart"/>
      <w:r>
        <w:rPr>
          <w:rFonts w:hint="eastAsia"/>
        </w:rPr>
        <w:t>Контроль за</w:t>
      </w:r>
      <w:proofErr w:type="gramEnd"/>
      <w:r>
        <w:rPr>
          <w:rFonts w:hint="eastAsia"/>
        </w:rPr>
        <w:t xml:space="preserve"> исполнением постановления возложить на заместителя главы администрации Лужского муниципального района </w:t>
      </w:r>
      <w:r w:rsidR="003C4D96">
        <w:t>– заведующего отделом транспорта, связи и жилищно-коммунального хозяйства.</w:t>
      </w:r>
    </w:p>
    <w:p w:rsidR="00842F33" w:rsidRDefault="00842F33" w:rsidP="00842F33">
      <w:pPr>
        <w:pStyle w:val="22"/>
        <w:widowControl w:val="0"/>
        <w:tabs>
          <w:tab w:val="left" w:pos="1134"/>
        </w:tabs>
        <w:spacing w:after="0" w:line="240" w:lineRule="auto"/>
        <w:ind w:left="709" w:firstLine="0"/>
        <w:contextualSpacing/>
        <w:jc w:val="both"/>
      </w:pPr>
    </w:p>
    <w:p w:rsidR="00C87460" w:rsidRPr="00166ADA" w:rsidRDefault="004F23DB" w:rsidP="00166ADA">
      <w:pPr>
        <w:pStyle w:val="22"/>
        <w:widowControl w:val="0"/>
        <w:numPr>
          <w:ilvl w:val="2"/>
          <w:numId w:val="1"/>
        </w:numPr>
        <w:shd w:val="clear" w:color="auto" w:fill="auto"/>
        <w:tabs>
          <w:tab w:val="left" w:pos="1134"/>
        </w:tabs>
        <w:spacing w:after="0" w:line="240" w:lineRule="auto"/>
        <w:ind w:left="20" w:firstLine="689"/>
        <w:contextualSpacing/>
        <w:jc w:val="both"/>
      </w:pPr>
      <w:r w:rsidRPr="00166ADA">
        <w:t>Н</w:t>
      </w:r>
      <w:r w:rsidR="00D662BA" w:rsidRPr="00166ADA">
        <w:t>астоящее постановление вступает в силу со дня официального опубликования</w:t>
      </w:r>
      <w:r w:rsidR="006B0F53" w:rsidRPr="00166ADA">
        <w:t xml:space="preserve">. </w:t>
      </w:r>
    </w:p>
    <w:p w:rsidR="00F673E1" w:rsidRPr="00166ADA" w:rsidRDefault="00F673E1" w:rsidP="00166ADA">
      <w:pPr>
        <w:pStyle w:val="22"/>
        <w:widowControl w:val="0"/>
        <w:shd w:val="clear" w:color="auto" w:fill="auto"/>
        <w:tabs>
          <w:tab w:val="left" w:pos="1134"/>
        </w:tabs>
        <w:spacing w:after="0" w:line="240" w:lineRule="auto"/>
        <w:ind w:left="709" w:firstLine="0"/>
        <w:contextualSpacing/>
        <w:jc w:val="both"/>
      </w:pPr>
    </w:p>
    <w:p w:rsidR="003F0B60" w:rsidRPr="00166ADA" w:rsidRDefault="00F613B7" w:rsidP="00166ADA">
      <w:pPr>
        <w:pStyle w:val="14"/>
        <w:widowControl w:val="0"/>
        <w:shd w:val="clear" w:color="auto" w:fill="auto"/>
        <w:tabs>
          <w:tab w:val="left" w:pos="1134"/>
        </w:tabs>
        <w:spacing w:after="0" w:line="240" w:lineRule="auto"/>
        <w:ind w:right="260"/>
        <w:contextualSpacing/>
        <w:jc w:val="both"/>
        <w:rPr>
          <w:sz w:val="28"/>
          <w:szCs w:val="28"/>
        </w:rPr>
      </w:pPr>
      <w:r>
        <w:rPr>
          <w:sz w:val="28"/>
          <w:szCs w:val="28"/>
        </w:rPr>
        <w:t xml:space="preserve">Глава </w:t>
      </w:r>
      <w:r w:rsidR="003F0B60" w:rsidRPr="00166ADA">
        <w:rPr>
          <w:sz w:val="28"/>
          <w:szCs w:val="28"/>
        </w:rPr>
        <w:t>администрации</w:t>
      </w:r>
    </w:p>
    <w:p w:rsidR="003F0B60" w:rsidRPr="00236AAC" w:rsidRDefault="003F0B60" w:rsidP="00166ADA">
      <w:pPr>
        <w:pStyle w:val="14"/>
        <w:widowControl w:val="0"/>
        <w:shd w:val="clear" w:color="auto" w:fill="auto"/>
        <w:tabs>
          <w:tab w:val="left" w:pos="1134"/>
        </w:tabs>
        <w:spacing w:after="0" w:line="240" w:lineRule="auto"/>
        <w:ind w:right="-2"/>
        <w:contextualSpacing/>
        <w:jc w:val="both"/>
        <w:rPr>
          <w:sz w:val="28"/>
          <w:szCs w:val="28"/>
        </w:rPr>
      </w:pPr>
      <w:r w:rsidRPr="00166ADA">
        <w:rPr>
          <w:sz w:val="28"/>
          <w:szCs w:val="28"/>
        </w:rPr>
        <w:t>Лужского муниципального района</w:t>
      </w:r>
      <w:r w:rsidRPr="00166ADA">
        <w:rPr>
          <w:sz w:val="28"/>
          <w:szCs w:val="28"/>
        </w:rPr>
        <w:tab/>
      </w:r>
      <w:r w:rsidRPr="00166ADA">
        <w:rPr>
          <w:sz w:val="28"/>
          <w:szCs w:val="28"/>
        </w:rPr>
        <w:tab/>
      </w:r>
      <w:r w:rsidRPr="00166ADA">
        <w:rPr>
          <w:sz w:val="28"/>
          <w:szCs w:val="28"/>
        </w:rPr>
        <w:tab/>
      </w:r>
      <w:r w:rsidRPr="00166ADA">
        <w:rPr>
          <w:sz w:val="28"/>
          <w:szCs w:val="28"/>
        </w:rPr>
        <w:tab/>
        <w:t xml:space="preserve">                </w:t>
      </w:r>
      <w:r w:rsidR="00F613B7">
        <w:rPr>
          <w:sz w:val="28"/>
          <w:szCs w:val="28"/>
        </w:rPr>
        <w:t xml:space="preserve"> </w:t>
      </w:r>
      <w:r w:rsidRPr="00166ADA">
        <w:rPr>
          <w:sz w:val="28"/>
          <w:szCs w:val="28"/>
        </w:rPr>
        <w:t xml:space="preserve"> </w:t>
      </w:r>
      <w:r w:rsidR="00F613B7">
        <w:rPr>
          <w:sz w:val="28"/>
          <w:szCs w:val="28"/>
        </w:rPr>
        <w:t xml:space="preserve">Ю.В. </w:t>
      </w:r>
      <w:proofErr w:type="spellStart"/>
      <w:r w:rsidR="00F613B7">
        <w:rPr>
          <w:sz w:val="28"/>
          <w:szCs w:val="28"/>
        </w:rPr>
        <w:t>Намлиев</w:t>
      </w:r>
      <w:proofErr w:type="spellEnd"/>
      <w:r w:rsidR="00236AAC">
        <w:rPr>
          <w:sz w:val="28"/>
          <w:szCs w:val="28"/>
        </w:rPr>
        <w:t xml:space="preserve"> </w:t>
      </w:r>
    </w:p>
    <w:p w:rsidR="00E5207C" w:rsidRPr="00FA27E3" w:rsidRDefault="00E5207C" w:rsidP="00166ADA">
      <w:pPr>
        <w:pStyle w:val="14"/>
        <w:widowControl w:val="0"/>
        <w:shd w:val="clear" w:color="auto" w:fill="auto"/>
        <w:spacing w:after="0" w:line="240" w:lineRule="auto"/>
        <w:ind w:right="-2"/>
        <w:contextualSpacing/>
        <w:jc w:val="both"/>
        <w:rPr>
          <w:sz w:val="48"/>
          <w:szCs w:val="28"/>
        </w:rPr>
      </w:pPr>
    </w:p>
    <w:p w:rsidR="00842F33" w:rsidRDefault="00842F33" w:rsidP="005D6080">
      <w:pPr>
        <w:pStyle w:val="14"/>
        <w:widowControl w:val="0"/>
        <w:shd w:val="clear" w:color="auto" w:fill="auto"/>
        <w:spacing w:after="0" w:line="240" w:lineRule="auto"/>
        <w:ind w:right="-2"/>
        <w:contextualSpacing/>
        <w:jc w:val="both"/>
        <w:rPr>
          <w:sz w:val="28"/>
          <w:szCs w:val="28"/>
        </w:rPr>
      </w:pPr>
    </w:p>
    <w:p w:rsidR="00842F33" w:rsidRDefault="00842F33" w:rsidP="005D6080">
      <w:pPr>
        <w:pStyle w:val="14"/>
        <w:widowControl w:val="0"/>
        <w:shd w:val="clear" w:color="auto" w:fill="auto"/>
        <w:spacing w:after="0" w:line="240" w:lineRule="auto"/>
        <w:ind w:right="-2"/>
        <w:contextualSpacing/>
        <w:jc w:val="both"/>
        <w:rPr>
          <w:sz w:val="28"/>
          <w:szCs w:val="28"/>
        </w:rPr>
      </w:pPr>
    </w:p>
    <w:p w:rsidR="005D6080" w:rsidRDefault="00230FD4" w:rsidP="005D6080">
      <w:pPr>
        <w:pStyle w:val="14"/>
        <w:widowControl w:val="0"/>
        <w:shd w:val="clear" w:color="auto" w:fill="auto"/>
        <w:spacing w:after="0" w:line="240" w:lineRule="auto"/>
        <w:ind w:right="-2"/>
        <w:contextualSpacing/>
        <w:jc w:val="both"/>
        <w:rPr>
          <w:sz w:val="28"/>
          <w:szCs w:val="28"/>
        </w:rPr>
      </w:pPr>
      <w:r w:rsidRPr="00166ADA">
        <w:rPr>
          <w:sz w:val="28"/>
          <w:szCs w:val="28"/>
        </w:rPr>
        <w:t>Разослано</w:t>
      </w:r>
      <w:r w:rsidRPr="00324090">
        <w:rPr>
          <w:sz w:val="28"/>
          <w:szCs w:val="28"/>
        </w:rPr>
        <w:t>:</w:t>
      </w:r>
      <w:r w:rsidR="0009279C">
        <w:rPr>
          <w:sz w:val="28"/>
          <w:szCs w:val="28"/>
        </w:rPr>
        <w:t xml:space="preserve"> </w:t>
      </w:r>
      <w:r w:rsidR="00BE461B">
        <w:rPr>
          <w:rFonts w:hint="eastAsia"/>
          <w:sz w:val="28"/>
          <w:szCs w:val="28"/>
        </w:rPr>
        <w:t xml:space="preserve">комитет по </w:t>
      </w:r>
      <w:proofErr w:type="spellStart"/>
      <w:r w:rsidR="00BE461B">
        <w:rPr>
          <w:rFonts w:hint="eastAsia"/>
          <w:sz w:val="28"/>
          <w:szCs w:val="28"/>
        </w:rPr>
        <w:t>КРиБ</w:t>
      </w:r>
      <w:proofErr w:type="spellEnd"/>
      <w:r w:rsidR="00BE461B">
        <w:rPr>
          <w:rFonts w:hint="eastAsia"/>
          <w:sz w:val="28"/>
          <w:szCs w:val="28"/>
        </w:rPr>
        <w:t xml:space="preserve"> ЛГП</w:t>
      </w:r>
      <w:r w:rsidR="00842F33">
        <w:rPr>
          <w:rFonts w:hint="eastAsia"/>
          <w:sz w:val="28"/>
          <w:szCs w:val="28"/>
        </w:rPr>
        <w:t>, прокуратура</w:t>
      </w:r>
      <w:r w:rsidR="00F673E1" w:rsidRPr="00324090">
        <w:rPr>
          <w:sz w:val="28"/>
          <w:szCs w:val="28"/>
        </w:rPr>
        <w:t>.</w:t>
      </w:r>
      <w:r w:rsidR="008C4C2F">
        <w:rPr>
          <w:sz w:val="28"/>
          <w:szCs w:val="28"/>
        </w:rPr>
        <w:t xml:space="preserve"> </w:t>
      </w:r>
    </w:p>
    <w:p w:rsidR="00FA27E3" w:rsidRDefault="00FA27E3" w:rsidP="005D6080">
      <w:pPr>
        <w:pStyle w:val="14"/>
        <w:widowControl w:val="0"/>
        <w:shd w:val="clear" w:color="auto" w:fill="auto"/>
        <w:spacing w:after="0" w:line="240" w:lineRule="auto"/>
        <w:ind w:left="5245" w:right="-144" w:hanging="425"/>
        <w:contextualSpacing/>
        <w:jc w:val="center"/>
        <w:rPr>
          <w:sz w:val="28"/>
          <w:szCs w:val="28"/>
        </w:rPr>
      </w:pPr>
      <w:r>
        <w:rPr>
          <w:sz w:val="28"/>
          <w:szCs w:val="28"/>
        </w:rPr>
        <w:lastRenderedPageBreak/>
        <w:t>УТВЕРЖДЕН</w:t>
      </w:r>
    </w:p>
    <w:p w:rsidR="00FA27E3" w:rsidRDefault="00FA27E3" w:rsidP="00FA27E3">
      <w:pPr>
        <w:pStyle w:val="14"/>
        <w:widowControl w:val="0"/>
        <w:shd w:val="clear" w:color="auto" w:fill="auto"/>
        <w:spacing w:after="0" w:line="240" w:lineRule="auto"/>
        <w:ind w:left="5245" w:right="-144"/>
        <w:contextualSpacing/>
        <w:jc w:val="both"/>
        <w:rPr>
          <w:sz w:val="28"/>
          <w:szCs w:val="28"/>
        </w:rPr>
      </w:pPr>
      <w:r>
        <w:rPr>
          <w:sz w:val="28"/>
          <w:szCs w:val="28"/>
        </w:rPr>
        <w:t xml:space="preserve">постановлением администрации </w:t>
      </w:r>
    </w:p>
    <w:p w:rsidR="00FA27E3" w:rsidRDefault="00FA27E3" w:rsidP="00FA27E3">
      <w:pPr>
        <w:pStyle w:val="14"/>
        <w:widowControl w:val="0"/>
        <w:shd w:val="clear" w:color="auto" w:fill="auto"/>
        <w:spacing w:after="0" w:line="240" w:lineRule="auto"/>
        <w:ind w:left="5245" w:right="-144"/>
        <w:contextualSpacing/>
        <w:jc w:val="both"/>
        <w:rPr>
          <w:sz w:val="28"/>
          <w:szCs w:val="28"/>
        </w:rPr>
      </w:pPr>
      <w:r>
        <w:rPr>
          <w:sz w:val="28"/>
          <w:szCs w:val="28"/>
        </w:rPr>
        <w:t xml:space="preserve">Лужского муниципального района </w:t>
      </w:r>
    </w:p>
    <w:p w:rsidR="00FA27E3" w:rsidRDefault="00FA27E3" w:rsidP="00FA27E3">
      <w:pPr>
        <w:pStyle w:val="14"/>
        <w:widowControl w:val="0"/>
        <w:shd w:val="clear" w:color="auto" w:fill="auto"/>
        <w:spacing w:after="0" w:line="240" w:lineRule="auto"/>
        <w:ind w:left="5245" w:right="-144"/>
        <w:contextualSpacing/>
        <w:jc w:val="both"/>
        <w:rPr>
          <w:sz w:val="28"/>
          <w:szCs w:val="28"/>
        </w:rPr>
      </w:pPr>
      <w:r>
        <w:rPr>
          <w:sz w:val="28"/>
          <w:szCs w:val="28"/>
        </w:rPr>
        <w:t xml:space="preserve">от </w:t>
      </w:r>
      <w:r w:rsidR="00CA2A41">
        <w:rPr>
          <w:sz w:val="28"/>
          <w:szCs w:val="28"/>
        </w:rPr>
        <w:t>07.07.</w:t>
      </w:r>
      <w:r>
        <w:rPr>
          <w:sz w:val="28"/>
          <w:szCs w:val="28"/>
        </w:rPr>
        <w:t xml:space="preserve">2025 № </w:t>
      </w:r>
      <w:r w:rsidR="00CA2A41">
        <w:rPr>
          <w:sz w:val="28"/>
          <w:szCs w:val="28"/>
        </w:rPr>
        <w:t>2191</w:t>
      </w:r>
    </w:p>
    <w:p w:rsidR="00FA27E3" w:rsidRDefault="00FA27E3" w:rsidP="00FA27E3">
      <w:pPr>
        <w:pStyle w:val="14"/>
        <w:widowControl w:val="0"/>
        <w:shd w:val="clear" w:color="auto" w:fill="auto"/>
        <w:spacing w:after="0" w:line="240" w:lineRule="auto"/>
        <w:ind w:left="5387" w:right="-144" w:hanging="567"/>
        <w:contextualSpacing/>
        <w:jc w:val="center"/>
        <w:rPr>
          <w:sz w:val="28"/>
          <w:szCs w:val="28"/>
        </w:rPr>
      </w:pPr>
      <w:r>
        <w:rPr>
          <w:sz w:val="28"/>
          <w:szCs w:val="28"/>
        </w:rPr>
        <w:t>(приложение)</w:t>
      </w:r>
    </w:p>
    <w:p w:rsidR="00FA27E3" w:rsidRDefault="00FA27E3" w:rsidP="00FA27E3">
      <w:pPr>
        <w:pStyle w:val="14"/>
        <w:widowControl w:val="0"/>
        <w:shd w:val="clear" w:color="auto" w:fill="auto"/>
        <w:spacing w:after="0" w:line="240" w:lineRule="auto"/>
        <w:ind w:left="5245" w:right="-144"/>
        <w:contextualSpacing/>
        <w:jc w:val="center"/>
        <w:rPr>
          <w:sz w:val="28"/>
          <w:szCs w:val="28"/>
        </w:rPr>
      </w:pPr>
    </w:p>
    <w:p w:rsidR="00FA27E3" w:rsidRDefault="00FA27E3" w:rsidP="005D6080">
      <w:pPr>
        <w:widowControl w:val="0"/>
        <w:autoSpaceDE w:val="0"/>
        <w:autoSpaceDN w:val="0"/>
        <w:adjustRightInd w:val="0"/>
        <w:jc w:val="center"/>
        <w:rPr>
          <w:rFonts w:ascii="Times New Roman" w:eastAsia="Times New Roman" w:hAnsi="Times New Roman" w:cs="Times New Roman"/>
          <w:bCs/>
          <w:sz w:val="28"/>
          <w:szCs w:val="28"/>
        </w:rPr>
      </w:pPr>
    </w:p>
    <w:p w:rsidR="003C4D96" w:rsidRDefault="003C4D96" w:rsidP="003C4D96">
      <w:pPr>
        <w:widowControl w:val="0"/>
        <w:autoSpaceDE w:val="0"/>
        <w:autoSpaceDN w:val="0"/>
        <w:adjustRightInd w:val="0"/>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АДМИНИСТРАТИВНЫЙ РЕГЛАМЕНТ</w:t>
      </w:r>
    </w:p>
    <w:p w:rsidR="003C4D96" w:rsidRDefault="003C4D96" w:rsidP="003C4D96">
      <w:pPr>
        <w:widowControl w:val="0"/>
        <w:autoSpaceDE w:val="0"/>
        <w:autoSpaceDN w:val="0"/>
        <w:adjustRightInd w:val="0"/>
        <w:jc w:val="center"/>
        <w:outlineLvl w:val="0"/>
        <w:rPr>
          <w:rFonts w:ascii="Times New Roman" w:hAnsi="Times New Roman" w:cs="Times New Roman"/>
          <w:sz w:val="28"/>
          <w:szCs w:val="28"/>
        </w:rPr>
      </w:pPr>
      <w:r>
        <w:rPr>
          <w:rFonts w:ascii="Times New Roman" w:eastAsia="Times New Roman" w:hAnsi="Times New Roman" w:cs="Times New Roman"/>
          <w:bCs/>
          <w:sz w:val="28"/>
          <w:szCs w:val="28"/>
        </w:rPr>
        <w:t xml:space="preserve">по предоставлению </w:t>
      </w:r>
      <w:r w:rsidRPr="003C4D96">
        <w:rPr>
          <w:rFonts w:ascii="Times New Roman" w:eastAsia="Times New Roman" w:hAnsi="Times New Roman" w:cs="Times New Roman"/>
          <w:bCs/>
          <w:sz w:val="28"/>
          <w:szCs w:val="28"/>
        </w:rPr>
        <w:t>единой специализированной службой по вопросам похоронного дела на территории Лужского городского поселения</w:t>
      </w:r>
      <w:r>
        <w:rPr>
          <w:rFonts w:ascii="Times New Roman" w:eastAsia="Times New Roman" w:hAnsi="Times New Roman" w:cs="Times New Roman"/>
          <w:bCs/>
          <w:sz w:val="28"/>
          <w:szCs w:val="28"/>
        </w:rPr>
        <w:t xml:space="preserve"> муниципальной услуги «</w:t>
      </w:r>
      <w:r>
        <w:rPr>
          <w:rFonts w:ascii="Times New Roman" w:hAnsi="Times New Roman" w:cs="Times New Roman"/>
          <w:sz w:val="28"/>
          <w:szCs w:val="28"/>
        </w:rPr>
        <w:t xml:space="preserve">Выдача разрешений на захоронение (перезахоронение) и </w:t>
      </w:r>
      <w:proofErr w:type="spellStart"/>
      <w:r>
        <w:rPr>
          <w:rFonts w:ascii="Times New Roman" w:hAnsi="Times New Roman" w:cs="Times New Roman"/>
          <w:sz w:val="28"/>
          <w:szCs w:val="28"/>
        </w:rPr>
        <w:t>подзахоронение</w:t>
      </w:r>
      <w:proofErr w:type="spellEnd"/>
      <w:r>
        <w:rPr>
          <w:rFonts w:ascii="Times New Roman" w:hAnsi="Times New Roman" w:cs="Times New Roman"/>
          <w:sz w:val="28"/>
          <w:szCs w:val="28"/>
        </w:rPr>
        <w:t xml:space="preserve"> </w:t>
      </w:r>
    </w:p>
    <w:p w:rsidR="003C4D96" w:rsidRDefault="003C4D96" w:rsidP="003C4D96">
      <w:pPr>
        <w:widowControl w:val="0"/>
        <w:autoSpaceDE w:val="0"/>
        <w:autoSpaceDN w:val="0"/>
        <w:adjustRightInd w:val="0"/>
        <w:jc w:val="center"/>
        <w:outlineLvl w:val="0"/>
        <w:rPr>
          <w:rFonts w:ascii="Times New Roman" w:eastAsia="Times New Roman" w:hAnsi="Times New Roman" w:cs="Times New Roman"/>
          <w:bCs/>
          <w:sz w:val="28"/>
          <w:szCs w:val="28"/>
        </w:rPr>
      </w:pPr>
      <w:r>
        <w:rPr>
          <w:rFonts w:ascii="Times New Roman" w:hAnsi="Times New Roman" w:cs="Times New Roman"/>
          <w:sz w:val="28"/>
          <w:szCs w:val="28"/>
        </w:rPr>
        <w:t>на общественных кладбищах муниципального образования</w:t>
      </w:r>
      <w:r>
        <w:rPr>
          <w:rFonts w:ascii="Times New Roman" w:eastAsia="Times New Roman" w:hAnsi="Times New Roman" w:cs="Times New Roman"/>
          <w:bCs/>
          <w:sz w:val="28"/>
          <w:szCs w:val="28"/>
        </w:rPr>
        <w:t>»</w:t>
      </w:r>
    </w:p>
    <w:p w:rsidR="003C4D96" w:rsidRDefault="003C4D96" w:rsidP="003C4D96">
      <w:pPr>
        <w:widowControl w:val="0"/>
        <w:autoSpaceDE w:val="0"/>
        <w:autoSpaceDN w:val="0"/>
        <w:adjustRightInd w:val="0"/>
        <w:ind w:firstLine="709"/>
        <w:jc w:val="both"/>
        <w:outlineLvl w:val="0"/>
        <w:rPr>
          <w:rFonts w:ascii="Times New Roman" w:eastAsia="Times New Roman" w:hAnsi="Times New Roman" w:cs="Times New Roman"/>
          <w:bCs/>
          <w:sz w:val="28"/>
          <w:szCs w:val="28"/>
        </w:rPr>
      </w:pPr>
    </w:p>
    <w:p w:rsidR="003C4D96" w:rsidRDefault="003C4D96" w:rsidP="003C4D96">
      <w:pPr>
        <w:widowControl w:val="0"/>
        <w:autoSpaceDE w:val="0"/>
        <w:autoSpaceDN w:val="0"/>
        <w:adjustRightInd w:val="0"/>
        <w:jc w:val="center"/>
        <w:outlineLvl w:val="1"/>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1. Общие положения</w:t>
      </w:r>
    </w:p>
    <w:p w:rsidR="003C4D96" w:rsidRDefault="003C4D96" w:rsidP="003C4D96">
      <w:pPr>
        <w:widowControl w:val="0"/>
        <w:autoSpaceDE w:val="0"/>
        <w:autoSpaceDN w:val="0"/>
        <w:adjustRightInd w:val="0"/>
        <w:jc w:val="center"/>
        <w:outlineLvl w:val="1"/>
        <w:rPr>
          <w:rFonts w:ascii="Times New Roman" w:eastAsia="Calibri" w:hAnsi="Times New Roman" w:cs="Times New Roman"/>
          <w:color w:val="auto"/>
          <w:sz w:val="28"/>
          <w:szCs w:val="28"/>
          <w:lang w:eastAsia="en-US"/>
        </w:rPr>
      </w:pPr>
    </w:p>
    <w:p w:rsidR="003C4D96" w:rsidRPr="003C4D96" w:rsidRDefault="003C4D96" w:rsidP="003C4D96">
      <w:pPr>
        <w:widowControl w:val="0"/>
        <w:numPr>
          <w:ilvl w:val="1"/>
          <w:numId w:val="22"/>
        </w:numPr>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Настоящий регламент устанавливает порядок и стандарт предоставления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1.2. </w:t>
      </w:r>
      <w:proofErr w:type="gramStart"/>
      <w:r w:rsidRPr="003C4D96">
        <w:rPr>
          <w:rFonts w:ascii="Times New Roman" w:eastAsia="Calibri" w:hAnsi="Times New Roman" w:cs="Times New Roman"/>
          <w:color w:val="auto"/>
          <w:sz w:val="28"/>
          <w:szCs w:val="28"/>
          <w:lang w:eastAsia="en-US"/>
        </w:rPr>
        <w:t xml:space="preserve">Заявителями, </w:t>
      </w:r>
      <w:r w:rsidRPr="003C4D96">
        <w:rPr>
          <w:rFonts w:ascii="Times New Roman" w:eastAsia="Calibri" w:hAnsi="Times New Roman" w:cs="Times New Roman"/>
          <w:bCs/>
          <w:color w:val="auto"/>
          <w:sz w:val="28"/>
          <w:szCs w:val="28"/>
          <w:lang w:eastAsia="en-US"/>
        </w:rPr>
        <w:t xml:space="preserve">имеющими право на получение </w:t>
      </w:r>
      <w:r w:rsidRPr="003C4D96">
        <w:rPr>
          <w:rFonts w:ascii="Times New Roman" w:eastAsia="Calibri" w:hAnsi="Times New Roman" w:cs="Times New Roman"/>
          <w:color w:val="auto"/>
          <w:sz w:val="28"/>
          <w:szCs w:val="28"/>
          <w:lang w:eastAsia="en-US"/>
        </w:rPr>
        <w:t xml:space="preserve">муниципальной услуги, являются 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9" w:history="1">
        <w:r w:rsidRPr="003C4D96">
          <w:rPr>
            <w:rStyle w:val="a6"/>
            <w:rFonts w:ascii="Times New Roman" w:eastAsia="Calibri" w:hAnsi="Times New Roman" w:cs="Times New Roman"/>
            <w:color w:val="auto"/>
            <w:sz w:val="28"/>
            <w:szCs w:val="28"/>
            <w:u w:val="none"/>
            <w:lang w:eastAsia="en-US"/>
          </w:rPr>
          <w:t>законный представитель</w:t>
        </w:r>
      </w:hyperlink>
      <w:r w:rsidRPr="003C4D96">
        <w:rPr>
          <w:rFonts w:ascii="Times New Roman" w:eastAsia="Calibri" w:hAnsi="Times New Roman" w:cs="Times New Roman"/>
          <w:color w:val="auto"/>
          <w:sz w:val="28"/>
          <w:szCs w:val="28"/>
          <w:lang w:eastAsia="en-US"/>
        </w:rPr>
        <w:t xml:space="preserve"> умершего, а при отсутствии таковых иные лица, взявшие на себя обязанность осуществить погребение умершего.</w:t>
      </w:r>
      <w:proofErr w:type="gramEnd"/>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 xml:space="preserve">От имени физических лиц также могут выступать представители, действующие на основании доверенности, оформленной в соответствии с требованиями законодательства Российской Федерации, либо </w:t>
      </w:r>
      <w:r w:rsidRPr="003C4D96">
        <w:rPr>
          <w:rFonts w:ascii="Times New Roman" w:eastAsia="Calibri" w:hAnsi="Times New Roman" w:cs="Times New Roman"/>
          <w:sz w:val="28"/>
          <w:szCs w:val="28"/>
          <w:lang w:eastAsia="en-US"/>
        </w:rPr>
        <w:t>договора на оказание услуг по погребению.</w:t>
      </w:r>
    </w:p>
    <w:p w:rsidR="003C4D96" w:rsidRPr="003C4D96" w:rsidRDefault="003C4D96" w:rsidP="003C4D96">
      <w:pPr>
        <w:widowControl w:val="0"/>
        <w:tabs>
          <w:tab w:val="left" w:pos="142"/>
          <w:tab w:val="left" w:pos="284"/>
          <w:tab w:val="left" w:pos="1418"/>
        </w:tabs>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 xml:space="preserve">1.3. Информация о месте нахождения </w:t>
      </w:r>
      <w:r w:rsidRPr="003C4D96">
        <w:rPr>
          <w:rFonts w:ascii="Times New Roman" w:eastAsia="Calibri" w:hAnsi="Times New Roman" w:cs="Times New Roman"/>
          <w:bCs/>
          <w:color w:val="auto"/>
          <w:sz w:val="28"/>
          <w:szCs w:val="28"/>
          <w:lang w:eastAsia="en-US"/>
        </w:rPr>
        <w:t>органа местного самоуправления/организации</w:t>
      </w:r>
      <w:r w:rsidRPr="003C4D96">
        <w:rPr>
          <w:rFonts w:ascii="Times New Roman" w:eastAsia="Calibri" w:hAnsi="Times New Roman" w:cs="Times New Roman"/>
          <w:color w:val="auto"/>
          <w:sz w:val="28"/>
          <w:szCs w:val="28"/>
          <w:lang w:eastAsia="en-US"/>
        </w:rPr>
        <w:t>, предоставляющей муниципальную услугу, графиках работы, контактных телефонах, адресах электронной почты (далее – сведения информационного характера) размещаются:</w:t>
      </w:r>
    </w:p>
    <w:p w:rsidR="003C4D96" w:rsidRPr="003C4D96" w:rsidRDefault="003C4D96" w:rsidP="003C4D96">
      <w:pPr>
        <w:pStyle w:val="ae"/>
        <w:widowControl w:val="0"/>
        <w:numPr>
          <w:ilvl w:val="0"/>
          <w:numId w:val="24"/>
        </w:numPr>
        <w:tabs>
          <w:tab w:val="left" w:pos="142"/>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C4D96" w:rsidRPr="003C4D96" w:rsidRDefault="003C4D96" w:rsidP="003C4D96">
      <w:pPr>
        <w:pStyle w:val="ae"/>
        <w:widowControl w:val="0"/>
        <w:numPr>
          <w:ilvl w:val="0"/>
          <w:numId w:val="24"/>
        </w:numPr>
        <w:tabs>
          <w:tab w:val="left" w:pos="142"/>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 xml:space="preserve">на информационных стендах на территории общественных кладбищ; </w:t>
      </w:r>
    </w:p>
    <w:p w:rsidR="003C4D96" w:rsidRPr="003C4D96" w:rsidRDefault="003C4D96" w:rsidP="003C4D96">
      <w:pPr>
        <w:pStyle w:val="ae"/>
        <w:widowControl w:val="0"/>
        <w:numPr>
          <w:ilvl w:val="0"/>
          <w:numId w:val="24"/>
        </w:numPr>
        <w:tabs>
          <w:tab w:val="left" w:pos="142"/>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 xml:space="preserve">на сайте </w:t>
      </w:r>
      <w:r w:rsidRPr="003C4D96">
        <w:rPr>
          <w:rFonts w:ascii="Times New Roman" w:eastAsia="Calibri" w:hAnsi="Times New Roman"/>
          <w:bCs/>
          <w:color w:val="auto"/>
          <w:sz w:val="28"/>
          <w:szCs w:val="28"/>
          <w:lang w:eastAsia="en-US"/>
        </w:rPr>
        <w:t xml:space="preserve">органа местного самоуправления: </w:t>
      </w:r>
      <w:hyperlink r:id="rId10" w:history="1">
        <w:r w:rsidRPr="003C4D96">
          <w:rPr>
            <w:rStyle w:val="a6"/>
            <w:rFonts w:ascii="Times New Roman" w:hAnsi="Times New Roman"/>
            <w:color w:val="auto"/>
            <w:sz w:val="28"/>
            <w:szCs w:val="28"/>
            <w:u w:val="none"/>
            <w:lang w:val="en-US"/>
          </w:rPr>
          <w:t>https</w:t>
        </w:r>
        <w:r w:rsidRPr="003C4D96">
          <w:rPr>
            <w:rStyle w:val="a6"/>
            <w:rFonts w:ascii="Times New Roman" w:hAnsi="Times New Roman"/>
            <w:color w:val="auto"/>
            <w:sz w:val="28"/>
            <w:szCs w:val="28"/>
            <w:u w:val="none"/>
          </w:rPr>
          <w:t>://</w:t>
        </w:r>
        <w:proofErr w:type="spellStart"/>
        <w:r w:rsidRPr="003C4D96">
          <w:rPr>
            <w:rStyle w:val="a6"/>
            <w:rFonts w:ascii="Times New Roman" w:hAnsi="Times New Roman"/>
            <w:color w:val="auto"/>
            <w:sz w:val="28"/>
            <w:szCs w:val="28"/>
            <w:u w:val="none"/>
            <w:lang w:val="en-US"/>
          </w:rPr>
          <w:t>luga</w:t>
        </w:r>
        <w:proofErr w:type="spellEnd"/>
        <w:r w:rsidRPr="003C4D96">
          <w:rPr>
            <w:rStyle w:val="a6"/>
            <w:rFonts w:ascii="Times New Roman" w:hAnsi="Times New Roman"/>
            <w:color w:val="auto"/>
            <w:sz w:val="28"/>
            <w:szCs w:val="28"/>
            <w:u w:val="none"/>
          </w:rPr>
          <w:t>47.</w:t>
        </w:r>
        <w:proofErr w:type="spellStart"/>
        <w:r w:rsidRPr="003C4D96">
          <w:rPr>
            <w:rStyle w:val="a6"/>
            <w:rFonts w:ascii="Times New Roman" w:hAnsi="Times New Roman"/>
            <w:color w:val="auto"/>
            <w:sz w:val="28"/>
            <w:szCs w:val="28"/>
            <w:u w:val="none"/>
            <w:lang w:val="en-US"/>
          </w:rPr>
          <w:t>gosuslugi</w:t>
        </w:r>
        <w:proofErr w:type="spellEnd"/>
        <w:r w:rsidRPr="003C4D96">
          <w:rPr>
            <w:rStyle w:val="a6"/>
            <w:rFonts w:ascii="Times New Roman" w:hAnsi="Times New Roman"/>
            <w:color w:val="auto"/>
            <w:sz w:val="28"/>
            <w:szCs w:val="28"/>
            <w:u w:val="none"/>
          </w:rPr>
          <w:t>.</w:t>
        </w:r>
        <w:proofErr w:type="spellStart"/>
        <w:r w:rsidRPr="003C4D96">
          <w:rPr>
            <w:rStyle w:val="a6"/>
            <w:rFonts w:ascii="Times New Roman" w:hAnsi="Times New Roman"/>
            <w:color w:val="auto"/>
            <w:sz w:val="28"/>
            <w:szCs w:val="28"/>
            <w:u w:val="none"/>
            <w:lang w:val="en-US"/>
          </w:rPr>
          <w:t>ru</w:t>
        </w:r>
        <w:proofErr w:type="spellEnd"/>
        <w:r w:rsidRPr="003C4D96">
          <w:rPr>
            <w:rStyle w:val="a6"/>
            <w:rFonts w:ascii="Times New Roman" w:hAnsi="Times New Roman"/>
            <w:color w:val="auto"/>
            <w:sz w:val="28"/>
            <w:szCs w:val="28"/>
            <w:u w:val="none"/>
          </w:rPr>
          <w:t>/</w:t>
        </w:r>
      </w:hyperlink>
      <w:r w:rsidRPr="003C4D96">
        <w:rPr>
          <w:rFonts w:ascii="Times New Roman" w:eastAsia="Calibri" w:hAnsi="Times New Roman"/>
          <w:color w:val="auto"/>
          <w:sz w:val="28"/>
          <w:szCs w:val="28"/>
          <w:lang w:eastAsia="en-US"/>
        </w:rPr>
        <w:t>;</w:t>
      </w:r>
    </w:p>
    <w:p w:rsidR="003C4D96" w:rsidRPr="003C4D96" w:rsidRDefault="003C4D96" w:rsidP="003C4D96">
      <w:pPr>
        <w:pStyle w:val="ae"/>
        <w:widowControl w:val="0"/>
        <w:numPr>
          <w:ilvl w:val="0"/>
          <w:numId w:val="24"/>
        </w:numPr>
        <w:tabs>
          <w:tab w:val="left" w:pos="142"/>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https://new.gu.lenobl.ru / </w:t>
      </w:r>
      <w:hyperlink r:id="rId11" w:history="1">
        <w:r w:rsidRPr="003C4D96">
          <w:rPr>
            <w:rStyle w:val="a6"/>
            <w:rFonts w:ascii="Times New Roman" w:eastAsia="Calibri" w:hAnsi="Times New Roman"/>
            <w:color w:val="auto"/>
            <w:sz w:val="28"/>
            <w:szCs w:val="28"/>
            <w:u w:val="none"/>
            <w:lang w:eastAsia="en-US"/>
          </w:rPr>
          <w:t>www.gosuslugi.ru</w:t>
        </w:r>
      </w:hyperlink>
      <w:r w:rsidRPr="003C4D96">
        <w:rPr>
          <w:rFonts w:ascii="Times New Roman" w:eastAsia="Calibri" w:hAnsi="Times New Roman"/>
          <w:color w:val="auto"/>
          <w:sz w:val="28"/>
          <w:szCs w:val="28"/>
          <w:lang w:eastAsia="en-US"/>
        </w:rPr>
        <w:t>;</w:t>
      </w:r>
    </w:p>
    <w:p w:rsidR="003C4D96" w:rsidRPr="003C4D96" w:rsidRDefault="003C4D96" w:rsidP="003C4D96">
      <w:pPr>
        <w:pStyle w:val="ae"/>
        <w:widowControl w:val="0"/>
        <w:numPr>
          <w:ilvl w:val="0"/>
          <w:numId w:val="24"/>
        </w:numPr>
        <w:tabs>
          <w:tab w:val="left" w:pos="142"/>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 xml:space="preserve">в государственной информационной системе «Реестр государственных и муниципальных услуг (функций) Ленинградской </w:t>
      </w:r>
      <w:r w:rsidRPr="003C4D96">
        <w:rPr>
          <w:rFonts w:ascii="Times New Roman" w:eastAsia="Calibri" w:hAnsi="Times New Roman"/>
          <w:color w:val="auto"/>
          <w:sz w:val="28"/>
          <w:szCs w:val="28"/>
          <w:lang w:eastAsia="en-US"/>
        </w:rPr>
        <w:lastRenderedPageBreak/>
        <w:t>области».</w:t>
      </w:r>
    </w:p>
    <w:p w:rsidR="003C4D96" w:rsidRPr="003C4D96" w:rsidRDefault="003C4D96" w:rsidP="003C4D96">
      <w:pPr>
        <w:widowControl w:val="0"/>
        <w:tabs>
          <w:tab w:val="left" w:pos="142"/>
          <w:tab w:val="left" w:pos="284"/>
        </w:tabs>
        <w:autoSpaceDE w:val="0"/>
        <w:autoSpaceDN w:val="0"/>
        <w:adjustRightInd w:val="0"/>
        <w:ind w:firstLine="709"/>
        <w:contextualSpacing/>
        <w:jc w:val="both"/>
        <w:rPr>
          <w:rFonts w:ascii="Times New Roman" w:eastAsia="Calibri" w:hAnsi="Times New Roman" w:cs="Times New Roman"/>
          <w:color w:val="auto"/>
          <w:sz w:val="28"/>
          <w:szCs w:val="28"/>
          <w:lang w:eastAsia="en-US"/>
        </w:rPr>
      </w:pPr>
    </w:p>
    <w:p w:rsidR="003C4D96" w:rsidRPr="003C4D96" w:rsidRDefault="003C4D96" w:rsidP="003C4D96">
      <w:pPr>
        <w:widowControl w:val="0"/>
        <w:autoSpaceDE w:val="0"/>
        <w:autoSpaceDN w:val="0"/>
        <w:adjustRightInd w:val="0"/>
        <w:contextualSpacing/>
        <w:jc w:val="center"/>
        <w:outlineLvl w:val="1"/>
        <w:rPr>
          <w:rFonts w:ascii="Times New Roman" w:eastAsia="Calibri" w:hAnsi="Times New Roman" w:cs="Times New Roman"/>
          <w:color w:val="auto"/>
          <w:sz w:val="28"/>
          <w:szCs w:val="28"/>
          <w:lang w:eastAsia="en-US"/>
        </w:rPr>
      </w:pPr>
      <w:bookmarkStart w:id="0" w:name="Par104"/>
      <w:bookmarkEnd w:id="0"/>
      <w:r w:rsidRPr="003C4D96">
        <w:rPr>
          <w:rFonts w:ascii="Times New Roman" w:eastAsia="Calibri" w:hAnsi="Times New Roman" w:cs="Times New Roman"/>
          <w:color w:val="auto"/>
          <w:sz w:val="28"/>
          <w:szCs w:val="28"/>
          <w:lang w:eastAsia="en-US"/>
        </w:rPr>
        <w:t>2. Стандарт предоставления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2.1.</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 xml:space="preserve">Полное наименование муниципальной услуги: «Выдача разрешений на захоронение (перезахоронение) и </w:t>
      </w:r>
      <w:proofErr w:type="spellStart"/>
      <w:r w:rsidRPr="003C4D96">
        <w:rPr>
          <w:rFonts w:ascii="Times New Roman" w:eastAsia="Calibri" w:hAnsi="Times New Roman" w:cs="Times New Roman"/>
          <w:color w:val="auto"/>
          <w:sz w:val="28"/>
          <w:szCs w:val="28"/>
          <w:lang w:eastAsia="en-US"/>
        </w:rPr>
        <w:t>подзахоронение</w:t>
      </w:r>
      <w:proofErr w:type="spellEnd"/>
      <w:r w:rsidRPr="003C4D96">
        <w:rPr>
          <w:rFonts w:ascii="Times New Roman" w:eastAsia="Calibri" w:hAnsi="Times New Roman" w:cs="Times New Roman"/>
          <w:color w:val="auto"/>
          <w:sz w:val="28"/>
          <w:szCs w:val="28"/>
          <w:lang w:eastAsia="en-US"/>
        </w:rPr>
        <w:t xml:space="preserve"> на общественных кладбищах муниципального образования». </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 xml:space="preserve">Сокращенное наименование муниципальной услуги: «Выдача разрешений на захоронение (перезахоронение) и </w:t>
      </w:r>
      <w:proofErr w:type="spellStart"/>
      <w:r w:rsidRPr="003C4D96">
        <w:rPr>
          <w:rFonts w:ascii="Times New Roman" w:eastAsia="Calibri" w:hAnsi="Times New Roman" w:cs="Times New Roman"/>
          <w:color w:val="auto"/>
          <w:sz w:val="28"/>
          <w:szCs w:val="28"/>
          <w:lang w:eastAsia="en-US"/>
        </w:rPr>
        <w:t>подзахоронение</w:t>
      </w:r>
      <w:proofErr w:type="spellEnd"/>
      <w:r w:rsidRPr="003C4D96">
        <w:rPr>
          <w:rFonts w:ascii="Times New Roman" w:eastAsia="Calibri" w:hAnsi="Times New Roman" w:cs="Times New Roman"/>
          <w:color w:val="auto"/>
          <w:sz w:val="28"/>
          <w:szCs w:val="28"/>
          <w:lang w:eastAsia="en-US"/>
        </w:rPr>
        <w:t xml:space="preserve"> на общественных кладбищах МО».</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2.2.</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 xml:space="preserve">Муниципальную услугу предоставляет: </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bCs/>
          <w:color w:val="auto"/>
          <w:sz w:val="28"/>
          <w:szCs w:val="28"/>
          <w:lang w:eastAsia="en-US"/>
        </w:rPr>
        <w:t>Согласно постановлению администрации Лужского муниципального района от 23.05.2016 № 1654 «О создании единой специализированной службы по вопросам похоронного дела на территории Лужского городского поселения» предоставление муниципальной услуги осуществляется обществом с ограниченной ответственностью «Лилия» (далее – Служба).</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Заявление на получение муниципальной услуги с комплектом документов принимается:</w:t>
      </w:r>
    </w:p>
    <w:p w:rsidR="003C4D96" w:rsidRPr="003C4D96" w:rsidRDefault="003C4D96" w:rsidP="003C4D96">
      <w:pPr>
        <w:widowControl w:val="0"/>
        <w:numPr>
          <w:ilvl w:val="0"/>
          <w:numId w:val="26"/>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при личной явке в Службу;</w:t>
      </w:r>
    </w:p>
    <w:p w:rsidR="003C4D96" w:rsidRPr="003C4D96" w:rsidRDefault="003C4D96" w:rsidP="003C4D96">
      <w:pPr>
        <w:widowControl w:val="0"/>
        <w:numPr>
          <w:ilvl w:val="0"/>
          <w:numId w:val="26"/>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без личной явки: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почтовым отправлением в Службу копий, указанных в настоящем регламенте нотариально заверенных документов (в случае получения разрешения на перезахоронение останков умершег</w:t>
      </w:r>
      <w:proofErr w:type="gramStart"/>
      <w:r w:rsidRPr="003C4D96">
        <w:rPr>
          <w:rFonts w:ascii="Times New Roman" w:eastAsia="Calibri" w:hAnsi="Times New Roman" w:cs="Times New Roman"/>
          <w:color w:val="auto"/>
          <w:sz w:val="28"/>
          <w:szCs w:val="28"/>
          <w:lang w:eastAsia="en-US"/>
        </w:rPr>
        <w:t>о(</w:t>
      </w:r>
      <w:proofErr w:type="gramEnd"/>
      <w:r w:rsidRPr="003C4D96">
        <w:rPr>
          <w:rFonts w:ascii="Times New Roman" w:eastAsia="Calibri" w:hAnsi="Times New Roman" w:cs="Times New Roman"/>
          <w:color w:val="auto"/>
          <w:sz w:val="28"/>
          <w:szCs w:val="28"/>
          <w:lang w:eastAsia="en-US"/>
        </w:rPr>
        <w:t>ей).</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Заявитель имеет право записаться на прием для подачи заявления о предоставлении услуги следующими способами: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1)</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посредством телефонной связи;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посредством сайта Службы (при технической реализации).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Для записи заявитель выбирает любую свободную для приема дату и время в пределах установленного в Службе графика приема заявителей.</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2.2.1.</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2.3.</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Результатом предоставления муниципальной услуги является:</w:t>
      </w:r>
    </w:p>
    <w:p w:rsidR="003C4D96" w:rsidRPr="003C4D96" w:rsidRDefault="003C4D96" w:rsidP="003C4D96">
      <w:pPr>
        <w:pStyle w:val="ae"/>
        <w:widowControl w:val="0"/>
        <w:numPr>
          <w:ilvl w:val="0"/>
          <w:numId w:val="28"/>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 xml:space="preserve">выдача разрешения на захоронение умершего на новом месте действующего общественного кладбища на территории муниципального образования </w:t>
      </w:r>
      <w:r w:rsidRPr="003C4D96">
        <w:rPr>
          <w:rFonts w:ascii="Times New Roman" w:eastAsia="Calibri" w:hAnsi="Times New Roman"/>
          <w:sz w:val="28"/>
          <w:szCs w:val="28"/>
          <w:lang w:eastAsia="en-US"/>
        </w:rPr>
        <w:t>(приложение 6 к настоящему Административному регламенту)</w:t>
      </w:r>
      <w:r w:rsidRPr="003C4D96">
        <w:rPr>
          <w:rFonts w:ascii="Times New Roman" w:eastAsia="Calibri" w:hAnsi="Times New Roman"/>
          <w:color w:val="auto"/>
          <w:sz w:val="28"/>
          <w:szCs w:val="28"/>
          <w:lang w:eastAsia="en-US"/>
        </w:rPr>
        <w:t>;</w:t>
      </w:r>
    </w:p>
    <w:p w:rsidR="003C4D96" w:rsidRPr="003C4D96" w:rsidRDefault="003C4D96" w:rsidP="003C4D96">
      <w:pPr>
        <w:pStyle w:val="ae"/>
        <w:widowControl w:val="0"/>
        <w:numPr>
          <w:ilvl w:val="0"/>
          <w:numId w:val="28"/>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выдача разрешения на захоронение умершего в родственную могилу (на захоронение урны с прахом в родственную могилу) (приложение 7 к настоящему Административному регламенту);</w:t>
      </w:r>
    </w:p>
    <w:p w:rsidR="003C4D96" w:rsidRPr="003C4D96" w:rsidRDefault="003C4D96" w:rsidP="003C4D96">
      <w:pPr>
        <w:pStyle w:val="ae"/>
        <w:widowControl w:val="0"/>
        <w:numPr>
          <w:ilvl w:val="0"/>
          <w:numId w:val="28"/>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выдача разрешения на захоронение умершего в семейное (родовое) захоронение (приложение 8 к настоящему Административному регламенту);</w:t>
      </w:r>
    </w:p>
    <w:p w:rsidR="003C4D96" w:rsidRPr="003C4D96" w:rsidRDefault="003C4D96" w:rsidP="003C4D96">
      <w:pPr>
        <w:pStyle w:val="ae"/>
        <w:widowControl w:val="0"/>
        <w:numPr>
          <w:ilvl w:val="0"/>
          <w:numId w:val="28"/>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выдача разрешения на перезахоронение останков умершег</w:t>
      </w:r>
      <w:proofErr w:type="gramStart"/>
      <w:r w:rsidRPr="003C4D96">
        <w:rPr>
          <w:rFonts w:ascii="Times New Roman" w:eastAsia="Calibri" w:hAnsi="Times New Roman"/>
          <w:color w:val="auto"/>
          <w:sz w:val="28"/>
          <w:szCs w:val="28"/>
          <w:lang w:eastAsia="en-US"/>
        </w:rPr>
        <w:t>о(</w:t>
      </w:r>
      <w:proofErr w:type="gramEnd"/>
      <w:r w:rsidRPr="003C4D96">
        <w:rPr>
          <w:rFonts w:ascii="Times New Roman" w:eastAsia="Calibri" w:hAnsi="Times New Roman"/>
          <w:color w:val="auto"/>
          <w:sz w:val="28"/>
          <w:szCs w:val="28"/>
          <w:lang w:eastAsia="en-US"/>
        </w:rPr>
        <w:t>ей) в могилу (приложение 9 к настоящему Административному регламенту);</w:t>
      </w:r>
    </w:p>
    <w:p w:rsidR="003C4D96" w:rsidRPr="003C4D96" w:rsidRDefault="003C4D96" w:rsidP="003C4D96">
      <w:pPr>
        <w:pStyle w:val="ae"/>
        <w:widowControl w:val="0"/>
        <w:numPr>
          <w:ilvl w:val="0"/>
          <w:numId w:val="28"/>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lastRenderedPageBreak/>
        <w:t xml:space="preserve">отказ в предоставлении муниципальной услуги </w:t>
      </w:r>
      <w:r w:rsidRPr="003C4D96">
        <w:rPr>
          <w:rFonts w:ascii="Times New Roman" w:eastAsia="Calibri" w:hAnsi="Times New Roman"/>
          <w:sz w:val="28"/>
          <w:szCs w:val="28"/>
          <w:lang w:eastAsia="en-US"/>
        </w:rPr>
        <w:t>(приложение 10 к настоящему Административному регламенту)</w:t>
      </w:r>
      <w:r w:rsidRPr="003C4D96">
        <w:rPr>
          <w:rFonts w:ascii="Times New Roman" w:eastAsia="Calibri" w:hAnsi="Times New Roman"/>
          <w:color w:val="auto"/>
          <w:sz w:val="28"/>
          <w:szCs w:val="28"/>
          <w:lang w:eastAsia="en-US"/>
        </w:rPr>
        <w:t>.</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1)</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при личной явке в Службу;</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без личной явки - почтовым отправлением (в случае получения разрешения на перезахоронение останков умершег</w:t>
      </w:r>
      <w:proofErr w:type="gramStart"/>
      <w:r w:rsidRPr="003C4D96">
        <w:rPr>
          <w:rFonts w:ascii="Times New Roman" w:eastAsia="Calibri" w:hAnsi="Times New Roman" w:cs="Times New Roman"/>
          <w:color w:val="auto"/>
          <w:sz w:val="28"/>
          <w:szCs w:val="28"/>
          <w:lang w:eastAsia="en-US"/>
        </w:rPr>
        <w:t>о(</w:t>
      </w:r>
      <w:proofErr w:type="gramEnd"/>
      <w:r w:rsidRPr="003C4D96">
        <w:rPr>
          <w:rFonts w:ascii="Times New Roman" w:eastAsia="Calibri" w:hAnsi="Times New Roman" w:cs="Times New Roman"/>
          <w:color w:val="auto"/>
          <w:sz w:val="28"/>
          <w:szCs w:val="28"/>
          <w:lang w:eastAsia="en-US"/>
        </w:rPr>
        <w:t>ей)).</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2.4.</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Срок предоставления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Предоставление муниципальной услуги осуществляется в день обращения с заявлением о предоставлении муниципальной услуги либо в день регистрации почтового отправления в Службу (в случае получения разрешения на перезахоронение останков умершег</w:t>
      </w:r>
      <w:proofErr w:type="gramStart"/>
      <w:r w:rsidRPr="003C4D96">
        <w:rPr>
          <w:rFonts w:ascii="Times New Roman" w:eastAsia="Calibri" w:hAnsi="Times New Roman" w:cs="Times New Roman"/>
          <w:color w:val="auto"/>
          <w:sz w:val="28"/>
          <w:szCs w:val="28"/>
          <w:lang w:eastAsia="en-US"/>
        </w:rPr>
        <w:t>о(</w:t>
      </w:r>
      <w:proofErr w:type="gramEnd"/>
      <w:r w:rsidRPr="003C4D96">
        <w:rPr>
          <w:rFonts w:ascii="Times New Roman" w:eastAsia="Calibri" w:hAnsi="Times New Roman" w:cs="Times New Roman"/>
          <w:color w:val="auto"/>
          <w:sz w:val="28"/>
          <w:szCs w:val="28"/>
          <w:lang w:eastAsia="en-US"/>
        </w:rPr>
        <w:t>ей).</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2.5.</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Правовые основания для предоставления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Конституция Российской Федерации;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Федеральный закон от 12.01.1996 № 8-ФЗ «О погребении и похоронном деле»;</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Федеральный закон от 06.10.2003 № 131-ФЗ «Об общих принципах организации местного самоуправления в Российской Федерации» (с изменениями и дополнениями);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Федеральный закон от 27.07.2010 № 210-ФЗ «Об организации предоставления государственных и муниципальных услуг» (с изменениями и дополнениями) (далее – Федеральный закон № 210-ФЗ);</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постановление Правительства Ленинградской области от 11.01.2022 № 7 «Об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нормативные правовые акты муниципального образования.</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bookmarkStart w:id="1" w:name="Par131"/>
      <w:bookmarkEnd w:id="1"/>
      <w:r w:rsidRPr="003C4D96">
        <w:rPr>
          <w:rFonts w:ascii="Times New Roman" w:eastAsia="Calibri" w:hAnsi="Times New Roman" w:cs="Times New Roman"/>
          <w:color w:val="auto"/>
          <w:sz w:val="28"/>
          <w:szCs w:val="28"/>
          <w:lang w:eastAsia="en-US"/>
        </w:rPr>
        <w:t>2.6.</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2.6.1.</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Для получения разрешения на захоронение умершего на новом месте действующего общественного кладбища на территории муниципального образования:</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color w:val="auto"/>
          <w:sz w:val="28"/>
          <w:szCs w:val="28"/>
          <w:lang w:eastAsia="en-US"/>
        </w:rPr>
        <w:t>1) </w:t>
      </w:r>
      <w:hyperlink r:id="rId12" w:anchor="Par332" w:history="1">
        <w:r w:rsidRPr="003C4D96">
          <w:rPr>
            <w:rStyle w:val="a6"/>
            <w:rFonts w:ascii="Times New Roman" w:eastAsia="Calibri" w:hAnsi="Times New Roman" w:cs="Times New Roman"/>
            <w:color w:val="auto"/>
            <w:sz w:val="28"/>
            <w:szCs w:val="28"/>
            <w:u w:val="none"/>
            <w:lang w:eastAsia="en-US"/>
          </w:rPr>
          <w:t>заявление</w:t>
        </w:r>
      </w:hyperlink>
      <w:r w:rsidRPr="003C4D96">
        <w:rPr>
          <w:rFonts w:ascii="Times New Roman" w:eastAsia="Calibri" w:hAnsi="Times New Roman" w:cs="Times New Roman"/>
          <w:color w:val="auto"/>
          <w:sz w:val="28"/>
          <w:szCs w:val="28"/>
          <w:lang w:eastAsia="en-US"/>
        </w:rPr>
        <w:t xml:space="preserve"> о выдаче разрешения на захоронение умершего на новом</w:t>
      </w:r>
      <w:r w:rsidRPr="003C4D96">
        <w:rPr>
          <w:rFonts w:ascii="Times New Roman" w:eastAsia="Calibri" w:hAnsi="Times New Roman" w:cs="Times New Roman"/>
          <w:sz w:val="28"/>
          <w:szCs w:val="28"/>
          <w:lang w:eastAsia="en-US"/>
        </w:rPr>
        <w:t xml:space="preserve"> месте действующего общественного кладбища на территории муниципального образования (приложение 1 к настоящему Административному регламенту);</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lastRenderedPageBreak/>
        <w:t>2) копия свидетельства о смерти (с представлением подлинника для сверки);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4) документ, удостоверяющий право на организацию погребения (</w:t>
      </w:r>
      <w:r w:rsidRPr="003C4D96">
        <w:rPr>
          <w:rFonts w:ascii="Times New Roman" w:eastAsia="Calibri" w:hAnsi="Times New Roman" w:cs="Times New Roman"/>
          <w:color w:val="auto"/>
          <w:sz w:val="28"/>
          <w:szCs w:val="28"/>
          <w:lang w:eastAsia="en-US"/>
        </w:rPr>
        <w:t>доверенность, оформленная в соответствии с требованиями законодательства Российской Федерации, либо</w:t>
      </w:r>
      <w:r w:rsidRPr="003C4D96">
        <w:rPr>
          <w:rFonts w:ascii="Times New Roman" w:eastAsia="Calibri" w:hAnsi="Times New Roman" w:cs="Times New Roman"/>
          <w:sz w:val="28"/>
          <w:szCs w:val="28"/>
          <w:lang w:eastAsia="en-US"/>
        </w:rPr>
        <w:t xml:space="preserve"> договор на оказание услуг по погребению) в случае обращения представителя заявителя.</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5) копия справки о кремации (с представлением подлинника для сверки) в случае обращения за разрешением на захоронение урны с прахом.</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bookmarkStart w:id="2" w:name="Par133"/>
      <w:bookmarkEnd w:id="2"/>
      <w:r w:rsidRPr="003C4D96">
        <w:rPr>
          <w:rFonts w:ascii="Times New Roman" w:eastAsia="Calibri" w:hAnsi="Times New Roman" w:cs="Times New Roman"/>
          <w:sz w:val="28"/>
          <w:szCs w:val="28"/>
          <w:lang w:eastAsia="en-US"/>
        </w:rPr>
        <w:t>2.6.2.</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 xml:space="preserve">Для получения разрешения на захоронение умершего в </w:t>
      </w:r>
      <w:r w:rsidRPr="003C4D96">
        <w:rPr>
          <w:rFonts w:ascii="Times New Roman" w:eastAsia="Calibri" w:hAnsi="Times New Roman" w:cs="Times New Roman"/>
          <w:color w:val="auto"/>
          <w:sz w:val="28"/>
          <w:szCs w:val="28"/>
          <w:lang w:eastAsia="en-US"/>
        </w:rPr>
        <w:t xml:space="preserve">родственную </w:t>
      </w:r>
      <w:r w:rsidRPr="003C4D96">
        <w:rPr>
          <w:rFonts w:ascii="Times New Roman" w:eastAsia="Calibri" w:hAnsi="Times New Roman" w:cs="Times New Roman"/>
          <w:sz w:val="28"/>
          <w:szCs w:val="28"/>
          <w:lang w:eastAsia="en-US"/>
        </w:rPr>
        <w:t xml:space="preserve">могилу (на захоронение урны с прахом в </w:t>
      </w:r>
      <w:r w:rsidRPr="003C4D96">
        <w:rPr>
          <w:rFonts w:ascii="Times New Roman" w:eastAsia="Calibri" w:hAnsi="Times New Roman" w:cs="Times New Roman"/>
          <w:color w:val="auto"/>
          <w:sz w:val="28"/>
          <w:szCs w:val="28"/>
          <w:lang w:eastAsia="en-US"/>
        </w:rPr>
        <w:t xml:space="preserve">родственную </w:t>
      </w:r>
      <w:r w:rsidRPr="003C4D96">
        <w:rPr>
          <w:rFonts w:ascii="Times New Roman" w:eastAsia="Calibri" w:hAnsi="Times New Roman" w:cs="Times New Roman"/>
          <w:sz w:val="28"/>
          <w:szCs w:val="28"/>
          <w:lang w:eastAsia="en-US"/>
        </w:rPr>
        <w:t>могилу):</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bookmarkStart w:id="3" w:name="Par134"/>
      <w:bookmarkEnd w:id="3"/>
      <w:r w:rsidRPr="003C4D96">
        <w:rPr>
          <w:rFonts w:ascii="Times New Roman" w:eastAsia="Calibri" w:hAnsi="Times New Roman" w:cs="Times New Roman"/>
          <w:color w:val="auto"/>
          <w:sz w:val="28"/>
          <w:szCs w:val="28"/>
          <w:lang w:eastAsia="en-US"/>
        </w:rPr>
        <w:t>1)</w:t>
      </w:r>
      <w:r w:rsidRPr="003C4D96">
        <w:rPr>
          <w:rFonts w:ascii="Times New Roman" w:eastAsia="Calibri" w:hAnsi="Times New Roman" w:cs="Times New Roman"/>
          <w:color w:val="auto"/>
          <w:sz w:val="28"/>
          <w:szCs w:val="28"/>
          <w:lang w:val="en-US" w:eastAsia="en-US"/>
        </w:rPr>
        <w:t> </w:t>
      </w:r>
      <w:hyperlink r:id="rId13" w:anchor="Par332" w:history="1">
        <w:r w:rsidRPr="003C4D96">
          <w:rPr>
            <w:rStyle w:val="a6"/>
            <w:rFonts w:ascii="Times New Roman" w:eastAsia="Calibri" w:hAnsi="Times New Roman" w:cs="Times New Roman"/>
            <w:color w:val="auto"/>
            <w:sz w:val="28"/>
            <w:szCs w:val="28"/>
            <w:u w:val="none"/>
            <w:lang w:eastAsia="en-US"/>
          </w:rPr>
          <w:t>заявление</w:t>
        </w:r>
      </w:hyperlink>
      <w:r w:rsidRPr="003C4D96">
        <w:rPr>
          <w:rFonts w:ascii="Times New Roman" w:eastAsia="Calibri" w:hAnsi="Times New Roman" w:cs="Times New Roman"/>
          <w:color w:val="auto"/>
          <w:sz w:val="28"/>
          <w:szCs w:val="28"/>
          <w:lang w:eastAsia="en-US"/>
        </w:rPr>
        <w:t xml:space="preserve"> о выдаче разрешения на захоронение умершего в</w:t>
      </w:r>
      <w:r w:rsidRPr="003C4D96">
        <w:rPr>
          <w:rFonts w:ascii="Times New Roman" w:eastAsia="Calibri" w:hAnsi="Times New Roman" w:cs="Times New Roman"/>
          <w:sz w:val="28"/>
          <w:szCs w:val="28"/>
          <w:lang w:eastAsia="en-US"/>
        </w:rPr>
        <w:t xml:space="preserve"> родственную могилу (на захоронение урны с прахом в родственную могилу) (приложение 2 к настоящему Административному регламенту);</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2)</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копия свидетельства о смерти (с представлением подлинника для сверки);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bookmarkStart w:id="4" w:name="Par136"/>
      <w:bookmarkEnd w:id="4"/>
      <w:r w:rsidRPr="003C4D96">
        <w:rPr>
          <w:rFonts w:ascii="Times New Roman" w:eastAsia="Calibri" w:hAnsi="Times New Roman" w:cs="Times New Roman"/>
          <w:sz w:val="28"/>
          <w:szCs w:val="28"/>
          <w:lang w:eastAsia="en-US"/>
        </w:rPr>
        <w:t>3)</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bookmarkStart w:id="5" w:name="Par137"/>
      <w:bookmarkEnd w:id="5"/>
      <w:r w:rsidRPr="003C4D96">
        <w:rPr>
          <w:rFonts w:ascii="Times New Roman" w:eastAsia="Calibri" w:hAnsi="Times New Roman" w:cs="Times New Roman"/>
          <w:sz w:val="28"/>
          <w:szCs w:val="28"/>
          <w:lang w:eastAsia="en-US"/>
        </w:rPr>
        <w:t>5)</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документ, удостоверяющий право на организацию погребения (</w:t>
      </w:r>
      <w:r w:rsidRPr="003C4D96">
        <w:rPr>
          <w:rFonts w:ascii="Times New Roman" w:eastAsia="Calibri" w:hAnsi="Times New Roman" w:cs="Times New Roman"/>
          <w:color w:val="auto"/>
          <w:sz w:val="28"/>
          <w:szCs w:val="28"/>
          <w:lang w:eastAsia="en-US"/>
        </w:rPr>
        <w:t>доверенность, оформленная в соответствии с требованиями законодательства Российской Федерации, либо</w:t>
      </w:r>
      <w:r w:rsidRPr="003C4D96">
        <w:rPr>
          <w:rFonts w:ascii="Times New Roman" w:eastAsia="Calibri" w:hAnsi="Times New Roman" w:cs="Times New Roman"/>
          <w:sz w:val="28"/>
          <w:szCs w:val="28"/>
          <w:lang w:eastAsia="en-US"/>
        </w:rPr>
        <w:t xml:space="preserve"> договор на оказание услуг по погребению); </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bookmarkStart w:id="6" w:name="Par138"/>
      <w:bookmarkStart w:id="7" w:name="Par139"/>
      <w:bookmarkEnd w:id="6"/>
      <w:bookmarkEnd w:id="7"/>
      <w:r w:rsidRPr="003C4D96">
        <w:rPr>
          <w:rFonts w:ascii="Times New Roman" w:eastAsia="Calibri" w:hAnsi="Times New Roman" w:cs="Times New Roman"/>
          <w:sz w:val="28"/>
          <w:szCs w:val="28"/>
          <w:lang w:eastAsia="en-US"/>
        </w:rPr>
        <w:t>6)</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копия справки о кремации (с представлением подлинника для сверки) в случае обращения за разрешением на помещение урны с прахом в родственную могилу.</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2.6.3.</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Для получения разрешения на захоронение умершего в семейное (родовое) захоронение:</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bookmarkStart w:id="8" w:name="Par147"/>
      <w:bookmarkEnd w:id="8"/>
      <w:r w:rsidRPr="003C4D96">
        <w:rPr>
          <w:rFonts w:ascii="Times New Roman" w:eastAsia="Calibri" w:hAnsi="Times New Roman" w:cs="Times New Roman"/>
          <w:color w:val="auto"/>
          <w:sz w:val="28"/>
          <w:szCs w:val="28"/>
          <w:lang w:eastAsia="en-US"/>
        </w:rPr>
        <w:t>1)</w:t>
      </w:r>
      <w:r w:rsidRPr="003C4D96">
        <w:rPr>
          <w:rFonts w:ascii="Times New Roman" w:eastAsia="Calibri" w:hAnsi="Times New Roman" w:cs="Times New Roman"/>
          <w:color w:val="auto"/>
          <w:sz w:val="28"/>
          <w:szCs w:val="28"/>
          <w:lang w:val="en-US" w:eastAsia="en-US"/>
        </w:rPr>
        <w:t> </w:t>
      </w:r>
      <w:hyperlink r:id="rId14" w:anchor="Par372" w:history="1">
        <w:r w:rsidRPr="003C4D96">
          <w:rPr>
            <w:rStyle w:val="a6"/>
            <w:rFonts w:ascii="Times New Roman" w:eastAsia="Calibri" w:hAnsi="Times New Roman" w:cs="Times New Roman"/>
            <w:color w:val="auto"/>
            <w:sz w:val="28"/>
            <w:szCs w:val="28"/>
            <w:u w:val="none"/>
            <w:lang w:eastAsia="en-US"/>
          </w:rPr>
          <w:t>заявление</w:t>
        </w:r>
      </w:hyperlink>
      <w:r w:rsidRPr="003C4D96">
        <w:rPr>
          <w:rFonts w:ascii="Times New Roman" w:eastAsia="Calibri" w:hAnsi="Times New Roman" w:cs="Times New Roman"/>
          <w:color w:val="auto"/>
          <w:sz w:val="28"/>
          <w:szCs w:val="28"/>
          <w:lang w:eastAsia="en-US"/>
        </w:rPr>
        <w:t xml:space="preserve"> о выдаче разрешения на захоронение умершего в семейное</w:t>
      </w:r>
      <w:r w:rsidRPr="003C4D96">
        <w:rPr>
          <w:rFonts w:ascii="Times New Roman" w:eastAsia="Calibri" w:hAnsi="Times New Roman" w:cs="Times New Roman"/>
          <w:sz w:val="28"/>
          <w:szCs w:val="28"/>
          <w:lang w:eastAsia="en-US"/>
        </w:rPr>
        <w:t xml:space="preserve"> (родовое) захоронение (приложение 3 к настоящему Административному регламенту);</w:t>
      </w:r>
    </w:p>
    <w:p w:rsidR="003C4D96" w:rsidRPr="003C4D96" w:rsidRDefault="003C4D96" w:rsidP="003C4D96">
      <w:pPr>
        <w:widowControl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2)</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 xml:space="preserve">удостоверение о захоронении (приложение 11 к настоящему Административному регламенту); </w:t>
      </w:r>
    </w:p>
    <w:p w:rsidR="003C4D96" w:rsidRPr="003C4D96" w:rsidRDefault="003C4D96" w:rsidP="003C4D96">
      <w:pPr>
        <w:widowControl w:val="0"/>
        <w:ind w:firstLine="709"/>
        <w:contextualSpacing/>
        <w:jc w:val="both"/>
        <w:rPr>
          <w:rFonts w:ascii="Times New Roman" w:eastAsia="Calibri" w:hAnsi="Times New Roman" w:cs="Times New Roman"/>
          <w:sz w:val="28"/>
          <w:szCs w:val="28"/>
          <w:lang w:eastAsia="en-US"/>
        </w:rPr>
      </w:pPr>
      <w:proofErr w:type="gramStart"/>
      <w:r w:rsidRPr="003C4D96">
        <w:rPr>
          <w:rFonts w:ascii="Times New Roman" w:eastAsia="Calibri" w:hAnsi="Times New Roman" w:cs="Times New Roman"/>
          <w:sz w:val="28"/>
          <w:szCs w:val="28"/>
          <w:lang w:eastAsia="en-US"/>
        </w:rPr>
        <w:t>При отсутствии документов, подтверждающих погребение умершего 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roofErr w:type="gramEnd"/>
    </w:p>
    <w:p w:rsidR="003C4D96" w:rsidRPr="003C4D96" w:rsidRDefault="003C4D96" w:rsidP="003C4D96">
      <w:pPr>
        <w:widowControl w:val="0"/>
        <w:ind w:firstLine="709"/>
        <w:contextualSpacing/>
        <w:jc w:val="both"/>
        <w:rPr>
          <w:rFonts w:ascii="Times New Roman" w:eastAsia="Calibri" w:hAnsi="Times New Roman" w:cs="Times New Roman"/>
          <w:sz w:val="28"/>
          <w:szCs w:val="28"/>
          <w:lang w:eastAsia="en-US"/>
        </w:rPr>
      </w:pPr>
      <w:proofErr w:type="gramStart"/>
      <w:r w:rsidRPr="003C4D96">
        <w:rPr>
          <w:rFonts w:ascii="Times New Roman" w:eastAsia="Calibri" w:hAnsi="Times New Roman" w:cs="Times New Roman"/>
          <w:sz w:val="28"/>
          <w:szCs w:val="28"/>
          <w:lang w:eastAsia="en-US"/>
        </w:rPr>
        <w:t xml:space="preserve">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w:t>
      </w:r>
      <w:r w:rsidRPr="003C4D96">
        <w:rPr>
          <w:rFonts w:ascii="Times New Roman" w:eastAsia="Calibri" w:hAnsi="Times New Roman" w:cs="Times New Roman"/>
          <w:sz w:val="28"/>
          <w:szCs w:val="28"/>
          <w:lang w:eastAsia="en-US"/>
        </w:rPr>
        <w:lastRenderedPageBreak/>
        <w:t>сверки) и копий документов, подтверждающих родственные связи с умершим (с приложением оригиналов для сверки) в отношении одного из умерших родственников, погребенных на данном месте захоронения.</w:t>
      </w:r>
      <w:proofErr w:type="gramEnd"/>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3)</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копия паспорта или документа, удостоверяющего личность заявителя, на имя которого зарегистрировано место захоронения, либо копия свидетельства о смерти лица, на имя которого зарегистрировано данное место захоронения, в случае его смерти (с представлением подлинника для сверки);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4)</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 xml:space="preserve">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Pr="003C4D96">
        <w:rPr>
          <w:rFonts w:ascii="Times New Roman" w:eastAsia="Calibri" w:hAnsi="Times New Roman" w:cs="Times New Roman"/>
          <w:sz w:val="28"/>
          <w:szCs w:val="28"/>
          <w:lang w:eastAsia="en-US"/>
        </w:rPr>
        <w:t>подзахоронение</w:t>
      </w:r>
      <w:proofErr w:type="spellEnd"/>
      <w:r w:rsidRPr="003C4D96">
        <w:rPr>
          <w:rFonts w:ascii="Times New Roman" w:eastAsia="Calibri" w:hAnsi="Times New Roman" w:cs="Times New Roman"/>
          <w:sz w:val="28"/>
          <w:szCs w:val="28"/>
          <w:lang w:eastAsia="en-US"/>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5)</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копия свидетельства о смерти (с представлением подлинника для сверки);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6)</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копия справки о кремации (с представлением подлинника для сверки);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7)</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копии документов, подтверждающих родственную связь с лицом, на имя которого зарегистрировано место захоронения, либо захороненным на соответствующем месте захоронения (с представлением подлинника для сверки).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bookmarkStart w:id="9" w:name="Par148"/>
      <w:bookmarkStart w:id="10" w:name="Par149"/>
      <w:bookmarkStart w:id="11" w:name="Par153"/>
      <w:bookmarkStart w:id="12" w:name="Par154"/>
      <w:bookmarkStart w:id="13" w:name="Par155"/>
      <w:bookmarkEnd w:id="9"/>
      <w:bookmarkEnd w:id="10"/>
      <w:bookmarkEnd w:id="11"/>
      <w:bookmarkEnd w:id="12"/>
      <w:bookmarkEnd w:id="13"/>
      <w:r w:rsidRPr="003C4D96">
        <w:rPr>
          <w:rFonts w:ascii="Times New Roman" w:eastAsia="Calibri" w:hAnsi="Times New Roman" w:cs="Times New Roman"/>
          <w:sz w:val="28"/>
          <w:szCs w:val="28"/>
          <w:lang w:eastAsia="en-US"/>
        </w:rPr>
        <w:t>2.6.4.</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Для получения разрешения на перезахоронение останков умершег</w:t>
      </w:r>
      <w:proofErr w:type="gramStart"/>
      <w:r w:rsidRPr="003C4D96">
        <w:rPr>
          <w:rFonts w:ascii="Times New Roman" w:eastAsia="Calibri" w:hAnsi="Times New Roman" w:cs="Times New Roman"/>
          <w:sz w:val="28"/>
          <w:szCs w:val="28"/>
          <w:lang w:eastAsia="en-US"/>
        </w:rPr>
        <w:t>о(</w:t>
      </w:r>
      <w:proofErr w:type="gramEnd"/>
      <w:r w:rsidRPr="003C4D96">
        <w:rPr>
          <w:rFonts w:ascii="Times New Roman" w:eastAsia="Calibri" w:hAnsi="Times New Roman" w:cs="Times New Roman"/>
          <w:sz w:val="28"/>
          <w:szCs w:val="28"/>
          <w:lang w:eastAsia="en-US"/>
        </w:rPr>
        <w:t>ей):</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1)</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заявление о выдаче разрешения о перезахоронении останков умершег</w:t>
      </w:r>
      <w:proofErr w:type="gramStart"/>
      <w:r w:rsidRPr="003C4D96">
        <w:rPr>
          <w:rFonts w:ascii="Times New Roman" w:eastAsia="Calibri" w:hAnsi="Times New Roman" w:cs="Times New Roman"/>
          <w:sz w:val="28"/>
          <w:szCs w:val="28"/>
          <w:lang w:eastAsia="en-US"/>
        </w:rPr>
        <w:t>о(</w:t>
      </w:r>
      <w:proofErr w:type="gramEnd"/>
      <w:r w:rsidRPr="003C4D96">
        <w:rPr>
          <w:rFonts w:ascii="Times New Roman" w:eastAsia="Calibri" w:hAnsi="Times New Roman" w:cs="Times New Roman"/>
          <w:sz w:val="28"/>
          <w:szCs w:val="28"/>
          <w:lang w:eastAsia="en-US"/>
        </w:rPr>
        <w:t>ей) в могилу (приложение 4 к настоящему Административному регламенту);</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2)</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копия свидетельства о смерти (с представлением подлинника для сверки);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3)</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копия документа, удостоверяющего личность заявителя (с представлением подлинника для сверки);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4)</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Pr="003C4D96">
        <w:rPr>
          <w:rFonts w:ascii="Times New Roman" w:eastAsia="Calibri" w:hAnsi="Times New Roman" w:cs="Times New Roman"/>
          <w:color w:val="auto"/>
          <w:sz w:val="28"/>
          <w:szCs w:val="28"/>
          <w:lang w:eastAsia="en-US"/>
        </w:rPr>
        <w:t xml:space="preserve"> оформленная в соответствии с требованиями законодательства Российской Федерации, </w:t>
      </w:r>
      <w:r w:rsidRPr="003C4D96">
        <w:rPr>
          <w:rFonts w:ascii="Times New Roman" w:eastAsia="Calibri" w:hAnsi="Times New Roman" w:cs="Times New Roman"/>
          <w:sz w:val="28"/>
          <w:szCs w:val="28"/>
          <w:lang w:eastAsia="en-US"/>
        </w:rPr>
        <w:t>в случае обращения третьего лица;</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5)</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копия справки, подтверждающей возможность принятия останков с последующим захоронением на кладбище (с представлением подлинника для сверки) (приложение 5 к настоящему Административному регламенту).</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sz w:val="28"/>
          <w:szCs w:val="28"/>
          <w:lang w:eastAsia="en-US"/>
        </w:rPr>
        <w:t>2.6.5.</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 xml:space="preserve">Для захоронения </w:t>
      </w:r>
      <w:r w:rsidRPr="003C4D96">
        <w:rPr>
          <w:rFonts w:ascii="Times New Roman" w:eastAsia="Calibri" w:hAnsi="Times New Roman" w:cs="Times New Roman"/>
          <w:color w:val="auto"/>
          <w:sz w:val="28"/>
          <w:szCs w:val="28"/>
          <w:lang w:eastAsia="en-US"/>
        </w:rPr>
        <w:t>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proofErr w:type="gramStart"/>
      <w:r w:rsidRPr="003C4D96">
        <w:rPr>
          <w:rFonts w:ascii="Times New Roman" w:eastAsia="Calibri" w:hAnsi="Times New Roman"/>
          <w:color w:val="auto"/>
          <w:sz w:val="28"/>
          <w:szCs w:val="28"/>
          <w:lang w:eastAsia="en-US"/>
        </w:rPr>
        <w:t xml:space="preserve">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w:t>
      </w:r>
      <w:r w:rsidRPr="003C4D96">
        <w:rPr>
          <w:rFonts w:ascii="Times New Roman" w:eastAsia="Calibri" w:hAnsi="Times New Roman"/>
          <w:color w:val="auto"/>
          <w:sz w:val="28"/>
          <w:szCs w:val="28"/>
          <w:lang w:eastAsia="en-US"/>
        </w:rPr>
        <w:lastRenderedPageBreak/>
        <w:t>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w:t>
      </w:r>
      <w:proofErr w:type="gramEnd"/>
      <w:r w:rsidRPr="003C4D96">
        <w:rPr>
          <w:rFonts w:ascii="Times New Roman" w:eastAsia="Calibri" w:hAnsi="Times New Roman"/>
          <w:color w:val="auto"/>
          <w:sz w:val="28"/>
          <w:szCs w:val="28"/>
          <w:lang w:eastAsia="en-US"/>
        </w:rPr>
        <w:t xml:space="preserve"> о пребывании в добровольческом формировании;</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proofErr w:type="gramStart"/>
      <w:r w:rsidRPr="003C4D96">
        <w:rPr>
          <w:rFonts w:ascii="Times New Roman" w:eastAsia="Calibri" w:hAnsi="Times New Roman"/>
          <w:color w:val="auto"/>
          <w:sz w:val="28"/>
          <w:szCs w:val="28"/>
          <w:lang w:eastAsia="en-US"/>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w:t>
      </w:r>
      <w:proofErr w:type="gramEnd"/>
      <w:r w:rsidRPr="003C4D96">
        <w:rPr>
          <w:rFonts w:ascii="Times New Roman" w:eastAsia="Calibri" w:hAnsi="Times New Roman"/>
          <w:color w:val="auto"/>
          <w:sz w:val="28"/>
          <w:szCs w:val="28"/>
          <w:lang w:eastAsia="en-US"/>
        </w:rPr>
        <w:t xml:space="preserve"> связи с организационно-штатными мероприятиями и имевшие общую продолжительность службы 20 лет и более;</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proofErr w:type="gramStart"/>
      <w:r w:rsidRPr="003C4D96">
        <w:rPr>
          <w:rFonts w:ascii="Times New Roman" w:eastAsia="Calibri" w:hAnsi="Times New Roman"/>
          <w:color w:val="auto"/>
          <w:sz w:val="28"/>
          <w:szCs w:val="28"/>
          <w:lang w:eastAsia="en-US"/>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w:t>
      </w:r>
      <w:proofErr w:type="gramEnd"/>
      <w:r w:rsidRPr="003C4D96">
        <w:rPr>
          <w:rFonts w:ascii="Times New Roman" w:eastAsia="Calibri" w:hAnsi="Times New Roman"/>
          <w:color w:val="auto"/>
          <w:sz w:val="28"/>
          <w:szCs w:val="28"/>
          <w:lang w:eastAsia="en-US"/>
        </w:rPr>
        <w:t xml:space="preserve"> 20 календарных лет и более;</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инвалида Великой Отечественной войны и инвалида боевых действий;</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участника Великой Отечественной войны;</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ветерана боевых действий;</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sz w:val="28"/>
          <w:szCs w:val="28"/>
          <w:lang w:eastAsia="en-US"/>
        </w:rPr>
      </w:pPr>
      <w:r w:rsidRPr="003C4D96">
        <w:rPr>
          <w:rFonts w:ascii="Times New Roman" w:eastAsia="Calibri" w:hAnsi="Times New Roman"/>
          <w:color w:val="auto"/>
          <w:sz w:val="28"/>
          <w:szCs w:val="28"/>
          <w:lang w:eastAsia="en-US"/>
        </w:rPr>
        <w:t>ветерана военной службы.</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2.6.6.</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 xml:space="preserve">Документы, представленные на иностранном языке, подлежат переводу на русский язык и нотариальному </w:t>
      </w:r>
      <w:proofErr w:type="gramStart"/>
      <w:r w:rsidRPr="003C4D96">
        <w:rPr>
          <w:rFonts w:ascii="Times New Roman" w:eastAsia="Calibri" w:hAnsi="Times New Roman" w:cs="Times New Roman"/>
          <w:sz w:val="28"/>
          <w:szCs w:val="28"/>
          <w:lang w:eastAsia="en-US"/>
        </w:rPr>
        <w:t>заверению правильности</w:t>
      </w:r>
      <w:proofErr w:type="gramEnd"/>
      <w:r w:rsidRPr="003C4D96">
        <w:rPr>
          <w:rFonts w:ascii="Times New Roman" w:eastAsia="Calibri" w:hAnsi="Times New Roman" w:cs="Times New Roman"/>
          <w:sz w:val="28"/>
          <w:szCs w:val="28"/>
          <w:lang w:eastAsia="en-US"/>
        </w:rPr>
        <w:t xml:space="preserve"> перевода.</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sz w:val="28"/>
          <w:szCs w:val="28"/>
          <w:lang w:eastAsia="en-US"/>
        </w:rPr>
        <w:t>2.7.</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bCs/>
          <w:sz w:val="28"/>
          <w:szCs w:val="28"/>
          <w:lang w:eastAsia="en-US"/>
        </w:rPr>
        <w:t xml:space="preserve">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w:t>
      </w:r>
      <w:r w:rsidRPr="003C4D96">
        <w:rPr>
          <w:rFonts w:ascii="Times New Roman" w:eastAsia="Calibri" w:hAnsi="Times New Roman" w:cs="Times New Roman"/>
          <w:bCs/>
          <w:sz w:val="28"/>
          <w:szCs w:val="28"/>
          <w:lang w:eastAsia="en-US"/>
        </w:rPr>
        <w:lastRenderedPageBreak/>
        <w:t>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2.7.1.</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 xml:space="preserve">Заявитель вправе представить документы (сведения), указанные в </w:t>
      </w:r>
      <w:hyperlink r:id="rId15" w:history="1">
        <w:r w:rsidRPr="003C4D96">
          <w:rPr>
            <w:rStyle w:val="a6"/>
            <w:rFonts w:ascii="Times New Roman" w:eastAsia="Calibri" w:hAnsi="Times New Roman" w:cs="Times New Roman"/>
            <w:color w:val="auto"/>
            <w:sz w:val="28"/>
            <w:szCs w:val="28"/>
            <w:u w:val="none"/>
            <w:lang w:eastAsia="en-US"/>
          </w:rPr>
          <w:t>пункте 2.7</w:t>
        </w:r>
      </w:hyperlink>
      <w:r w:rsidRPr="003C4D96">
        <w:rPr>
          <w:rFonts w:ascii="Times New Roman" w:eastAsia="Calibri" w:hAnsi="Times New Roman" w:cs="Times New Roman"/>
          <w:color w:val="auto"/>
          <w:sz w:val="28"/>
          <w:szCs w:val="28"/>
          <w:lang w:eastAsia="en-US"/>
        </w:rPr>
        <w:t>. настоящего регламента, по собственной инициативе.</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2.7.2.</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При предоставлении муниципальной услуги запрещается требовать от заявителя:</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C4D96">
        <w:rPr>
          <w:rFonts w:ascii="Times New Roman" w:eastAsia="Calibri" w:hAnsi="Times New Roman" w:cs="Times New Roman"/>
          <w:color w:val="auto"/>
          <w:sz w:val="28"/>
          <w:szCs w:val="28"/>
          <w:lang w:eastAsia="en-US"/>
        </w:rPr>
        <w:t>и(</w:t>
      </w:r>
      <w:proofErr w:type="gramEnd"/>
      <w:r w:rsidRPr="003C4D96">
        <w:rPr>
          <w:rFonts w:ascii="Times New Roman" w:eastAsia="Calibri" w:hAnsi="Times New Roman" w:cs="Times New Roman"/>
          <w:color w:val="auto"/>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3C4D96">
          <w:rPr>
            <w:rStyle w:val="a6"/>
            <w:rFonts w:ascii="Times New Roman" w:eastAsia="Calibri" w:hAnsi="Times New Roman" w:cs="Times New Roman"/>
            <w:color w:val="auto"/>
            <w:sz w:val="28"/>
            <w:szCs w:val="28"/>
            <w:u w:val="none"/>
            <w:lang w:eastAsia="en-US"/>
          </w:rPr>
          <w:t>части 6 статьи 7</w:t>
        </w:r>
      </w:hyperlink>
      <w:r w:rsidRPr="003C4D96">
        <w:rPr>
          <w:rFonts w:ascii="Times New Roman" w:eastAsia="Calibri" w:hAnsi="Times New Roman" w:cs="Times New Roman"/>
          <w:color w:val="auto"/>
          <w:sz w:val="28"/>
          <w:szCs w:val="28"/>
          <w:lang w:eastAsia="en-US"/>
        </w:rPr>
        <w:t xml:space="preserve"> Федерального закона № 210-ФЗ;</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proofErr w:type="gramStart"/>
      <w:r w:rsidRPr="003C4D96">
        <w:rPr>
          <w:rFonts w:ascii="Times New Roman" w:eastAsia="Calibri" w:hAnsi="Times New Roman" w:cs="Times New Roman"/>
          <w:color w:val="auto"/>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7" w:history="1">
        <w:r w:rsidRPr="003C4D96">
          <w:rPr>
            <w:rStyle w:val="a6"/>
            <w:rFonts w:ascii="Times New Roman" w:eastAsia="Calibri" w:hAnsi="Times New Roman" w:cs="Times New Roman"/>
            <w:color w:val="auto"/>
            <w:sz w:val="28"/>
            <w:szCs w:val="28"/>
            <w:u w:val="none"/>
            <w:lang w:eastAsia="en-US"/>
          </w:rPr>
          <w:t>части 1 статьи 9</w:t>
        </w:r>
      </w:hyperlink>
      <w:r w:rsidRPr="003C4D96">
        <w:rPr>
          <w:rFonts w:ascii="Times New Roman" w:eastAsia="Calibri" w:hAnsi="Times New Roman" w:cs="Times New Roman"/>
          <w:color w:val="auto"/>
          <w:sz w:val="28"/>
          <w:szCs w:val="28"/>
          <w:lang w:eastAsia="en-US"/>
        </w:rPr>
        <w:t xml:space="preserve"> Федерального закона № 210-ФЗ;</w:t>
      </w:r>
      <w:proofErr w:type="gramEnd"/>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 xml:space="preserve">представления документов и информации, отсутствие </w:t>
      </w:r>
      <w:proofErr w:type="gramStart"/>
      <w:r w:rsidRPr="003C4D96">
        <w:rPr>
          <w:rFonts w:ascii="Times New Roman" w:eastAsia="Calibri" w:hAnsi="Times New Roman" w:cs="Times New Roman"/>
          <w:color w:val="auto"/>
          <w:sz w:val="28"/>
          <w:szCs w:val="28"/>
          <w:lang w:eastAsia="en-US"/>
        </w:rPr>
        <w:t>и(</w:t>
      </w:r>
      <w:proofErr w:type="gramEnd"/>
      <w:r w:rsidRPr="003C4D96">
        <w:rPr>
          <w:rFonts w:ascii="Times New Roman" w:eastAsia="Calibri" w:hAnsi="Times New Roman" w:cs="Times New Roman"/>
          <w:color w:val="auto"/>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8" w:history="1">
        <w:r w:rsidRPr="003C4D96">
          <w:rPr>
            <w:rStyle w:val="a6"/>
            <w:rFonts w:ascii="Times New Roman" w:eastAsia="Calibri" w:hAnsi="Times New Roman" w:cs="Times New Roman"/>
            <w:color w:val="auto"/>
            <w:sz w:val="28"/>
            <w:szCs w:val="28"/>
            <w:u w:val="none"/>
            <w:lang w:eastAsia="en-US"/>
          </w:rPr>
          <w:t>пунктом 4 части 1 статьи 7</w:t>
        </w:r>
      </w:hyperlink>
      <w:r w:rsidRPr="003C4D96">
        <w:rPr>
          <w:rFonts w:ascii="Times New Roman" w:eastAsia="Calibri" w:hAnsi="Times New Roman" w:cs="Times New Roman"/>
          <w:color w:val="auto"/>
          <w:sz w:val="28"/>
          <w:szCs w:val="28"/>
          <w:lang w:eastAsia="en-US"/>
        </w:rPr>
        <w:t xml:space="preserve"> Федерального закона № 210-ФЗ;</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proofErr w:type="gramStart"/>
      <w:r w:rsidRPr="003C4D96">
        <w:rPr>
          <w:rFonts w:ascii="Times New Roman" w:eastAsia="Calibri" w:hAnsi="Times New Roman" w:cs="Times New Roman"/>
          <w:color w:val="auto"/>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3C4D96">
          <w:rPr>
            <w:rStyle w:val="a6"/>
            <w:rFonts w:ascii="Times New Roman" w:eastAsia="Calibri" w:hAnsi="Times New Roman" w:cs="Times New Roman"/>
            <w:color w:val="auto"/>
            <w:sz w:val="28"/>
            <w:szCs w:val="28"/>
            <w:u w:val="none"/>
            <w:lang w:eastAsia="en-US"/>
          </w:rPr>
          <w:t>пунктом 7.2 части 1 статьи 16</w:t>
        </w:r>
      </w:hyperlink>
      <w:r w:rsidRPr="003C4D96">
        <w:rPr>
          <w:rFonts w:ascii="Times New Roman" w:eastAsia="Calibri" w:hAnsi="Times New Roman" w:cs="Times New Roman"/>
          <w:color w:val="auto"/>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2.8.</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lastRenderedPageBreak/>
        <w:t>Основания для приостановления предоставления муниципальной услуги не предусмотрены.</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2.9.</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Основания для отказа в приеме документов, необходимых для предоставления муниципальной услуги, не предусмотрены.</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2.10.</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Основаниями для отказа в предоставлении муниципальной услуги являются:</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непредставление документов, предусмотренных пунктом 2.6 настоящего административного регламента;</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наличие в представленных документах неполной, искаженной или недостоверной информации;</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 xml:space="preserve">отсутствие на </w:t>
      </w:r>
      <w:proofErr w:type="spellStart"/>
      <w:r w:rsidRPr="003C4D96">
        <w:rPr>
          <w:rFonts w:ascii="Times New Roman" w:eastAsia="Calibri" w:hAnsi="Times New Roman"/>
          <w:color w:val="auto"/>
          <w:sz w:val="28"/>
          <w:szCs w:val="28"/>
          <w:lang w:eastAsia="en-US"/>
        </w:rPr>
        <w:t>истребуемом</w:t>
      </w:r>
      <w:proofErr w:type="spellEnd"/>
      <w:r w:rsidRPr="003C4D96">
        <w:rPr>
          <w:rFonts w:ascii="Times New Roman" w:eastAsia="Calibri" w:hAnsi="Times New Roman"/>
          <w:color w:val="auto"/>
          <w:sz w:val="28"/>
          <w:szCs w:val="28"/>
          <w:lang w:eastAsia="en-US"/>
        </w:rPr>
        <w:t xml:space="preserve"> месте захоронения (родственном, семейном) свободного места для </w:t>
      </w:r>
      <w:proofErr w:type="spellStart"/>
      <w:r w:rsidRPr="003C4D96">
        <w:rPr>
          <w:rFonts w:ascii="Times New Roman" w:eastAsia="Calibri" w:hAnsi="Times New Roman"/>
          <w:color w:val="auto"/>
          <w:sz w:val="28"/>
          <w:szCs w:val="28"/>
          <w:lang w:eastAsia="en-US"/>
        </w:rPr>
        <w:t>подзахоронения</w:t>
      </w:r>
      <w:proofErr w:type="spellEnd"/>
      <w:r w:rsidRPr="003C4D96">
        <w:rPr>
          <w:rFonts w:ascii="Times New Roman" w:eastAsia="Calibri" w:hAnsi="Times New Roman"/>
          <w:color w:val="auto"/>
          <w:sz w:val="28"/>
          <w:szCs w:val="28"/>
          <w:lang w:eastAsia="en-US"/>
        </w:rPr>
        <w:t xml:space="preserve"> гробом исходя из размера одиночного захоронения;</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proofErr w:type="spellStart"/>
      <w:r w:rsidRPr="003C4D96">
        <w:rPr>
          <w:rFonts w:ascii="Times New Roman" w:eastAsia="Calibri" w:hAnsi="Times New Roman"/>
          <w:color w:val="auto"/>
          <w:sz w:val="28"/>
          <w:szCs w:val="28"/>
          <w:lang w:eastAsia="en-US"/>
        </w:rPr>
        <w:t>неистечение</w:t>
      </w:r>
      <w:proofErr w:type="spellEnd"/>
      <w:r w:rsidRPr="003C4D96">
        <w:rPr>
          <w:rFonts w:ascii="Times New Roman" w:eastAsia="Calibri" w:hAnsi="Times New Roman"/>
          <w:color w:val="auto"/>
          <w:sz w:val="28"/>
          <w:szCs w:val="28"/>
          <w:lang w:eastAsia="en-US"/>
        </w:rPr>
        <w:t xml:space="preserve"> кладбищенского периода, за исключением </w:t>
      </w:r>
      <w:proofErr w:type="spellStart"/>
      <w:r w:rsidRPr="003C4D96">
        <w:rPr>
          <w:rFonts w:ascii="Times New Roman" w:eastAsia="Calibri" w:hAnsi="Times New Roman"/>
          <w:color w:val="auto"/>
          <w:sz w:val="28"/>
          <w:szCs w:val="28"/>
          <w:lang w:eastAsia="en-US"/>
        </w:rPr>
        <w:t>подзахоронения</w:t>
      </w:r>
      <w:proofErr w:type="spellEnd"/>
      <w:r w:rsidRPr="003C4D96">
        <w:rPr>
          <w:rFonts w:ascii="Times New Roman" w:eastAsia="Calibri" w:hAnsi="Times New Roman"/>
          <w:color w:val="auto"/>
          <w:sz w:val="28"/>
          <w:szCs w:val="28"/>
          <w:lang w:eastAsia="en-US"/>
        </w:rPr>
        <w:t xml:space="preserve"> урны с прахом в могилу.</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2.11.</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Муниципальная услуга предоставляется бесплатно.</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2.12.</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2.13.</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 xml:space="preserve">Срок регистрации запроса заявителя о предоставлении муниципальной услуги: </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запрос заявителя о предоставлении муниципальной услуги регистрируется в Службе при личном обращении – в день поступления запроса;</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при направлении запроса почтовой связью (в случае получения разрешения на перезахоронение останков умершег</w:t>
      </w:r>
      <w:proofErr w:type="gramStart"/>
      <w:r w:rsidRPr="003C4D96">
        <w:rPr>
          <w:rFonts w:ascii="Times New Roman" w:eastAsia="Calibri" w:hAnsi="Times New Roman"/>
          <w:color w:val="auto"/>
          <w:sz w:val="28"/>
          <w:szCs w:val="28"/>
          <w:lang w:eastAsia="en-US"/>
        </w:rPr>
        <w:t>о(</w:t>
      </w:r>
      <w:proofErr w:type="gramEnd"/>
      <w:r w:rsidRPr="003C4D96">
        <w:rPr>
          <w:rFonts w:ascii="Times New Roman" w:eastAsia="Calibri" w:hAnsi="Times New Roman"/>
          <w:color w:val="auto"/>
          <w:sz w:val="28"/>
          <w:szCs w:val="28"/>
          <w:lang w:eastAsia="en-US"/>
        </w:rPr>
        <w:t>ей)) – в день поступления запроса или на следующий рабочий день (в случае направления документов в нерабочее время, в выходные, праздничные дни) с момента поступления в Службу.</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lang w:bidi="ru-RU"/>
        </w:rPr>
      </w:pPr>
      <w:r w:rsidRPr="003C4D96">
        <w:rPr>
          <w:rFonts w:ascii="Times New Roman" w:eastAsia="Times New Roman" w:hAnsi="Times New Roman" w:cs="Times New Roman"/>
          <w:color w:val="auto"/>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3C4D96">
        <w:rPr>
          <w:rFonts w:ascii="Times New Roman" w:eastAsia="Calibri" w:hAnsi="Times New Roman" w:cs="Times New Roman"/>
          <w:color w:val="auto"/>
          <w:sz w:val="28"/>
          <w:szCs w:val="28"/>
          <w:lang w:eastAsia="en-US"/>
        </w:rPr>
        <w:t>и (или) информации</w:t>
      </w:r>
      <w:r w:rsidRPr="003C4D96">
        <w:rPr>
          <w:rFonts w:ascii="Times New Roman" w:eastAsia="Times New Roman" w:hAnsi="Times New Roman" w:cs="Times New Roman"/>
          <w:color w:val="auto"/>
          <w:sz w:val="28"/>
          <w:szCs w:val="28"/>
        </w:rPr>
        <w:t>, необходимых для предоставления муниципальной услуги.</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2.14.1.</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Предоставление муниципальной услуги осуществляется в специально выделенных для этих целей помещениях Службы.</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2.14.2.</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w:t>
      </w:r>
      <w:r w:rsidRPr="003C4D96">
        <w:rPr>
          <w:rFonts w:ascii="Times New Roman" w:eastAsia="Times New Roman" w:hAnsi="Times New Roman" w:cs="Times New Roman"/>
          <w:color w:val="auto"/>
          <w:sz w:val="28"/>
          <w:szCs w:val="28"/>
        </w:rPr>
        <w:lastRenderedPageBreak/>
        <w:t>посетителей, в том числе предусматривающая места для специальных автотранспортных средств инвалидов.</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2.14.3.</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2.14.4.</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Здание (помещение) оборудуется информационной табличкой (вывеской), содержащей полное наименование Службы, а также информацию о режиме ее работы.</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2.14.5.</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2.14.6.</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В помещении организуется бесплатный туалет для посетителей, в том числе туалет, предназначенный для инвалидов.</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2.14.7.</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При необходимости работником Службы инвалиду оказывается помощь в преодолении барьеров при получении муниципальной услуги в интересах заявителей.</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2.14.8.</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2.14.9.</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C4D96">
        <w:rPr>
          <w:rFonts w:ascii="Times New Roman" w:eastAsia="Times New Roman" w:hAnsi="Times New Roman" w:cs="Times New Roman"/>
          <w:color w:val="auto"/>
          <w:sz w:val="28"/>
          <w:szCs w:val="28"/>
        </w:rPr>
        <w:t>сурдопереводчика</w:t>
      </w:r>
      <w:proofErr w:type="spellEnd"/>
      <w:r w:rsidRPr="003C4D96">
        <w:rPr>
          <w:rFonts w:ascii="Times New Roman" w:eastAsia="Times New Roman" w:hAnsi="Times New Roman" w:cs="Times New Roman"/>
          <w:color w:val="auto"/>
          <w:sz w:val="28"/>
          <w:szCs w:val="28"/>
        </w:rPr>
        <w:t xml:space="preserve"> и </w:t>
      </w:r>
      <w:proofErr w:type="spellStart"/>
      <w:r w:rsidRPr="003C4D96">
        <w:rPr>
          <w:rFonts w:ascii="Times New Roman" w:eastAsia="Times New Roman" w:hAnsi="Times New Roman" w:cs="Times New Roman"/>
          <w:color w:val="auto"/>
          <w:sz w:val="28"/>
          <w:szCs w:val="28"/>
        </w:rPr>
        <w:t>тифлосурдопереводчика</w:t>
      </w:r>
      <w:proofErr w:type="spellEnd"/>
      <w:r w:rsidRPr="003C4D96">
        <w:rPr>
          <w:rFonts w:ascii="Times New Roman" w:eastAsia="Times New Roman" w:hAnsi="Times New Roman" w:cs="Times New Roman"/>
          <w:color w:val="auto"/>
          <w:sz w:val="28"/>
          <w:szCs w:val="28"/>
        </w:rPr>
        <w:t>.</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2.14.10.</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Оборудование мест повышенного удобства с дополнительным местом для собаки-проводника и устрой</w:t>
      </w:r>
      <w:proofErr w:type="gramStart"/>
      <w:r w:rsidRPr="003C4D96">
        <w:rPr>
          <w:rFonts w:ascii="Times New Roman" w:eastAsia="Times New Roman" w:hAnsi="Times New Roman" w:cs="Times New Roman"/>
          <w:color w:val="auto"/>
          <w:sz w:val="28"/>
          <w:szCs w:val="28"/>
        </w:rPr>
        <w:t>ств дл</w:t>
      </w:r>
      <w:proofErr w:type="gramEnd"/>
      <w:r w:rsidRPr="003C4D96">
        <w:rPr>
          <w:rFonts w:ascii="Times New Roman" w:eastAsia="Times New Roman" w:hAnsi="Times New Roman" w:cs="Times New Roman"/>
          <w:color w:val="auto"/>
          <w:sz w:val="28"/>
          <w:szCs w:val="28"/>
        </w:rPr>
        <w:t>я передвижения инвалида (костылей, ходунков).</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2.14.11.</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2.14.12.</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Помещения приема и выдачи документов должны предусматривать места для ожидания, информирования и приема заявителей.</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2.14.13.</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2.14.14.</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C4D96" w:rsidRPr="003C4D96" w:rsidRDefault="003C4D96" w:rsidP="003C4D96">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2.15.</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Показатели доступности и качества муниципальной услуги.</w:t>
      </w:r>
    </w:p>
    <w:p w:rsidR="003C4D96" w:rsidRPr="003C4D96" w:rsidRDefault="003C4D96" w:rsidP="003C4D96">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2.15.1.</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 xml:space="preserve">Показатели доступности муниципальной услуги (общие, </w:t>
      </w:r>
      <w:r w:rsidRPr="003C4D96">
        <w:rPr>
          <w:rFonts w:ascii="Times New Roman" w:eastAsia="Times New Roman" w:hAnsi="Times New Roman" w:cs="Times New Roman"/>
          <w:color w:val="auto"/>
          <w:sz w:val="28"/>
          <w:szCs w:val="28"/>
        </w:rPr>
        <w:lastRenderedPageBreak/>
        <w:t>применимые в отношении всех заявителей):</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1)</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транспортная доступность к месту предоставления муниципальной услуги;</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наличие указателей, обеспечивающих беспрепятственный доступ к помещениям, в которых предоставляется муниципальная услуга;</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3)</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возможность получения полной и достоверной информации о муниципальной услуге по телефону, на официальном сайте;</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4)</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предоставление муниципальной услуги любым доступным способом, предусмотренным действующим законодательством;</w:t>
      </w:r>
    </w:p>
    <w:p w:rsidR="003C4D96" w:rsidRPr="003C4D96" w:rsidRDefault="003C4D96" w:rsidP="003C4D96">
      <w:pPr>
        <w:widowControl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5)</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2.15.2.</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Показатели доступности муниципальной услуги (специальные, применимые в отношении инвалидов):</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1)</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 xml:space="preserve">наличие инфраструктуры, указанной в </w:t>
      </w:r>
      <w:hyperlink r:id="rId20" w:anchor="P200" w:history="1">
        <w:r w:rsidRPr="003C4D96">
          <w:rPr>
            <w:rStyle w:val="a6"/>
            <w:rFonts w:ascii="Times New Roman" w:hAnsi="Times New Roman" w:cs="Times New Roman"/>
            <w:color w:val="auto"/>
            <w:sz w:val="28"/>
            <w:szCs w:val="28"/>
            <w:u w:val="none"/>
          </w:rPr>
          <w:t>п. 2.14</w:t>
        </w:r>
      </w:hyperlink>
      <w:r w:rsidRPr="003C4D96">
        <w:rPr>
          <w:rFonts w:ascii="Times New Roman" w:eastAsia="Times New Roman" w:hAnsi="Times New Roman" w:cs="Times New Roman"/>
          <w:color w:val="auto"/>
          <w:sz w:val="28"/>
          <w:szCs w:val="28"/>
        </w:rPr>
        <w:t xml:space="preserve"> настоящего Административного регламента;</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исполнение требований доступности услуг для инвалидов;</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3)</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обеспечение беспрепятственного доступа инвалидов к помещениям, в которых предоставляется муниципальная услуга.</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2.15.3.</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Показатели качества муниципальной услуги:</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1)</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соблюдение срока предоставления муниципальной услуги;</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соблюдение времени ожидания в очереди при подаче заявления и получении результата;</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3)</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осуществление не более одного обращения заявителя к должностным лицам Службы при подаче документов на получение муниципальной услуги и не более одного обращения при получении результата;</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4)</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отсутствие жалоб на действия или бездействие должностных лиц Службы, поданных в установленном порядке.</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2.16.</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 xml:space="preserve">Получение услуг, которые являются необходимыми и обязательными для предоставления муниципальной услуги, не требуется. </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2.17.</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Times New Roman" w:hAnsi="Times New Roman" w:cs="Times New Roman"/>
          <w:color w:val="auto"/>
          <w:sz w:val="28"/>
          <w:szCs w:val="28"/>
        </w:rPr>
        <w:t>2.17.1.</w:t>
      </w:r>
      <w:r w:rsidRPr="003C4D96">
        <w:rPr>
          <w:rFonts w:ascii="Times New Roman" w:eastAsia="Times New Roman" w:hAnsi="Times New Roman" w:cs="Times New Roman"/>
          <w:color w:val="auto"/>
          <w:sz w:val="28"/>
          <w:szCs w:val="28"/>
          <w:lang w:val="en-US"/>
        </w:rPr>
        <w:t> </w:t>
      </w:r>
      <w:r w:rsidRPr="003C4D96">
        <w:rPr>
          <w:rFonts w:ascii="Times New Roman" w:eastAsia="Calibri" w:hAnsi="Times New Roman" w:cs="Times New Roman"/>
          <w:color w:val="auto"/>
          <w:sz w:val="28"/>
          <w:szCs w:val="28"/>
          <w:lang w:eastAsia="en-US"/>
        </w:rPr>
        <w:t>Предоставление услуги по экстерриториальному принципу не предусмотрено</w:t>
      </w:r>
      <w:r w:rsidRPr="003C4D96">
        <w:rPr>
          <w:rFonts w:ascii="Times New Roman" w:eastAsia="Times New Roman" w:hAnsi="Times New Roman" w:cs="Times New Roman"/>
          <w:color w:val="auto"/>
          <w:sz w:val="28"/>
          <w:szCs w:val="28"/>
        </w:rPr>
        <w:t>.</w:t>
      </w:r>
    </w:p>
    <w:p w:rsidR="003C4D96" w:rsidRPr="003C4D96" w:rsidRDefault="003C4D96" w:rsidP="003C4D96">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2.17.2.</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Предоставление муниципальной услуги в электронной форме не предусмотрено.</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p>
    <w:p w:rsidR="003C4D96" w:rsidRPr="003C4D96" w:rsidRDefault="003C4D96" w:rsidP="003C4D96">
      <w:pPr>
        <w:widowControl w:val="0"/>
        <w:autoSpaceDE w:val="0"/>
        <w:autoSpaceDN w:val="0"/>
        <w:adjustRightInd w:val="0"/>
        <w:contextualSpacing/>
        <w:jc w:val="center"/>
        <w:outlineLvl w:val="1"/>
        <w:rPr>
          <w:rFonts w:ascii="Times New Roman" w:eastAsia="Calibri" w:hAnsi="Times New Roman" w:cs="Times New Roman"/>
          <w:color w:val="auto"/>
          <w:sz w:val="28"/>
          <w:szCs w:val="28"/>
          <w:lang w:eastAsia="en-US"/>
        </w:rPr>
      </w:pPr>
      <w:bookmarkStart w:id="14" w:name="Par224"/>
      <w:bookmarkEnd w:id="14"/>
      <w:r w:rsidRPr="003C4D96">
        <w:rPr>
          <w:rFonts w:ascii="Times New Roman" w:eastAsia="Calibri" w:hAnsi="Times New Roman" w:cs="Times New Roman"/>
          <w:color w:val="auto"/>
          <w:sz w:val="28"/>
          <w:szCs w:val="28"/>
          <w:lang w:eastAsia="en-US"/>
        </w:rPr>
        <w:t>3. Состав, последовательность и сроки выполнения</w:t>
      </w:r>
    </w:p>
    <w:p w:rsidR="003C4D96" w:rsidRPr="003C4D96" w:rsidRDefault="003C4D96" w:rsidP="003C4D96">
      <w:pPr>
        <w:widowControl w:val="0"/>
        <w:autoSpaceDE w:val="0"/>
        <w:autoSpaceDN w:val="0"/>
        <w:adjustRightInd w:val="0"/>
        <w:contextualSpacing/>
        <w:jc w:val="center"/>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административных процедур, требования к порядку их выполнения</w:t>
      </w:r>
    </w:p>
    <w:p w:rsidR="003C4D96" w:rsidRPr="003C4D96" w:rsidRDefault="003C4D96" w:rsidP="003C4D96">
      <w:pPr>
        <w:widowControl w:val="0"/>
        <w:autoSpaceDE w:val="0"/>
        <w:autoSpaceDN w:val="0"/>
        <w:adjustRightInd w:val="0"/>
        <w:contextualSpacing/>
        <w:jc w:val="both"/>
        <w:rPr>
          <w:rFonts w:ascii="Times New Roman" w:eastAsia="Calibri" w:hAnsi="Times New Roman" w:cs="Times New Roman"/>
          <w:color w:val="auto"/>
          <w:sz w:val="28"/>
          <w:szCs w:val="28"/>
          <w:lang w:eastAsia="en-US"/>
        </w:rPr>
      </w:pP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3.1.</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Предоставление муниципальной услуги включает в себя следующие административные процедуры:</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lastRenderedPageBreak/>
        <w:t>1)</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прием и регистрация заявления о предоставлении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рассмотрение документов о предоставлении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3)</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выдача результата предоставления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3.2.</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Прием и регистрация заявления о предоставлении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 xml:space="preserve">Основанием для начала административного действия является поступление в Службу заявления и пакета документов, предусмотренных </w:t>
      </w:r>
      <w:hyperlink r:id="rId21" w:anchor="P99" w:history="1">
        <w:r w:rsidRPr="003C4D96">
          <w:rPr>
            <w:rStyle w:val="a6"/>
            <w:rFonts w:ascii="Times New Roman" w:eastAsia="Calibri" w:hAnsi="Times New Roman" w:cs="Times New Roman"/>
            <w:color w:val="auto"/>
            <w:sz w:val="28"/>
            <w:szCs w:val="28"/>
            <w:u w:val="none"/>
            <w:lang w:eastAsia="en-US"/>
          </w:rPr>
          <w:t>п. 2.6</w:t>
        </w:r>
      </w:hyperlink>
      <w:r w:rsidRPr="003C4D96">
        <w:rPr>
          <w:rFonts w:ascii="Times New Roman" w:eastAsia="Calibri" w:hAnsi="Times New Roman" w:cs="Times New Roman"/>
          <w:color w:val="auto"/>
          <w:sz w:val="28"/>
          <w:szCs w:val="28"/>
          <w:lang w:eastAsia="en-US"/>
        </w:rPr>
        <w:t>. настоящего регламента.</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Содержание административного действия, продолжительность и (или) максимальный срок его выполнения:</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При представлении документов лично заявителем специалист Службы на копии запроса ставит отметку о приеме запроса: должность, фамилию, инициалы, подпись, дату приема запроса.</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Прием и регистрация документов осуществляется в день их поступления либо на следующий рабочий день (в случае направления документов почтовым отправлением в нерабочее время, в выходные, праздничные дни) в ответственный орган в Журнале регистрации заявлений, затем документы передаются на исполнение специалисту.</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3.3.</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Рассмотрение документов о предоставлении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 xml:space="preserve">Содержание административного действия, продолжительность </w:t>
      </w:r>
      <w:proofErr w:type="gramStart"/>
      <w:r w:rsidRPr="003C4D96">
        <w:rPr>
          <w:rFonts w:ascii="Times New Roman" w:eastAsia="Calibri" w:hAnsi="Times New Roman" w:cs="Times New Roman"/>
          <w:color w:val="auto"/>
          <w:sz w:val="28"/>
          <w:szCs w:val="28"/>
          <w:lang w:eastAsia="en-US"/>
        </w:rPr>
        <w:t>и(</w:t>
      </w:r>
      <w:proofErr w:type="gramEnd"/>
      <w:r w:rsidRPr="003C4D96">
        <w:rPr>
          <w:rFonts w:ascii="Times New Roman" w:eastAsia="Calibri" w:hAnsi="Times New Roman" w:cs="Times New Roman"/>
          <w:color w:val="auto"/>
          <w:sz w:val="28"/>
          <w:szCs w:val="28"/>
          <w:lang w:eastAsia="en-US"/>
        </w:rPr>
        <w:t>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 xml:space="preserve">При рассмотрении поступивших в Службу заявлений и документов специалист выявляет отсутствие оснований для отказа в предоставлении муниципальной услуги, предусмотренных </w:t>
      </w:r>
      <w:hyperlink r:id="rId22" w:anchor="Par168" w:history="1">
        <w:r w:rsidRPr="003C4D96">
          <w:rPr>
            <w:rStyle w:val="a6"/>
            <w:rFonts w:ascii="Times New Roman" w:eastAsia="Calibri" w:hAnsi="Times New Roman" w:cs="Times New Roman"/>
            <w:color w:val="auto"/>
            <w:sz w:val="28"/>
            <w:szCs w:val="28"/>
            <w:u w:val="none"/>
            <w:lang w:eastAsia="en-US"/>
          </w:rPr>
          <w:t>пунктом 2.</w:t>
        </w:r>
      </w:hyperlink>
      <w:r w:rsidRPr="003C4D96">
        <w:rPr>
          <w:rFonts w:ascii="Times New Roman" w:eastAsia="Calibri" w:hAnsi="Times New Roman" w:cs="Times New Roman"/>
          <w:color w:val="auto"/>
          <w:sz w:val="28"/>
          <w:szCs w:val="28"/>
          <w:lang w:eastAsia="en-US"/>
        </w:rPr>
        <w:t>10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proofErr w:type="gramStart"/>
      <w:r w:rsidRPr="003C4D96">
        <w:rPr>
          <w:rFonts w:ascii="Times New Roman" w:eastAsia="Calibri" w:hAnsi="Times New Roman" w:cs="Times New Roman"/>
          <w:color w:val="auto"/>
          <w:sz w:val="28"/>
          <w:szCs w:val="28"/>
          <w:lang w:eastAsia="en-US"/>
        </w:rPr>
        <w:t xml:space="preserve">По результатам рассмотрения представленных заявителем документов специалист ответственного органа оформляет разрешение на захоронение умершего на новом месте действующего общественного кладбища на территории муниципального образования </w:t>
      </w:r>
      <w:r w:rsidRPr="003C4D96">
        <w:rPr>
          <w:rFonts w:ascii="Times New Roman" w:eastAsia="Calibri" w:hAnsi="Times New Roman" w:cs="Times New Roman"/>
          <w:sz w:val="28"/>
          <w:szCs w:val="28"/>
          <w:lang w:eastAsia="en-US"/>
        </w:rPr>
        <w:t>(приложение 6 к настоящему Административному регламенту)</w:t>
      </w:r>
      <w:r w:rsidRPr="003C4D96">
        <w:rPr>
          <w:rFonts w:ascii="Times New Roman" w:eastAsia="Calibri" w:hAnsi="Times New Roman" w:cs="Times New Roman"/>
          <w:color w:val="auto"/>
          <w:sz w:val="28"/>
          <w:szCs w:val="28"/>
          <w:lang w:eastAsia="en-US"/>
        </w:rPr>
        <w:t xml:space="preserve">/ разрешение на захоронение умершего в родственную могилу (на захоронение урны с прахом в родственную могилу) </w:t>
      </w:r>
      <w:r w:rsidRPr="003C4D96">
        <w:rPr>
          <w:rFonts w:ascii="Times New Roman" w:eastAsia="Calibri" w:hAnsi="Times New Roman" w:cs="Times New Roman"/>
          <w:sz w:val="28"/>
          <w:szCs w:val="28"/>
          <w:lang w:eastAsia="en-US"/>
        </w:rPr>
        <w:t>(приложение 7 к настоящему Административному регламенту)</w:t>
      </w:r>
      <w:r w:rsidRPr="003C4D96">
        <w:rPr>
          <w:rFonts w:ascii="Times New Roman" w:eastAsia="Calibri" w:hAnsi="Times New Roman" w:cs="Times New Roman"/>
          <w:color w:val="auto"/>
          <w:sz w:val="28"/>
          <w:szCs w:val="28"/>
          <w:lang w:eastAsia="en-US"/>
        </w:rPr>
        <w:t>/ разрешение на захоронение умершего в семейное (родовое) захоронение</w:t>
      </w:r>
      <w:r w:rsidRPr="003C4D96">
        <w:rPr>
          <w:rFonts w:ascii="Times New Roman" w:eastAsia="Calibri" w:hAnsi="Times New Roman" w:cs="Times New Roman"/>
          <w:sz w:val="28"/>
          <w:szCs w:val="28"/>
          <w:lang w:eastAsia="en-US"/>
        </w:rPr>
        <w:t xml:space="preserve"> (приложение</w:t>
      </w:r>
      <w:proofErr w:type="gramEnd"/>
      <w:r w:rsidRPr="003C4D96">
        <w:rPr>
          <w:rFonts w:ascii="Times New Roman" w:eastAsia="Calibri" w:hAnsi="Times New Roman" w:cs="Times New Roman"/>
          <w:sz w:val="28"/>
          <w:szCs w:val="28"/>
          <w:lang w:eastAsia="en-US"/>
        </w:rPr>
        <w:t xml:space="preserve"> 8 к </w:t>
      </w:r>
      <w:r w:rsidRPr="003C4D96">
        <w:rPr>
          <w:rFonts w:ascii="Times New Roman" w:eastAsia="Calibri" w:hAnsi="Times New Roman" w:cs="Times New Roman"/>
          <w:sz w:val="28"/>
          <w:szCs w:val="28"/>
          <w:lang w:eastAsia="en-US"/>
        </w:rPr>
        <w:lastRenderedPageBreak/>
        <w:t>настоящему Административному регламенту)</w:t>
      </w:r>
      <w:r w:rsidRPr="003C4D96">
        <w:rPr>
          <w:rFonts w:ascii="Times New Roman" w:eastAsia="Calibri" w:hAnsi="Times New Roman" w:cs="Times New Roman"/>
          <w:color w:val="auto"/>
          <w:sz w:val="28"/>
          <w:szCs w:val="28"/>
          <w:lang w:eastAsia="en-US"/>
        </w:rPr>
        <w:t>/ разрешение на перезахоронение останков умершег</w:t>
      </w:r>
      <w:proofErr w:type="gramStart"/>
      <w:r w:rsidRPr="003C4D96">
        <w:rPr>
          <w:rFonts w:ascii="Times New Roman" w:eastAsia="Calibri" w:hAnsi="Times New Roman" w:cs="Times New Roman"/>
          <w:color w:val="auto"/>
          <w:sz w:val="28"/>
          <w:szCs w:val="28"/>
          <w:lang w:eastAsia="en-US"/>
        </w:rPr>
        <w:t>о(</w:t>
      </w:r>
      <w:proofErr w:type="gramEnd"/>
      <w:r w:rsidRPr="003C4D96">
        <w:rPr>
          <w:rFonts w:ascii="Times New Roman" w:eastAsia="Calibri" w:hAnsi="Times New Roman" w:cs="Times New Roman"/>
          <w:color w:val="auto"/>
          <w:sz w:val="28"/>
          <w:szCs w:val="28"/>
          <w:lang w:eastAsia="en-US"/>
        </w:rPr>
        <w:t xml:space="preserve">ей) в могилу </w:t>
      </w:r>
      <w:r w:rsidRPr="003C4D96">
        <w:rPr>
          <w:rFonts w:ascii="Times New Roman" w:eastAsia="Calibri" w:hAnsi="Times New Roman" w:cs="Times New Roman"/>
          <w:sz w:val="28"/>
          <w:szCs w:val="28"/>
          <w:lang w:eastAsia="en-US"/>
        </w:rPr>
        <w:t>(приложение 9 к настоящему Административному регламенту)</w:t>
      </w:r>
      <w:r w:rsidRPr="003C4D96">
        <w:rPr>
          <w:rFonts w:ascii="Times New Roman" w:eastAsia="Calibri" w:hAnsi="Times New Roman" w:cs="Times New Roman"/>
          <w:color w:val="auto"/>
          <w:sz w:val="28"/>
          <w:szCs w:val="28"/>
          <w:lang w:eastAsia="en-US"/>
        </w:rPr>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                        </w:t>
      </w:r>
      <w:r w:rsidRPr="003C4D96">
        <w:rPr>
          <w:rFonts w:ascii="Times New Roman" w:eastAsia="Calibri" w:hAnsi="Times New Roman" w:cs="Times New Roman"/>
          <w:sz w:val="28"/>
          <w:szCs w:val="28"/>
          <w:lang w:eastAsia="en-US"/>
        </w:rPr>
        <w:t>(приложение 10 к настоящему Административному регламенту)</w:t>
      </w:r>
      <w:r w:rsidRPr="003C4D96">
        <w:rPr>
          <w:rFonts w:ascii="Times New Roman" w:eastAsia="Calibri" w:hAnsi="Times New Roman" w:cs="Times New Roman"/>
          <w:color w:val="auto"/>
          <w:sz w:val="28"/>
          <w:szCs w:val="28"/>
          <w:lang w:eastAsia="en-US"/>
        </w:rPr>
        <w:t>.</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proofErr w:type="gramStart"/>
      <w:r w:rsidRPr="003C4D96">
        <w:rPr>
          <w:rFonts w:ascii="Times New Roman" w:eastAsia="Calibri" w:hAnsi="Times New Roman" w:cs="Times New Roman"/>
          <w:color w:val="auto"/>
          <w:sz w:val="28"/>
          <w:szCs w:val="28"/>
          <w:lang w:eastAsia="en-US"/>
        </w:rPr>
        <w:t xml:space="preserve">Разрешение на захоронение умершего на новом месте действующего общественного кладбища на территории муниципального образования </w:t>
      </w:r>
      <w:r w:rsidRPr="003C4D96">
        <w:rPr>
          <w:rFonts w:ascii="Times New Roman" w:eastAsia="Calibri" w:hAnsi="Times New Roman" w:cs="Times New Roman"/>
          <w:sz w:val="28"/>
          <w:szCs w:val="28"/>
          <w:lang w:eastAsia="en-US"/>
        </w:rPr>
        <w:t>(приложение 6 к настоящему Административному регламенту)</w:t>
      </w:r>
      <w:r w:rsidRPr="003C4D96">
        <w:rPr>
          <w:rFonts w:ascii="Times New Roman" w:eastAsia="Calibri" w:hAnsi="Times New Roman" w:cs="Times New Roman"/>
          <w:color w:val="auto"/>
          <w:sz w:val="28"/>
          <w:szCs w:val="28"/>
          <w:lang w:eastAsia="en-US"/>
        </w:rPr>
        <w:t xml:space="preserve">/ разрешение на захоронение умершего в родственную могилу (на захоронение урны с прахом в родственную могилу) </w:t>
      </w:r>
      <w:r w:rsidRPr="003C4D96">
        <w:rPr>
          <w:rFonts w:ascii="Times New Roman" w:eastAsia="Calibri" w:hAnsi="Times New Roman" w:cs="Times New Roman"/>
          <w:sz w:val="28"/>
          <w:szCs w:val="28"/>
          <w:lang w:eastAsia="en-US"/>
        </w:rPr>
        <w:t>(приложение 7 к настоящему Административному регламенту)</w:t>
      </w:r>
      <w:r w:rsidRPr="003C4D96">
        <w:rPr>
          <w:rFonts w:ascii="Times New Roman" w:eastAsia="Calibri" w:hAnsi="Times New Roman" w:cs="Times New Roman"/>
          <w:color w:val="auto"/>
          <w:sz w:val="28"/>
          <w:szCs w:val="28"/>
          <w:lang w:eastAsia="en-US"/>
        </w:rPr>
        <w:t xml:space="preserve">/ разрешение на захоронение умершего в семейное (родовое) захоронение </w:t>
      </w:r>
      <w:r w:rsidRPr="003C4D96">
        <w:rPr>
          <w:rFonts w:ascii="Times New Roman" w:eastAsia="Calibri" w:hAnsi="Times New Roman" w:cs="Times New Roman"/>
          <w:sz w:val="28"/>
          <w:szCs w:val="28"/>
          <w:lang w:eastAsia="en-US"/>
        </w:rPr>
        <w:t>(приложение 8 к настоящему Административному регламенту)</w:t>
      </w:r>
      <w:r w:rsidRPr="003C4D96">
        <w:rPr>
          <w:rFonts w:ascii="Times New Roman" w:eastAsia="Calibri" w:hAnsi="Times New Roman" w:cs="Times New Roman"/>
          <w:color w:val="auto"/>
          <w:sz w:val="28"/>
          <w:szCs w:val="28"/>
          <w:lang w:eastAsia="en-US"/>
        </w:rPr>
        <w:t>/ разрешение на перезахоронение останков умершего</w:t>
      </w:r>
      <w:proofErr w:type="gramEnd"/>
      <w:r w:rsidRPr="003C4D96">
        <w:rPr>
          <w:rFonts w:ascii="Times New Roman" w:eastAsia="Calibri" w:hAnsi="Times New Roman" w:cs="Times New Roman"/>
          <w:color w:val="auto"/>
          <w:sz w:val="28"/>
          <w:szCs w:val="28"/>
          <w:lang w:eastAsia="en-US"/>
        </w:rPr>
        <w:t xml:space="preserve">(ей) в могилу </w:t>
      </w:r>
      <w:r w:rsidRPr="003C4D96">
        <w:rPr>
          <w:rFonts w:ascii="Times New Roman" w:eastAsia="Calibri" w:hAnsi="Times New Roman" w:cs="Times New Roman"/>
          <w:sz w:val="28"/>
          <w:szCs w:val="28"/>
          <w:lang w:eastAsia="en-US"/>
        </w:rPr>
        <w:t>(приложение 9 к настоящему Административному регламенту)</w:t>
      </w:r>
      <w:r w:rsidRPr="003C4D96">
        <w:rPr>
          <w:rFonts w:ascii="Times New Roman" w:eastAsia="Calibri" w:hAnsi="Times New Roman" w:cs="Times New Roman"/>
          <w:color w:val="auto"/>
          <w:sz w:val="28"/>
          <w:szCs w:val="28"/>
          <w:lang w:eastAsia="en-US"/>
        </w:rPr>
        <w:t xml:space="preserve"> подписывается руководителем Службы или уполномоченным им должностным лицом.</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 xml:space="preserve">В случае отсутствия возможности осуществить захоронение в родственное место захоронения (на </w:t>
      </w:r>
      <w:proofErr w:type="spellStart"/>
      <w:r w:rsidRPr="003C4D96">
        <w:rPr>
          <w:rFonts w:ascii="Times New Roman" w:eastAsia="Calibri" w:hAnsi="Times New Roman" w:cs="Times New Roman"/>
          <w:color w:val="auto"/>
          <w:sz w:val="28"/>
          <w:szCs w:val="28"/>
          <w:lang w:eastAsia="en-US"/>
        </w:rPr>
        <w:t>истребуемом</w:t>
      </w:r>
      <w:proofErr w:type="spellEnd"/>
      <w:r w:rsidRPr="003C4D96">
        <w:rPr>
          <w:rFonts w:ascii="Times New Roman" w:eastAsia="Calibri" w:hAnsi="Times New Roman" w:cs="Times New Roman"/>
          <w:color w:val="auto"/>
          <w:sz w:val="28"/>
          <w:szCs w:val="28"/>
          <w:lang w:eastAsia="en-US"/>
        </w:rPr>
        <w:t xml:space="preserve"> месте захоронения (родственном, семейном) отсутствует свободное место для </w:t>
      </w:r>
      <w:proofErr w:type="spellStart"/>
      <w:r w:rsidRPr="003C4D96">
        <w:rPr>
          <w:rFonts w:ascii="Times New Roman" w:eastAsia="Calibri" w:hAnsi="Times New Roman" w:cs="Times New Roman"/>
          <w:color w:val="auto"/>
          <w:sz w:val="28"/>
          <w:szCs w:val="28"/>
          <w:lang w:eastAsia="en-US"/>
        </w:rPr>
        <w:t>подзахоронения</w:t>
      </w:r>
      <w:proofErr w:type="spellEnd"/>
      <w:r w:rsidRPr="003C4D96">
        <w:rPr>
          <w:rFonts w:ascii="Times New Roman" w:eastAsia="Calibri" w:hAnsi="Times New Roman" w:cs="Times New Roman"/>
          <w:color w:val="auto"/>
          <w:sz w:val="28"/>
          <w:szCs w:val="28"/>
          <w:lang w:eastAsia="en-US"/>
        </w:rPr>
        <w:t xml:space="preserve"> гробом исходя из размера одиночного захоронения, </w:t>
      </w:r>
      <w:proofErr w:type="spellStart"/>
      <w:r w:rsidRPr="003C4D96">
        <w:rPr>
          <w:rFonts w:ascii="Times New Roman" w:eastAsia="Calibri" w:hAnsi="Times New Roman" w:cs="Times New Roman"/>
          <w:color w:val="auto"/>
          <w:sz w:val="28"/>
          <w:szCs w:val="28"/>
          <w:lang w:eastAsia="en-US"/>
        </w:rPr>
        <w:t>неистечение</w:t>
      </w:r>
      <w:proofErr w:type="spellEnd"/>
      <w:r w:rsidRPr="003C4D96">
        <w:rPr>
          <w:rFonts w:ascii="Times New Roman" w:eastAsia="Calibri" w:hAnsi="Times New Roman" w:cs="Times New Roman"/>
          <w:color w:val="auto"/>
          <w:sz w:val="28"/>
          <w:szCs w:val="28"/>
          <w:lang w:eastAsia="en-US"/>
        </w:rPr>
        <w:t xml:space="preserve"> кладбищенского периода, за исключением </w:t>
      </w:r>
      <w:proofErr w:type="spellStart"/>
      <w:r w:rsidRPr="003C4D96">
        <w:rPr>
          <w:rFonts w:ascii="Times New Roman" w:eastAsia="Calibri" w:hAnsi="Times New Roman" w:cs="Times New Roman"/>
          <w:color w:val="auto"/>
          <w:sz w:val="28"/>
          <w:szCs w:val="28"/>
          <w:lang w:eastAsia="en-US"/>
        </w:rPr>
        <w:t>подзахоронения</w:t>
      </w:r>
      <w:proofErr w:type="spellEnd"/>
      <w:r w:rsidRPr="003C4D96">
        <w:rPr>
          <w:rFonts w:ascii="Times New Roman" w:eastAsia="Calibri" w:hAnsi="Times New Roman" w:cs="Times New Roman"/>
          <w:color w:val="auto"/>
          <w:sz w:val="28"/>
          <w:szCs w:val="28"/>
          <w:lang w:eastAsia="en-US"/>
        </w:rPr>
        <w:t xml:space="preserve"> урны с прахом в могилу) специалист ответственного органа оформляет разрешение на захоронение в отдельную могилу.</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Мотивированный письменный ответ подписывается руководителем Службы или уполномоченным им лицом и выдается на руки заявителю.</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proofErr w:type="gramStart"/>
      <w:r w:rsidRPr="003C4D96">
        <w:rPr>
          <w:rFonts w:ascii="Times New Roman" w:eastAsia="Calibri" w:hAnsi="Times New Roman" w:cs="Times New Roman"/>
          <w:color w:val="auto"/>
          <w:sz w:val="28"/>
          <w:szCs w:val="28"/>
          <w:lang w:eastAsia="en-US"/>
        </w:rPr>
        <w:t xml:space="preserve">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3C4D96">
        <w:rPr>
          <w:rFonts w:ascii="Times New Roman" w:eastAsia="Calibri" w:hAnsi="Times New Roman" w:cs="Times New Roman"/>
          <w:sz w:val="28"/>
          <w:szCs w:val="28"/>
          <w:lang w:eastAsia="en-US"/>
        </w:rPr>
        <w:t>(приложение 6 к настоящему Административному регламенту)</w:t>
      </w:r>
      <w:r w:rsidRPr="003C4D96">
        <w:rPr>
          <w:rFonts w:ascii="Times New Roman" w:eastAsia="Calibri" w:hAnsi="Times New Roman" w:cs="Times New Roman"/>
          <w:color w:val="auto"/>
          <w:sz w:val="28"/>
          <w:szCs w:val="28"/>
          <w:lang w:eastAsia="en-US"/>
        </w:rPr>
        <w:t xml:space="preserve">/ разрешения на захоронение умершего в родственную могилу (на захоронение урны с прахом в родственную могилу) </w:t>
      </w:r>
      <w:r w:rsidRPr="003C4D96">
        <w:rPr>
          <w:rFonts w:ascii="Times New Roman" w:eastAsia="Calibri" w:hAnsi="Times New Roman" w:cs="Times New Roman"/>
          <w:sz w:val="28"/>
          <w:szCs w:val="28"/>
          <w:lang w:eastAsia="en-US"/>
        </w:rPr>
        <w:t>(приложение 7 к настоящему Административному регламенту)</w:t>
      </w:r>
      <w:r w:rsidRPr="003C4D96">
        <w:rPr>
          <w:rFonts w:ascii="Times New Roman" w:eastAsia="Calibri" w:hAnsi="Times New Roman" w:cs="Times New Roman"/>
          <w:color w:val="auto"/>
          <w:sz w:val="28"/>
          <w:szCs w:val="28"/>
          <w:lang w:eastAsia="en-US"/>
        </w:rPr>
        <w:t xml:space="preserve">/ разрешения на захоронение умершего в семейное (родовое) захоронение </w:t>
      </w:r>
      <w:r w:rsidRPr="003C4D96">
        <w:rPr>
          <w:rFonts w:ascii="Times New Roman" w:eastAsia="Calibri" w:hAnsi="Times New Roman" w:cs="Times New Roman"/>
          <w:sz w:val="28"/>
          <w:szCs w:val="28"/>
          <w:lang w:eastAsia="en-US"/>
        </w:rPr>
        <w:t>(приложение 8 к настоящему Административному регламенту</w:t>
      </w:r>
      <w:proofErr w:type="gramEnd"/>
      <w:r w:rsidRPr="003C4D96">
        <w:rPr>
          <w:rFonts w:ascii="Times New Roman" w:eastAsia="Calibri" w:hAnsi="Times New Roman" w:cs="Times New Roman"/>
          <w:sz w:val="28"/>
          <w:szCs w:val="28"/>
          <w:lang w:eastAsia="en-US"/>
        </w:rPr>
        <w:t>)</w:t>
      </w:r>
      <w:r w:rsidRPr="003C4D96">
        <w:rPr>
          <w:rFonts w:ascii="Times New Roman" w:eastAsia="Calibri" w:hAnsi="Times New Roman" w:cs="Times New Roman"/>
          <w:color w:val="auto"/>
          <w:sz w:val="28"/>
          <w:szCs w:val="28"/>
          <w:lang w:eastAsia="en-US"/>
        </w:rPr>
        <w:t>/ разрешения на перезахоронение останков умершег</w:t>
      </w:r>
      <w:proofErr w:type="gramStart"/>
      <w:r w:rsidRPr="003C4D96">
        <w:rPr>
          <w:rFonts w:ascii="Times New Roman" w:eastAsia="Calibri" w:hAnsi="Times New Roman" w:cs="Times New Roman"/>
          <w:color w:val="auto"/>
          <w:sz w:val="28"/>
          <w:szCs w:val="28"/>
          <w:lang w:eastAsia="en-US"/>
        </w:rPr>
        <w:t>о(</w:t>
      </w:r>
      <w:proofErr w:type="gramEnd"/>
      <w:r w:rsidRPr="003C4D96">
        <w:rPr>
          <w:rFonts w:ascii="Times New Roman" w:eastAsia="Calibri" w:hAnsi="Times New Roman" w:cs="Times New Roman"/>
          <w:color w:val="auto"/>
          <w:sz w:val="28"/>
          <w:szCs w:val="28"/>
          <w:lang w:eastAsia="en-US"/>
        </w:rPr>
        <w:t xml:space="preserve">ей) в могилу </w:t>
      </w:r>
      <w:r w:rsidRPr="003C4D96">
        <w:rPr>
          <w:rFonts w:ascii="Times New Roman" w:eastAsia="Calibri" w:hAnsi="Times New Roman" w:cs="Times New Roman"/>
          <w:sz w:val="28"/>
          <w:szCs w:val="28"/>
          <w:lang w:eastAsia="en-US"/>
        </w:rPr>
        <w:t xml:space="preserve">(приложение 9 к настоящему Административному регламенту) </w:t>
      </w:r>
      <w:r w:rsidRPr="003C4D96">
        <w:rPr>
          <w:rFonts w:ascii="Times New Roman" w:eastAsia="Calibri" w:hAnsi="Times New Roman" w:cs="Times New Roman"/>
          <w:color w:val="auto"/>
          <w:sz w:val="28"/>
          <w:szCs w:val="28"/>
          <w:lang w:eastAsia="en-US"/>
        </w:rPr>
        <w:t xml:space="preserve">или подписанное письмо заявителю об отказе в предоставлении муниципальной услуги </w:t>
      </w:r>
      <w:r w:rsidRPr="003C4D96">
        <w:rPr>
          <w:rFonts w:ascii="Times New Roman" w:eastAsia="Calibri" w:hAnsi="Times New Roman" w:cs="Times New Roman"/>
          <w:sz w:val="28"/>
          <w:szCs w:val="28"/>
          <w:lang w:eastAsia="en-US"/>
        </w:rPr>
        <w:t>(приложение 10 к настоящему Административному регламенту)</w:t>
      </w:r>
      <w:r w:rsidRPr="003C4D96">
        <w:rPr>
          <w:rFonts w:ascii="Times New Roman" w:eastAsia="Calibri" w:hAnsi="Times New Roman" w:cs="Times New Roman"/>
          <w:color w:val="auto"/>
          <w:sz w:val="28"/>
          <w:szCs w:val="28"/>
          <w:lang w:eastAsia="en-US"/>
        </w:rPr>
        <w:t>.</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3.4.</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Выдача результата предоставления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proofErr w:type="gramStart"/>
      <w:r w:rsidRPr="003C4D96">
        <w:rPr>
          <w:rFonts w:ascii="Times New Roman" w:eastAsia="Calibri" w:hAnsi="Times New Roman" w:cs="Times New Roman"/>
          <w:color w:val="auto"/>
          <w:sz w:val="28"/>
          <w:szCs w:val="28"/>
          <w:lang w:eastAsia="en-US"/>
        </w:rPr>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3C4D96">
        <w:rPr>
          <w:rFonts w:ascii="Times New Roman" w:eastAsia="Calibri" w:hAnsi="Times New Roman" w:cs="Times New Roman"/>
          <w:sz w:val="28"/>
          <w:szCs w:val="28"/>
          <w:lang w:eastAsia="en-US"/>
        </w:rPr>
        <w:t>(приложение 6 к настоящему Административному регламенту)</w:t>
      </w:r>
      <w:r w:rsidRPr="003C4D96">
        <w:rPr>
          <w:rFonts w:ascii="Times New Roman" w:eastAsia="Calibri" w:hAnsi="Times New Roman" w:cs="Times New Roman"/>
          <w:color w:val="auto"/>
          <w:sz w:val="28"/>
          <w:szCs w:val="28"/>
          <w:lang w:eastAsia="en-US"/>
        </w:rPr>
        <w:t xml:space="preserve">/ разрешения на захоронение умершего в родственную могилу (на захоронение урны с </w:t>
      </w:r>
      <w:r w:rsidRPr="003C4D96">
        <w:rPr>
          <w:rFonts w:ascii="Times New Roman" w:eastAsia="Calibri" w:hAnsi="Times New Roman" w:cs="Times New Roman"/>
          <w:color w:val="auto"/>
          <w:sz w:val="28"/>
          <w:szCs w:val="28"/>
          <w:lang w:eastAsia="en-US"/>
        </w:rPr>
        <w:lastRenderedPageBreak/>
        <w:t xml:space="preserve">прахом в родственную могилу) </w:t>
      </w:r>
      <w:r w:rsidRPr="003C4D96">
        <w:rPr>
          <w:rFonts w:ascii="Times New Roman" w:eastAsia="Calibri" w:hAnsi="Times New Roman" w:cs="Times New Roman"/>
          <w:sz w:val="28"/>
          <w:szCs w:val="28"/>
          <w:lang w:eastAsia="en-US"/>
        </w:rPr>
        <w:t>(приложение 7 к настоящему Административному регламенту)</w:t>
      </w:r>
      <w:r w:rsidRPr="003C4D96">
        <w:rPr>
          <w:rFonts w:ascii="Times New Roman" w:eastAsia="Calibri" w:hAnsi="Times New Roman" w:cs="Times New Roman"/>
          <w:color w:val="auto"/>
          <w:sz w:val="28"/>
          <w:szCs w:val="28"/>
          <w:lang w:eastAsia="en-US"/>
        </w:rPr>
        <w:t xml:space="preserve">/ разрешения на захоронение умершего в семейное (родовое) захоронение </w:t>
      </w:r>
      <w:r w:rsidRPr="003C4D96">
        <w:rPr>
          <w:rFonts w:ascii="Times New Roman" w:eastAsia="Calibri" w:hAnsi="Times New Roman" w:cs="Times New Roman"/>
          <w:sz w:val="28"/>
          <w:szCs w:val="28"/>
          <w:lang w:eastAsia="en-US"/>
        </w:rPr>
        <w:t>(приложение 8 к настоящему Административному</w:t>
      </w:r>
      <w:proofErr w:type="gramEnd"/>
      <w:r w:rsidRPr="003C4D96">
        <w:rPr>
          <w:rFonts w:ascii="Times New Roman" w:eastAsia="Calibri" w:hAnsi="Times New Roman" w:cs="Times New Roman"/>
          <w:sz w:val="28"/>
          <w:szCs w:val="28"/>
          <w:lang w:eastAsia="en-US"/>
        </w:rPr>
        <w:t xml:space="preserve"> регламенту)</w:t>
      </w:r>
      <w:r w:rsidRPr="003C4D96">
        <w:rPr>
          <w:rFonts w:ascii="Times New Roman" w:eastAsia="Calibri" w:hAnsi="Times New Roman" w:cs="Times New Roman"/>
          <w:color w:val="auto"/>
          <w:sz w:val="28"/>
          <w:szCs w:val="28"/>
          <w:lang w:eastAsia="en-US"/>
        </w:rPr>
        <w:t>/ разрешения на перезахоронение останков умершег</w:t>
      </w:r>
      <w:proofErr w:type="gramStart"/>
      <w:r w:rsidRPr="003C4D96">
        <w:rPr>
          <w:rFonts w:ascii="Times New Roman" w:eastAsia="Calibri" w:hAnsi="Times New Roman" w:cs="Times New Roman"/>
          <w:color w:val="auto"/>
          <w:sz w:val="28"/>
          <w:szCs w:val="28"/>
          <w:lang w:eastAsia="en-US"/>
        </w:rPr>
        <w:t>о(</w:t>
      </w:r>
      <w:proofErr w:type="gramEnd"/>
      <w:r w:rsidRPr="003C4D96">
        <w:rPr>
          <w:rFonts w:ascii="Times New Roman" w:eastAsia="Calibri" w:hAnsi="Times New Roman" w:cs="Times New Roman"/>
          <w:color w:val="auto"/>
          <w:sz w:val="28"/>
          <w:szCs w:val="28"/>
          <w:lang w:eastAsia="en-US"/>
        </w:rPr>
        <w:t xml:space="preserve">ей) в могилу </w:t>
      </w:r>
      <w:r w:rsidRPr="003C4D96">
        <w:rPr>
          <w:rFonts w:ascii="Times New Roman" w:eastAsia="Calibri" w:hAnsi="Times New Roman" w:cs="Times New Roman"/>
          <w:sz w:val="28"/>
          <w:szCs w:val="28"/>
          <w:lang w:eastAsia="en-US"/>
        </w:rPr>
        <w:t xml:space="preserve">(приложение 9 к настоящему Административному регламенту) </w:t>
      </w:r>
      <w:r w:rsidRPr="003C4D96">
        <w:rPr>
          <w:rFonts w:ascii="Times New Roman" w:eastAsia="Calibri" w:hAnsi="Times New Roman" w:cs="Times New Roman"/>
          <w:color w:val="auto"/>
          <w:sz w:val="28"/>
          <w:szCs w:val="28"/>
          <w:lang w:eastAsia="en-US"/>
        </w:rPr>
        <w:t xml:space="preserve">или подписание письма об отказе в предоставлении муниципальной услуги </w:t>
      </w:r>
      <w:r w:rsidRPr="003C4D96">
        <w:rPr>
          <w:rFonts w:ascii="Times New Roman" w:eastAsia="Calibri" w:hAnsi="Times New Roman" w:cs="Times New Roman"/>
          <w:sz w:val="28"/>
          <w:szCs w:val="28"/>
          <w:lang w:eastAsia="en-US"/>
        </w:rPr>
        <w:t>(приложение 10 к настоящему Административному регламенту)</w:t>
      </w:r>
      <w:r w:rsidRPr="003C4D96">
        <w:rPr>
          <w:rFonts w:ascii="Times New Roman" w:eastAsia="Calibri" w:hAnsi="Times New Roman" w:cs="Times New Roman"/>
          <w:color w:val="auto"/>
          <w:sz w:val="28"/>
          <w:szCs w:val="28"/>
          <w:lang w:eastAsia="en-US"/>
        </w:rPr>
        <w:t>.</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 xml:space="preserve">Содержание административного действия, продолжительность </w:t>
      </w:r>
      <w:proofErr w:type="gramStart"/>
      <w:r w:rsidRPr="003C4D96">
        <w:rPr>
          <w:rFonts w:ascii="Times New Roman" w:eastAsia="Times New Roman" w:hAnsi="Times New Roman" w:cs="Times New Roman"/>
          <w:color w:val="auto"/>
          <w:sz w:val="28"/>
          <w:szCs w:val="28"/>
        </w:rPr>
        <w:t>и(</w:t>
      </w:r>
      <w:proofErr w:type="gramEnd"/>
      <w:r w:rsidRPr="003C4D96">
        <w:rPr>
          <w:rFonts w:ascii="Times New Roman" w:eastAsia="Times New Roman" w:hAnsi="Times New Roman" w:cs="Times New Roman"/>
          <w:color w:val="auto"/>
          <w:sz w:val="28"/>
          <w:szCs w:val="28"/>
        </w:rPr>
        <w:t>или) максимальный срок его выполнения: направление результата предоставления муниципальной услуги способом, указанным в заявлении после регистрации в Журнале регистрации заявлений.</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Лицо, ответственное за выполнение административной процедуры: уполномоченный работник Службы.</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3C4D96">
        <w:rPr>
          <w:rFonts w:ascii="Times New Roman" w:eastAsia="Calibri" w:hAnsi="Times New Roman" w:cs="Times New Roman"/>
          <w:color w:val="auto"/>
          <w:sz w:val="28"/>
          <w:szCs w:val="28"/>
        </w:rPr>
        <w:t xml:space="preserve">либо в день регистрации почтового отправления </w:t>
      </w:r>
      <w:r w:rsidRPr="003C4D96">
        <w:rPr>
          <w:rFonts w:ascii="Times New Roman" w:eastAsia="Calibri" w:hAnsi="Times New Roman" w:cs="Times New Roman"/>
          <w:color w:val="auto"/>
          <w:sz w:val="28"/>
          <w:szCs w:val="28"/>
          <w:lang w:eastAsia="en-US"/>
        </w:rPr>
        <w:t>(в случае получения разрешения на перезахоронение останков умершег</w:t>
      </w:r>
      <w:proofErr w:type="gramStart"/>
      <w:r w:rsidRPr="003C4D96">
        <w:rPr>
          <w:rFonts w:ascii="Times New Roman" w:eastAsia="Calibri" w:hAnsi="Times New Roman" w:cs="Times New Roman"/>
          <w:color w:val="auto"/>
          <w:sz w:val="28"/>
          <w:szCs w:val="28"/>
          <w:lang w:eastAsia="en-US"/>
        </w:rPr>
        <w:t>о(</w:t>
      </w:r>
      <w:proofErr w:type="gramEnd"/>
      <w:r w:rsidRPr="003C4D96">
        <w:rPr>
          <w:rFonts w:ascii="Times New Roman" w:eastAsia="Calibri" w:hAnsi="Times New Roman" w:cs="Times New Roman"/>
          <w:color w:val="auto"/>
          <w:sz w:val="28"/>
          <w:szCs w:val="28"/>
          <w:lang w:eastAsia="en-US"/>
        </w:rPr>
        <w:t>ей)</w:t>
      </w:r>
      <w:r w:rsidRPr="003C4D96">
        <w:rPr>
          <w:rFonts w:ascii="Times New Roman" w:eastAsia="Times New Roman" w:hAnsi="Times New Roman" w:cs="Times New Roman"/>
          <w:color w:val="auto"/>
          <w:sz w:val="28"/>
          <w:szCs w:val="28"/>
        </w:rPr>
        <w:t>.</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highlight w:val="lightGray"/>
          <w:lang w:eastAsia="en-US"/>
        </w:rPr>
      </w:pPr>
    </w:p>
    <w:p w:rsidR="003C4D96" w:rsidRPr="003C4D96" w:rsidRDefault="003C4D96" w:rsidP="003C4D96">
      <w:pPr>
        <w:widowControl w:val="0"/>
        <w:autoSpaceDE w:val="0"/>
        <w:autoSpaceDN w:val="0"/>
        <w:adjustRightInd w:val="0"/>
        <w:contextualSpacing/>
        <w:jc w:val="center"/>
        <w:outlineLvl w:val="1"/>
        <w:rPr>
          <w:rFonts w:ascii="Times New Roman" w:eastAsia="Calibri" w:hAnsi="Times New Roman" w:cs="Times New Roman"/>
          <w:color w:val="auto"/>
          <w:sz w:val="28"/>
          <w:szCs w:val="28"/>
          <w:lang w:eastAsia="en-US"/>
        </w:rPr>
      </w:pPr>
      <w:bookmarkStart w:id="15" w:name="Par259"/>
      <w:bookmarkEnd w:id="15"/>
      <w:r w:rsidRPr="003C4D96">
        <w:rPr>
          <w:rFonts w:ascii="Times New Roman" w:eastAsia="Calibri" w:hAnsi="Times New Roman" w:cs="Times New Roman"/>
          <w:color w:val="auto"/>
          <w:sz w:val="28"/>
          <w:szCs w:val="28"/>
          <w:lang w:eastAsia="en-US"/>
        </w:rPr>
        <w:t xml:space="preserve">4. Формы </w:t>
      </w:r>
      <w:proofErr w:type="gramStart"/>
      <w:r w:rsidRPr="003C4D96">
        <w:rPr>
          <w:rFonts w:ascii="Times New Roman" w:eastAsia="Calibri" w:hAnsi="Times New Roman" w:cs="Times New Roman"/>
          <w:color w:val="auto"/>
          <w:sz w:val="28"/>
          <w:szCs w:val="28"/>
          <w:lang w:eastAsia="en-US"/>
        </w:rPr>
        <w:t>контроля за</w:t>
      </w:r>
      <w:proofErr w:type="gramEnd"/>
      <w:r w:rsidRPr="003C4D96">
        <w:rPr>
          <w:rFonts w:ascii="Times New Roman" w:eastAsia="Calibri" w:hAnsi="Times New Roman" w:cs="Times New Roman"/>
          <w:color w:val="auto"/>
          <w:sz w:val="28"/>
          <w:szCs w:val="28"/>
          <w:lang w:eastAsia="en-US"/>
        </w:rPr>
        <w:t xml:space="preserve"> исполнением административного регламента</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bookmarkStart w:id="16" w:name="Par269"/>
      <w:bookmarkEnd w:id="16"/>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Times New Roman" w:hAnsi="Times New Roman" w:cs="Times New Roman"/>
          <w:color w:val="auto"/>
          <w:sz w:val="28"/>
          <w:szCs w:val="28"/>
        </w:rPr>
        <w:t>4.1.</w:t>
      </w:r>
      <w:r w:rsidRPr="003C4D96">
        <w:rPr>
          <w:rFonts w:ascii="Times New Roman" w:eastAsia="Times New Roman" w:hAnsi="Times New Roman" w:cs="Times New Roman"/>
          <w:color w:val="auto"/>
          <w:sz w:val="28"/>
          <w:szCs w:val="28"/>
          <w:lang w:val="en-US"/>
        </w:rPr>
        <w:t> </w:t>
      </w:r>
      <w:proofErr w:type="gramStart"/>
      <w:r w:rsidRPr="003C4D96">
        <w:rPr>
          <w:rFonts w:ascii="Times New Roman" w:eastAsia="Calibri" w:hAnsi="Times New Roman" w:cs="Times New Roman"/>
          <w:color w:val="auto"/>
          <w:sz w:val="28"/>
          <w:szCs w:val="28"/>
          <w:lang w:eastAsia="en-US"/>
        </w:rPr>
        <w:t>Текущий контроль осуществляется ответственными специалистом Службы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Службы проверок исполнения положений административного регламента, иных нормативных правовых актов.</w:t>
      </w:r>
      <w:proofErr w:type="gramEnd"/>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4.2.</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 xml:space="preserve">В целях осуществления </w:t>
      </w:r>
      <w:proofErr w:type="gramStart"/>
      <w:r w:rsidRPr="003C4D96">
        <w:rPr>
          <w:rFonts w:ascii="Times New Roman" w:eastAsia="Times New Roman" w:hAnsi="Times New Roman" w:cs="Times New Roman"/>
          <w:color w:val="auto"/>
          <w:sz w:val="28"/>
          <w:szCs w:val="28"/>
        </w:rPr>
        <w:t>контроля за</w:t>
      </w:r>
      <w:proofErr w:type="gramEnd"/>
      <w:r w:rsidRPr="003C4D96">
        <w:rPr>
          <w:rFonts w:ascii="Times New Roman" w:eastAsia="Times New Roman" w:hAnsi="Times New Roman" w:cs="Times New Roman"/>
          <w:color w:val="auto"/>
          <w:sz w:val="28"/>
          <w:szCs w:val="28"/>
        </w:rPr>
        <w:t xml:space="preserve"> полнотой и качеством предоставления муниципальной услуги проводятся плановые и внеплановые проверки. </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w:t>
      </w:r>
      <w:r w:rsidRPr="003C4D96">
        <w:rPr>
          <w:rFonts w:ascii="Times New Roman" w:eastAsia="Times New Roman" w:hAnsi="Times New Roman" w:cs="Times New Roman"/>
          <w:color w:val="auto"/>
          <w:sz w:val="28"/>
          <w:szCs w:val="28"/>
        </w:rPr>
        <w:lastRenderedPageBreak/>
        <w:t>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О проведении проверки издается правовой акт руководителя контролирующего органа о проведении проверки исполнения административного регламента по предоставлению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По результатам рассмотрения обращений дается письменный ответ.</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4.3.</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Руководитель Службы несет персональную ответственность за обеспечение предоставления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Работники Службы при предоставлении муниципальной услуги несут персональную ответственность:</w:t>
      </w:r>
    </w:p>
    <w:p w:rsidR="003C4D96" w:rsidRPr="003C4D96" w:rsidRDefault="003C4D96" w:rsidP="003C4D96">
      <w:pPr>
        <w:pStyle w:val="ae"/>
        <w:widowControl w:val="0"/>
        <w:numPr>
          <w:ilvl w:val="2"/>
          <w:numId w:val="32"/>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3C4D96">
        <w:rPr>
          <w:rFonts w:ascii="Times New Roman" w:eastAsia="Times New Roman" w:hAnsi="Times New Roman"/>
          <w:color w:val="auto"/>
          <w:sz w:val="28"/>
          <w:szCs w:val="28"/>
        </w:rPr>
        <w:t>за неисполнение или ненадлежащее исполнение административных процедур при предоставлении муниципальной услуги;</w:t>
      </w:r>
    </w:p>
    <w:p w:rsidR="003C4D96" w:rsidRPr="003C4D96" w:rsidRDefault="003C4D96" w:rsidP="003C4D96">
      <w:pPr>
        <w:pStyle w:val="ae"/>
        <w:widowControl w:val="0"/>
        <w:numPr>
          <w:ilvl w:val="2"/>
          <w:numId w:val="32"/>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3C4D96">
        <w:rPr>
          <w:rFonts w:ascii="Times New Roman" w:eastAsia="Times New Roman" w:hAnsi="Times New Roman"/>
          <w:color w:val="auto"/>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Российской Федерации.</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p>
    <w:p w:rsidR="003C4D96" w:rsidRPr="003C4D96" w:rsidRDefault="003C4D96" w:rsidP="003C4D96">
      <w:pPr>
        <w:widowControl w:val="0"/>
        <w:autoSpaceDE w:val="0"/>
        <w:autoSpaceDN w:val="0"/>
        <w:ind w:firstLine="709"/>
        <w:contextualSpacing/>
        <w:jc w:val="center"/>
        <w:outlineLvl w:val="1"/>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5. Досудебный (внесудебный) порядок обжалования решений и действий (бездействия) органа, предоставляющего муниципальную услугу,</w:t>
      </w:r>
    </w:p>
    <w:p w:rsidR="003C4D96" w:rsidRPr="003C4D96" w:rsidRDefault="003C4D96" w:rsidP="003C4D96">
      <w:pPr>
        <w:widowControl w:val="0"/>
        <w:autoSpaceDE w:val="0"/>
        <w:autoSpaceDN w:val="0"/>
        <w:ind w:firstLine="709"/>
        <w:contextualSpacing/>
        <w:jc w:val="center"/>
        <w:outlineLvl w:val="1"/>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а также должностных лиц органа, предоставляющего муниципальную услугу, либо муниципальных служащих</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5.1.</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 xml:space="preserve">Заявители либо их представители имеют право на досудебное (внесудебное) обжалование решений и действий (бездействия), принятых </w:t>
      </w:r>
      <w:r w:rsidRPr="003C4D96">
        <w:rPr>
          <w:rFonts w:ascii="Times New Roman" w:eastAsia="Times New Roman" w:hAnsi="Times New Roman" w:cs="Times New Roman"/>
          <w:color w:val="auto"/>
          <w:sz w:val="28"/>
          <w:szCs w:val="28"/>
        </w:rPr>
        <w:lastRenderedPageBreak/>
        <w:t>(осуществляемых) в ходе предоставления муниципальной услуги.</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5.2.</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1)</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нарушение срока предоставления муниципальной услуги;</w:t>
      </w:r>
    </w:p>
    <w:p w:rsidR="003C4D96" w:rsidRPr="003C4D96" w:rsidRDefault="003C4D96" w:rsidP="003C4D96">
      <w:pPr>
        <w:widowControl w:val="0"/>
        <w:suppressAutoHyphens/>
        <w:autoSpaceDE w:val="0"/>
        <w:autoSpaceDN w:val="0"/>
        <w:ind w:firstLine="709"/>
        <w:contextualSpacing/>
        <w:jc w:val="both"/>
        <w:rPr>
          <w:rFonts w:ascii="Times New Roman" w:eastAsia="Times New Roman" w:hAnsi="Times New Roman" w:cs="Times New Roman"/>
          <w:color w:val="auto"/>
          <w:sz w:val="28"/>
          <w:szCs w:val="28"/>
          <w:lang w:eastAsia="zh-CN"/>
        </w:rPr>
      </w:pPr>
      <w:r w:rsidRPr="003C4D96">
        <w:rPr>
          <w:rFonts w:ascii="Times New Roman" w:eastAsia="Times New Roman" w:hAnsi="Times New Roman" w:cs="Times New Roman"/>
          <w:color w:val="auto"/>
          <w:sz w:val="28"/>
          <w:szCs w:val="28"/>
          <w:lang w:eastAsia="zh-CN"/>
        </w:rPr>
        <w:t>3)</w:t>
      </w:r>
      <w:r w:rsidRPr="003C4D96">
        <w:rPr>
          <w:rFonts w:ascii="Times New Roman" w:eastAsia="Times New Roman" w:hAnsi="Times New Roman" w:cs="Times New Roman"/>
          <w:color w:val="auto"/>
          <w:sz w:val="28"/>
          <w:szCs w:val="28"/>
          <w:lang w:val="en-US" w:eastAsia="zh-CN"/>
        </w:rPr>
        <w:t> </w:t>
      </w:r>
      <w:r w:rsidRPr="003C4D96">
        <w:rPr>
          <w:rFonts w:ascii="Times New Roman" w:eastAsia="Times New Roman" w:hAnsi="Times New Roman" w:cs="Times New Roman"/>
          <w:color w:val="auto"/>
          <w:sz w:val="28"/>
          <w:szCs w:val="28"/>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4)</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proofErr w:type="gramStart"/>
      <w:r w:rsidRPr="003C4D96">
        <w:rPr>
          <w:rFonts w:ascii="Times New Roman" w:eastAsia="Times New Roman" w:hAnsi="Times New Roman" w:cs="Times New Roman"/>
          <w:color w:val="auto"/>
          <w:sz w:val="28"/>
          <w:szCs w:val="28"/>
        </w:rPr>
        <w:t>5)</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6)</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proofErr w:type="gramStart"/>
      <w:r w:rsidRPr="003C4D96">
        <w:rPr>
          <w:rFonts w:ascii="Times New Roman" w:eastAsia="Times New Roman" w:hAnsi="Times New Roman" w:cs="Times New Roman"/>
          <w:color w:val="auto"/>
          <w:sz w:val="28"/>
          <w:szCs w:val="28"/>
        </w:rPr>
        <w:t>7)</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8)</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нарушение срока или порядка выдачи документов по результатам предоставления муниципальной услуги;</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proofErr w:type="gramStart"/>
      <w:r w:rsidRPr="003C4D96">
        <w:rPr>
          <w:rFonts w:ascii="Times New Roman" w:eastAsia="Times New Roman" w:hAnsi="Times New Roman" w:cs="Times New Roman"/>
          <w:color w:val="auto"/>
          <w:sz w:val="28"/>
          <w:szCs w:val="28"/>
        </w:rPr>
        <w:t>9)</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p>
    <w:p w:rsidR="003C4D96" w:rsidRPr="003C4D96" w:rsidRDefault="003C4D96" w:rsidP="003C4D96">
      <w:pPr>
        <w:widowControl w:val="0"/>
        <w:suppressAutoHyphens/>
        <w:autoSpaceDE w:val="0"/>
        <w:autoSpaceDN w:val="0"/>
        <w:ind w:firstLine="709"/>
        <w:contextualSpacing/>
        <w:jc w:val="both"/>
        <w:rPr>
          <w:rFonts w:ascii="Times New Roman" w:eastAsia="Times New Roman" w:hAnsi="Times New Roman" w:cs="Times New Roman"/>
          <w:color w:val="auto"/>
          <w:sz w:val="28"/>
          <w:szCs w:val="28"/>
          <w:lang w:eastAsia="zh-CN"/>
        </w:rPr>
      </w:pPr>
      <w:r w:rsidRPr="003C4D96">
        <w:rPr>
          <w:rFonts w:ascii="Times New Roman" w:eastAsia="Times New Roman" w:hAnsi="Times New Roman" w:cs="Times New Roman"/>
          <w:color w:val="auto"/>
          <w:sz w:val="28"/>
          <w:szCs w:val="28"/>
          <w:lang w:eastAsia="zh-CN"/>
        </w:rPr>
        <w:t>10)</w:t>
      </w:r>
      <w:r w:rsidRPr="003C4D96">
        <w:rPr>
          <w:rFonts w:ascii="Times New Roman" w:eastAsia="Times New Roman" w:hAnsi="Times New Roman" w:cs="Times New Roman"/>
          <w:color w:val="auto"/>
          <w:sz w:val="28"/>
          <w:szCs w:val="28"/>
          <w:lang w:val="en-US" w:eastAsia="zh-CN"/>
        </w:rPr>
        <w:t> </w:t>
      </w:r>
      <w:r w:rsidRPr="003C4D96">
        <w:rPr>
          <w:rFonts w:ascii="Times New Roman" w:eastAsia="Times New Roman" w:hAnsi="Times New Roman" w:cs="Times New Roman"/>
          <w:color w:val="auto"/>
          <w:sz w:val="28"/>
          <w:szCs w:val="28"/>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w:t>
      </w:r>
      <w:r>
        <w:rPr>
          <w:rFonts w:ascii="Times New Roman" w:eastAsia="Times New Roman" w:hAnsi="Times New Roman" w:cs="Times New Roman"/>
          <w:color w:val="auto"/>
          <w:sz w:val="28"/>
          <w:szCs w:val="28"/>
          <w:lang w:eastAsia="zh-CN"/>
        </w:rPr>
        <w:t xml:space="preserve">                </w:t>
      </w:r>
      <w:r w:rsidRPr="003C4D96">
        <w:rPr>
          <w:rFonts w:ascii="Times New Roman" w:eastAsia="Times New Roman" w:hAnsi="Times New Roman" w:cs="Times New Roman"/>
          <w:color w:val="auto"/>
          <w:sz w:val="28"/>
          <w:szCs w:val="28"/>
          <w:lang w:eastAsia="zh-CN"/>
        </w:rPr>
        <w:lastRenderedPageBreak/>
        <w:t xml:space="preserve">части 1 статьи 7 Федерального закона № 210-ФЗ. </w:t>
      </w:r>
    </w:p>
    <w:p w:rsidR="003C4D96" w:rsidRPr="003C4D96" w:rsidRDefault="003C4D96" w:rsidP="003C4D96">
      <w:pPr>
        <w:widowControl w:val="0"/>
        <w:suppressAutoHyphens/>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5.3.</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предоставляющего муниципальную услугу, с использованием информационно-телекоммуникационной сети Интернет, а также может быть принята при личном приеме заявителя. </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5.4.</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3C4D96">
          <w:rPr>
            <w:rStyle w:val="a6"/>
            <w:rFonts w:ascii="Times New Roman" w:hAnsi="Times New Roman" w:cs="Times New Roman"/>
            <w:color w:val="auto"/>
            <w:sz w:val="28"/>
            <w:szCs w:val="28"/>
            <w:u w:val="none"/>
          </w:rPr>
          <w:t>части 5 статьи 11.2</w:t>
        </w:r>
      </w:hyperlink>
      <w:r w:rsidRPr="003C4D96">
        <w:rPr>
          <w:rFonts w:ascii="Times New Roman" w:eastAsia="Times New Roman" w:hAnsi="Times New Roman" w:cs="Times New Roman"/>
          <w:color w:val="auto"/>
          <w:sz w:val="28"/>
          <w:szCs w:val="28"/>
        </w:rPr>
        <w:t xml:space="preserve"> Федерального закона № 210-ФЗ.</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В письменной жалобе в обязательном порядке указываются:</w:t>
      </w:r>
    </w:p>
    <w:p w:rsidR="003C4D96" w:rsidRPr="003C4D96" w:rsidRDefault="003C4D96" w:rsidP="003C4D96">
      <w:pPr>
        <w:pStyle w:val="ae"/>
        <w:widowControl w:val="0"/>
        <w:numPr>
          <w:ilvl w:val="0"/>
          <w:numId w:val="34"/>
        </w:numPr>
        <w:tabs>
          <w:tab w:val="left" w:pos="1134"/>
        </w:tabs>
        <w:autoSpaceDE w:val="0"/>
        <w:autoSpaceDN w:val="0"/>
        <w:ind w:left="0" w:firstLine="709"/>
        <w:jc w:val="both"/>
        <w:rPr>
          <w:rFonts w:ascii="Times New Roman" w:eastAsia="Times New Roman" w:hAnsi="Times New Roman"/>
          <w:color w:val="auto"/>
          <w:sz w:val="28"/>
          <w:szCs w:val="28"/>
        </w:rPr>
      </w:pPr>
      <w:r w:rsidRPr="003C4D96">
        <w:rPr>
          <w:rFonts w:ascii="Times New Roman" w:eastAsia="Times New Roman" w:hAnsi="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C4D96" w:rsidRPr="003C4D96" w:rsidRDefault="003C4D96" w:rsidP="003C4D96">
      <w:pPr>
        <w:pStyle w:val="ae"/>
        <w:widowControl w:val="0"/>
        <w:numPr>
          <w:ilvl w:val="0"/>
          <w:numId w:val="34"/>
        </w:numPr>
        <w:tabs>
          <w:tab w:val="left" w:pos="1134"/>
        </w:tabs>
        <w:autoSpaceDE w:val="0"/>
        <w:autoSpaceDN w:val="0"/>
        <w:ind w:left="0" w:firstLine="709"/>
        <w:jc w:val="both"/>
        <w:rPr>
          <w:rFonts w:ascii="Times New Roman" w:eastAsia="Times New Roman" w:hAnsi="Times New Roman"/>
          <w:color w:val="auto"/>
          <w:sz w:val="28"/>
          <w:szCs w:val="28"/>
        </w:rPr>
      </w:pPr>
      <w:proofErr w:type="gramStart"/>
      <w:r w:rsidRPr="003C4D96">
        <w:rPr>
          <w:rFonts w:ascii="Times New Roman" w:eastAsia="Times New Roman" w:hAnsi="Times New Roman"/>
          <w:color w:val="auto"/>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4D96" w:rsidRPr="003C4D96" w:rsidRDefault="003C4D96" w:rsidP="003C4D96">
      <w:pPr>
        <w:pStyle w:val="ae"/>
        <w:widowControl w:val="0"/>
        <w:numPr>
          <w:ilvl w:val="0"/>
          <w:numId w:val="34"/>
        </w:numPr>
        <w:tabs>
          <w:tab w:val="left" w:pos="1134"/>
        </w:tabs>
        <w:autoSpaceDE w:val="0"/>
        <w:autoSpaceDN w:val="0"/>
        <w:ind w:left="0" w:firstLine="709"/>
        <w:jc w:val="both"/>
        <w:rPr>
          <w:rFonts w:ascii="Times New Roman" w:eastAsia="Times New Roman" w:hAnsi="Times New Roman"/>
          <w:color w:val="auto"/>
          <w:sz w:val="28"/>
          <w:szCs w:val="28"/>
        </w:rPr>
      </w:pPr>
      <w:r w:rsidRPr="003C4D96">
        <w:rPr>
          <w:rFonts w:ascii="Times New Roman" w:eastAsia="Times New Roman" w:hAnsi="Times New Roman"/>
          <w:color w:val="auto"/>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4D96" w:rsidRPr="003C4D96" w:rsidRDefault="003C4D96" w:rsidP="003C4D96">
      <w:pPr>
        <w:pStyle w:val="ae"/>
        <w:widowControl w:val="0"/>
        <w:numPr>
          <w:ilvl w:val="0"/>
          <w:numId w:val="34"/>
        </w:numPr>
        <w:tabs>
          <w:tab w:val="left" w:pos="1134"/>
        </w:tabs>
        <w:autoSpaceDE w:val="0"/>
        <w:autoSpaceDN w:val="0"/>
        <w:ind w:left="0" w:firstLine="709"/>
        <w:jc w:val="both"/>
        <w:rPr>
          <w:rFonts w:ascii="Times New Roman" w:eastAsia="Times New Roman" w:hAnsi="Times New Roman"/>
          <w:color w:val="auto"/>
          <w:sz w:val="28"/>
          <w:szCs w:val="28"/>
        </w:rPr>
      </w:pPr>
      <w:r w:rsidRPr="003C4D96">
        <w:rPr>
          <w:rFonts w:ascii="Times New Roman" w:eastAsia="Times New Roman" w:hAnsi="Times New Roman"/>
          <w:color w:val="auto"/>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5.5.</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3C4D96">
          <w:rPr>
            <w:rStyle w:val="a6"/>
            <w:rFonts w:ascii="Times New Roman" w:hAnsi="Times New Roman" w:cs="Times New Roman"/>
            <w:color w:val="auto"/>
            <w:sz w:val="28"/>
            <w:szCs w:val="28"/>
            <w:u w:val="none"/>
          </w:rPr>
          <w:t>статьей 11.1</w:t>
        </w:r>
      </w:hyperlink>
      <w:r w:rsidRPr="003C4D96">
        <w:rPr>
          <w:rFonts w:ascii="Times New Roman" w:eastAsia="Times New Roman" w:hAnsi="Times New Roman" w:cs="Times New Roman"/>
          <w:color w:val="auto"/>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5.6.</w:t>
      </w:r>
      <w:r w:rsidRPr="003C4D96">
        <w:rPr>
          <w:rFonts w:ascii="Times New Roman" w:eastAsia="Times New Roman" w:hAnsi="Times New Roman" w:cs="Times New Roman"/>
          <w:color w:val="auto"/>
          <w:sz w:val="28"/>
          <w:szCs w:val="28"/>
          <w:lang w:val="en-US"/>
        </w:rPr>
        <w:t> </w:t>
      </w:r>
      <w:proofErr w:type="gramStart"/>
      <w:r w:rsidRPr="003C4D96">
        <w:rPr>
          <w:rFonts w:ascii="Times New Roman" w:eastAsia="Times New Roman" w:hAnsi="Times New Roman" w:cs="Times New Roman"/>
          <w:color w:val="auto"/>
          <w:sz w:val="28"/>
          <w:szCs w:val="28"/>
        </w:rPr>
        <w:t xml:space="preserve">Жалоба, поступившая в орган, предоставляющий муниципальную услугу, либо вышестоящий орган (при его наличии), подлежит рассмотрению </w:t>
      </w:r>
      <w:r w:rsidRPr="003C4D96">
        <w:rPr>
          <w:rFonts w:ascii="Times New Roman" w:eastAsia="Times New Roman" w:hAnsi="Times New Roman" w:cs="Times New Roman"/>
          <w:color w:val="auto"/>
          <w:sz w:val="28"/>
          <w:szCs w:val="28"/>
        </w:rPr>
        <w:lastRenderedPageBreak/>
        <w:t>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3C4D96">
        <w:rPr>
          <w:rFonts w:ascii="Times New Roman" w:eastAsia="Times New Roman" w:hAnsi="Times New Roman" w:cs="Times New Roman"/>
          <w:color w:val="auto"/>
          <w:sz w:val="28"/>
          <w:szCs w:val="28"/>
        </w:rPr>
        <w:t xml:space="preserve"> дня ее регистрации.</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5.7.</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По результатам рассмотрения жалобы принимается одно из следующих решений:</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proofErr w:type="gramStart"/>
      <w:r w:rsidRPr="003C4D96">
        <w:rPr>
          <w:rFonts w:ascii="Times New Roman" w:eastAsia="Times New Roman" w:hAnsi="Times New Roman" w:cs="Times New Roman"/>
          <w:color w:val="auto"/>
          <w:sz w:val="28"/>
          <w:szCs w:val="28"/>
        </w:rPr>
        <w:t>1)</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в удовлетворении жалобы отказывается.</w:t>
      </w:r>
    </w:p>
    <w:p w:rsidR="003C4D96" w:rsidRPr="003C4D96" w:rsidRDefault="003C4D96" w:rsidP="003C4D96">
      <w:pPr>
        <w:widowControl w:val="0"/>
        <w:suppressAutoHyphens/>
        <w:autoSpaceDE w:val="0"/>
        <w:autoSpaceDN w:val="0"/>
        <w:adjustRightInd w:val="0"/>
        <w:ind w:firstLine="709"/>
        <w:contextualSpacing/>
        <w:jc w:val="both"/>
        <w:rPr>
          <w:rFonts w:ascii="Times New Roman" w:eastAsia="Times New Roman" w:hAnsi="Times New Roman" w:cs="Times New Roman"/>
          <w:color w:val="auto"/>
          <w:sz w:val="28"/>
          <w:szCs w:val="28"/>
          <w:lang w:eastAsia="zh-CN"/>
        </w:rPr>
      </w:pPr>
      <w:r w:rsidRPr="003C4D96">
        <w:rPr>
          <w:rFonts w:ascii="Times New Roman" w:eastAsia="Times New Roman" w:hAnsi="Times New Roman" w:cs="Times New Roman"/>
          <w:color w:val="auto"/>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4D96" w:rsidRPr="003C4D96" w:rsidRDefault="003C4D96" w:rsidP="003C4D96">
      <w:pPr>
        <w:widowControl w:val="0"/>
        <w:tabs>
          <w:tab w:val="left" w:pos="1276"/>
        </w:tabs>
        <w:suppressAutoHyphens/>
        <w:autoSpaceDE w:val="0"/>
        <w:autoSpaceDN w:val="0"/>
        <w:adjustRightInd w:val="0"/>
        <w:ind w:firstLine="709"/>
        <w:contextualSpacing/>
        <w:jc w:val="both"/>
        <w:rPr>
          <w:rFonts w:ascii="Times New Roman" w:eastAsia="Times New Roman" w:hAnsi="Times New Roman" w:cs="Times New Roman"/>
          <w:color w:val="auto"/>
          <w:sz w:val="28"/>
          <w:szCs w:val="28"/>
          <w:lang w:eastAsia="zh-CN"/>
        </w:rPr>
      </w:pPr>
      <w:r w:rsidRPr="003C4D96">
        <w:rPr>
          <w:rFonts w:ascii="Times New Roman" w:eastAsia="Times New Roman" w:hAnsi="Times New Roman" w:cs="Times New Roman"/>
          <w:color w:val="auto"/>
          <w:sz w:val="28"/>
          <w:szCs w:val="28"/>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C4D96">
        <w:rPr>
          <w:rFonts w:ascii="Times New Roman" w:eastAsia="Times New Roman" w:hAnsi="Times New Roman" w:cs="Times New Roman"/>
          <w:color w:val="auto"/>
          <w:sz w:val="28"/>
          <w:szCs w:val="28"/>
          <w:lang w:eastAsia="zh-CN"/>
        </w:rPr>
        <w:t>неудобства</w:t>
      </w:r>
      <w:proofErr w:type="gramEnd"/>
      <w:r w:rsidRPr="003C4D96">
        <w:rPr>
          <w:rFonts w:ascii="Times New Roman" w:eastAsia="Times New Roman" w:hAnsi="Times New Roman" w:cs="Times New Roman"/>
          <w:color w:val="auto"/>
          <w:sz w:val="28"/>
          <w:szCs w:val="28"/>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C4D96" w:rsidRPr="003C4D96" w:rsidRDefault="003C4D96" w:rsidP="003C4D96">
      <w:pPr>
        <w:widowControl w:val="0"/>
        <w:suppressAutoHyphens/>
        <w:autoSpaceDE w:val="0"/>
        <w:autoSpaceDN w:val="0"/>
        <w:ind w:firstLine="709"/>
        <w:contextualSpacing/>
        <w:jc w:val="both"/>
        <w:rPr>
          <w:rFonts w:ascii="Times New Roman" w:eastAsia="Times New Roman" w:hAnsi="Times New Roman" w:cs="Times New Roman"/>
          <w:color w:val="auto"/>
          <w:sz w:val="28"/>
          <w:szCs w:val="28"/>
          <w:lang w:eastAsia="zh-CN"/>
        </w:rPr>
      </w:pPr>
      <w:r w:rsidRPr="003C4D96">
        <w:rPr>
          <w:rFonts w:ascii="Times New Roman" w:eastAsia="Times New Roman" w:hAnsi="Times New Roman" w:cs="Times New Roman"/>
          <w:color w:val="auto"/>
          <w:sz w:val="28"/>
          <w:szCs w:val="28"/>
          <w:lang w:eastAsia="zh-CN"/>
        </w:rPr>
        <w:t xml:space="preserve">В случае признания </w:t>
      </w:r>
      <w:proofErr w:type="gramStart"/>
      <w:r w:rsidRPr="003C4D96">
        <w:rPr>
          <w:rFonts w:ascii="Times New Roman" w:eastAsia="Times New Roman" w:hAnsi="Times New Roman" w:cs="Times New Roman"/>
          <w:color w:val="auto"/>
          <w:sz w:val="28"/>
          <w:szCs w:val="28"/>
          <w:lang w:eastAsia="zh-CN"/>
        </w:rPr>
        <w:t>жалобы</w:t>
      </w:r>
      <w:proofErr w:type="gramEnd"/>
      <w:r w:rsidRPr="003C4D96">
        <w:rPr>
          <w:rFonts w:ascii="Times New Roman" w:eastAsia="Times New Roman" w:hAnsi="Times New Roman" w:cs="Times New Roman"/>
          <w:color w:val="auto"/>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 xml:space="preserve">В случае установления в ходе или по результатам </w:t>
      </w:r>
      <w:proofErr w:type="gramStart"/>
      <w:r w:rsidRPr="003C4D96">
        <w:rPr>
          <w:rFonts w:ascii="Times New Roman" w:eastAsia="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3C4D96">
        <w:rPr>
          <w:rFonts w:ascii="Times New Roman" w:eastAsia="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3C4D96" w:rsidRPr="003C4D96" w:rsidRDefault="003C4D96" w:rsidP="003C4D96">
      <w:pPr>
        <w:widowControl w:val="0"/>
        <w:contextualSpacing/>
        <w:jc w:val="both"/>
        <w:rPr>
          <w:rFonts w:ascii="Times New Roman" w:eastAsia="Times New Roman" w:hAnsi="Times New Roman" w:cs="Times New Roman"/>
          <w:color w:val="auto"/>
          <w:sz w:val="28"/>
          <w:szCs w:val="28"/>
        </w:rPr>
        <w:sectPr w:rsidR="003C4D96" w:rsidRPr="003C4D96">
          <w:pgSz w:w="11906" w:h="16838"/>
          <w:pgMar w:top="1134" w:right="850" w:bottom="1134" w:left="1701" w:header="708" w:footer="708" w:gutter="0"/>
          <w:cols w:space="720"/>
        </w:sectPr>
      </w:pP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bookmarkStart w:id="17" w:name="Par315"/>
      <w:bookmarkEnd w:id="17"/>
      <w:r>
        <w:rPr>
          <w:rFonts w:ascii="Times New Roman" w:eastAsia="Calibri" w:hAnsi="Times New Roman" w:cs="Times New Roman"/>
          <w:color w:val="auto"/>
          <w:sz w:val="28"/>
          <w:lang w:eastAsia="en-US"/>
        </w:rPr>
        <w:lastRenderedPageBreak/>
        <w:t>Приложение 1</w:t>
      </w:r>
    </w:p>
    <w:p w:rsidR="003C4D96" w:rsidRDefault="003C4D96" w:rsidP="006E6294">
      <w:pPr>
        <w:widowControl w:val="0"/>
        <w:autoSpaceDE w:val="0"/>
        <w:autoSpaceDN w:val="0"/>
        <w:adjustRightInd w:val="0"/>
        <w:ind w:left="-567"/>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3C4D96" w:rsidRDefault="003C4D96" w:rsidP="003C4D96">
      <w:pPr>
        <w:widowControl w:val="0"/>
        <w:autoSpaceDE w:val="0"/>
        <w:autoSpaceDN w:val="0"/>
        <w:adjustRightInd w:val="0"/>
        <w:jc w:val="right"/>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ind w:left="708"/>
        <w:jc w:val="right"/>
        <w:rPr>
          <w:rFonts w:ascii="Times New Roman" w:eastAsia="Times New Roman" w:hAnsi="Times New Roman" w:cs="Times New Roman"/>
          <w:color w:val="auto"/>
        </w:rPr>
      </w:pPr>
      <w:r>
        <w:rPr>
          <w:rFonts w:ascii="Times New Roman" w:eastAsia="Times New Roman" w:hAnsi="Times New Roman" w:cs="Times New Roman"/>
          <w:color w:val="auto"/>
        </w:rPr>
        <w:tab/>
        <w:t xml:space="preserve">                                                       В общество с ограниченной ответственностью «Лилия»</w:t>
      </w:r>
    </w:p>
    <w:p w:rsidR="003C4D96" w:rsidRDefault="003C4D96" w:rsidP="003C4D96">
      <w:pPr>
        <w:widowControl w:val="0"/>
        <w:autoSpaceDE w:val="0"/>
        <w:autoSpaceDN w:val="0"/>
        <w:adjustRightInd w:val="0"/>
        <w:ind w:left="708"/>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w:t>
      </w:r>
    </w:p>
    <w:p w:rsidR="003C4D96" w:rsidRDefault="003C4D96" w:rsidP="003C4D96">
      <w:pPr>
        <w:widowControl w:val="0"/>
        <w:autoSpaceDE w:val="0"/>
        <w:autoSpaceDN w:val="0"/>
        <w:adjustRightInd w:val="0"/>
        <w:ind w:left="708"/>
        <w:jc w:val="right"/>
        <w:rPr>
          <w:rFonts w:ascii="Times New Roman" w:eastAsia="Times New Roman" w:hAnsi="Times New Roman" w:cs="Times New Roman"/>
          <w:color w:val="auto"/>
          <w:sz w:val="20"/>
          <w:szCs w:val="20"/>
        </w:rPr>
      </w:pPr>
      <w:proofErr w:type="gramStart"/>
      <w:r>
        <w:rPr>
          <w:rFonts w:ascii="Times New Roman" w:eastAsia="Times New Roman" w:hAnsi="Times New Roman" w:cs="Times New Roman"/>
          <w:color w:val="auto"/>
        </w:rPr>
        <w:t>(</w:t>
      </w:r>
      <w:r>
        <w:rPr>
          <w:rFonts w:ascii="Times New Roman" w:eastAsia="Times New Roman" w:hAnsi="Times New Roman" w:cs="Times New Roman"/>
          <w:color w:val="auto"/>
          <w:sz w:val="20"/>
          <w:szCs w:val="20"/>
        </w:rPr>
        <w:t xml:space="preserve">указывается наименование муниципального образования, </w:t>
      </w:r>
      <w:proofErr w:type="gramEnd"/>
    </w:p>
    <w:p w:rsidR="003C4D96" w:rsidRDefault="003C4D96" w:rsidP="003C4D96">
      <w:pPr>
        <w:widowControl w:val="0"/>
        <w:autoSpaceDE w:val="0"/>
        <w:autoSpaceDN w:val="0"/>
        <w:adjustRightInd w:val="0"/>
        <w:ind w:left="708"/>
        <w:jc w:val="right"/>
        <w:rPr>
          <w:rFonts w:ascii="Times New Roman" w:eastAsia="Times New Roman" w:hAnsi="Times New Roman" w:cs="Times New Roman"/>
          <w:color w:val="auto"/>
        </w:rPr>
      </w:pPr>
      <w:r>
        <w:rPr>
          <w:rFonts w:ascii="Times New Roman" w:eastAsia="Times New Roman" w:hAnsi="Times New Roman" w:cs="Times New Roman"/>
          <w:color w:val="auto"/>
          <w:sz w:val="20"/>
          <w:szCs w:val="20"/>
        </w:rPr>
        <w:t xml:space="preserve">на </w:t>
      </w:r>
      <w:proofErr w:type="gramStart"/>
      <w:r>
        <w:rPr>
          <w:rFonts w:ascii="Times New Roman" w:eastAsia="Times New Roman" w:hAnsi="Times New Roman" w:cs="Times New Roman"/>
          <w:color w:val="auto"/>
          <w:sz w:val="20"/>
          <w:szCs w:val="20"/>
        </w:rPr>
        <w:t>территории</w:t>
      </w:r>
      <w:proofErr w:type="gramEnd"/>
      <w:r>
        <w:rPr>
          <w:rFonts w:ascii="Times New Roman" w:eastAsia="Times New Roman" w:hAnsi="Times New Roman" w:cs="Times New Roman"/>
          <w:color w:val="auto"/>
          <w:sz w:val="20"/>
          <w:szCs w:val="20"/>
        </w:rPr>
        <w:t xml:space="preserve"> которого расположено общественное кладбище</w:t>
      </w:r>
      <w:r>
        <w:rPr>
          <w:rFonts w:ascii="Times New Roman" w:eastAsia="Times New Roman" w:hAnsi="Times New Roman" w:cs="Times New Roman"/>
          <w:color w:val="auto"/>
        </w:rPr>
        <w:t xml:space="preserve">) </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от ________________________________________</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(Ф.И.О. заявителя)</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зарегистрированного</w:t>
      </w:r>
      <w:proofErr w:type="gramEnd"/>
      <w:r>
        <w:rPr>
          <w:rFonts w:ascii="Times New Roman" w:eastAsia="Times New Roman" w:hAnsi="Times New Roman" w:cs="Times New Roman"/>
          <w:color w:val="auto"/>
        </w:rPr>
        <w:t xml:space="preserve"> по адресу:</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___________________________________________</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____________________________________________</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(место регистрации; телефон, факс, иные сведения)</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Заявление</w:t>
      </w:r>
    </w:p>
    <w:p w:rsidR="003C4D96" w:rsidRDefault="003C4D96" w:rsidP="003C4D96">
      <w:pPr>
        <w:widowControl w:val="0"/>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rPr>
        <w:t xml:space="preserve">о выдаче разрешения на захоронение умершего на новом месте </w:t>
      </w:r>
      <w:r>
        <w:rPr>
          <w:rFonts w:ascii="Times New Roman" w:eastAsia="Times New Roman" w:hAnsi="Times New Roman" w:cs="Times New Roman"/>
        </w:rPr>
        <w:br/>
      </w:r>
      <w:r>
        <w:rPr>
          <w:rFonts w:ascii="Times New Roman" w:eastAsia="Times New Roman" w:hAnsi="Times New Roman" w:cs="Times New Roman"/>
          <w:color w:val="auto"/>
        </w:rPr>
        <w:t>действующего общественного кладбища</w:t>
      </w: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rPr>
        <w:t>на территории муниципального образования</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Прошу выдать разрешение </w:t>
      </w:r>
      <w:proofErr w:type="gramStart"/>
      <w:r>
        <w:rPr>
          <w:rFonts w:ascii="Times New Roman" w:eastAsia="Times New Roman" w:hAnsi="Times New Roman" w:cs="Times New Roman"/>
          <w:color w:val="auto"/>
        </w:rPr>
        <w:t>на</w:t>
      </w:r>
      <w:proofErr w:type="gramEnd"/>
      <w:r>
        <w:rPr>
          <w:rFonts w:ascii="Times New Roman" w:eastAsia="Times New Roman" w:hAnsi="Times New Roman" w:cs="Times New Roman"/>
          <w:color w:val="auto"/>
        </w:rPr>
        <w:t xml:space="preserve"> _____________________________________________________________________________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__________________________________________________________________________________________________________________________________________________________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 xml:space="preserve">(фамилия, имя, отчество </w:t>
      </w:r>
      <w:proofErr w:type="gramStart"/>
      <w:r>
        <w:rPr>
          <w:rFonts w:ascii="Times New Roman" w:eastAsia="Times New Roman" w:hAnsi="Times New Roman" w:cs="Times New Roman"/>
          <w:color w:val="auto"/>
          <w:sz w:val="20"/>
          <w:szCs w:val="20"/>
        </w:rPr>
        <w:t>умершего</w:t>
      </w:r>
      <w:proofErr w:type="gramEnd"/>
      <w:r>
        <w:rPr>
          <w:rFonts w:ascii="Times New Roman" w:eastAsia="Times New Roman" w:hAnsi="Times New Roman" w:cs="Times New Roman"/>
          <w:color w:val="auto"/>
          <w:sz w:val="20"/>
          <w:szCs w:val="20"/>
        </w:rPr>
        <w:t>)</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Дата смерти _________________, на кладбище _____________________________________________________________________________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(наименование кладбища)</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(дата, Ф.И.О., подпись)</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sidRPr="006E6294">
        <w:rPr>
          <w:rFonts w:ascii="Times New Roman" w:eastAsia="Times New Roman" w:hAnsi="Times New Roman" w:cs="Times New Roman"/>
          <w:color w:val="auto"/>
        </w:rPr>
        <w:t xml:space="preserve">Приложение: указываются документы, которые заявитель представляет в соответствии с </w:t>
      </w:r>
      <w:hyperlink r:id="rId25" w:anchor="Par131" w:history="1">
        <w:r w:rsidRPr="006E6294">
          <w:rPr>
            <w:rStyle w:val="a6"/>
            <w:rFonts w:ascii="Times New Roman" w:hAnsi="Times New Roman" w:cs="Times New Roman"/>
            <w:color w:val="auto"/>
          </w:rPr>
          <w:t>пунктом 2.6</w:t>
        </w:r>
      </w:hyperlink>
      <w:r>
        <w:rPr>
          <w:rFonts w:ascii="Times New Roman" w:eastAsia="Times New Roman" w:hAnsi="Times New Roman" w:cs="Times New Roman"/>
          <w:color w:val="auto"/>
        </w:rPr>
        <w:t>. настоящего Административного регламента.</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Подпись ___________ Ф.И.О. __________________________________ Дата ________</w:t>
      </w:r>
    </w:p>
    <w:p w:rsidR="003C4D96" w:rsidRDefault="003C4D96" w:rsidP="003C4D96">
      <w:pPr>
        <w:widowControl w:val="0"/>
        <w:autoSpaceDE w:val="0"/>
        <w:autoSpaceDN w:val="0"/>
        <w:adjustRightInd w:val="0"/>
        <w:jc w:val="center"/>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highlight w:val="yellow"/>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highlight w:val="yellow"/>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highlight w:val="yellow"/>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highlight w:val="yellow"/>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highlight w:val="yellow"/>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highlight w:val="yellow"/>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2</w:t>
      </w: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3C4D96" w:rsidRDefault="003C4D96" w:rsidP="003C4D96">
      <w:pPr>
        <w:widowControl w:val="0"/>
        <w:autoSpaceDE w:val="0"/>
        <w:autoSpaceDN w:val="0"/>
        <w:adjustRightInd w:val="0"/>
        <w:jc w:val="right"/>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ind w:left="708"/>
        <w:jc w:val="right"/>
        <w:rPr>
          <w:rFonts w:ascii="Times New Roman" w:eastAsia="Times New Roman" w:hAnsi="Times New Roman" w:cs="Times New Roman"/>
          <w:color w:val="auto"/>
        </w:rPr>
      </w:pPr>
      <w:r>
        <w:rPr>
          <w:rFonts w:ascii="Times New Roman" w:eastAsia="Times New Roman" w:hAnsi="Times New Roman" w:cs="Times New Roman"/>
          <w:color w:val="auto"/>
        </w:rPr>
        <w:tab/>
        <w:t xml:space="preserve">                                                       В общество с ограниченной ответственностью «Лилия»</w:t>
      </w:r>
    </w:p>
    <w:p w:rsidR="003C4D96" w:rsidRDefault="003C4D96" w:rsidP="003C4D96">
      <w:pPr>
        <w:widowControl w:val="0"/>
        <w:autoSpaceDE w:val="0"/>
        <w:autoSpaceDN w:val="0"/>
        <w:adjustRightInd w:val="0"/>
        <w:ind w:left="708"/>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w:t>
      </w:r>
    </w:p>
    <w:p w:rsidR="003C4D96" w:rsidRDefault="003C4D96" w:rsidP="003C4D96">
      <w:pPr>
        <w:widowControl w:val="0"/>
        <w:autoSpaceDE w:val="0"/>
        <w:autoSpaceDN w:val="0"/>
        <w:adjustRightInd w:val="0"/>
        <w:ind w:left="708"/>
        <w:jc w:val="right"/>
        <w:rPr>
          <w:rFonts w:ascii="Times New Roman" w:eastAsia="Times New Roman" w:hAnsi="Times New Roman" w:cs="Times New Roman"/>
          <w:color w:val="auto"/>
          <w:sz w:val="20"/>
          <w:szCs w:val="20"/>
        </w:rPr>
      </w:pPr>
      <w:proofErr w:type="gramStart"/>
      <w:r>
        <w:rPr>
          <w:rFonts w:ascii="Times New Roman" w:eastAsia="Times New Roman" w:hAnsi="Times New Roman" w:cs="Times New Roman"/>
          <w:color w:val="auto"/>
        </w:rPr>
        <w:t>(</w:t>
      </w:r>
      <w:r>
        <w:rPr>
          <w:rFonts w:ascii="Times New Roman" w:eastAsia="Times New Roman" w:hAnsi="Times New Roman" w:cs="Times New Roman"/>
          <w:color w:val="auto"/>
          <w:sz w:val="20"/>
          <w:szCs w:val="20"/>
        </w:rPr>
        <w:t xml:space="preserve">указывается наименование муниципального образования, </w:t>
      </w:r>
      <w:proofErr w:type="gramEnd"/>
    </w:p>
    <w:p w:rsidR="003C4D96" w:rsidRDefault="003C4D96" w:rsidP="003C4D96">
      <w:pPr>
        <w:widowControl w:val="0"/>
        <w:autoSpaceDE w:val="0"/>
        <w:autoSpaceDN w:val="0"/>
        <w:adjustRightInd w:val="0"/>
        <w:ind w:left="708"/>
        <w:jc w:val="right"/>
        <w:rPr>
          <w:rFonts w:ascii="Times New Roman" w:eastAsia="Times New Roman" w:hAnsi="Times New Roman" w:cs="Times New Roman"/>
          <w:color w:val="auto"/>
        </w:rPr>
      </w:pPr>
      <w:r>
        <w:rPr>
          <w:rFonts w:ascii="Times New Roman" w:eastAsia="Times New Roman" w:hAnsi="Times New Roman" w:cs="Times New Roman"/>
          <w:color w:val="auto"/>
          <w:sz w:val="20"/>
          <w:szCs w:val="20"/>
        </w:rPr>
        <w:t xml:space="preserve">на </w:t>
      </w:r>
      <w:proofErr w:type="gramStart"/>
      <w:r>
        <w:rPr>
          <w:rFonts w:ascii="Times New Roman" w:eastAsia="Times New Roman" w:hAnsi="Times New Roman" w:cs="Times New Roman"/>
          <w:color w:val="auto"/>
          <w:sz w:val="20"/>
          <w:szCs w:val="20"/>
        </w:rPr>
        <w:t>территории</w:t>
      </w:r>
      <w:proofErr w:type="gramEnd"/>
      <w:r>
        <w:rPr>
          <w:rFonts w:ascii="Times New Roman" w:eastAsia="Times New Roman" w:hAnsi="Times New Roman" w:cs="Times New Roman"/>
          <w:color w:val="auto"/>
          <w:sz w:val="20"/>
          <w:szCs w:val="20"/>
        </w:rPr>
        <w:t xml:space="preserve"> которого расположено общественное кладбище</w:t>
      </w:r>
      <w:r>
        <w:rPr>
          <w:rFonts w:ascii="Times New Roman" w:eastAsia="Times New Roman" w:hAnsi="Times New Roman" w:cs="Times New Roman"/>
          <w:color w:val="auto"/>
        </w:rPr>
        <w:t xml:space="preserve">) </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от ________________________________________</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(Ф.И.О. заявителя)</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зарегистрированного</w:t>
      </w:r>
      <w:proofErr w:type="gramEnd"/>
      <w:r>
        <w:rPr>
          <w:rFonts w:ascii="Times New Roman" w:eastAsia="Times New Roman" w:hAnsi="Times New Roman" w:cs="Times New Roman"/>
          <w:color w:val="auto"/>
        </w:rPr>
        <w:t xml:space="preserve"> по адресу:</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___________________________________________</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____________________________________________</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(место  регистрации; телефон, факс, иные сведения)</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center"/>
        <w:rPr>
          <w:rFonts w:ascii="Times New Roman" w:eastAsia="Times New Roman" w:hAnsi="Times New Roman" w:cs="Times New Roman"/>
          <w:color w:val="auto"/>
        </w:rPr>
      </w:pPr>
      <w:bookmarkStart w:id="18" w:name="Par332"/>
      <w:bookmarkEnd w:id="18"/>
      <w:r>
        <w:rPr>
          <w:rFonts w:ascii="Times New Roman" w:eastAsia="Times New Roman" w:hAnsi="Times New Roman" w:cs="Times New Roman"/>
          <w:color w:val="auto"/>
        </w:rPr>
        <w:t>Заявление</w:t>
      </w:r>
    </w:p>
    <w:p w:rsidR="003C4D96" w:rsidRDefault="003C4D96" w:rsidP="003C4D96">
      <w:pPr>
        <w:widowControl w:val="0"/>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о выдаче разрешения на захоронение умершего в родственную могилу </w:t>
      </w:r>
    </w:p>
    <w:p w:rsidR="003C4D96" w:rsidRDefault="003C4D96" w:rsidP="003C4D96">
      <w:pPr>
        <w:widowControl w:val="0"/>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(на захоронение урны с прахом в родственную могилу)</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Прошу выдать разрешение </w:t>
      </w:r>
      <w:proofErr w:type="gramStart"/>
      <w:r>
        <w:rPr>
          <w:rFonts w:ascii="Times New Roman" w:eastAsia="Times New Roman" w:hAnsi="Times New Roman" w:cs="Times New Roman"/>
          <w:color w:val="auto"/>
        </w:rPr>
        <w:t>на</w:t>
      </w:r>
      <w:proofErr w:type="gramEnd"/>
      <w:r>
        <w:rPr>
          <w:rFonts w:ascii="Times New Roman" w:eastAsia="Times New Roman" w:hAnsi="Times New Roman" w:cs="Times New Roman"/>
          <w:color w:val="auto"/>
        </w:rPr>
        <w:t xml:space="preserve"> _____________________________________________________________________________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__________________________________________________________________________________________________________________________________________________________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 xml:space="preserve">(фамилия, имя, отчество </w:t>
      </w:r>
      <w:proofErr w:type="gramStart"/>
      <w:r>
        <w:rPr>
          <w:rFonts w:ascii="Times New Roman" w:eastAsia="Times New Roman" w:hAnsi="Times New Roman" w:cs="Times New Roman"/>
          <w:color w:val="auto"/>
          <w:sz w:val="20"/>
          <w:szCs w:val="20"/>
        </w:rPr>
        <w:t>умершего</w:t>
      </w:r>
      <w:proofErr w:type="gramEnd"/>
      <w:r>
        <w:rPr>
          <w:rFonts w:ascii="Times New Roman" w:eastAsia="Times New Roman" w:hAnsi="Times New Roman" w:cs="Times New Roman"/>
          <w:color w:val="auto"/>
          <w:sz w:val="20"/>
          <w:szCs w:val="20"/>
        </w:rPr>
        <w:t>)</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Дата смерти _________________, на кладбище _____________________________________________________________________________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(наименование кладбища)</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(дата, Ф.И.О., подпись)</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Приложение: указываются документы, которые заявитель представляет в соответствии </w:t>
      </w:r>
      <w:r>
        <w:rPr>
          <w:rFonts w:ascii="Times New Roman" w:eastAsia="Times New Roman" w:hAnsi="Times New Roman" w:cs="Times New Roman"/>
          <w:color w:val="auto"/>
        </w:rPr>
        <w:br/>
        <w:t xml:space="preserve">с </w:t>
      </w:r>
      <w:hyperlink r:id="rId26" w:anchor="Par131" w:history="1">
        <w:r>
          <w:rPr>
            <w:rStyle w:val="a6"/>
            <w:rFonts w:hint="eastAsia"/>
            <w:color w:val="auto"/>
          </w:rPr>
          <w:t>пунктом 2.6</w:t>
        </w:r>
      </w:hyperlink>
      <w:r>
        <w:rPr>
          <w:rFonts w:ascii="Times New Roman" w:eastAsia="Times New Roman" w:hAnsi="Times New Roman" w:cs="Times New Roman"/>
          <w:color w:val="auto"/>
        </w:rPr>
        <w:t>. настоящего Административного регламента.</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center"/>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Подпись ___________ Ф.И.О. __________________________________ Дата ________</w:t>
      </w:r>
    </w:p>
    <w:p w:rsidR="003C4D96" w:rsidRDefault="003C4D96" w:rsidP="003C4D96">
      <w:pPr>
        <w:widowControl w:val="0"/>
        <w:autoSpaceDE w:val="0"/>
        <w:autoSpaceDN w:val="0"/>
        <w:adjustRightInd w:val="0"/>
        <w:jc w:val="center"/>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jc w:val="center"/>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jc w:val="center"/>
        <w:rPr>
          <w:rFonts w:ascii="Times New Roman" w:eastAsia="Calibri" w:hAnsi="Times New Roman" w:cs="Times New Roman"/>
          <w:color w:val="auto"/>
          <w:sz w:val="22"/>
          <w:szCs w:val="22"/>
          <w:lang w:eastAsia="en-US"/>
        </w:rPr>
      </w:pPr>
    </w:p>
    <w:p w:rsidR="003C4D96" w:rsidRDefault="003C4D96" w:rsidP="003C4D96">
      <w:pPr>
        <w:widowControl w:val="0"/>
        <w:autoSpaceDE w:val="0"/>
        <w:autoSpaceDN w:val="0"/>
        <w:adjustRightInd w:val="0"/>
        <w:jc w:val="center"/>
        <w:rPr>
          <w:rFonts w:ascii="Times New Roman" w:eastAsia="Calibri" w:hAnsi="Times New Roman" w:cs="Times New Roman"/>
          <w:color w:val="auto"/>
          <w:sz w:val="22"/>
          <w:szCs w:val="22"/>
          <w:lang w:eastAsia="en-US"/>
        </w:rPr>
      </w:pPr>
    </w:p>
    <w:p w:rsidR="003C4D96" w:rsidRDefault="003C4D96" w:rsidP="003C4D96">
      <w:pPr>
        <w:spacing w:after="200" w:line="276" w:lineRule="auto"/>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br w:type="page"/>
      </w:r>
      <w:bookmarkStart w:id="19" w:name="Par357"/>
      <w:bookmarkEnd w:id="19"/>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3</w:t>
      </w: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3C4D96" w:rsidRDefault="003C4D96" w:rsidP="003C4D96">
      <w:pPr>
        <w:widowControl w:val="0"/>
        <w:autoSpaceDE w:val="0"/>
        <w:autoSpaceDN w:val="0"/>
        <w:adjustRightInd w:val="0"/>
        <w:jc w:val="right"/>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ab/>
        <w:t xml:space="preserve">                                                       В общество с </w:t>
      </w:r>
      <w:proofErr w:type="gramStart"/>
      <w:r>
        <w:rPr>
          <w:rFonts w:ascii="Times New Roman" w:eastAsia="Times New Roman" w:hAnsi="Times New Roman" w:cs="Times New Roman"/>
          <w:color w:val="auto"/>
        </w:rPr>
        <w:t>ограниченной</w:t>
      </w:r>
      <w:proofErr w:type="gramEnd"/>
      <w:r>
        <w:rPr>
          <w:rFonts w:ascii="Times New Roman" w:eastAsia="Times New Roman" w:hAnsi="Times New Roman" w:cs="Times New Roman"/>
          <w:color w:val="auto"/>
        </w:rPr>
        <w:t xml:space="preserve"> </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ответственностью «Лилия»</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w:t>
      </w:r>
    </w:p>
    <w:p w:rsidR="003C4D96" w:rsidRDefault="003C4D96" w:rsidP="003C4D96">
      <w:pPr>
        <w:widowControl w:val="0"/>
        <w:autoSpaceDE w:val="0"/>
        <w:autoSpaceDN w:val="0"/>
        <w:adjustRightInd w:val="0"/>
        <w:ind w:left="708"/>
        <w:jc w:val="right"/>
        <w:rPr>
          <w:rFonts w:ascii="Times New Roman" w:eastAsia="Times New Roman" w:hAnsi="Times New Roman" w:cs="Times New Roman"/>
          <w:color w:val="auto"/>
          <w:sz w:val="20"/>
          <w:szCs w:val="20"/>
        </w:rPr>
      </w:pPr>
      <w:proofErr w:type="gramStart"/>
      <w:r>
        <w:rPr>
          <w:rFonts w:ascii="Times New Roman" w:eastAsia="Times New Roman" w:hAnsi="Times New Roman" w:cs="Times New Roman"/>
          <w:color w:val="auto"/>
        </w:rPr>
        <w:t>(</w:t>
      </w:r>
      <w:r>
        <w:rPr>
          <w:rFonts w:ascii="Times New Roman" w:eastAsia="Times New Roman" w:hAnsi="Times New Roman" w:cs="Times New Roman"/>
          <w:color w:val="auto"/>
          <w:sz w:val="20"/>
          <w:szCs w:val="20"/>
        </w:rPr>
        <w:t xml:space="preserve">указывается наименование муниципального образования, </w:t>
      </w:r>
      <w:proofErr w:type="gramEnd"/>
    </w:p>
    <w:p w:rsidR="003C4D96" w:rsidRDefault="003C4D96" w:rsidP="003C4D96">
      <w:pPr>
        <w:widowControl w:val="0"/>
        <w:autoSpaceDE w:val="0"/>
        <w:autoSpaceDN w:val="0"/>
        <w:adjustRightInd w:val="0"/>
        <w:ind w:left="708"/>
        <w:jc w:val="right"/>
        <w:rPr>
          <w:rFonts w:ascii="Times New Roman" w:eastAsia="Times New Roman" w:hAnsi="Times New Roman" w:cs="Times New Roman"/>
          <w:color w:val="auto"/>
        </w:rPr>
      </w:pPr>
      <w:r>
        <w:rPr>
          <w:rFonts w:ascii="Times New Roman" w:eastAsia="Times New Roman" w:hAnsi="Times New Roman" w:cs="Times New Roman"/>
          <w:color w:val="auto"/>
          <w:sz w:val="20"/>
          <w:szCs w:val="20"/>
        </w:rPr>
        <w:t xml:space="preserve">на </w:t>
      </w:r>
      <w:proofErr w:type="gramStart"/>
      <w:r>
        <w:rPr>
          <w:rFonts w:ascii="Times New Roman" w:eastAsia="Times New Roman" w:hAnsi="Times New Roman" w:cs="Times New Roman"/>
          <w:color w:val="auto"/>
          <w:sz w:val="20"/>
          <w:szCs w:val="20"/>
        </w:rPr>
        <w:t>территории</w:t>
      </w:r>
      <w:proofErr w:type="gramEnd"/>
      <w:r>
        <w:rPr>
          <w:rFonts w:ascii="Times New Roman" w:eastAsia="Times New Roman" w:hAnsi="Times New Roman" w:cs="Times New Roman"/>
          <w:color w:val="auto"/>
          <w:sz w:val="20"/>
          <w:szCs w:val="20"/>
        </w:rPr>
        <w:t xml:space="preserve"> которого расположено общественное кладбище</w:t>
      </w:r>
      <w:r>
        <w:rPr>
          <w:rFonts w:ascii="Times New Roman" w:eastAsia="Times New Roman" w:hAnsi="Times New Roman" w:cs="Times New Roman"/>
          <w:color w:val="auto"/>
        </w:rPr>
        <w:t xml:space="preserve">) </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от ________________________________________,</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(Ф.И.О. заявителя)</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зарегистрированного</w:t>
      </w:r>
      <w:proofErr w:type="gramEnd"/>
      <w:r>
        <w:rPr>
          <w:rFonts w:ascii="Times New Roman" w:eastAsia="Times New Roman" w:hAnsi="Times New Roman" w:cs="Times New Roman"/>
          <w:color w:val="auto"/>
        </w:rPr>
        <w:t xml:space="preserve"> по адресу:</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___________________________________________</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(место регистрации; телефон, факс, иные сведения)</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center"/>
        <w:rPr>
          <w:rFonts w:ascii="Times New Roman" w:eastAsia="Times New Roman" w:hAnsi="Times New Roman" w:cs="Times New Roman"/>
          <w:color w:val="auto"/>
        </w:rPr>
      </w:pPr>
      <w:bookmarkStart w:id="20" w:name="Par372"/>
      <w:bookmarkEnd w:id="20"/>
    </w:p>
    <w:p w:rsidR="003C4D96" w:rsidRDefault="003C4D96" w:rsidP="003C4D96">
      <w:pPr>
        <w:widowControl w:val="0"/>
        <w:autoSpaceDE w:val="0"/>
        <w:autoSpaceDN w:val="0"/>
        <w:adjustRightInd w:val="0"/>
        <w:jc w:val="center"/>
        <w:rPr>
          <w:rFonts w:ascii="Times New Roman" w:eastAsia="Times New Roman" w:hAnsi="Times New Roman" w:cs="Times New Roman"/>
          <w:color w:val="auto"/>
        </w:rPr>
      </w:pPr>
    </w:p>
    <w:p w:rsidR="003C4D96" w:rsidRDefault="003C4D96" w:rsidP="003C4D96">
      <w:pPr>
        <w:widowControl w:val="0"/>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Заявление</w:t>
      </w:r>
    </w:p>
    <w:p w:rsidR="003C4D96" w:rsidRDefault="003C4D96" w:rsidP="003C4D96">
      <w:pPr>
        <w:widowControl w:val="0"/>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о выдаче разрешения на захоронение умершего в семейное (родовое) захоронение</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Прошу выдать разрешение на захоронение умершего родственника 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rPr>
        <w:t>_____________________________________________________</w:t>
      </w:r>
      <w:r>
        <w:rPr>
          <w:rFonts w:ascii="Courier New" w:eastAsia="Times New Roman" w:hAnsi="Courier New" w:cs="Courier New"/>
          <w:color w:val="auto"/>
          <w:sz w:val="20"/>
          <w:szCs w:val="20"/>
        </w:rPr>
        <w:t xml:space="preserve"> </w:t>
      </w:r>
      <w:r>
        <w:rPr>
          <w:rFonts w:ascii="Times New Roman" w:eastAsia="Times New Roman" w:hAnsi="Times New Roman" w:cs="Times New Roman"/>
          <w:color w:val="auto"/>
        </w:rPr>
        <w:t>в семейное (родовое)</w:t>
      </w:r>
      <w:r>
        <w:rPr>
          <w:rFonts w:ascii="Times New Roman" w:eastAsia="Times New Roman" w:hAnsi="Times New Roman" w:cs="Times New Roman"/>
          <w:color w:val="auto"/>
          <w:sz w:val="20"/>
          <w:szCs w:val="20"/>
        </w:rPr>
        <w:t xml:space="preserve">                                                          (фамилия, имя, отчество)</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захоронение, где ранее </w:t>
      </w:r>
      <w:proofErr w:type="gramStart"/>
      <w:r>
        <w:rPr>
          <w:rFonts w:ascii="Times New Roman" w:eastAsia="Times New Roman" w:hAnsi="Times New Roman" w:cs="Times New Roman"/>
          <w:color w:val="auto"/>
        </w:rPr>
        <w:t>захоронен</w:t>
      </w:r>
      <w:proofErr w:type="gramEnd"/>
      <w:r>
        <w:rPr>
          <w:rFonts w:ascii="Times New Roman" w:eastAsia="Times New Roman" w:hAnsi="Times New Roman" w:cs="Times New Roman"/>
          <w:color w:val="auto"/>
        </w:rPr>
        <w:t xml:space="preserve"> в ___________ году _____________________________________________________________________________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(родственное отношение, Ф.И.О. ранее захороненного лица)</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на участке № ________, в могиле № _______, кладбища _____________________________________________________________________________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(наименование)</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на могиле имеется _____________________________________________________________________________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(указать вид намогильного сооружения)</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с надписью 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(Ф.И.О. ранее захороненного лица)</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Правильность сведений подтверждаю.</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Подпись _________________ Ф.И.О. 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Дата 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sidRPr="006E6294">
        <w:rPr>
          <w:rFonts w:ascii="Times New Roman" w:eastAsia="Times New Roman" w:hAnsi="Times New Roman" w:cs="Times New Roman"/>
          <w:color w:val="auto"/>
        </w:rPr>
        <w:t xml:space="preserve">Приложение: указываются документы, которые заявитель представляет в соответствии с </w:t>
      </w:r>
      <w:hyperlink r:id="rId27" w:anchor="Par131" w:history="1">
        <w:r w:rsidRPr="006E6294">
          <w:rPr>
            <w:rStyle w:val="a6"/>
            <w:rFonts w:ascii="Times New Roman" w:hAnsi="Times New Roman" w:cs="Times New Roman"/>
            <w:color w:val="auto"/>
          </w:rPr>
          <w:t>пунктом 2.6</w:t>
        </w:r>
      </w:hyperlink>
      <w:r>
        <w:rPr>
          <w:rFonts w:ascii="Times New Roman" w:eastAsia="Times New Roman" w:hAnsi="Times New Roman" w:cs="Times New Roman"/>
          <w:color w:val="auto"/>
        </w:rPr>
        <w:t>. настоящего Административного регламента.</w:t>
      </w:r>
    </w:p>
    <w:p w:rsidR="003C4D96" w:rsidRDefault="003C4D96" w:rsidP="003C4D96">
      <w:pPr>
        <w:widowControl w:val="0"/>
        <w:autoSpaceDE w:val="0"/>
        <w:autoSpaceDN w:val="0"/>
        <w:adjustRightInd w:val="0"/>
        <w:jc w:val="center"/>
        <w:rPr>
          <w:rFonts w:ascii="Times New Roman" w:eastAsia="Calibri" w:hAnsi="Times New Roman" w:cs="Times New Roman"/>
          <w:color w:val="auto"/>
          <w:sz w:val="22"/>
          <w:szCs w:val="22"/>
          <w:lang w:eastAsia="en-US"/>
        </w:rPr>
      </w:pPr>
    </w:p>
    <w:p w:rsidR="003C4D96" w:rsidRDefault="003C4D96" w:rsidP="003C4D96">
      <w:pPr>
        <w:widowControl w:val="0"/>
        <w:autoSpaceDE w:val="0"/>
        <w:autoSpaceDN w:val="0"/>
        <w:adjustRightInd w:val="0"/>
        <w:jc w:val="center"/>
        <w:rPr>
          <w:rFonts w:ascii="Times New Roman" w:eastAsia="Calibri" w:hAnsi="Times New Roman" w:cs="Times New Roman"/>
          <w:color w:val="auto"/>
          <w:sz w:val="22"/>
          <w:szCs w:val="22"/>
          <w:lang w:eastAsia="en-US"/>
        </w:rPr>
      </w:pPr>
    </w:p>
    <w:p w:rsidR="003C4D96" w:rsidRDefault="003C4D96" w:rsidP="003C4D96">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Подпись ___________ Ф.И.О. __________________________________ Дата ________</w:t>
      </w:r>
    </w:p>
    <w:p w:rsidR="003C4D96" w:rsidRDefault="003C4D96" w:rsidP="003C4D96">
      <w:pPr>
        <w:widowControl w:val="0"/>
        <w:autoSpaceDE w:val="0"/>
        <w:autoSpaceDN w:val="0"/>
        <w:adjustRightInd w:val="0"/>
        <w:rPr>
          <w:rFonts w:ascii="Times New Roman" w:eastAsia="Calibri" w:hAnsi="Times New Roman" w:cs="Times New Roman"/>
          <w:color w:val="auto"/>
          <w:sz w:val="22"/>
          <w:szCs w:val="22"/>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4</w:t>
      </w: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3C4D96" w:rsidRDefault="003C4D96" w:rsidP="003C4D96">
      <w:pPr>
        <w:widowControl w:val="0"/>
        <w:autoSpaceDE w:val="0"/>
        <w:autoSpaceDN w:val="0"/>
        <w:adjustRightInd w:val="0"/>
        <w:jc w:val="right"/>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ab/>
        <w:t xml:space="preserve">                                                       В общество с </w:t>
      </w:r>
      <w:proofErr w:type="gramStart"/>
      <w:r>
        <w:rPr>
          <w:rFonts w:ascii="Times New Roman" w:eastAsia="Times New Roman" w:hAnsi="Times New Roman" w:cs="Times New Roman"/>
          <w:color w:val="auto"/>
        </w:rPr>
        <w:t>ограниченной</w:t>
      </w:r>
      <w:proofErr w:type="gramEnd"/>
      <w:r>
        <w:rPr>
          <w:rFonts w:ascii="Times New Roman" w:eastAsia="Times New Roman" w:hAnsi="Times New Roman" w:cs="Times New Roman"/>
          <w:color w:val="auto"/>
        </w:rPr>
        <w:t xml:space="preserve"> </w:t>
      </w:r>
    </w:p>
    <w:p w:rsidR="003C4D96" w:rsidRDefault="003C4D96" w:rsidP="003C4D96">
      <w:pPr>
        <w:shd w:val="clear" w:color="auto" w:fill="FFFFFF"/>
        <w:spacing w:line="278" w:lineRule="exact"/>
        <w:ind w:left="6451"/>
        <w:jc w:val="right"/>
        <w:rPr>
          <w:rFonts w:ascii="Times New Roman" w:eastAsia="Times New Roman" w:hAnsi="Times New Roman" w:cs="Times New Roman"/>
          <w:color w:val="auto"/>
        </w:rPr>
      </w:pPr>
      <w:r>
        <w:rPr>
          <w:rFonts w:ascii="Times New Roman" w:eastAsia="Times New Roman" w:hAnsi="Times New Roman" w:cs="Times New Roman"/>
          <w:color w:val="auto"/>
        </w:rPr>
        <w:t>ответственностью «Лилия»</w:t>
      </w:r>
    </w:p>
    <w:p w:rsidR="003C4D96" w:rsidRDefault="003C4D96" w:rsidP="003C4D96">
      <w:pPr>
        <w:shd w:val="clear" w:color="auto" w:fill="FFFFFF"/>
        <w:spacing w:line="278" w:lineRule="exact"/>
        <w:ind w:left="6451"/>
        <w:jc w:val="right"/>
        <w:rPr>
          <w:rFonts w:ascii="Times New Roman" w:eastAsia="Times New Roman" w:hAnsi="Times New Roman" w:cs="Times New Roman"/>
          <w:color w:val="auto"/>
        </w:rPr>
      </w:pPr>
      <w:r>
        <w:rPr>
          <w:rFonts w:ascii="Times New Roman" w:eastAsia="Times New Roman" w:hAnsi="Times New Roman" w:cs="Times New Roman"/>
          <w:color w:val="auto"/>
        </w:rPr>
        <w:t>________________________</w:t>
      </w:r>
    </w:p>
    <w:p w:rsidR="003C4D96" w:rsidRDefault="003C4D96" w:rsidP="003C4D96">
      <w:pPr>
        <w:widowControl w:val="0"/>
        <w:autoSpaceDE w:val="0"/>
        <w:autoSpaceDN w:val="0"/>
        <w:adjustRightInd w:val="0"/>
        <w:ind w:left="708"/>
        <w:jc w:val="right"/>
        <w:rPr>
          <w:rFonts w:ascii="Times New Roman" w:eastAsia="Times New Roman" w:hAnsi="Times New Roman" w:cs="Times New Roman"/>
          <w:color w:val="auto"/>
          <w:sz w:val="20"/>
          <w:szCs w:val="20"/>
        </w:rPr>
      </w:pPr>
      <w:proofErr w:type="gramStart"/>
      <w:r>
        <w:rPr>
          <w:rFonts w:ascii="Times New Roman" w:eastAsia="Times New Roman" w:hAnsi="Times New Roman" w:cs="Times New Roman"/>
          <w:color w:val="auto"/>
        </w:rPr>
        <w:t>(</w:t>
      </w:r>
      <w:r>
        <w:rPr>
          <w:rFonts w:ascii="Times New Roman" w:eastAsia="Times New Roman" w:hAnsi="Times New Roman" w:cs="Times New Roman"/>
          <w:color w:val="auto"/>
          <w:sz w:val="20"/>
          <w:szCs w:val="20"/>
        </w:rPr>
        <w:t xml:space="preserve">указывается наименование муниципального образования, </w:t>
      </w:r>
      <w:proofErr w:type="gramEnd"/>
    </w:p>
    <w:p w:rsidR="003C4D96" w:rsidRDefault="003C4D96" w:rsidP="003C4D96">
      <w:pPr>
        <w:widowControl w:val="0"/>
        <w:autoSpaceDE w:val="0"/>
        <w:autoSpaceDN w:val="0"/>
        <w:adjustRightInd w:val="0"/>
        <w:ind w:left="708"/>
        <w:jc w:val="right"/>
        <w:rPr>
          <w:rFonts w:ascii="Times New Roman" w:eastAsia="Times New Roman" w:hAnsi="Times New Roman" w:cs="Times New Roman"/>
          <w:color w:val="auto"/>
        </w:rPr>
      </w:pPr>
      <w:r>
        <w:rPr>
          <w:rFonts w:ascii="Times New Roman" w:eastAsia="Times New Roman" w:hAnsi="Times New Roman" w:cs="Times New Roman"/>
          <w:color w:val="auto"/>
          <w:sz w:val="20"/>
          <w:szCs w:val="20"/>
        </w:rPr>
        <w:t xml:space="preserve">на </w:t>
      </w:r>
      <w:proofErr w:type="gramStart"/>
      <w:r>
        <w:rPr>
          <w:rFonts w:ascii="Times New Roman" w:eastAsia="Times New Roman" w:hAnsi="Times New Roman" w:cs="Times New Roman"/>
          <w:color w:val="auto"/>
          <w:sz w:val="20"/>
          <w:szCs w:val="20"/>
        </w:rPr>
        <w:t>территории</w:t>
      </w:r>
      <w:proofErr w:type="gramEnd"/>
      <w:r>
        <w:rPr>
          <w:rFonts w:ascii="Times New Roman" w:eastAsia="Times New Roman" w:hAnsi="Times New Roman" w:cs="Times New Roman"/>
          <w:color w:val="auto"/>
          <w:sz w:val="20"/>
          <w:szCs w:val="20"/>
        </w:rPr>
        <w:t xml:space="preserve"> которого расположено общественное кладбище</w:t>
      </w:r>
      <w:r>
        <w:rPr>
          <w:rFonts w:ascii="Times New Roman" w:eastAsia="Times New Roman" w:hAnsi="Times New Roman" w:cs="Times New Roman"/>
          <w:color w:val="auto"/>
        </w:rPr>
        <w:t xml:space="preserve">) </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от ________________________________________,</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(Ф.И.О. заявителя)</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зарегистрированного</w:t>
      </w:r>
      <w:proofErr w:type="gramEnd"/>
      <w:r>
        <w:rPr>
          <w:rFonts w:ascii="Times New Roman" w:eastAsia="Times New Roman" w:hAnsi="Times New Roman" w:cs="Times New Roman"/>
          <w:color w:val="auto"/>
        </w:rPr>
        <w:t xml:space="preserve"> по адресу:</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___________________________________________</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(место регистрации; телефон, факс, иные сведения)</w:t>
      </w:r>
    </w:p>
    <w:p w:rsidR="003C4D96" w:rsidRDefault="003C4D96" w:rsidP="003C4D96">
      <w:pPr>
        <w:shd w:val="clear" w:color="auto" w:fill="FFFFFF"/>
        <w:ind w:right="442" w:firstLine="2308"/>
        <w:jc w:val="center"/>
        <w:rPr>
          <w:rFonts w:ascii="Times New Roman" w:eastAsia="Times New Roman" w:hAnsi="Times New Roman" w:cs="Times New Roman"/>
          <w:b/>
          <w:bCs/>
          <w:color w:val="00000A"/>
        </w:rPr>
      </w:pPr>
    </w:p>
    <w:p w:rsidR="003C4D96" w:rsidRDefault="003C4D96" w:rsidP="003C4D96">
      <w:pPr>
        <w:shd w:val="clear" w:color="auto" w:fill="FFFFFF"/>
        <w:ind w:right="442" w:firstLine="2308"/>
        <w:jc w:val="center"/>
        <w:rPr>
          <w:rFonts w:ascii="Times New Roman" w:eastAsia="Times New Roman" w:hAnsi="Times New Roman" w:cs="Times New Roman"/>
          <w:b/>
          <w:bCs/>
          <w:color w:val="00000A"/>
        </w:rPr>
      </w:pPr>
    </w:p>
    <w:p w:rsidR="003C4D96" w:rsidRDefault="003C4D96" w:rsidP="003C4D96">
      <w:pPr>
        <w:shd w:val="clear" w:color="auto" w:fill="FFFFFF"/>
        <w:ind w:right="442"/>
        <w:jc w:val="center"/>
        <w:rPr>
          <w:rFonts w:ascii="Times New Roman" w:eastAsia="Times New Roman" w:hAnsi="Times New Roman" w:cs="Times New Roman"/>
          <w:bCs/>
          <w:color w:val="00000A"/>
        </w:rPr>
      </w:pPr>
      <w:r>
        <w:rPr>
          <w:rFonts w:ascii="Times New Roman" w:eastAsia="Times New Roman" w:hAnsi="Times New Roman" w:cs="Times New Roman"/>
          <w:bCs/>
          <w:color w:val="00000A"/>
        </w:rPr>
        <w:t>Заявление</w:t>
      </w:r>
    </w:p>
    <w:p w:rsidR="003C4D96" w:rsidRDefault="003C4D96" w:rsidP="003C4D96">
      <w:pPr>
        <w:shd w:val="clear" w:color="auto" w:fill="FFFFFF"/>
        <w:ind w:right="442" w:firstLine="851"/>
        <w:rPr>
          <w:rFonts w:ascii="Times New Roman" w:eastAsia="Times New Roman" w:hAnsi="Times New Roman" w:cs="Times New Roman"/>
          <w:color w:val="00000A"/>
        </w:rPr>
      </w:pPr>
      <w:r>
        <w:rPr>
          <w:rFonts w:ascii="Times New Roman" w:eastAsia="Times New Roman" w:hAnsi="Times New Roman" w:cs="Times New Roman"/>
          <w:bCs/>
          <w:color w:val="00000A"/>
        </w:rPr>
        <w:t xml:space="preserve"> </w:t>
      </w:r>
      <w:r>
        <w:rPr>
          <w:rFonts w:ascii="Times New Roman" w:eastAsia="Times New Roman" w:hAnsi="Times New Roman" w:cs="Times New Roman"/>
          <w:bCs/>
          <w:color w:val="00000A"/>
          <w:spacing w:val="-1"/>
        </w:rPr>
        <w:t>о выдаче разрешения на перезахоронение останков умершего (ей) в могилу</w:t>
      </w:r>
    </w:p>
    <w:p w:rsidR="003C4D96" w:rsidRDefault="003C4D96" w:rsidP="003C4D96">
      <w:pPr>
        <w:shd w:val="clear" w:color="auto" w:fill="FFFFFF"/>
        <w:spacing w:before="542"/>
        <w:ind w:left="5"/>
        <w:rPr>
          <w:rFonts w:ascii="Times New Roman" w:eastAsia="Times New Roman" w:hAnsi="Times New Roman" w:cs="Times New Roman"/>
          <w:color w:val="00000A"/>
          <w:spacing w:val="-2"/>
        </w:rPr>
      </w:pPr>
      <w:r>
        <w:rPr>
          <w:rFonts w:ascii="Times New Roman" w:eastAsia="Times New Roman" w:hAnsi="Times New Roman" w:cs="Times New Roman"/>
          <w:color w:val="00000A"/>
          <w:spacing w:val="-2"/>
        </w:rPr>
        <w:t>Прошу выдать разрешение на перезахоронение</w:t>
      </w:r>
    </w:p>
    <w:p w:rsidR="003C4D96" w:rsidRDefault="003C4D96" w:rsidP="003C4D96">
      <w:pPr>
        <w:shd w:val="clear" w:color="auto" w:fill="FFFFFF"/>
        <w:spacing w:before="542"/>
        <w:ind w:left="5"/>
        <w:rPr>
          <w:rFonts w:ascii="Times New Roman" w:eastAsia="Times New Roman" w:hAnsi="Times New Roman" w:cs="Times New Roman"/>
          <w:color w:val="00000A"/>
          <w:spacing w:val="-2"/>
        </w:rPr>
      </w:pPr>
      <w:r>
        <w:rPr>
          <w:rFonts w:ascii="Times New Roman" w:eastAsia="Times New Roman" w:hAnsi="Times New Roman" w:cs="Times New Roman"/>
          <w:color w:val="00000A"/>
          <w:spacing w:val="-2"/>
        </w:rPr>
        <w:t>_______________________________________________________________________________</w:t>
      </w:r>
    </w:p>
    <w:p w:rsidR="003C4D96" w:rsidRDefault="003C4D96" w:rsidP="003C4D96">
      <w:pPr>
        <w:shd w:val="clear" w:color="auto" w:fill="FFFFFF"/>
        <w:ind w:left="6"/>
        <w:jc w:val="center"/>
        <w:rPr>
          <w:rFonts w:ascii="Times New Roman" w:eastAsia="Times New Roman" w:hAnsi="Times New Roman" w:cs="Times New Roman"/>
          <w:color w:val="00000A"/>
          <w:spacing w:val="-2"/>
          <w:sz w:val="20"/>
          <w:szCs w:val="20"/>
        </w:rPr>
      </w:pPr>
      <w:r>
        <w:rPr>
          <w:rFonts w:ascii="Times New Roman" w:eastAsia="Times New Roman" w:hAnsi="Times New Roman" w:cs="Times New Roman"/>
          <w:color w:val="00000A"/>
          <w:spacing w:val="-2"/>
          <w:sz w:val="20"/>
          <w:szCs w:val="20"/>
        </w:rPr>
        <w:t xml:space="preserve">(фамилия, имя, отчество </w:t>
      </w:r>
      <w:proofErr w:type="gramStart"/>
      <w:r>
        <w:rPr>
          <w:rFonts w:ascii="Times New Roman" w:eastAsia="Times New Roman" w:hAnsi="Times New Roman" w:cs="Times New Roman"/>
          <w:color w:val="00000A"/>
          <w:spacing w:val="-2"/>
          <w:sz w:val="20"/>
          <w:szCs w:val="20"/>
        </w:rPr>
        <w:t>умершего</w:t>
      </w:r>
      <w:proofErr w:type="gramEnd"/>
      <w:r>
        <w:rPr>
          <w:rFonts w:ascii="Times New Roman" w:eastAsia="Times New Roman" w:hAnsi="Times New Roman" w:cs="Times New Roman"/>
          <w:color w:val="00000A"/>
          <w:spacing w:val="-2"/>
          <w:sz w:val="20"/>
          <w:szCs w:val="20"/>
        </w:rPr>
        <w:t>)</w:t>
      </w:r>
    </w:p>
    <w:p w:rsidR="003C4D96" w:rsidRDefault="003C4D96" w:rsidP="003C4D96">
      <w:pPr>
        <w:shd w:val="clear" w:color="auto" w:fill="FFFFFF"/>
        <w:spacing w:line="360" w:lineRule="auto"/>
        <w:ind w:left="5"/>
        <w:rPr>
          <w:rFonts w:ascii="Times New Roman" w:eastAsia="Times New Roman" w:hAnsi="Times New Roman" w:cs="Times New Roman"/>
          <w:color w:val="00000A"/>
          <w:spacing w:val="-2"/>
        </w:rPr>
      </w:pPr>
      <w:r>
        <w:rPr>
          <w:rFonts w:ascii="Times New Roman" w:eastAsia="Times New Roman" w:hAnsi="Times New Roman" w:cs="Times New Roman"/>
          <w:color w:val="00000A"/>
          <w:spacing w:val="-2"/>
        </w:rPr>
        <w:t xml:space="preserve">Дата </w:t>
      </w:r>
      <w:proofErr w:type="spellStart"/>
      <w:r>
        <w:rPr>
          <w:rFonts w:ascii="Times New Roman" w:eastAsia="Times New Roman" w:hAnsi="Times New Roman" w:cs="Times New Roman"/>
          <w:color w:val="00000A"/>
          <w:spacing w:val="-2"/>
        </w:rPr>
        <w:t>смерти</w:t>
      </w:r>
      <w:r>
        <w:rPr>
          <w:rFonts w:ascii="Times New Roman" w:eastAsia="Times New Roman" w:hAnsi="Times New Roman" w:cs="Times New Roman"/>
          <w:color w:val="00000A"/>
        </w:rPr>
        <w:t>_____________________</w:t>
      </w:r>
      <w:proofErr w:type="spellEnd"/>
      <w:r>
        <w:rPr>
          <w:rFonts w:ascii="Times New Roman" w:eastAsia="Times New Roman" w:hAnsi="Times New Roman" w:cs="Times New Roman"/>
          <w:color w:val="00000A"/>
        </w:rPr>
        <w:t xml:space="preserve">, </w:t>
      </w:r>
      <w:proofErr w:type="gramStart"/>
      <w:r>
        <w:rPr>
          <w:rFonts w:ascii="Times New Roman" w:eastAsia="Times New Roman" w:hAnsi="Times New Roman" w:cs="Times New Roman"/>
          <w:color w:val="00000A"/>
          <w:spacing w:val="-2"/>
        </w:rPr>
        <w:t>захороненного</w:t>
      </w:r>
      <w:proofErr w:type="gramEnd"/>
      <w:r>
        <w:rPr>
          <w:rFonts w:ascii="Times New Roman" w:eastAsia="Times New Roman" w:hAnsi="Times New Roman" w:cs="Times New Roman"/>
          <w:color w:val="00000A"/>
          <w:spacing w:val="-2"/>
        </w:rPr>
        <w:t xml:space="preserve"> на кладбище ______________________</w:t>
      </w:r>
    </w:p>
    <w:p w:rsidR="003C4D96" w:rsidRDefault="003C4D96" w:rsidP="003C4D96">
      <w:pPr>
        <w:shd w:val="clear" w:color="auto" w:fill="FFFFFF"/>
        <w:spacing w:line="360" w:lineRule="auto"/>
        <w:ind w:left="5"/>
        <w:rPr>
          <w:rFonts w:ascii="Times New Roman" w:eastAsia="Times New Roman" w:hAnsi="Times New Roman" w:cs="Times New Roman"/>
          <w:color w:val="00000A"/>
        </w:rPr>
      </w:pPr>
      <w:r>
        <w:rPr>
          <w:rFonts w:ascii="Times New Roman" w:eastAsia="Times New Roman" w:hAnsi="Times New Roman" w:cs="Times New Roman"/>
          <w:color w:val="00000A"/>
          <w:spacing w:val="-2"/>
        </w:rPr>
        <w:t>_______________________________________________________________________________</w:t>
      </w:r>
    </w:p>
    <w:p w:rsidR="003C4D96" w:rsidRDefault="003C4D96" w:rsidP="003C4D96">
      <w:pPr>
        <w:shd w:val="clear" w:color="auto" w:fill="FFFFFF"/>
        <w:ind w:left="6"/>
        <w:rPr>
          <w:rFonts w:ascii="Times New Roman" w:eastAsia="Times New Roman" w:hAnsi="Times New Roman" w:cs="Times New Roman"/>
          <w:color w:val="00000A"/>
          <w:spacing w:val="-3"/>
          <w:sz w:val="20"/>
          <w:szCs w:val="20"/>
        </w:rPr>
      </w:pP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sz w:val="20"/>
          <w:szCs w:val="20"/>
        </w:rPr>
        <w:t>(наименование кладбища)</w:t>
      </w:r>
    </w:p>
    <w:p w:rsidR="003C4D96" w:rsidRDefault="003C4D96" w:rsidP="003C4D96">
      <w:pPr>
        <w:shd w:val="clear" w:color="auto" w:fill="FFFFFF"/>
        <w:ind w:left="6"/>
        <w:rPr>
          <w:rFonts w:ascii="Times New Roman" w:eastAsia="Times New Roman" w:hAnsi="Times New Roman" w:cs="Times New Roman"/>
          <w:color w:val="00000A"/>
          <w:spacing w:val="-3"/>
        </w:rPr>
      </w:pPr>
    </w:p>
    <w:p w:rsidR="003C4D96" w:rsidRDefault="003C4D96" w:rsidP="003C4D96">
      <w:pPr>
        <w:shd w:val="clear" w:color="auto" w:fill="FFFFFF"/>
        <w:ind w:left="6"/>
        <w:rPr>
          <w:rFonts w:ascii="Times New Roman" w:eastAsia="Times New Roman" w:hAnsi="Times New Roman" w:cs="Times New Roman"/>
          <w:color w:val="00000A"/>
          <w:spacing w:val="-3"/>
        </w:rPr>
      </w:pPr>
      <w:r>
        <w:rPr>
          <w:rFonts w:ascii="Times New Roman" w:eastAsia="Times New Roman" w:hAnsi="Times New Roman" w:cs="Times New Roman"/>
          <w:color w:val="00000A"/>
          <w:spacing w:val="-3"/>
        </w:rPr>
        <w:t>Место перезахоронения ___________________________________________________________</w:t>
      </w:r>
    </w:p>
    <w:p w:rsidR="003C4D96" w:rsidRDefault="003C4D96" w:rsidP="003C4D96">
      <w:pPr>
        <w:shd w:val="clear" w:color="auto" w:fill="FFFFFF"/>
        <w:ind w:left="6"/>
        <w:rPr>
          <w:rFonts w:ascii="Times New Roman" w:eastAsia="Times New Roman" w:hAnsi="Times New Roman" w:cs="Times New Roman"/>
          <w:color w:val="00000A"/>
          <w:spacing w:val="-3"/>
        </w:rPr>
      </w:pPr>
      <w:r>
        <w:rPr>
          <w:rFonts w:ascii="Times New Roman" w:eastAsia="Times New Roman" w:hAnsi="Times New Roman" w:cs="Times New Roman"/>
          <w:color w:val="00000A"/>
          <w:spacing w:val="-3"/>
        </w:rPr>
        <w:t>_______________________________________________________________________________</w:t>
      </w:r>
    </w:p>
    <w:p w:rsidR="003C4D96" w:rsidRDefault="003C4D96" w:rsidP="003C4D96">
      <w:pPr>
        <w:shd w:val="clear" w:color="auto" w:fill="FFFFFF"/>
        <w:ind w:left="6"/>
        <w:rPr>
          <w:rFonts w:ascii="Times New Roman" w:eastAsia="Times New Roman" w:hAnsi="Times New Roman" w:cs="Times New Roman"/>
          <w:color w:val="00000A"/>
          <w:spacing w:val="-3"/>
          <w:sz w:val="20"/>
          <w:szCs w:val="20"/>
        </w:rPr>
      </w:pP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sz w:val="20"/>
          <w:szCs w:val="20"/>
        </w:rPr>
        <w:t>(наименование кладбища)</w:t>
      </w:r>
    </w:p>
    <w:p w:rsidR="003C4D96" w:rsidRDefault="003C4D96" w:rsidP="003C4D96">
      <w:pPr>
        <w:shd w:val="clear" w:color="auto" w:fill="FFFFFF"/>
        <w:ind w:left="6"/>
        <w:rPr>
          <w:rFonts w:ascii="Times New Roman" w:eastAsia="Times New Roman" w:hAnsi="Times New Roman" w:cs="Times New Roman"/>
          <w:color w:val="00000A"/>
        </w:rPr>
      </w:pPr>
    </w:p>
    <w:p w:rsidR="003C4D96" w:rsidRDefault="003C4D96" w:rsidP="003C4D96">
      <w:pPr>
        <w:shd w:val="clear" w:color="auto" w:fill="FFFFFF"/>
        <w:ind w:left="142"/>
        <w:rPr>
          <w:rFonts w:ascii="Times New Roman" w:eastAsia="Times New Roman" w:hAnsi="Times New Roman" w:cs="Times New Roman"/>
          <w:color w:val="00000A"/>
          <w:spacing w:val="-3"/>
        </w:rPr>
      </w:pPr>
      <w:r>
        <w:rPr>
          <w:rFonts w:ascii="Times New Roman" w:eastAsia="Times New Roman" w:hAnsi="Times New Roman" w:cs="Times New Roman"/>
          <w:color w:val="00000A"/>
          <w:spacing w:val="-3"/>
        </w:rPr>
        <w:t>______________________________________________________________________________</w:t>
      </w:r>
    </w:p>
    <w:p w:rsidR="003C4D96" w:rsidRDefault="003C4D96" w:rsidP="003C4D96">
      <w:pPr>
        <w:shd w:val="clear" w:color="auto" w:fill="FFFFFF"/>
        <w:ind w:left="3120"/>
        <w:rPr>
          <w:rFonts w:ascii="Times New Roman" w:eastAsia="Times New Roman" w:hAnsi="Times New Roman" w:cs="Times New Roman"/>
          <w:color w:val="00000A"/>
          <w:sz w:val="20"/>
          <w:szCs w:val="20"/>
        </w:rPr>
      </w:pPr>
      <w:proofErr w:type="gramStart"/>
      <w:r>
        <w:rPr>
          <w:rFonts w:ascii="Times New Roman" w:eastAsia="Times New Roman" w:hAnsi="Times New Roman" w:cs="Times New Roman"/>
          <w:color w:val="00000A"/>
          <w:sz w:val="20"/>
          <w:szCs w:val="20"/>
        </w:rPr>
        <w:t>(дата.</w:t>
      </w:r>
      <w:proofErr w:type="gramEnd"/>
      <w:r>
        <w:rPr>
          <w:rFonts w:ascii="Times New Roman" w:eastAsia="Times New Roman" w:hAnsi="Times New Roman" w:cs="Times New Roman"/>
          <w:color w:val="00000A"/>
          <w:sz w:val="20"/>
          <w:szCs w:val="20"/>
        </w:rPr>
        <w:t xml:space="preserve"> </w:t>
      </w:r>
      <w:proofErr w:type="gramStart"/>
      <w:r>
        <w:rPr>
          <w:rFonts w:ascii="Times New Roman" w:eastAsia="Times New Roman" w:hAnsi="Times New Roman" w:cs="Times New Roman"/>
          <w:color w:val="00000A"/>
          <w:sz w:val="20"/>
          <w:szCs w:val="20"/>
        </w:rPr>
        <w:t>Ф.И.О., подпись)</w:t>
      </w:r>
      <w:proofErr w:type="gramEnd"/>
    </w:p>
    <w:p w:rsidR="003C4D96" w:rsidRDefault="003C4D96" w:rsidP="003C4D96">
      <w:pPr>
        <w:shd w:val="clear" w:color="auto" w:fill="FFFFFF"/>
        <w:spacing w:before="264" w:line="283" w:lineRule="exact"/>
        <w:rPr>
          <w:rFonts w:ascii="Times New Roman" w:eastAsia="Times New Roman" w:hAnsi="Times New Roman" w:cs="Times New Roman"/>
          <w:color w:val="00000A"/>
        </w:rPr>
      </w:pPr>
      <w:r>
        <w:rPr>
          <w:rFonts w:ascii="Times New Roman" w:eastAsia="Times New Roman" w:hAnsi="Times New Roman" w:cs="Times New Roman"/>
          <w:color w:val="00000A"/>
        </w:rPr>
        <w:t xml:space="preserve">Приложение: указываются документы, которые заявитель представляет в соответствии с пунктом 2.6. </w:t>
      </w:r>
      <w:r>
        <w:rPr>
          <w:rFonts w:ascii="Times New Roman" w:eastAsia="Times New Roman" w:hAnsi="Times New Roman" w:cs="Times New Roman"/>
          <w:color w:val="auto"/>
        </w:rPr>
        <w:t>настоящего Административного регламента</w:t>
      </w:r>
      <w:r>
        <w:rPr>
          <w:rFonts w:ascii="Times New Roman" w:eastAsia="Times New Roman" w:hAnsi="Times New Roman" w:cs="Times New Roman"/>
          <w:color w:val="00000A"/>
        </w:rPr>
        <w:t>.</w:t>
      </w:r>
    </w:p>
    <w:p w:rsidR="003C4D96" w:rsidRDefault="003C4D96" w:rsidP="003C4D96">
      <w:pPr>
        <w:shd w:val="clear" w:color="auto" w:fill="FFFFFF"/>
        <w:spacing w:before="264" w:line="283" w:lineRule="exact"/>
        <w:rPr>
          <w:rFonts w:ascii="Times New Roman" w:eastAsia="Times New Roman" w:hAnsi="Times New Roman" w:cs="Times New Roman"/>
          <w:color w:val="00000A"/>
        </w:rPr>
      </w:pPr>
    </w:p>
    <w:p w:rsidR="003C4D96" w:rsidRDefault="003C4D96" w:rsidP="003C4D96">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Подпись ___________ Ф.И.О. __________________________________ Дата ________</w:t>
      </w:r>
    </w:p>
    <w:p w:rsidR="003C4D96" w:rsidRDefault="003C4D96" w:rsidP="003C4D96">
      <w:pPr>
        <w:rPr>
          <w:rFonts w:ascii="Times New Roman" w:eastAsia="Times New Roman" w:hAnsi="Times New Roman" w:cs="Times New Roman"/>
          <w:color w:val="00000A"/>
          <w:szCs w:val="20"/>
        </w:rPr>
      </w:pPr>
    </w:p>
    <w:p w:rsidR="003C4D96" w:rsidRDefault="003C4D96" w:rsidP="003C4D96">
      <w:pPr>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5</w:t>
      </w: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3C4D96" w:rsidRDefault="003C4D96" w:rsidP="003C4D96">
      <w:pPr>
        <w:widowControl w:val="0"/>
        <w:autoSpaceDE w:val="0"/>
        <w:autoSpaceDN w:val="0"/>
        <w:jc w:val="right"/>
        <w:rPr>
          <w:rFonts w:ascii="Times New Roman" w:eastAsia="Times New Roman" w:hAnsi="Times New Roman" w:cs="Times New Roman"/>
          <w:b/>
          <w:color w:val="auto"/>
        </w:rPr>
      </w:pPr>
    </w:p>
    <w:p w:rsidR="003C4D96" w:rsidRDefault="003C4D96" w:rsidP="003C4D96">
      <w:pPr>
        <w:widowControl w:val="0"/>
        <w:autoSpaceDE w:val="0"/>
        <w:autoSpaceDN w:val="0"/>
        <w:rPr>
          <w:rFonts w:ascii="Times New Roman" w:eastAsia="Times New Roman" w:hAnsi="Times New Roman" w:cs="Times New Roman"/>
          <w:color w:val="auto"/>
          <w:sz w:val="28"/>
        </w:rPr>
      </w:pPr>
      <w:r>
        <w:rPr>
          <w:rFonts w:ascii="Times New Roman" w:eastAsia="Times New Roman" w:hAnsi="Times New Roman" w:cs="Times New Roman"/>
          <w:color w:val="auto"/>
          <w:sz w:val="28"/>
        </w:rPr>
        <w:t>ФОРМА</w:t>
      </w:r>
    </w:p>
    <w:p w:rsidR="003C4D96" w:rsidRDefault="003C4D96" w:rsidP="003C4D96">
      <w:pPr>
        <w:widowControl w:val="0"/>
        <w:autoSpaceDE w:val="0"/>
        <w:autoSpaceDN w:val="0"/>
        <w:jc w:val="center"/>
        <w:rPr>
          <w:rFonts w:ascii="Times New Roman" w:eastAsia="Times New Roman" w:hAnsi="Times New Roman" w:cs="Times New Roman"/>
          <w:b/>
          <w:color w:val="auto"/>
        </w:rPr>
      </w:pPr>
    </w:p>
    <w:p w:rsidR="003C4D96" w:rsidRDefault="003C4D96" w:rsidP="003C4D96">
      <w:pPr>
        <w:widowControl w:val="0"/>
        <w:autoSpaceDE w:val="0"/>
        <w:autoSpaceDN w:val="0"/>
        <w:jc w:val="center"/>
        <w:rPr>
          <w:rFonts w:ascii="Times New Roman" w:eastAsia="Times New Roman" w:hAnsi="Times New Roman" w:cs="Times New Roman"/>
          <w:b/>
          <w:color w:val="auto"/>
        </w:rPr>
      </w:pPr>
    </w:p>
    <w:p w:rsidR="003C4D96" w:rsidRDefault="003C4D96" w:rsidP="003C4D96">
      <w:pPr>
        <w:autoSpaceDE w:val="0"/>
        <w:autoSpaceDN w:val="0"/>
        <w:adjustRightInd w:val="0"/>
        <w:jc w:val="center"/>
        <w:outlineLvl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На бланке уполномоченного органа в сфере погребения, </w:t>
      </w:r>
    </w:p>
    <w:p w:rsidR="003C4D96" w:rsidRDefault="003C4D96" w:rsidP="003C4D96">
      <w:pPr>
        <w:autoSpaceDE w:val="0"/>
        <w:autoSpaceDN w:val="0"/>
        <w:adjustRightInd w:val="0"/>
        <w:jc w:val="center"/>
        <w:outlineLvl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в </w:t>
      </w:r>
      <w:proofErr w:type="gramStart"/>
      <w:r>
        <w:rPr>
          <w:rFonts w:ascii="Times New Roman" w:eastAsia="Calibri" w:hAnsi="Times New Roman" w:cs="Times New Roman"/>
          <w:color w:val="auto"/>
          <w:lang w:eastAsia="en-US"/>
        </w:rPr>
        <w:t>ведении</w:t>
      </w:r>
      <w:proofErr w:type="gramEnd"/>
      <w:r>
        <w:rPr>
          <w:rFonts w:ascii="Times New Roman" w:eastAsia="Calibri" w:hAnsi="Times New Roman" w:cs="Times New Roman"/>
          <w:color w:val="auto"/>
          <w:lang w:eastAsia="en-US"/>
        </w:rPr>
        <w:t xml:space="preserve"> которого находится кладбище</w:t>
      </w:r>
    </w:p>
    <w:p w:rsidR="003C4D96" w:rsidRDefault="003C4D96" w:rsidP="003C4D96">
      <w:pPr>
        <w:autoSpaceDE w:val="0"/>
        <w:autoSpaceDN w:val="0"/>
        <w:adjustRightInd w:val="0"/>
        <w:jc w:val="center"/>
        <w:outlineLvl w:val="0"/>
        <w:rPr>
          <w:rFonts w:ascii="Times New Roman" w:eastAsia="Calibri" w:hAnsi="Times New Roman" w:cs="Times New Roman"/>
          <w:color w:val="auto"/>
          <w:lang w:eastAsia="en-US"/>
        </w:rPr>
      </w:pPr>
    </w:p>
    <w:p w:rsidR="003C4D96" w:rsidRDefault="003C4D96" w:rsidP="003C4D96">
      <w:pPr>
        <w:autoSpaceDE w:val="0"/>
        <w:autoSpaceDN w:val="0"/>
        <w:adjustRightInd w:val="0"/>
        <w:jc w:val="center"/>
        <w:outlineLvl w:val="0"/>
        <w:rPr>
          <w:rFonts w:ascii="Times New Roman" w:eastAsia="Calibri" w:hAnsi="Times New Roman" w:cs="Times New Roman"/>
          <w:color w:val="auto"/>
          <w:lang w:eastAsia="en-US"/>
        </w:rPr>
      </w:pPr>
    </w:p>
    <w:p w:rsidR="003C4D96" w:rsidRDefault="003C4D96" w:rsidP="003C4D96">
      <w:pPr>
        <w:autoSpaceDE w:val="0"/>
        <w:autoSpaceDN w:val="0"/>
        <w:adjustRightInd w:val="0"/>
        <w:jc w:val="center"/>
        <w:outlineLvl w:val="0"/>
        <w:rPr>
          <w:rFonts w:ascii="Times New Roman" w:eastAsia="Calibri" w:hAnsi="Times New Roman" w:cs="Times New Roman"/>
          <w:color w:val="auto"/>
          <w:lang w:eastAsia="en-US"/>
        </w:rPr>
      </w:pPr>
    </w:p>
    <w:p w:rsidR="003C4D96" w:rsidRDefault="003C4D96" w:rsidP="003C4D96">
      <w:pPr>
        <w:autoSpaceDE w:val="0"/>
        <w:autoSpaceDN w:val="0"/>
        <w:adjustRightInd w:val="0"/>
        <w:jc w:val="both"/>
        <w:outlineLvl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О возможности принятия </w:t>
      </w:r>
    </w:p>
    <w:p w:rsidR="003C4D96" w:rsidRDefault="003C4D96" w:rsidP="003C4D96">
      <w:pPr>
        <w:autoSpaceDE w:val="0"/>
        <w:autoSpaceDN w:val="0"/>
        <w:adjustRightInd w:val="0"/>
        <w:jc w:val="both"/>
        <w:outlineLvl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останков умершег</w:t>
      </w:r>
      <w:proofErr w:type="gramStart"/>
      <w:r>
        <w:rPr>
          <w:rFonts w:ascii="Times New Roman" w:eastAsia="Calibri" w:hAnsi="Times New Roman" w:cs="Times New Roman"/>
          <w:color w:val="auto"/>
          <w:lang w:eastAsia="en-US"/>
        </w:rPr>
        <w:t>о(</w:t>
      </w:r>
      <w:proofErr w:type="gramEnd"/>
      <w:r>
        <w:rPr>
          <w:rFonts w:ascii="Times New Roman" w:eastAsia="Calibri" w:hAnsi="Times New Roman" w:cs="Times New Roman"/>
          <w:color w:val="auto"/>
          <w:lang w:eastAsia="en-US"/>
        </w:rPr>
        <w:t xml:space="preserve">ей) </w:t>
      </w:r>
    </w:p>
    <w:p w:rsidR="003C4D96" w:rsidRDefault="003C4D96" w:rsidP="003C4D96">
      <w:pPr>
        <w:autoSpaceDE w:val="0"/>
        <w:autoSpaceDN w:val="0"/>
        <w:adjustRightInd w:val="0"/>
        <w:jc w:val="both"/>
        <w:outlineLvl w:val="0"/>
        <w:rPr>
          <w:rFonts w:ascii="Times New Roman" w:eastAsia="Calibri" w:hAnsi="Times New Roman" w:cs="Times New Roman"/>
          <w:lang w:eastAsia="en-US"/>
        </w:rPr>
      </w:pPr>
      <w:r>
        <w:rPr>
          <w:rFonts w:ascii="Times New Roman" w:eastAsia="Calibri" w:hAnsi="Times New Roman" w:cs="Times New Roman"/>
          <w:lang w:eastAsia="en-US"/>
        </w:rPr>
        <w:t xml:space="preserve">с последующим захоронением </w:t>
      </w:r>
    </w:p>
    <w:p w:rsidR="003C4D96" w:rsidRDefault="003C4D96" w:rsidP="003C4D96">
      <w:pPr>
        <w:autoSpaceDE w:val="0"/>
        <w:autoSpaceDN w:val="0"/>
        <w:adjustRightInd w:val="0"/>
        <w:jc w:val="both"/>
        <w:outlineLvl w:val="0"/>
        <w:rPr>
          <w:rFonts w:ascii="Times New Roman" w:eastAsia="Calibri" w:hAnsi="Times New Roman" w:cs="Times New Roman"/>
          <w:color w:val="auto"/>
          <w:lang w:eastAsia="en-US"/>
        </w:rPr>
      </w:pPr>
      <w:r>
        <w:rPr>
          <w:rFonts w:ascii="Times New Roman" w:eastAsia="Calibri" w:hAnsi="Times New Roman" w:cs="Times New Roman"/>
          <w:lang w:eastAsia="en-US"/>
        </w:rPr>
        <w:t>на кладбище</w:t>
      </w:r>
    </w:p>
    <w:p w:rsidR="003C4D96" w:rsidRDefault="003C4D96" w:rsidP="003C4D96">
      <w:pPr>
        <w:widowControl w:val="0"/>
        <w:autoSpaceDE w:val="0"/>
        <w:autoSpaceDN w:val="0"/>
        <w:outlineLvl w:val="0"/>
        <w:rPr>
          <w:rFonts w:ascii="Times New Roman" w:eastAsia="Times New Roman" w:hAnsi="Times New Roman" w:cs="Times New Roman"/>
          <w:color w:val="auto"/>
        </w:rPr>
      </w:pPr>
    </w:p>
    <w:p w:rsidR="003C4D96" w:rsidRDefault="003C4D96" w:rsidP="003C4D96">
      <w:pPr>
        <w:widowControl w:val="0"/>
        <w:autoSpaceDE w:val="0"/>
        <w:autoSpaceDN w:val="0"/>
        <w:outlineLvl w:val="0"/>
        <w:rPr>
          <w:rFonts w:ascii="Times New Roman" w:eastAsia="Times New Roman" w:hAnsi="Times New Roman" w:cs="Times New Roman"/>
          <w:color w:val="auto"/>
        </w:rPr>
      </w:pPr>
    </w:p>
    <w:p w:rsidR="003C4D96" w:rsidRDefault="003C4D96" w:rsidP="003C4D96">
      <w:pPr>
        <w:autoSpaceDE w:val="0"/>
        <w:autoSpaceDN w:val="0"/>
        <w:adjustRightInd w:val="0"/>
        <w:ind w:right="282" w:firstLine="708"/>
        <w:jc w:val="both"/>
        <w:outlineLvl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Настоящим ___________________________________________________________________________</w:t>
      </w:r>
    </w:p>
    <w:p w:rsidR="003C4D96" w:rsidRDefault="003C4D96" w:rsidP="003C4D96">
      <w:pPr>
        <w:autoSpaceDE w:val="0"/>
        <w:autoSpaceDN w:val="0"/>
        <w:adjustRightInd w:val="0"/>
        <w:ind w:right="282"/>
        <w:jc w:val="center"/>
        <w:outlineLvl w:val="0"/>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(наименование уполномоченного органа в сфере погребения, в ведении которого находится кладбище)</w:t>
      </w:r>
    </w:p>
    <w:p w:rsidR="003C4D96" w:rsidRDefault="003C4D96" w:rsidP="003C4D96">
      <w:pPr>
        <w:autoSpaceDE w:val="0"/>
        <w:autoSpaceDN w:val="0"/>
        <w:adjustRightInd w:val="0"/>
        <w:ind w:right="282"/>
        <w:jc w:val="center"/>
        <w:outlineLvl w:val="0"/>
        <w:rPr>
          <w:rFonts w:ascii="Times New Roman" w:eastAsia="Calibri" w:hAnsi="Times New Roman" w:cs="Times New Roman"/>
          <w:color w:val="auto"/>
          <w:sz w:val="20"/>
          <w:szCs w:val="20"/>
          <w:lang w:eastAsia="en-US"/>
        </w:rPr>
      </w:pPr>
    </w:p>
    <w:p w:rsidR="003C4D96" w:rsidRDefault="003C4D96" w:rsidP="003C4D96">
      <w:pPr>
        <w:widowControl w:val="0"/>
        <w:autoSpaceDE w:val="0"/>
        <w:autoSpaceDN w:val="0"/>
        <w:ind w:right="282"/>
        <w:jc w:val="both"/>
        <w:rPr>
          <w:rFonts w:ascii="Times New Roman" w:eastAsia="Times New Roman" w:hAnsi="Times New Roman" w:cs="Times New Roman"/>
          <w:color w:val="auto"/>
        </w:rPr>
      </w:pPr>
      <w:r>
        <w:rPr>
          <w:rFonts w:ascii="Times New Roman" w:eastAsia="Times New Roman" w:hAnsi="Times New Roman" w:cs="Times New Roman"/>
          <w:color w:val="auto"/>
        </w:rPr>
        <w:t>сообщает о возможности принятия останков ______________________________ ___________________________________________________________________________,</w:t>
      </w:r>
    </w:p>
    <w:p w:rsidR="003C4D96" w:rsidRDefault="003C4D96" w:rsidP="003C4D96">
      <w:pPr>
        <w:widowControl w:val="0"/>
        <w:autoSpaceDE w:val="0"/>
        <w:autoSpaceDN w:val="0"/>
        <w:ind w:right="282"/>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(Ф.И.О. умершег</w:t>
      </w:r>
      <w:proofErr w:type="gramStart"/>
      <w:r>
        <w:rPr>
          <w:rFonts w:ascii="Times New Roman" w:eastAsia="Times New Roman" w:hAnsi="Times New Roman" w:cs="Times New Roman"/>
          <w:color w:val="auto"/>
          <w:sz w:val="20"/>
          <w:szCs w:val="20"/>
        </w:rPr>
        <w:t>о(</w:t>
      </w:r>
      <w:proofErr w:type="gramEnd"/>
      <w:r>
        <w:rPr>
          <w:rFonts w:ascii="Times New Roman" w:eastAsia="Times New Roman" w:hAnsi="Times New Roman" w:cs="Times New Roman"/>
          <w:color w:val="auto"/>
          <w:sz w:val="20"/>
          <w:szCs w:val="20"/>
        </w:rPr>
        <w:t>ей))</w:t>
      </w:r>
    </w:p>
    <w:p w:rsidR="003C4D96" w:rsidRDefault="003C4D96" w:rsidP="003C4D96">
      <w:pPr>
        <w:widowControl w:val="0"/>
        <w:autoSpaceDE w:val="0"/>
        <w:autoSpaceDN w:val="0"/>
        <w:ind w:right="282"/>
        <w:jc w:val="both"/>
        <w:rPr>
          <w:rFonts w:ascii="Times New Roman" w:eastAsia="Times New Roman" w:hAnsi="Times New Roman" w:cs="Times New Roman"/>
          <w:color w:val="auto"/>
          <w:sz w:val="16"/>
          <w:szCs w:val="16"/>
        </w:rPr>
      </w:pPr>
      <w:r>
        <w:rPr>
          <w:rFonts w:ascii="Times New Roman" w:eastAsia="Times New Roman" w:hAnsi="Times New Roman" w:cs="Times New Roman"/>
          <w:color w:val="auto"/>
        </w:rPr>
        <w:t>умершег</w:t>
      </w:r>
      <w:proofErr w:type="gramStart"/>
      <w:r>
        <w:rPr>
          <w:rFonts w:ascii="Times New Roman" w:eastAsia="Times New Roman" w:hAnsi="Times New Roman" w:cs="Times New Roman"/>
          <w:color w:val="auto"/>
        </w:rPr>
        <w:t>о(</w:t>
      </w:r>
      <w:proofErr w:type="gramEnd"/>
      <w:r>
        <w:rPr>
          <w:rFonts w:ascii="Times New Roman" w:eastAsia="Times New Roman" w:hAnsi="Times New Roman" w:cs="Times New Roman"/>
          <w:color w:val="auto"/>
        </w:rPr>
        <w:t xml:space="preserve">ей) «___»  ______________ ________ г., свидетельство о смерти №    ____________________________   от  «___»  __________________  г. выдано </w:t>
      </w:r>
    </w:p>
    <w:p w:rsidR="003C4D96" w:rsidRDefault="003C4D96" w:rsidP="003C4D96">
      <w:pPr>
        <w:widowControl w:val="0"/>
        <w:autoSpaceDE w:val="0"/>
        <w:autoSpaceDN w:val="0"/>
        <w:ind w:right="282"/>
        <w:jc w:val="both"/>
        <w:rPr>
          <w:rFonts w:ascii="Times New Roman" w:eastAsia="Times New Roman" w:hAnsi="Times New Roman" w:cs="Times New Roman"/>
          <w:color w:val="auto"/>
          <w:sz w:val="16"/>
          <w:szCs w:val="16"/>
        </w:rPr>
      </w:pPr>
      <w:r>
        <w:rPr>
          <w:rFonts w:ascii="Times New Roman" w:eastAsia="Times New Roman" w:hAnsi="Times New Roman" w:cs="Times New Roman"/>
          <w:color w:val="auto"/>
        </w:rPr>
        <w:t>___________________________________________________________________________</w:t>
      </w:r>
    </w:p>
    <w:p w:rsidR="003C4D96" w:rsidRDefault="003C4D96" w:rsidP="003C4D96">
      <w:pPr>
        <w:widowControl w:val="0"/>
        <w:autoSpaceDE w:val="0"/>
        <w:autoSpaceDN w:val="0"/>
        <w:ind w:right="282"/>
        <w:jc w:val="both"/>
        <w:rPr>
          <w:rFonts w:ascii="Times New Roman" w:eastAsia="Times New Roman" w:hAnsi="Times New Roman" w:cs="Times New Roman"/>
          <w:color w:val="auto"/>
        </w:rPr>
      </w:pPr>
      <w:r>
        <w:rPr>
          <w:rFonts w:ascii="Times New Roman" w:eastAsia="Times New Roman" w:hAnsi="Times New Roman" w:cs="Times New Roman"/>
          <w:color w:val="auto"/>
        </w:rPr>
        <w:t>и предоставляет место на кладбище _________________________________ ____________________________________, земельный участок № ________ для захоронения.</w:t>
      </w:r>
    </w:p>
    <w:p w:rsidR="003C4D96" w:rsidRDefault="003C4D96" w:rsidP="003C4D96">
      <w:pPr>
        <w:widowControl w:val="0"/>
        <w:autoSpaceDE w:val="0"/>
        <w:autoSpaceDN w:val="0"/>
        <w:jc w:val="both"/>
        <w:rPr>
          <w:rFonts w:ascii="Times New Roman" w:eastAsia="Times New Roman" w:hAnsi="Times New Roman" w:cs="Times New Roman"/>
          <w:color w:val="auto"/>
        </w:rPr>
      </w:pPr>
    </w:p>
    <w:p w:rsidR="003C4D96" w:rsidRDefault="003C4D96" w:rsidP="003C4D96">
      <w:pPr>
        <w:widowControl w:val="0"/>
        <w:autoSpaceDE w:val="0"/>
        <w:autoSpaceDN w:val="0"/>
        <w:jc w:val="both"/>
        <w:rPr>
          <w:rFonts w:ascii="Times New Roman" w:eastAsia="Times New Roman" w:hAnsi="Times New Roman" w:cs="Times New Roman"/>
          <w:color w:val="auto"/>
        </w:rPr>
      </w:pPr>
    </w:p>
    <w:p w:rsidR="003C4D96" w:rsidRDefault="003C4D96" w:rsidP="003C4D96">
      <w:pPr>
        <w:widowControl w:val="0"/>
        <w:autoSpaceDE w:val="0"/>
        <w:autoSpaceDN w:val="0"/>
        <w:jc w:val="both"/>
        <w:rPr>
          <w:rFonts w:ascii="Times New Roman" w:eastAsia="Times New Roman" w:hAnsi="Times New Roman" w:cs="Times New Roman"/>
          <w:color w:val="auto"/>
        </w:rPr>
      </w:pPr>
    </w:p>
    <w:tbl>
      <w:tblPr>
        <w:tblW w:w="0" w:type="auto"/>
        <w:tblLayout w:type="fixed"/>
        <w:tblCellMar>
          <w:top w:w="102" w:type="dxa"/>
          <w:left w:w="62" w:type="dxa"/>
          <w:bottom w:w="102" w:type="dxa"/>
          <w:right w:w="62" w:type="dxa"/>
        </w:tblCellMar>
        <w:tblLook w:val="04A0"/>
      </w:tblPr>
      <w:tblGrid>
        <w:gridCol w:w="4537"/>
        <w:gridCol w:w="2098"/>
        <w:gridCol w:w="2324"/>
      </w:tblGrid>
      <w:tr w:rsidR="003C4D96" w:rsidTr="003C4D96">
        <w:tc>
          <w:tcPr>
            <w:tcW w:w="4537"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______________________________________</w:t>
            </w:r>
          </w:p>
        </w:tc>
        <w:tc>
          <w:tcPr>
            <w:tcW w:w="2098"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w:t>
            </w:r>
          </w:p>
        </w:tc>
        <w:tc>
          <w:tcPr>
            <w:tcW w:w="2324"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w:t>
            </w:r>
          </w:p>
        </w:tc>
      </w:tr>
      <w:tr w:rsidR="003C4D96" w:rsidTr="003C4D96">
        <w:tc>
          <w:tcPr>
            <w:tcW w:w="4537"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proofErr w:type="gramStart"/>
            <w:r>
              <w:rPr>
                <w:rFonts w:ascii="Times New Roman" w:eastAsia="Calibri" w:hAnsi="Times New Roman" w:cs="Times New Roman"/>
                <w:color w:val="auto"/>
                <w:sz w:val="20"/>
                <w:szCs w:val="20"/>
                <w:lang w:eastAsia="en-US"/>
              </w:rPr>
              <w:t xml:space="preserve">(должность уполномоченного лица уполномоченного органа в сфере погребения, </w:t>
            </w:r>
            <w:proofErr w:type="gramEnd"/>
          </w:p>
          <w:p w:rsidR="003C4D96" w:rsidRDefault="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sz w:val="20"/>
                <w:szCs w:val="20"/>
                <w:lang w:eastAsia="en-US"/>
              </w:rPr>
              <w:t xml:space="preserve">в </w:t>
            </w:r>
            <w:proofErr w:type="gramStart"/>
            <w:r>
              <w:rPr>
                <w:rFonts w:ascii="Times New Roman" w:eastAsia="Calibri" w:hAnsi="Times New Roman" w:cs="Times New Roman"/>
                <w:color w:val="auto"/>
                <w:sz w:val="20"/>
                <w:szCs w:val="20"/>
                <w:lang w:eastAsia="en-US"/>
              </w:rPr>
              <w:t>ведении</w:t>
            </w:r>
            <w:proofErr w:type="gramEnd"/>
            <w:r>
              <w:rPr>
                <w:rFonts w:ascii="Times New Roman" w:eastAsia="Calibri" w:hAnsi="Times New Roman" w:cs="Times New Roman"/>
                <w:color w:val="auto"/>
                <w:sz w:val="20"/>
                <w:szCs w:val="20"/>
                <w:lang w:eastAsia="en-US"/>
              </w:rPr>
              <w:t xml:space="preserve"> которого находится кладбище)</w:t>
            </w:r>
          </w:p>
        </w:tc>
        <w:tc>
          <w:tcPr>
            <w:tcW w:w="2098"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(подпись)</w:t>
            </w:r>
          </w:p>
        </w:tc>
        <w:tc>
          <w:tcPr>
            <w:tcW w:w="2324"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(расшифровка подписи)</w:t>
            </w:r>
          </w:p>
        </w:tc>
      </w:tr>
      <w:tr w:rsidR="003C4D96" w:rsidTr="003C4D96">
        <w:tc>
          <w:tcPr>
            <w:tcW w:w="4537" w:type="dxa"/>
            <w:hideMark/>
          </w:tcPr>
          <w:p w:rsidR="003C4D96" w:rsidRDefault="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М.П.</w:t>
            </w:r>
          </w:p>
        </w:tc>
        <w:tc>
          <w:tcPr>
            <w:tcW w:w="2098" w:type="dxa"/>
          </w:tcPr>
          <w:p w:rsidR="003C4D96" w:rsidRDefault="003C4D96">
            <w:pPr>
              <w:autoSpaceDE w:val="0"/>
              <w:autoSpaceDN w:val="0"/>
              <w:adjustRightInd w:val="0"/>
              <w:rPr>
                <w:rFonts w:ascii="Times New Roman" w:eastAsia="Calibri" w:hAnsi="Times New Roman" w:cs="Times New Roman"/>
                <w:color w:val="auto"/>
                <w:lang w:eastAsia="en-US"/>
              </w:rPr>
            </w:pPr>
          </w:p>
        </w:tc>
        <w:tc>
          <w:tcPr>
            <w:tcW w:w="2324" w:type="dxa"/>
          </w:tcPr>
          <w:p w:rsidR="003C4D96" w:rsidRDefault="003C4D96">
            <w:pPr>
              <w:autoSpaceDE w:val="0"/>
              <w:autoSpaceDN w:val="0"/>
              <w:adjustRightInd w:val="0"/>
              <w:rPr>
                <w:rFonts w:ascii="Times New Roman" w:eastAsia="Calibri" w:hAnsi="Times New Roman" w:cs="Times New Roman"/>
                <w:color w:val="auto"/>
                <w:lang w:eastAsia="en-US"/>
              </w:rPr>
            </w:pPr>
          </w:p>
        </w:tc>
      </w:tr>
    </w:tbl>
    <w:p w:rsidR="003C4D96" w:rsidRDefault="003C4D96" w:rsidP="003C4D96">
      <w:pPr>
        <w:widowControl w:val="0"/>
        <w:autoSpaceDE w:val="0"/>
        <w:autoSpaceDN w:val="0"/>
        <w:jc w:val="both"/>
        <w:rPr>
          <w:rFonts w:ascii="Times New Roman" w:eastAsia="Times New Roman" w:hAnsi="Times New Roman" w:cs="Times New Roman"/>
          <w:color w:val="auto"/>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6</w:t>
      </w: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3C4D96" w:rsidRDefault="003C4D96" w:rsidP="003C4D96">
      <w:pPr>
        <w:autoSpaceDE w:val="0"/>
        <w:autoSpaceDN w:val="0"/>
        <w:adjustRightInd w:val="0"/>
        <w:jc w:val="right"/>
        <w:rPr>
          <w:rFonts w:ascii="Times New Roman" w:eastAsia="Calibri" w:hAnsi="Times New Roman" w:cs="Times New Roman"/>
          <w:color w:val="auto"/>
          <w:lang w:eastAsia="en-US"/>
        </w:rPr>
      </w:pPr>
    </w:p>
    <w:p w:rsidR="003C4D96" w:rsidRDefault="003C4D96" w:rsidP="003C4D96">
      <w:pPr>
        <w:autoSpaceDE w:val="0"/>
        <w:autoSpaceDN w:val="0"/>
        <w:adjustRightInd w:val="0"/>
        <w:jc w:val="right"/>
        <w:rPr>
          <w:rFonts w:ascii="Times New Roman" w:eastAsia="Calibri" w:hAnsi="Times New Roman" w:cs="Times New Roman"/>
          <w:color w:val="auto"/>
          <w:lang w:eastAsia="en-US"/>
        </w:rPr>
      </w:pP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ФОРМА РАЗРЕШЕНИЯ НА ЗАХОРОНЕНИЕ УМЕРШЕГО НА НОВОМ МЕСТЕ ДЕЙСТВУЮЩЕГО ОБЩЕСТВЕННОГО КЛАДБИЩА</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ind w:firstLine="540"/>
        <w:jc w:val="both"/>
        <w:rPr>
          <w:rFonts w:ascii="Times New Roman" w:eastAsia="Calibri" w:hAnsi="Times New Roman" w:cs="Times New Roman"/>
          <w:color w:val="auto"/>
          <w:lang w:eastAsia="en-US"/>
        </w:rPr>
      </w:pP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РАЗРЕШЕНИЕ ОТ «___» ___________ 202__г. № _______</w:t>
      </w:r>
    </w:p>
    <w:p w:rsidR="003C4D96" w:rsidRDefault="003C4D96" w:rsidP="003C4D96">
      <w:pPr>
        <w:autoSpaceDE w:val="0"/>
        <w:autoSpaceDN w:val="0"/>
        <w:adjustRightInd w:val="0"/>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 захоронение </w:t>
      </w:r>
      <w:proofErr w:type="gramStart"/>
      <w:r>
        <w:rPr>
          <w:rFonts w:ascii="Times New Roman" w:eastAsia="Calibri" w:hAnsi="Times New Roman" w:cs="Times New Roman"/>
          <w:lang w:eastAsia="en-US"/>
        </w:rPr>
        <w:t>умершего</w:t>
      </w:r>
      <w:proofErr w:type="gramEnd"/>
      <w:r>
        <w:rPr>
          <w:rFonts w:ascii="Times New Roman" w:eastAsia="Calibri" w:hAnsi="Times New Roman" w:cs="Times New Roman"/>
          <w:lang w:eastAsia="en-US"/>
        </w:rPr>
        <w:t xml:space="preserve"> на новом месте действующего общественного кладбища </w:t>
      </w:r>
    </w:p>
    <w:p w:rsidR="003C4D96" w:rsidRDefault="003C4D96" w:rsidP="003C4D96">
      <w:pPr>
        <w:autoSpaceDE w:val="0"/>
        <w:autoSpaceDN w:val="0"/>
        <w:adjustRightInd w:val="0"/>
        <w:jc w:val="center"/>
        <w:rPr>
          <w:rFonts w:ascii="Times New Roman" w:eastAsia="Calibri" w:hAnsi="Times New Roman" w:cs="Times New Roman"/>
          <w:lang w:eastAsia="en-US"/>
        </w:rPr>
      </w:pPr>
      <w:r>
        <w:rPr>
          <w:rFonts w:ascii="Times New Roman" w:eastAsia="Calibri" w:hAnsi="Times New Roman" w:cs="Times New Roman"/>
          <w:lang w:eastAsia="en-US"/>
        </w:rPr>
        <w:t>на территории муниципального образования</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Выдано _____________________________________________________________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(фамилия, имя, отчество заявителя)</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паспорт ________________ выдан «___» _____________ _____ </w:t>
      </w:r>
      <w:proofErr w:type="gramStart"/>
      <w:r>
        <w:rPr>
          <w:rFonts w:ascii="Times New Roman" w:eastAsia="Calibri" w:hAnsi="Times New Roman" w:cs="Times New Roman"/>
          <w:color w:val="auto"/>
          <w:lang w:eastAsia="en-US"/>
        </w:rPr>
        <w:t>г</w:t>
      </w:r>
      <w:proofErr w:type="gramEnd"/>
      <w:r>
        <w:rPr>
          <w:rFonts w:ascii="Times New Roman" w:eastAsia="Calibri" w:hAnsi="Times New Roman" w:cs="Times New Roman"/>
          <w:color w:val="auto"/>
          <w:lang w:eastAsia="en-US"/>
        </w:rPr>
        <w:t>. 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(серия, номер)</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___________________________________________________________________________</w:t>
      </w:r>
    </w:p>
    <w:p w:rsidR="003C4D96" w:rsidRDefault="003C4D96" w:rsidP="003C4D96">
      <w:pPr>
        <w:autoSpaceDE w:val="0"/>
        <w:autoSpaceDN w:val="0"/>
        <w:adjustRightInd w:val="0"/>
        <w:ind w:right="424"/>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(кем </w:t>
      </w:r>
      <w:proofErr w:type="gramStart"/>
      <w:r>
        <w:rPr>
          <w:rFonts w:ascii="Times New Roman" w:eastAsia="Calibri" w:hAnsi="Times New Roman" w:cs="Times New Roman"/>
          <w:color w:val="auto"/>
          <w:sz w:val="20"/>
          <w:szCs w:val="20"/>
          <w:lang w:eastAsia="en-US"/>
        </w:rPr>
        <w:t>выдан</w:t>
      </w:r>
      <w:proofErr w:type="gramEnd"/>
      <w:r>
        <w:rPr>
          <w:rFonts w:ascii="Times New Roman" w:eastAsia="Calibri" w:hAnsi="Times New Roman" w:cs="Times New Roman"/>
          <w:color w:val="auto"/>
          <w:sz w:val="20"/>
          <w:szCs w:val="20"/>
          <w:lang w:eastAsia="en-US"/>
        </w:rPr>
        <w:t>)</w:t>
      </w:r>
    </w:p>
    <w:p w:rsidR="003C4D96" w:rsidRDefault="003C4D96" w:rsidP="003C4D96">
      <w:pPr>
        <w:autoSpaceDE w:val="0"/>
        <w:autoSpaceDN w:val="0"/>
        <w:adjustRightInd w:val="0"/>
        <w:ind w:right="42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адрес: ____________________________________________________________________</w:t>
      </w:r>
    </w:p>
    <w:p w:rsidR="003C4D96" w:rsidRDefault="003C4D96" w:rsidP="003C4D96">
      <w:pPr>
        <w:autoSpaceDE w:val="0"/>
        <w:autoSpaceDN w:val="0"/>
        <w:adjustRightInd w:val="0"/>
        <w:ind w:right="424"/>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(место проживания, телефон)</w:t>
      </w:r>
    </w:p>
    <w:p w:rsidR="003C4D96" w:rsidRDefault="003C4D96" w:rsidP="003C4D96">
      <w:pPr>
        <w:autoSpaceDE w:val="0"/>
        <w:autoSpaceDN w:val="0"/>
        <w:adjustRightInd w:val="0"/>
        <w:spacing w:line="360" w:lineRule="auto"/>
        <w:ind w:right="42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на основании поданного заявления </w:t>
      </w:r>
      <w:r>
        <w:rPr>
          <w:rFonts w:ascii="Times New Roman" w:eastAsia="Calibri" w:hAnsi="Times New Roman" w:cs="Times New Roman"/>
          <w:lang w:eastAsia="en-US"/>
        </w:rPr>
        <w:t xml:space="preserve">о выдаче разрешения на захоронение умершего </w:t>
      </w:r>
      <w:r>
        <w:rPr>
          <w:rFonts w:ascii="Times New Roman" w:eastAsia="Calibri" w:hAnsi="Times New Roman" w:cs="Times New Roman"/>
          <w:color w:val="auto"/>
          <w:lang w:eastAsia="en-US"/>
        </w:rPr>
        <w:t>__________________________________________________________________________</w:t>
      </w:r>
    </w:p>
    <w:p w:rsidR="003C4D96" w:rsidRDefault="003C4D96" w:rsidP="003C4D96">
      <w:pPr>
        <w:autoSpaceDE w:val="0"/>
        <w:autoSpaceDN w:val="0"/>
        <w:adjustRightInd w:val="0"/>
        <w:ind w:right="424"/>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 xml:space="preserve">(фамилия, имя, отчество </w:t>
      </w:r>
      <w:proofErr w:type="gramStart"/>
      <w:r>
        <w:rPr>
          <w:rFonts w:ascii="Times New Roman" w:eastAsia="Calibri" w:hAnsi="Times New Roman" w:cs="Times New Roman"/>
          <w:color w:val="auto"/>
          <w:sz w:val="20"/>
          <w:szCs w:val="20"/>
          <w:lang w:eastAsia="en-US"/>
        </w:rPr>
        <w:t>умершего</w:t>
      </w:r>
      <w:proofErr w:type="gramEnd"/>
      <w:r>
        <w:rPr>
          <w:rFonts w:ascii="Times New Roman" w:eastAsia="Calibri" w:hAnsi="Times New Roman" w:cs="Times New Roman"/>
          <w:color w:val="auto"/>
          <w:sz w:val="20"/>
          <w:szCs w:val="20"/>
          <w:lang w:eastAsia="en-US"/>
        </w:rPr>
        <w:t>)</w:t>
      </w:r>
    </w:p>
    <w:p w:rsidR="003C4D96" w:rsidRDefault="003C4D96" w:rsidP="003C4D96">
      <w:pPr>
        <w:autoSpaceDE w:val="0"/>
        <w:autoSpaceDN w:val="0"/>
        <w:adjustRightInd w:val="0"/>
        <w:spacing w:after="200"/>
        <w:ind w:right="42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w:t>
      </w:r>
    </w:p>
    <w:p w:rsidR="003C4D96" w:rsidRDefault="003C4D96" w:rsidP="003C4D96">
      <w:pPr>
        <w:autoSpaceDE w:val="0"/>
        <w:autoSpaceDN w:val="0"/>
        <w:adjustRightInd w:val="0"/>
        <w:spacing w:after="200"/>
        <w:ind w:right="424"/>
        <w:jc w:val="both"/>
        <w:rPr>
          <w:rFonts w:ascii="Times New Roman" w:eastAsia="Calibri" w:hAnsi="Times New Roman" w:cs="Times New Roman"/>
          <w:color w:val="auto"/>
          <w:lang w:eastAsia="en-US"/>
        </w:rPr>
      </w:pPr>
    </w:p>
    <w:p w:rsidR="003C4D96" w:rsidRDefault="003C4D96" w:rsidP="003C4D96">
      <w:pPr>
        <w:autoSpaceDE w:val="0"/>
        <w:autoSpaceDN w:val="0"/>
        <w:adjustRightInd w:val="0"/>
        <w:ind w:right="42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на новом месте действующего общественного кладбища: __________________________________________________________________________</w:t>
      </w:r>
    </w:p>
    <w:p w:rsidR="003C4D96" w:rsidRDefault="003C4D96" w:rsidP="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(наименование кладбища)</w:t>
      </w:r>
    </w:p>
    <w:p w:rsidR="003C4D96" w:rsidRDefault="003C4D96" w:rsidP="003C4D96">
      <w:pPr>
        <w:autoSpaceDE w:val="0"/>
        <w:autoSpaceDN w:val="0"/>
        <w:adjustRightInd w:val="0"/>
        <w:spacing w:after="200"/>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Место, участок: _______________________________________________________</w:t>
      </w: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p>
    <w:p w:rsidR="003C4D96" w:rsidRDefault="003C4D96" w:rsidP="003C4D96">
      <w:pPr>
        <w:autoSpaceDE w:val="0"/>
        <w:autoSpaceDN w:val="0"/>
        <w:adjustRightInd w:val="0"/>
        <w:spacing w:after="200"/>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размер участка для погребения _____ кв. м.</w:t>
      </w: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p>
    <w:tbl>
      <w:tblPr>
        <w:tblW w:w="0" w:type="auto"/>
        <w:tblLayout w:type="fixed"/>
        <w:tblCellMar>
          <w:top w:w="102" w:type="dxa"/>
          <w:left w:w="62" w:type="dxa"/>
          <w:bottom w:w="102" w:type="dxa"/>
          <w:right w:w="62" w:type="dxa"/>
        </w:tblCellMar>
        <w:tblLook w:val="04A0"/>
      </w:tblPr>
      <w:tblGrid>
        <w:gridCol w:w="4537"/>
        <w:gridCol w:w="2098"/>
        <w:gridCol w:w="2324"/>
      </w:tblGrid>
      <w:tr w:rsidR="003C4D96" w:rsidTr="003C4D96">
        <w:tc>
          <w:tcPr>
            <w:tcW w:w="4537" w:type="dxa"/>
            <w:hideMark/>
          </w:tcPr>
          <w:p w:rsidR="003C4D96" w:rsidRDefault="003C4D96">
            <w:pPr>
              <w:autoSpaceDE w:val="0"/>
              <w:autoSpaceDN w:val="0"/>
              <w:adjustRightInd w:val="0"/>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________________________________</w:t>
            </w:r>
          </w:p>
        </w:tc>
        <w:tc>
          <w:tcPr>
            <w:tcW w:w="2098"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w:t>
            </w:r>
          </w:p>
        </w:tc>
        <w:tc>
          <w:tcPr>
            <w:tcW w:w="2324"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w:t>
            </w:r>
          </w:p>
        </w:tc>
      </w:tr>
      <w:tr w:rsidR="003C4D96" w:rsidTr="003C4D96">
        <w:tc>
          <w:tcPr>
            <w:tcW w:w="4537" w:type="dxa"/>
            <w:hideMark/>
          </w:tcPr>
          <w:p w:rsidR="003C4D96" w:rsidRDefault="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sz w:val="20"/>
                <w:szCs w:val="20"/>
                <w:lang w:eastAsia="en-US"/>
              </w:rPr>
              <w:t>(должность уполномоченного лица Службы)</w:t>
            </w:r>
          </w:p>
        </w:tc>
        <w:tc>
          <w:tcPr>
            <w:tcW w:w="2098"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(подпись)</w:t>
            </w:r>
          </w:p>
        </w:tc>
        <w:tc>
          <w:tcPr>
            <w:tcW w:w="2324"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(расшифровка подписи)</w:t>
            </w:r>
          </w:p>
        </w:tc>
      </w:tr>
      <w:tr w:rsidR="003C4D96" w:rsidTr="003C4D96">
        <w:tc>
          <w:tcPr>
            <w:tcW w:w="4537" w:type="dxa"/>
            <w:hideMark/>
          </w:tcPr>
          <w:p w:rsidR="003C4D96" w:rsidRDefault="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М.П.</w:t>
            </w:r>
          </w:p>
        </w:tc>
        <w:tc>
          <w:tcPr>
            <w:tcW w:w="2098" w:type="dxa"/>
          </w:tcPr>
          <w:p w:rsidR="003C4D96" w:rsidRDefault="003C4D96">
            <w:pPr>
              <w:autoSpaceDE w:val="0"/>
              <w:autoSpaceDN w:val="0"/>
              <w:adjustRightInd w:val="0"/>
              <w:rPr>
                <w:rFonts w:ascii="Times New Roman" w:eastAsia="Calibri" w:hAnsi="Times New Roman" w:cs="Times New Roman"/>
                <w:color w:val="auto"/>
                <w:lang w:eastAsia="en-US"/>
              </w:rPr>
            </w:pPr>
          </w:p>
        </w:tc>
        <w:tc>
          <w:tcPr>
            <w:tcW w:w="2324" w:type="dxa"/>
          </w:tcPr>
          <w:p w:rsidR="003C4D96" w:rsidRDefault="003C4D96">
            <w:pPr>
              <w:autoSpaceDE w:val="0"/>
              <w:autoSpaceDN w:val="0"/>
              <w:adjustRightInd w:val="0"/>
              <w:rPr>
                <w:rFonts w:ascii="Times New Roman" w:eastAsia="Calibri" w:hAnsi="Times New Roman" w:cs="Times New Roman"/>
                <w:color w:val="auto"/>
                <w:lang w:eastAsia="en-US"/>
              </w:rPr>
            </w:pPr>
          </w:p>
        </w:tc>
      </w:tr>
    </w:tbl>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7</w:t>
      </w: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3C4D96" w:rsidRDefault="003C4D96" w:rsidP="003C4D96">
      <w:pPr>
        <w:autoSpaceDE w:val="0"/>
        <w:autoSpaceDN w:val="0"/>
        <w:adjustRightInd w:val="0"/>
        <w:jc w:val="right"/>
        <w:rPr>
          <w:rFonts w:ascii="Times New Roman" w:eastAsia="Calibri" w:hAnsi="Times New Roman" w:cs="Times New Roman"/>
          <w:color w:val="auto"/>
          <w:lang w:eastAsia="en-US"/>
        </w:rPr>
      </w:pPr>
    </w:p>
    <w:p w:rsidR="003C4D96" w:rsidRDefault="003C4D96" w:rsidP="003C4D96">
      <w:pPr>
        <w:autoSpaceDE w:val="0"/>
        <w:autoSpaceDN w:val="0"/>
        <w:adjustRightInd w:val="0"/>
        <w:jc w:val="right"/>
        <w:rPr>
          <w:rFonts w:ascii="Times New Roman" w:eastAsia="Calibri" w:hAnsi="Times New Roman" w:cs="Times New Roman"/>
          <w:color w:val="auto"/>
          <w:lang w:eastAsia="en-US"/>
        </w:rPr>
      </w:pP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ФОРМА РАЗРЕШЕНИЯ НА ЗАХОРОНЕНИЕ УМЕРШЕГО В РОДСТВЕННУЮ МОГИЛУ </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(НА ЗАХОРОНЕНИЕ УРНЫ С ПРАХОМ В РОДСТВЕННУЮ МОГИЛУ)</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РАЗРЕШЕНИЕ ОТ «___» ___________ 202__г. № _______</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на захоронение </w:t>
      </w:r>
      <w:proofErr w:type="gramStart"/>
      <w:r>
        <w:rPr>
          <w:rFonts w:ascii="Times New Roman" w:eastAsia="Calibri" w:hAnsi="Times New Roman" w:cs="Times New Roman"/>
          <w:color w:val="auto"/>
          <w:lang w:eastAsia="en-US"/>
        </w:rPr>
        <w:t>умершего</w:t>
      </w:r>
      <w:proofErr w:type="gramEnd"/>
      <w:r>
        <w:rPr>
          <w:rFonts w:ascii="Times New Roman" w:eastAsia="Calibri" w:hAnsi="Times New Roman" w:cs="Times New Roman"/>
          <w:color w:val="auto"/>
          <w:lang w:eastAsia="en-US"/>
        </w:rPr>
        <w:t xml:space="preserve"> в родственную могилу </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(на захоронение урны с прахом в родственную могилу)</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Выдано ____________________________________________________________________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(фамилия, имя, отчество заявителя)</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паспорт ________________ выдан «___» _____________ _________ </w:t>
      </w:r>
      <w:proofErr w:type="gramStart"/>
      <w:r>
        <w:rPr>
          <w:rFonts w:ascii="Times New Roman" w:eastAsia="Calibri" w:hAnsi="Times New Roman" w:cs="Times New Roman"/>
          <w:color w:val="auto"/>
          <w:lang w:eastAsia="en-US"/>
        </w:rPr>
        <w:t>г</w:t>
      </w:r>
      <w:proofErr w:type="gramEnd"/>
      <w:r>
        <w:rPr>
          <w:rFonts w:ascii="Times New Roman" w:eastAsia="Calibri" w:hAnsi="Times New Roman" w:cs="Times New Roman"/>
          <w:color w:val="auto"/>
          <w:lang w:eastAsia="en-US"/>
        </w:rPr>
        <w:t>. 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(серия, номер)</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(кем </w:t>
      </w:r>
      <w:proofErr w:type="gramStart"/>
      <w:r>
        <w:rPr>
          <w:rFonts w:ascii="Times New Roman" w:eastAsia="Calibri" w:hAnsi="Times New Roman" w:cs="Times New Roman"/>
          <w:color w:val="auto"/>
          <w:sz w:val="20"/>
          <w:szCs w:val="20"/>
          <w:lang w:eastAsia="en-US"/>
        </w:rPr>
        <w:t>выдан</w:t>
      </w:r>
      <w:proofErr w:type="gramEnd"/>
      <w:r>
        <w:rPr>
          <w:rFonts w:ascii="Times New Roman" w:eastAsia="Calibri" w:hAnsi="Times New Roman" w:cs="Times New Roman"/>
          <w:color w:val="auto"/>
          <w:sz w:val="20"/>
          <w:szCs w:val="20"/>
          <w:lang w:eastAsia="en-US"/>
        </w:rPr>
        <w:t>)</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адрес: ______________________________________________________________________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(место проживания, телефон)</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p>
    <w:p w:rsidR="003C4D96" w:rsidRDefault="003C4D96" w:rsidP="003C4D96">
      <w:pPr>
        <w:autoSpaceDE w:val="0"/>
        <w:autoSpaceDN w:val="0"/>
        <w:adjustRightInd w:val="0"/>
        <w:spacing w:line="360" w:lineRule="auto"/>
        <w:ind w:right="42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на основании поданного заявления </w:t>
      </w:r>
      <w:r>
        <w:rPr>
          <w:rFonts w:ascii="Times New Roman" w:eastAsia="Calibri" w:hAnsi="Times New Roman" w:cs="Times New Roman"/>
          <w:lang w:eastAsia="en-US"/>
        </w:rPr>
        <w:t xml:space="preserve">о выдаче разрешения на захоронение </w:t>
      </w:r>
      <w:r>
        <w:rPr>
          <w:rFonts w:ascii="Times New Roman" w:eastAsia="Calibri" w:hAnsi="Times New Roman" w:cs="Times New Roman"/>
          <w:color w:val="auto"/>
          <w:lang w:eastAsia="en-US"/>
        </w:rPr>
        <w:t xml:space="preserve">(на захоронение урны с прахом) </w:t>
      </w:r>
      <w:r>
        <w:rPr>
          <w:rFonts w:ascii="Times New Roman" w:eastAsia="Calibri" w:hAnsi="Times New Roman" w:cs="Times New Roman"/>
          <w:lang w:eastAsia="en-US"/>
        </w:rPr>
        <w:t xml:space="preserve">умершего </w:t>
      </w:r>
      <w:r>
        <w:rPr>
          <w:rFonts w:ascii="Times New Roman" w:eastAsia="Calibri" w:hAnsi="Times New Roman" w:cs="Times New Roman"/>
          <w:color w:val="auto"/>
          <w:lang w:eastAsia="en-US"/>
        </w:rPr>
        <w:t>__________________________________________________________________________</w:t>
      </w:r>
    </w:p>
    <w:p w:rsidR="003C4D96" w:rsidRDefault="003C4D96" w:rsidP="003C4D96">
      <w:pPr>
        <w:autoSpaceDE w:val="0"/>
        <w:autoSpaceDN w:val="0"/>
        <w:adjustRightInd w:val="0"/>
        <w:ind w:right="424"/>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 xml:space="preserve">(фамилия, имя, отчество </w:t>
      </w:r>
      <w:proofErr w:type="gramStart"/>
      <w:r>
        <w:rPr>
          <w:rFonts w:ascii="Times New Roman" w:eastAsia="Calibri" w:hAnsi="Times New Roman" w:cs="Times New Roman"/>
          <w:color w:val="auto"/>
          <w:sz w:val="20"/>
          <w:szCs w:val="20"/>
          <w:lang w:eastAsia="en-US"/>
        </w:rPr>
        <w:t>умершего</w:t>
      </w:r>
      <w:proofErr w:type="gramEnd"/>
      <w:r>
        <w:rPr>
          <w:rFonts w:ascii="Times New Roman" w:eastAsia="Calibri" w:hAnsi="Times New Roman" w:cs="Times New Roman"/>
          <w:color w:val="auto"/>
          <w:sz w:val="20"/>
          <w:szCs w:val="20"/>
          <w:lang w:eastAsia="en-US"/>
        </w:rPr>
        <w:t>)</w:t>
      </w:r>
    </w:p>
    <w:p w:rsidR="003C4D96" w:rsidRDefault="003C4D96" w:rsidP="003C4D96">
      <w:pPr>
        <w:autoSpaceDE w:val="0"/>
        <w:autoSpaceDN w:val="0"/>
        <w:adjustRightInd w:val="0"/>
        <w:spacing w:after="200"/>
        <w:ind w:right="42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w:t>
      </w:r>
    </w:p>
    <w:p w:rsidR="003C4D96" w:rsidRDefault="003C4D96" w:rsidP="003C4D96">
      <w:pPr>
        <w:autoSpaceDE w:val="0"/>
        <w:autoSpaceDN w:val="0"/>
        <w:adjustRightInd w:val="0"/>
        <w:spacing w:after="200"/>
        <w:ind w:right="424"/>
        <w:jc w:val="both"/>
        <w:rPr>
          <w:rFonts w:ascii="Times New Roman" w:eastAsia="Calibri" w:hAnsi="Times New Roman" w:cs="Times New Roman"/>
          <w:color w:val="auto"/>
          <w:lang w:eastAsia="en-US"/>
        </w:rPr>
      </w:pPr>
    </w:p>
    <w:p w:rsidR="003C4D96" w:rsidRDefault="003C4D96" w:rsidP="003C4D96">
      <w:pPr>
        <w:autoSpaceDE w:val="0"/>
        <w:autoSpaceDN w:val="0"/>
        <w:adjustRightInd w:val="0"/>
        <w:ind w:right="42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 родственную могилу общественного кладбища: __________________________________________________________________________</w:t>
      </w:r>
    </w:p>
    <w:p w:rsidR="003C4D96" w:rsidRDefault="003C4D96" w:rsidP="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(наименование кладбища)</w:t>
      </w: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Место, участок: ______________________________________________________________</w:t>
      </w: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p>
    <w:tbl>
      <w:tblPr>
        <w:tblW w:w="0" w:type="auto"/>
        <w:tblLayout w:type="fixed"/>
        <w:tblCellMar>
          <w:top w:w="102" w:type="dxa"/>
          <w:left w:w="62" w:type="dxa"/>
          <w:bottom w:w="102" w:type="dxa"/>
          <w:right w:w="62" w:type="dxa"/>
        </w:tblCellMar>
        <w:tblLook w:val="04A0"/>
      </w:tblPr>
      <w:tblGrid>
        <w:gridCol w:w="4537"/>
        <w:gridCol w:w="2098"/>
        <w:gridCol w:w="2324"/>
      </w:tblGrid>
      <w:tr w:rsidR="003C4D96" w:rsidTr="003C4D96">
        <w:tc>
          <w:tcPr>
            <w:tcW w:w="4537" w:type="dxa"/>
            <w:hideMark/>
          </w:tcPr>
          <w:p w:rsidR="003C4D96" w:rsidRDefault="003C4D96">
            <w:pPr>
              <w:autoSpaceDE w:val="0"/>
              <w:autoSpaceDN w:val="0"/>
              <w:adjustRightInd w:val="0"/>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________________________________</w:t>
            </w:r>
          </w:p>
        </w:tc>
        <w:tc>
          <w:tcPr>
            <w:tcW w:w="2098"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w:t>
            </w:r>
          </w:p>
        </w:tc>
        <w:tc>
          <w:tcPr>
            <w:tcW w:w="2324"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w:t>
            </w:r>
          </w:p>
        </w:tc>
      </w:tr>
      <w:tr w:rsidR="003C4D96" w:rsidTr="003C4D96">
        <w:tc>
          <w:tcPr>
            <w:tcW w:w="4537" w:type="dxa"/>
            <w:hideMark/>
          </w:tcPr>
          <w:p w:rsidR="003C4D96" w:rsidRDefault="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sz w:val="20"/>
                <w:szCs w:val="20"/>
                <w:lang w:eastAsia="en-US"/>
              </w:rPr>
              <w:t>(должность уполномоченного лица Службы)</w:t>
            </w:r>
          </w:p>
        </w:tc>
        <w:tc>
          <w:tcPr>
            <w:tcW w:w="2098"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(подпись)</w:t>
            </w:r>
          </w:p>
        </w:tc>
        <w:tc>
          <w:tcPr>
            <w:tcW w:w="2324"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(расшифровка подписи)</w:t>
            </w:r>
          </w:p>
        </w:tc>
      </w:tr>
      <w:tr w:rsidR="003C4D96" w:rsidTr="003C4D96">
        <w:tc>
          <w:tcPr>
            <w:tcW w:w="4537" w:type="dxa"/>
            <w:hideMark/>
          </w:tcPr>
          <w:p w:rsidR="003C4D96" w:rsidRDefault="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М.П.</w:t>
            </w:r>
          </w:p>
        </w:tc>
        <w:tc>
          <w:tcPr>
            <w:tcW w:w="2098" w:type="dxa"/>
          </w:tcPr>
          <w:p w:rsidR="003C4D96" w:rsidRDefault="003C4D96">
            <w:pPr>
              <w:autoSpaceDE w:val="0"/>
              <w:autoSpaceDN w:val="0"/>
              <w:adjustRightInd w:val="0"/>
              <w:rPr>
                <w:rFonts w:ascii="Times New Roman" w:eastAsia="Calibri" w:hAnsi="Times New Roman" w:cs="Times New Roman"/>
                <w:color w:val="auto"/>
                <w:lang w:eastAsia="en-US"/>
              </w:rPr>
            </w:pPr>
          </w:p>
        </w:tc>
        <w:tc>
          <w:tcPr>
            <w:tcW w:w="2324" w:type="dxa"/>
          </w:tcPr>
          <w:p w:rsidR="003C4D96" w:rsidRDefault="003C4D96">
            <w:pPr>
              <w:autoSpaceDE w:val="0"/>
              <w:autoSpaceDN w:val="0"/>
              <w:adjustRightInd w:val="0"/>
              <w:rPr>
                <w:rFonts w:ascii="Times New Roman" w:eastAsia="Calibri" w:hAnsi="Times New Roman" w:cs="Times New Roman"/>
                <w:color w:val="auto"/>
                <w:lang w:eastAsia="en-US"/>
              </w:rPr>
            </w:pPr>
          </w:p>
        </w:tc>
      </w:tr>
    </w:tbl>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8</w:t>
      </w: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3C4D96" w:rsidRDefault="003C4D96" w:rsidP="003C4D96">
      <w:pPr>
        <w:autoSpaceDE w:val="0"/>
        <w:autoSpaceDN w:val="0"/>
        <w:adjustRightInd w:val="0"/>
        <w:jc w:val="right"/>
        <w:rPr>
          <w:rFonts w:ascii="Times New Roman" w:eastAsia="Calibri" w:hAnsi="Times New Roman" w:cs="Times New Roman"/>
          <w:color w:val="auto"/>
          <w:lang w:eastAsia="en-US"/>
        </w:rPr>
      </w:pPr>
    </w:p>
    <w:p w:rsidR="003C4D96" w:rsidRDefault="003C4D96" w:rsidP="003C4D96">
      <w:pPr>
        <w:tabs>
          <w:tab w:val="left" w:pos="1785"/>
          <w:tab w:val="center" w:pos="5102"/>
        </w:tabs>
        <w:autoSpaceDE w:val="0"/>
        <w:autoSpaceDN w:val="0"/>
        <w:adjustRightInd w:val="0"/>
        <w:rPr>
          <w:rFonts w:ascii="Times New Roman" w:eastAsia="Calibri" w:hAnsi="Times New Roman" w:cs="Times New Roman"/>
          <w:color w:val="auto"/>
          <w:lang w:eastAsia="en-US"/>
        </w:rPr>
      </w:pPr>
    </w:p>
    <w:p w:rsidR="003C4D96" w:rsidRDefault="003C4D96" w:rsidP="003C4D96">
      <w:pPr>
        <w:tabs>
          <w:tab w:val="left" w:pos="1785"/>
          <w:tab w:val="center" w:pos="5102"/>
        </w:tabs>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ФОРМА РАЗРЕШЕНИЯ НА ЗАХОРОНЕНИЕ УМЕРШЕГО В СЕМЕЙНОЕ (РОДОВОЕ) ЗАХОРОНЕНИЕ</w:t>
      </w:r>
    </w:p>
    <w:p w:rsidR="003C4D96" w:rsidRDefault="003C4D96" w:rsidP="003C4D96">
      <w:pPr>
        <w:autoSpaceDE w:val="0"/>
        <w:autoSpaceDN w:val="0"/>
        <w:adjustRightInd w:val="0"/>
        <w:ind w:firstLine="540"/>
        <w:jc w:val="both"/>
        <w:rPr>
          <w:rFonts w:ascii="Times New Roman" w:eastAsia="Calibri" w:hAnsi="Times New Roman" w:cs="Times New Roman"/>
          <w:color w:val="auto"/>
          <w:lang w:eastAsia="en-US"/>
        </w:rPr>
      </w:pPr>
    </w:p>
    <w:p w:rsidR="003C4D96" w:rsidRDefault="003C4D96" w:rsidP="003C4D96">
      <w:pPr>
        <w:autoSpaceDE w:val="0"/>
        <w:autoSpaceDN w:val="0"/>
        <w:adjustRightInd w:val="0"/>
        <w:ind w:firstLine="540"/>
        <w:jc w:val="both"/>
        <w:rPr>
          <w:rFonts w:ascii="Times New Roman" w:eastAsia="Calibri" w:hAnsi="Times New Roman" w:cs="Times New Roman"/>
          <w:color w:val="auto"/>
          <w:lang w:eastAsia="en-US"/>
        </w:rPr>
      </w:pP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РАЗРЕШЕНИЕ ОТ «___» ___________ 202__г. № _______</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на захоронение </w:t>
      </w:r>
      <w:proofErr w:type="gramStart"/>
      <w:r>
        <w:rPr>
          <w:rFonts w:ascii="Times New Roman" w:eastAsia="Calibri" w:hAnsi="Times New Roman" w:cs="Times New Roman"/>
          <w:color w:val="auto"/>
          <w:lang w:eastAsia="en-US"/>
        </w:rPr>
        <w:t>умершего</w:t>
      </w:r>
      <w:proofErr w:type="gramEnd"/>
      <w:r>
        <w:rPr>
          <w:rFonts w:ascii="Times New Roman" w:eastAsia="Calibri" w:hAnsi="Times New Roman" w:cs="Times New Roman"/>
          <w:color w:val="auto"/>
          <w:lang w:eastAsia="en-US"/>
        </w:rPr>
        <w:t xml:space="preserve"> в семейное (родовое) захоронение</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ind w:firstLine="28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Выдано ________________________________________________________________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(фамилия, имя, отчество заявителя)</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паспорт ________________ выдан «____» _____________ ________ </w:t>
      </w:r>
      <w:proofErr w:type="gramStart"/>
      <w:r>
        <w:rPr>
          <w:rFonts w:ascii="Times New Roman" w:eastAsia="Calibri" w:hAnsi="Times New Roman" w:cs="Times New Roman"/>
          <w:color w:val="auto"/>
          <w:lang w:eastAsia="en-US"/>
        </w:rPr>
        <w:t>г</w:t>
      </w:r>
      <w:proofErr w:type="gramEnd"/>
      <w:r>
        <w:rPr>
          <w:rFonts w:ascii="Times New Roman" w:eastAsia="Calibri" w:hAnsi="Times New Roman" w:cs="Times New Roman"/>
          <w:color w:val="auto"/>
          <w:lang w:eastAsia="en-US"/>
        </w:rPr>
        <w:t>. 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(серия, номер)</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(кем </w:t>
      </w:r>
      <w:proofErr w:type="gramStart"/>
      <w:r>
        <w:rPr>
          <w:rFonts w:ascii="Times New Roman" w:eastAsia="Calibri" w:hAnsi="Times New Roman" w:cs="Times New Roman"/>
          <w:color w:val="auto"/>
          <w:sz w:val="20"/>
          <w:szCs w:val="20"/>
          <w:lang w:eastAsia="en-US"/>
        </w:rPr>
        <w:t>выдан</w:t>
      </w:r>
      <w:proofErr w:type="gramEnd"/>
      <w:r>
        <w:rPr>
          <w:rFonts w:ascii="Times New Roman" w:eastAsia="Calibri" w:hAnsi="Times New Roman" w:cs="Times New Roman"/>
          <w:color w:val="auto"/>
          <w:sz w:val="20"/>
          <w:szCs w:val="20"/>
          <w:lang w:eastAsia="en-US"/>
        </w:rPr>
        <w:t>)</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адрес: ___________________________________________________________________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(место проживания, телефон)</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p>
    <w:tbl>
      <w:tblPr>
        <w:tblW w:w="0" w:type="auto"/>
        <w:tblLayout w:type="fixed"/>
        <w:tblCellMar>
          <w:top w:w="102" w:type="dxa"/>
          <w:left w:w="62" w:type="dxa"/>
          <w:bottom w:w="102" w:type="dxa"/>
          <w:right w:w="62" w:type="dxa"/>
        </w:tblCellMar>
        <w:tblLook w:val="04A0"/>
      </w:tblPr>
      <w:tblGrid>
        <w:gridCol w:w="4396"/>
        <w:gridCol w:w="1871"/>
        <w:gridCol w:w="2778"/>
      </w:tblGrid>
      <w:tr w:rsidR="003C4D96" w:rsidTr="003C4D96">
        <w:tc>
          <w:tcPr>
            <w:tcW w:w="9045" w:type="dxa"/>
            <w:gridSpan w:val="3"/>
          </w:tcPr>
          <w:p w:rsidR="003C4D96" w:rsidRDefault="003C4D96">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на захоронение </w:t>
            </w:r>
            <w:proofErr w:type="gramStart"/>
            <w:r>
              <w:rPr>
                <w:rFonts w:ascii="Times New Roman" w:eastAsia="Calibri" w:hAnsi="Times New Roman" w:cs="Times New Roman"/>
                <w:color w:val="auto"/>
                <w:lang w:eastAsia="en-US"/>
              </w:rPr>
              <w:t>умершего</w:t>
            </w:r>
            <w:proofErr w:type="gramEnd"/>
            <w:r>
              <w:rPr>
                <w:rFonts w:ascii="Times New Roman" w:eastAsia="Calibri" w:hAnsi="Times New Roman" w:cs="Times New Roman"/>
                <w:color w:val="auto"/>
                <w:lang w:eastAsia="en-US"/>
              </w:rPr>
              <w:t xml:space="preserve"> ___________________________________________________</w:t>
            </w:r>
          </w:p>
          <w:p w:rsidR="003C4D96" w:rsidRDefault="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w:t>
            </w:r>
          </w:p>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(фамилия, имя, отчество </w:t>
            </w:r>
            <w:proofErr w:type="gramStart"/>
            <w:r>
              <w:rPr>
                <w:rFonts w:ascii="Times New Roman" w:eastAsia="Calibri" w:hAnsi="Times New Roman" w:cs="Times New Roman"/>
                <w:color w:val="auto"/>
                <w:sz w:val="20"/>
                <w:szCs w:val="20"/>
                <w:lang w:eastAsia="en-US"/>
              </w:rPr>
              <w:t>умершего</w:t>
            </w:r>
            <w:proofErr w:type="gramEnd"/>
            <w:r>
              <w:rPr>
                <w:rFonts w:ascii="Times New Roman" w:eastAsia="Calibri" w:hAnsi="Times New Roman" w:cs="Times New Roman"/>
                <w:color w:val="auto"/>
                <w:sz w:val="20"/>
                <w:szCs w:val="20"/>
                <w:lang w:eastAsia="en-US"/>
              </w:rPr>
              <w:t>)</w:t>
            </w:r>
          </w:p>
          <w:p w:rsidR="003C4D96" w:rsidRDefault="003C4D96">
            <w:pPr>
              <w:autoSpaceDE w:val="0"/>
              <w:autoSpaceDN w:val="0"/>
              <w:adjustRightInd w:val="0"/>
              <w:jc w:val="center"/>
              <w:rPr>
                <w:rFonts w:ascii="Times New Roman" w:eastAsia="Calibri" w:hAnsi="Times New Roman" w:cs="Times New Roman"/>
                <w:color w:val="auto"/>
                <w:lang w:eastAsia="en-US"/>
              </w:rPr>
            </w:pPr>
          </w:p>
          <w:p w:rsidR="003C4D96" w:rsidRDefault="003C4D96">
            <w:pPr>
              <w:autoSpaceDE w:val="0"/>
              <w:autoSpaceDN w:val="0"/>
              <w:adjustRightInd w:val="0"/>
              <w:ind w:firstLine="283"/>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Захоронение разрешено на общественном кладбище: _________________________________________________________________________</w:t>
            </w:r>
          </w:p>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(наименование кладбища)</w:t>
            </w:r>
          </w:p>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p>
          <w:p w:rsidR="003C4D96" w:rsidRDefault="003C4D96">
            <w:pPr>
              <w:autoSpaceDE w:val="0"/>
              <w:autoSpaceDN w:val="0"/>
              <w:adjustRightInd w:val="0"/>
              <w:spacing w:line="360"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квартал № ________________ ряд № _________________ могила № _______________,</w:t>
            </w:r>
          </w:p>
          <w:p w:rsidR="003C4D96" w:rsidRDefault="003C4D96">
            <w:pPr>
              <w:autoSpaceDE w:val="0"/>
              <w:autoSpaceDN w:val="0"/>
              <w:adjustRightInd w:val="0"/>
              <w:spacing w:line="360" w:lineRule="auto"/>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к _______________________________________________________________________</w:t>
            </w:r>
          </w:p>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(фамилия, имя, отчество ранее умершего близкого родственника, степень родства)</w:t>
            </w:r>
          </w:p>
        </w:tc>
      </w:tr>
      <w:tr w:rsidR="003C4D96" w:rsidTr="003C4D96">
        <w:tc>
          <w:tcPr>
            <w:tcW w:w="9045" w:type="dxa"/>
            <w:gridSpan w:val="3"/>
            <w:hideMark/>
          </w:tcPr>
          <w:p w:rsidR="003C4D96" w:rsidRDefault="003C4D96">
            <w:pPr>
              <w:autoSpaceDE w:val="0"/>
              <w:autoSpaceDN w:val="0"/>
              <w:adjustRightInd w:val="0"/>
              <w:ind w:firstLine="54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3C4D96" w:rsidTr="003C4D96">
        <w:tc>
          <w:tcPr>
            <w:tcW w:w="9045" w:type="dxa"/>
            <w:gridSpan w:val="3"/>
            <w:hideMark/>
          </w:tcPr>
          <w:p w:rsidR="003C4D96" w:rsidRDefault="003C4D96">
            <w:pPr>
              <w:autoSpaceDE w:val="0"/>
              <w:autoSpaceDN w:val="0"/>
              <w:adjustRightInd w:val="0"/>
              <w:ind w:firstLine="54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w:t>
            </w:r>
          </w:p>
        </w:tc>
      </w:tr>
      <w:tr w:rsidR="003C4D96" w:rsidTr="003C4D96">
        <w:trPr>
          <w:trHeight w:val="767"/>
        </w:trPr>
        <w:tc>
          <w:tcPr>
            <w:tcW w:w="6267" w:type="dxa"/>
            <w:gridSpan w:val="2"/>
            <w:hideMark/>
          </w:tcPr>
          <w:p w:rsidR="003C4D96" w:rsidRDefault="003C4D96">
            <w:pPr>
              <w:autoSpaceDE w:val="0"/>
              <w:autoSpaceDN w:val="0"/>
              <w:adjustRightInd w:val="0"/>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(подпись лица, проводящего захоронение)         (расшифровка подписи)</w:t>
            </w:r>
          </w:p>
        </w:tc>
        <w:tc>
          <w:tcPr>
            <w:tcW w:w="2778" w:type="dxa"/>
          </w:tcPr>
          <w:p w:rsidR="003C4D96" w:rsidRDefault="003C4D96">
            <w:pPr>
              <w:autoSpaceDE w:val="0"/>
              <w:autoSpaceDN w:val="0"/>
              <w:adjustRightInd w:val="0"/>
              <w:rPr>
                <w:rFonts w:ascii="Times New Roman" w:eastAsia="Calibri" w:hAnsi="Times New Roman" w:cs="Times New Roman"/>
                <w:color w:val="auto"/>
                <w:sz w:val="20"/>
                <w:szCs w:val="20"/>
                <w:lang w:eastAsia="en-US"/>
              </w:rPr>
            </w:pPr>
          </w:p>
        </w:tc>
      </w:tr>
      <w:tr w:rsidR="003C4D96" w:rsidTr="003C4D96">
        <w:tc>
          <w:tcPr>
            <w:tcW w:w="4396" w:type="dxa"/>
            <w:hideMark/>
          </w:tcPr>
          <w:p w:rsidR="003C4D96" w:rsidRDefault="003C4D96">
            <w:pPr>
              <w:autoSpaceDE w:val="0"/>
              <w:autoSpaceDN w:val="0"/>
              <w:adjustRightInd w:val="0"/>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________________________________</w:t>
            </w:r>
          </w:p>
        </w:tc>
        <w:tc>
          <w:tcPr>
            <w:tcW w:w="1871"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w:t>
            </w:r>
          </w:p>
        </w:tc>
        <w:tc>
          <w:tcPr>
            <w:tcW w:w="2778"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w:t>
            </w:r>
          </w:p>
        </w:tc>
      </w:tr>
      <w:tr w:rsidR="003C4D96" w:rsidTr="003C4D96">
        <w:tc>
          <w:tcPr>
            <w:tcW w:w="4396"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(должность уполномоченного лица Службы)</w:t>
            </w:r>
          </w:p>
        </w:tc>
        <w:tc>
          <w:tcPr>
            <w:tcW w:w="1871"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(подпись)</w:t>
            </w:r>
          </w:p>
        </w:tc>
        <w:tc>
          <w:tcPr>
            <w:tcW w:w="2778"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(расшифровка подписи)</w:t>
            </w:r>
          </w:p>
        </w:tc>
      </w:tr>
      <w:tr w:rsidR="003C4D96" w:rsidTr="003C4D96">
        <w:tc>
          <w:tcPr>
            <w:tcW w:w="4396" w:type="dxa"/>
            <w:hideMark/>
          </w:tcPr>
          <w:p w:rsidR="003C4D96" w:rsidRDefault="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М.П.</w:t>
            </w:r>
          </w:p>
        </w:tc>
        <w:tc>
          <w:tcPr>
            <w:tcW w:w="1871" w:type="dxa"/>
          </w:tcPr>
          <w:p w:rsidR="003C4D96" w:rsidRDefault="003C4D96">
            <w:pPr>
              <w:autoSpaceDE w:val="0"/>
              <w:autoSpaceDN w:val="0"/>
              <w:adjustRightInd w:val="0"/>
              <w:rPr>
                <w:rFonts w:ascii="Times New Roman" w:eastAsia="Calibri" w:hAnsi="Times New Roman" w:cs="Times New Roman"/>
                <w:color w:val="auto"/>
                <w:lang w:eastAsia="en-US"/>
              </w:rPr>
            </w:pPr>
          </w:p>
        </w:tc>
        <w:tc>
          <w:tcPr>
            <w:tcW w:w="2778" w:type="dxa"/>
          </w:tcPr>
          <w:p w:rsidR="003C4D96" w:rsidRDefault="003C4D96">
            <w:pPr>
              <w:autoSpaceDE w:val="0"/>
              <w:autoSpaceDN w:val="0"/>
              <w:adjustRightInd w:val="0"/>
              <w:rPr>
                <w:rFonts w:ascii="Times New Roman" w:eastAsia="Calibri" w:hAnsi="Times New Roman" w:cs="Times New Roman"/>
                <w:color w:val="auto"/>
                <w:lang w:eastAsia="en-US"/>
              </w:rPr>
            </w:pPr>
          </w:p>
        </w:tc>
      </w:tr>
    </w:tbl>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9</w:t>
      </w: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3C4D96" w:rsidRDefault="003C4D96" w:rsidP="003C4D96">
      <w:pPr>
        <w:autoSpaceDE w:val="0"/>
        <w:autoSpaceDN w:val="0"/>
        <w:adjustRightInd w:val="0"/>
        <w:jc w:val="right"/>
        <w:rPr>
          <w:rFonts w:ascii="Times New Roman" w:eastAsia="Calibri" w:hAnsi="Times New Roman" w:cs="Times New Roman"/>
          <w:color w:val="auto"/>
          <w:lang w:eastAsia="en-US"/>
        </w:rPr>
      </w:pPr>
    </w:p>
    <w:p w:rsidR="003C4D96" w:rsidRDefault="003C4D96" w:rsidP="003C4D96">
      <w:pPr>
        <w:autoSpaceDE w:val="0"/>
        <w:autoSpaceDN w:val="0"/>
        <w:adjustRightInd w:val="0"/>
        <w:jc w:val="right"/>
        <w:rPr>
          <w:rFonts w:ascii="Times New Roman" w:eastAsia="Calibri" w:hAnsi="Times New Roman" w:cs="Times New Roman"/>
          <w:color w:val="auto"/>
          <w:lang w:eastAsia="en-US"/>
        </w:rPr>
      </w:pP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ФОРМА РАЗРЕШЕНИЯ НА ПЕРЕЗАХОРОНЕНИИ ОСТАНКОВ УМЕРШЕГ</w:t>
      </w:r>
      <w:proofErr w:type="gramStart"/>
      <w:r>
        <w:rPr>
          <w:rFonts w:ascii="Times New Roman" w:eastAsia="Calibri" w:hAnsi="Times New Roman" w:cs="Times New Roman"/>
          <w:color w:val="auto"/>
          <w:lang w:eastAsia="en-US"/>
        </w:rPr>
        <w:t>О(</w:t>
      </w:r>
      <w:proofErr w:type="gramEnd"/>
      <w:r>
        <w:rPr>
          <w:rFonts w:ascii="Times New Roman" w:eastAsia="Calibri" w:hAnsi="Times New Roman" w:cs="Times New Roman"/>
          <w:color w:val="auto"/>
          <w:lang w:eastAsia="en-US"/>
        </w:rPr>
        <w:t>ЕЙ)</w:t>
      </w:r>
    </w:p>
    <w:p w:rsidR="003C4D96" w:rsidRDefault="003C4D96" w:rsidP="003C4D96">
      <w:pPr>
        <w:autoSpaceDE w:val="0"/>
        <w:autoSpaceDN w:val="0"/>
        <w:adjustRightInd w:val="0"/>
        <w:ind w:firstLine="540"/>
        <w:jc w:val="both"/>
        <w:rPr>
          <w:rFonts w:ascii="Times New Roman" w:eastAsia="Calibri" w:hAnsi="Times New Roman" w:cs="Times New Roman"/>
          <w:color w:val="auto"/>
          <w:lang w:eastAsia="en-US"/>
        </w:rPr>
      </w:pP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РАЗРЕШЕНИЕ ОТ «___» ___________ 202__г. № _______</w:t>
      </w:r>
    </w:p>
    <w:p w:rsidR="003C4D96" w:rsidRDefault="003C4D96" w:rsidP="003C4D96">
      <w:pPr>
        <w:autoSpaceDE w:val="0"/>
        <w:autoSpaceDN w:val="0"/>
        <w:adjustRightInd w:val="0"/>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на перезахоронение останков умершег</w:t>
      </w:r>
      <w:proofErr w:type="gramStart"/>
      <w:r>
        <w:rPr>
          <w:rFonts w:ascii="Times New Roman" w:eastAsia="Calibri" w:hAnsi="Times New Roman" w:cs="Times New Roman"/>
          <w:color w:val="auto"/>
          <w:sz w:val="28"/>
          <w:szCs w:val="28"/>
          <w:lang w:eastAsia="en-US"/>
        </w:rPr>
        <w:t>о(</w:t>
      </w:r>
      <w:proofErr w:type="gramEnd"/>
      <w:r>
        <w:rPr>
          <w:rFonts w:ascii="Times New Roman" w:eastAsia="Calibri" w:hAnsi="Times New Roman" w:cs="Times New Roman"/>
          <w:color w:val="auto"/>
          <w:sz w:val="28"/>
          <w:szCs w:val="28"/>
          <w:lang w:eastAsia="en-US"/>
        </w:rPr>
        <w:t>ей) в могилу</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Выдано __________________________________________________________________________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(фамилия, имя, отчество заявителя)</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паспорт ________________ выдан «___» _____________ _______ </w:t>
      </w:r>
      <w:proofErr w:type="gramStart"/>
      <w:r>
        <w:rPr>
          <w:rFonts w:ascii="Times New Roman" w:eastAsia="Calibri" w:hAnsi="Times New Roman" w:cs="Times New Roman"/>
          <w:color w:val="auto"/>
          <w:lang w:eastAsia="en-US"/>
        </w:rPr>
        <w:t>г</w:t>
      </w:r>
      <w:proofErr w:type="gramEnd"/>
      <w:r>
        <w:rPr>
          <w:rFonts w:ascii="Times New Roman" w:eastAsia="Calibri" w:hAnsi="Times New Roman" w:cs="Times New Roman"/>
          <w:color w:val="auto"/>
          <w:lang w:eastAsia="en-US"/>
        </w:rPr>
        <w:t>. 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(серия, номер)</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(кем </w:t>
      </w:r>
      <w:proofErr w:type="gramStart"/>
      <w:r>
        <w:rPr>
          <w:rFonts w:ascii="Times New Roman" w:eastAsia="Calibri" w:hAnsi="Times New Roman" w:cs="Times New Roman"/>
          <w:color w:val="auto"/>
          <w:sz w:val="20"/>
          <w:szCs w:val="20"/>
          <w:lang w:eastAsia="en-US"/>
        </w:rPr>
        <w:t>выдан</w:t>
      </w:r>
      <w:proofErr w:type="gramEnd"/>
      <w:r>
        <w:rPr>
          <w:rFonts w:ascii="Times New Roman" w:eastAsia="Calibri" w:hAnsi="Times New Roman" w:cs="Times New Roman"/>
          <w:color w:val="auto"/>
          <w:sz w:val="20"/>
          <w:szCs w:val="20"/>
          <w:lang w:eastAsia="en-US"/>
        </w:rPr>
        <w:t>)</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адрес: ____________________________________________________________________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(место проживания, телефон)</w:t>
      </w: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p>
    <w:tbl>
      <w:tblPr>
        <w:tblW w:w="0" w:type="auto"/>
        <w:tblLayout w:type="fixed"/>
        <w:tblCellMar>
          <w:top w:w="102" w:type="dxa"/>
          <w:left w:w="62" w:type="dxa"/>
          <w:bottom w:w="102" w:type="dxa"/>
          <w:right w:w="62" w:type="dxa"/>
        </w:tblCellMar>
        <w:tblLook w:val="04A0"/>
      </w:tblPr>
      <w:tblGrid>
        <w:gridCol w:w="6040"/>
        <w:gridCol w:w="3005"/>
      </w:tblGrid>
      <w:tr w:rsidR="003C4D96" w:rsidTr="003C4D96">
        <w:tc>
          <w:tcPr>
            <w:tcW w:w="9045" w:type="dxa"/>
            <w:gridSpan w:val="2"/>
          </w:tcPr>
          <w:p w:rsidR="003C4D96" w:rsidRDefault="003C4D96">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о проведении перезахоронения ______________________________________________</w:t>
            </w:r>
          </w:p>
          <w:p w:rsidR="003C4D96" w:rsidRDefault="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w:t>
            </w:r>
          </w:p>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(фамилия, имя, отчество </w:t>
            </w:r>
            <w:proofErr w:type="gramStart"/>
            <w:r>
              <w:rPr>
                <w:rFonts w:ascii="Times New Roman" w:eastAsia="Calibri" w:hAnsi="Times New Roman" w:cs="Times New Roman"/>
                <w:color w:val="auto"/>
                <w:sz w:val="20"/>
                <w:szCs w:val="20"/>
                <w:lang w:eastAsia="en-US"/>
              </w:rPr>
              <w:t>умершего</w:t>
            </w:r>
            <w:proofErr w:type="gramEnd"/>
            <w:r>
              <w:rPr>
                <w:rFonts w:ascii="Times New Roman" w:eastAsia="Calibri" w:hAnsi="Times New Roman" w:cs="Times New Roman"/>
                <w:color w:val="auto"/>
                <w:sz w:val="20"/>
                <w:szCs w:val="20"/>
                <w:lang w:eastAsia="en-US"/>
              </w:rPr>
              <w:t>)</w:t>
            </w:r>
          </w:p>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p>
          <w:p w:rsidR="003C4D96" w:rsidRDefault="003C4D96">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с кладбища ________________________ на кладбище ___________________________.</w:t>
            </w:r>
          </w:p>
        </w:tc>
      </w:tr>
      <w:tr w:rsidR="003C4D96" w:rsidTr="003C4D96">
        <w:tc>
          <w:tcPr>
            <w:tcW w:w="6040" w:type="dxa"/>
            <w:hideMark/>
          </w:tcPr>
          <w:p w:rsidR="003C4D96" w:rsidRDefault="003C4D96">
            <w:pPr>
              <w:autoSpaceDE w:val="0"/>
              <w:autoSpaceDN w:val="0"/>
              <w:adjustRightInd w:val="0"/>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(наименование кладбища)</w:t>
            </w:r>
          </w:p>
        </w:tc>
        <w:tc>
          <w:tcPr>
            <w:tcW w:w="3005" w:type="dxa"/>
            <w:hideMark/>
          </w:tcPr>
          <w:p w:rsidR="003C4D96" w:rsidRDefault="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(наименование кладбища)</w:t>
            </w:r>
          </w:p>
        </w:tc>
      </w:tr>
      <w:tr w:rsidR="003C4D96" w:rsidTr="003C4D96">
        <w:tc>
          <w:tcPr>
            <w:tcW w:w="9045" w:type="dxa"/>
            <w:gridSpan w:val="2"/>
            <w:hideMark/>
          </w:tcPr>
          <w:p w:rsidR="003C4D96" w:rsidRDefault="003C4D96">
            <w:pPr>
              <w:autoSpaceDE w:val="0"/>
              <w:autoSpaceDN w:val="0"/>
              <w:adjustRightInd w:val="0"/>
              <w:ind w:firstLine="54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Размер участка для захоронения: _________________________.</w:t>
            </w:r>
          </w:p>
        </w:tc>
      </w:tr>
    </w:tbl>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p>
    <w:tbl>
      <w:tblPr>
        <w:tblW w:w="0" w:type="auto"/>
        <w:tblLayout w:type="fixed"/>
        <w:tblCellMar>
          <w:top w:w="102" w:type="dxa"/>
          <w:left w:w="62" w:type="dxa"/>
          <w:bottom w:w="102" w:type="dxa"/>
          <w:right w:w="62" w:type="dxa"/>
        </w:tblCellMar>
        <w:tblLook w:val="04A0"/>
      </w:tblPr>
      <w:tblGrid>
        <w:gridCol w:w="4537"/>
        <w:gridCol w:w="2098"/>
        <w:gridCol w:w="2324"/>
      </w:tblGrid>
      <w:tr w:rsidR="003C4D96" w:rsidTr="003C4D96">
        <w:tc>
          <w:tcPr>
            <w:tcW w:w="4537" w:type="dxa"/>
            <w:hideMark/>
          </w:tcPr>
          <w:p w:rsidR="003C4D96" w:rsidRDefault="003C4D96">
            <w:pPr>
              <w:autoSpaceDE w:val="0"/>
              <w:autoSpaceDN w:val="0"/>
              <w:adjustRightInd w:val="0"/>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________________________________</w:t>
            </w:r>
          </w:p>
        </w:tc>
        <w:tc>
          <w:tcPr>
            <w:tcW w:w="2098"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w:t>
            </w:r>
          </w:p>
        </w:tc>
        <w:tc>
          <w:tcPr>
            <w:tcW w:w="2324"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w:t>
            </w:r>
          </w:p>
        </w:tc>
      </w:tr>
      <w:tr w:rsidR="003C4D96" w:rsidTr="003C4D96">
        <w:tc>
          <w:tcPr>
            <w:tcW w:w="4537"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(должность уполномоченного лица Службы)</w:t>
            </w:r>
          </w:p>
        </w:tc>
        <w:tc>
          <w:tcPr>
            <w:tcW w:w="2098"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(подпись)</w:t>
            </w:r>
          </w:p>
        </w:tc>
        <w:tc>
          <w:tcPr>
            <w:tcW w:w="2324"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(расшифровка подписи)</w:t>
            </w:r>
          </w:p>
        </w:tc>
      </w:tr>
      <w:tr w:rsidR="003C4D96" w:rsidTr="003C4D96">
        <w:tc>
          <w:tcPr>
            <w:tcW w:w="4537" w:type="dxa"/>
            <w:hideMark/>
          </w:tcPr>
          <w:p w:rsidR="003C4D96" w:rsidRDefault="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М.П.</w:t>
            </w:r>
          </w:p>
        </w:tc>
        <w:tc>
          <w:tcPr>
            <w:tcW w:w="2098" w:type="dxa"/>
          </w:tcPr>
          <w:p w:rsidR="003C4D96" w:rsidRDefault="003C4D96">
            <w:pPr>
              <w:autoSpaceDE w:val="0"/>
              <w:autoSpaceDN w:val="0"/>
              <w:adjustRightInd w:val="0"/>
              <w:rPr>
                <w:rFonts w:ascii="Times New Roman" w:eastAsia="Calibri" w:hAnsi="Times New Roman" w:cs="Times New Roman"/>
                <w:color w:val="auto"/>
                <w:lang w:eastAsia="en-US"/>
              </w:rPr>
            </w:pPr>
          </w:p>
        </w:tc>
        <w:tc>
          <w:tcPr>
            <w:tcW w:w="2324" w:type="dxa"/>
          </w:tcPr>
          <w:p w:rsidR="003C4D96" w:rsidRDefault="003C4D96">
            <w:pPr>
              <w:autoSpaceDE w:val="0"/>
              <w:autoSpaceDN w:val="0"/>
              <w:adjustRightInd w:val="0"/>
              <w:rPr>
                <w:rFonts w:ascii="Times New Roman" w:eastAsia="Calibri" w:hAnsi="Times New Roman" w:cs="Times New Roman"/>
                <w:color w:val="auto"/>
                <w:lang w:eastAsia="en-US"/>
              </w:rPr>
            </w:pPr>
          </w:p>
        </w:tc>
      </w:tr>
    </w:tbl>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10</w:t>
      </w: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3C4D96" w:rsidRDefault="003C4D96" w:rsidP="003C4D96">
      <w:pPr>
        <w:autoSpaceDE w:val="0"/>
        <w:autoSpaceDN w:val="0"/>
        <w:adjustRightInd w:val="0"/>
        <w:jc w:val="right"/>
        <w:rPr>
          <w:rFonts w:ascii="Times New Roman" w:eastAsia="Calibri" w:hAnsi="Times New Roman" w:cs="Times New Roman"/>
          <w:color w:val="auto"/>
          <w:lang w:eastAsia="en-US"/>
        </w:rPr>
      </w:pPr>
    </w:p>
    <w:p w:rsidR="003C4D96" w:rsidRDefault="003C4D96" w:rsidP="003C4D96">
      <w:pPr>
        <w:autoSpaceDE w:val="0"/>
        <w:autoSpaceDN w:val="0"/>
        <w:adjustRightInd w:val="0"/>
        <w:jc w:val="right"/>
        <w:rPr>
          <w:rFonts w:ascii="Arial" w:eastAsia="Calibri" w:hAnsi="Arial" w:cs="Arial"/>
          <w:color w:val="auto"/>
          <w:sz w:val="20"/>
          <w:szCs w:val="20"/>
          <w:lang w:eastAsia="en-US"/>
        </w:rPr>
      </w:pPr>
    </w:p>
    <w:p w:rsidR="003C4D96" w:rsidRDefault="003C4D96" w:rsidP="003C4D96">
      <w:pPr>
        <w:autoSpaceDE w:val="0"/>
        <w:autoSpaceDN w:val="0"/>
        <w:adjustRightInd w:val="0"/>
        <w:jc w:val="right"/>
        <w:rPr>
          <w:rFonts w:ascii="Arial" w:eastAsia="Calibri" w:hAnsi="Arial" w:cs="Arial"/>
          <w:color w:val="auto"/>
          <w:sz w:val="20"/>
          <w:szCs w:val="20"/>
          <w:lang w:eastAsia="en-US"/>
        </w:rPr>
      </w:pP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bCs/>
          <w:color w:val="auto"/>
          <w:lang w:eastAsia="en-US"/>
        </w:rPr>
        <w:t>ФОРМА УВЕДОМЛЕНИЯ</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bCs/>
          <w:color w:val="auto"/>
          <w:lang w:eastAsia="en-US"/>
        </w:rPr>
        <w:t xml:space="preserve">ОБ ОТКАЗЕ В ВЫДАЧЕ </w:t>
      </w:r>
      <w:r>
        <w:rPr>
          <w:rFonts w:ascii="Times New Roman" w:eastAsia="Calibri" w:hAnsi="Times New Roman" w:cs="Times New Roman"/>
          <w:color w:val="auto"/>
          <w:lang w:eastAsia="en-US"/>
        </w:rPr>
        <w:t xml:space="preserve">РАЗРЕШЕНИЯ НА ЗАХОРОНЕНИЕ УМЕРШЕГО </w:t>
      </w:r>
    </w:p>
    <w:p w:rsidR="003C4D96" w:rsidRDefault="003C4D96" w:rsidP="003C4D96">
      <w:pPr>
        <w:autoSpaceDE w:val="0"/>
        <w:autoSpaceDN w:val="0"/>
        <w:adjustRightInd w:val="0"/>
        <w:jc w:val="center"/>
        <w:rPr>
          <w:rFonts w:ascii="Times New Roman" w:eastAsia="Calibri" w:hAnsi="Times New Roman" w:cs="Times New Roman"/>
          <w:bCs/>
          <w:color w:val="auto"/>
          <w:lang w:eastAsia="en-US"/>
        </w:rPr>
      </w:pPr>
      <w:r>
        <w:rPr>
          <w:rFonts w:ascii="Times New Roman" w:eastAsia="Calibri" w:hAnsi="Times New Roman" w:cs="Times New Roman"/>
          <w:color w:val="auto"/>
          <w:lang w:eastAsia="en-US"/>
        </w:rPr>
        <w:t>НА НОВОМ МЕСТЕ ДЕЙСТВУЮЩЕГО ОБЩЕСТВЕННОГО КЛАДБИЩА НА ТЕРРИТОРИИ МУНИЦИПАЛЬНОГО ОБРАЗОВАНИЯ</w:t>
      </w:r>
      <w:r>
        <w:rPr>
          <w:rFonts w:ascii="Times New Roman" w:eastAsia="Calibri" w:hAnsi="Times New Roman" w:cs="Times New Roman"/>
          <w:bCs/>
          <w:color w:val="auto"/>
          <w:lang w:eastAsia="en-US"/>
        </w:rPr>
        <w:t>/</w:t>
      </w:r>
    </w:p>
    <w:p w:rsidR="003C4D96" w:rsidRDefault="003C4D96" w:rsidP="003C4D96">
      <w:pPr>
        <w:autoSpaceDE w:val="0"/>
        <w:autoSpaceDN w:val="0"/>
        <w:adjustRightInd w:val="0"/>
        <w:jc w:val="center"/>
        <w:rPr>
          <w:rFonts w:ascii="Times New Roman" w:eastAsia="Calibri" w:hAnsi="Times New Roman" w:cs="Times New Roman"/>
          <w:bCs/>
          <w:color w:val="auto"/>
          <w:lang w:eastAsia="en-US"/>
        </w:rPr>
      </w:pPr>
      <w:r>
        <w:rPr>
          <w:rFonts w:ascii="Times New Roman" w:eastAsia="Calibri" w:hAnsi="Times New Roman" w:cs="Times New Roman"/>
          <w:bCs/>
          <w:color w:val="auto"/>
          <w:lang w:eastAsia="en-US"/>
        </w:rPr>
        <w:t xml:space="preserve">ОБ ОТКАЗЕ В ВЫДАЧЕ РАЗРЕШЕНИЯ </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НА ЗАХОРОНЕНИЕ </w:t>
      </w:r>
      <w:proofErr w:type="gramStart"/>
      <w:r>
        <w:rPr>
          <w:rFonts w:ascii="Times New Roman" w:eastAsia="Calibri" w:hAnsi="Times New Roman" w:cs="Times New Roman"/>
          <w:color w:val="auto"/>
          <w:lang w:eastAsia="en-US"/>
        </w:rPr>
        <w:t>УМЕРШЕГО</w:t>
      </w:r>
      <w:proofErr w:type="gramEnd"/>
      <w:r>
        <w:rPr>
          <w:rFonts w:ascii="Times New Roman" w:eastAsia="Calibri" w:hAnsi="Times New Roman" w:cs="Times New Roman"/>
          <w:color w:val="auto"/>
          <w:lang w:eastAsia="en-US"/>
        </w:rPr>
        <w:t xml:space="preserve"> В РОДСТВЕННУЮ МОГИЛУ </w:t>
      </w:r>
    </w:p>
    <w:p w:rsidR="003C4D96" w:rsidRDefault="003C4D96" w:rsidP="003C4D96">
      <w:pPr>
        <w:autoSpaceDE w:val="0"/>
        <w:autoSpaceDN w:val="0"/>
        <w:adjustRightInd w:val="0"/>
        <w:jc w:val="center"/>
        <w:rPr>
          <w:rFonts w:ascii="Times New Roman" w:eastAsia="Calibri" w:hAnsi="Times New Roman" w:cs="Times New Roman"/>
          <w:bCs/>
          <w:color w:val="auto"/>
          <w:lang w:eastAsia="en-US"/>
        </w:rPr>
      </w:pPr>
      <w:r>
        <w:rPr>
          <w:rFonts w:ascii="Times New Roman" w:eastAsia="Calibri" w:hAnsi="Times New Roman" w:cs="Times New Roman"/>
          <w:color w:val="auto"/>
          <w:lang w:eastAsia="en-US"/>
        </w:rPr>
        <w:t>(НА ЗАХОРОНЕНИЕ УРНЫ С ПРАХОМ В РОДСТВЕННУЮ МОГИЛУ)</w:t>
      </w:r>
      <w:r>
        <w:rPr>
          <w:rFonts w:ascii="Times New Roman" w:eastAsia="Calibri" w:hAnsi="Times New Roman" w:cs="Times New Roman"/>
          <w:bCs/>
          <w:color w:val="auto"/>
          <w:lang w:eastAsia="en-US"/>
        </w:rPr>
        <w:t>/</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bCs/>
          <w:color w:val="auto"/>
          <w:lang w:eastAsia="en-US"/>
        </w:rPr>
        <w:t xml:space="preserve">ОБ ОТКАЗЕ В ВЫДАЧЕ РАЗРЕШЕНИЯ НА </w:t>
      </w:r>
      <w:r>
        <w:rPr>
          <w:rFonts w:ascii="Times New Roman" w:eastAsia="Calibri" w:hAnsi="Times New Roman" w:cs="Times New Roman"/>
          <w:color w:val="auto"/>
          <w:lang w:eastAsia="en-US"/>
        </w:rPr>
        <w:t>ЗАХОРОНЕНИЕ УМЕРШЕГО В СЕМЕЙНОЕ (РОДОВОЕ) ЗАХОРОНЕНИЕ</w:t>
      </w:r>
      <w:r>
        <w:rPr>
          <w:rFonts w:ascii="Times New Roman" w:eastAsia="Calibri" w:hAnsi="Times New Roman" w:cs="Times New Roman"/>
          <w:bCs/>
          <w:color w:val="auto"/>
          <w:lang w:eastAsia="en-US"/>
        </w:rPr>
        <w:t xml:space="preserve">/ОБ ОТКАЗЕ В ВЫДАЧЕ </w:t>
      </w:r>
      <w:r>
        <w:rPr>
          <w:rFonts w:ascii="Times New Roman" w:eastAsia="Calibri" w:hAnsi="Times New Roman" w:cs="Times New Roman"/>
          <w:color w:val="auto"/>
          <w:lang w:eastAsia="en-US"/>
        </w:rPr>
        <w:t xml:space="preserve">РАЗРЕШЕНИЯ </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НА ПЕРЕЗАХОРОНЕНИЕ ОСТАНКОВ УМЕРШЕГ</w:t>
      </w:r>
      <w:proofErr w:type="gramStart"/>
      <w:r>
        <w:rPr>
          <w:rFonts w:ascii="Times New Roman" w:eastAsia="Calibri" w:hAnsi="Times New Roman" w:cs="Times New Roman"/>
          <w:color w:val="auto"/>
          <w:lang w:eastAsia="en-US"/>
        </w:rPr>
        <w:t>О(</w:t>
      </w:r>
      <w:proofErr w:type="gramEnd"/>
      <w:r>
        <w:rPr>
          <w:rFonts w:ascii="Times New Roman" w:eastAsia="Calibri" w:hAnsi="Times New Roman" w:cs="Times New Roman"/>
          <w:color w:val="auto"/>
          <w:lang w:eastAsia="en-US"/>
        </w:rPr>
        <w:t>ЕЙ) В МОГИЛУ</w:t>
      </w:r>
    </w:p>
    <w:p w:rsidR="003C4D96" w:rsidRDefault="003C4D96" w:rsidP="003C4D96">
      <w:pPr>
        <w:autoSpaceDE w:val="0"/>
        <w:autoSpaceDN w:val="0"/>
        <w:adjustRightInd w:val="0"/>
        <w:jc w:val="center"/>
        <w:rPr>
          <w:rFonts w:ascii="Times New Roman" w:eastAsia="Calibri" w:hAnsi="Times New Roman" w:cs="Times New Roman"/>
          <w:b/>
          <w:color w:val="auto"/>
          <w:lang w:eastAsia="en-US"/>
        </w:rPr>
      </w:pPr>
    </w:p>
    <w:p w:rsidR="003C4D96" w:rsidRDefault="003C4D96" w:rsidP="003C4D96">
      <w:pPr>
        <w:autoSpaceDE w:val="0"/>
        <w:autoSpaceDN w:val="0"/>
        <w:adjustRightInd w:val="0"/>
        <w:jc w:val="center"/>
        <w:rPr>
          <w:rFonts w:ascii="Times New Roman" w:eastAsia="Calibri" w:hAnsi="Times New Roman" w:cs="Times New Roman"/>
          <w:color w:val="auto"/>
          <w:sz w:val="22"/>
          <w:lang w:eastAsia="en-US"/>
        </w:rPr>
      </w:pP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УВЕДОМЛЕНИЕ ОТ «___» ___________ 202_г. № _______</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Выдано 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(фамилия, имя, отчество заявителя)</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паспорт ________________ выдан «___» _____________ _____ </w:t>
      </w:r>
      <w:proofErr w:type="gramStart"/>
      <w:r>
        <w:rPr>
          <w:rFonts w:ascii="Times New Roman" w:eastAsia="Calibri" w:hAnsi="Times New Roman" w:cs="Times New Roman"/>
          <w:color w:val="auto"/>
          <w:lang w:eastAsia="en-US"/>
        </w:rPr>
        <w:t>г</w:t>
      </w:r>
      <w:proofErr w:type="gramEnd"/>
      <w:r>
        <w:rPr>
          <w:rFonts w:ascii="Times New Roman" w:eastAsia="Calibri" w:hAnsi="Times New Roman" w:cs="Times New Roman"/>
          <w:color w:val="auto"/>
          <w:lang w:eastAsia="en-US"/>
        </w:rPr>
        <w:t>. 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(серия, номер)</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(кем </w:t>
      </w:r>
      <w:proofErr w:type="gramStart"/>
      <w:r>
        <w:rPr>
          <w:rFonts w:ascii="Times New Roman" w:eastAsia="Calibri" w:hAnsi="Times New Roman" w:cs="Times New Roman"/>
          <w:color w:val="auto"/>
          <w:sz w:val="20"/>
          <w:szCs w:val="20"/>
          <w:lang w:eastAsia="en-US"/>
        </w:rPr>
        <w:t>выдан</w:t>
      </w:r>
      <w:proofErr w:type="gramEnd"/>
      <w:r>
        <w:rPr>
          <w:rFonts w:ascii="Times New Roman" w:eastAsia="Calibri" w:hAnsi="Times New Roman" w:cs="Times New Roman"/>
          <w:color w:val="auto"/>
          <w:sz w:val="20"/>
          <w:szCs w:val="20"/>
          <w:lang w:eastAsia="en-US"/>
        </w:rPr>
        <w:t>)</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адрес: ____________________________________________________________________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(место проживания, телефон)</w:t>
      </w: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p>
    <w:p w:rsidR="003C4D96" w:rsidRDefault="003C4D96" w:rsidP="003C4D96">
      <w:pPr>
        <w:autoSpaceDE w:val="0"/>
        <w:autoSpaceDN w:val="0"/>
        <w:adjustRightInd w:val="0"/>
        <w:spacing w:after="200"/>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4A0"/>
      </w:tblPr>
      <w:tblGrid>
        <w:gridCol w:w="340"/>
        <w:gridCol w:w="7710"/>
        <w:gridCol w:w="987"/>
      </w:tblGrid>
      <w:tr w:rsidR="003C4D96" w:rsidTr="003C4D96">
        <w:trPr>
          <w:trHeight w:val="768"/>
        </w:trPr>
        <w:tc>
          <w:tcPr>
            <w:tcW w:w="340" w:type="dxa"/>
            <w:tcBorders>
              <w:top w:val="single" w:sz="4" w:space="0" w:color="auto"/>
              <w:left w:val="single" w:sz="4" w:space="0" w:color="auto"/>
              <w:bottom w:val="single" w:sz="4" w:space="0" w:color="auto"/>
              <w:right w:val="single" w:sz="4" w:space="0" w:color="auto"/>
            </w:tcBorders>
            <w:hideMark/>
          </w:tcPr>
          <w:p w:rsidR="003C4D96" w:rsidRDefault="003C4D96">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7710" w:type="dxa"/>
            <w:tcBorders>
              <w:top w:val="single" w:sz="4" w:space="0" w:color="auto"/>
              <w:left w:val="single" w:sz="4" w:space="0" w:color="auto"/>
              <w:bottom w:val="single" w:sz="4" w:space="0" w:color="auto"/>
              <w:right w:val="single" w:sz="4" w:space="0" w:color="auto"/>
            </w:tcBorders>
            <w:hideMark/>
          </w:tcPr>
          <w:p w:rsidR="003C4D96" w:rsidRDefault="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rPr>
              <w:t xml:space="preserve">о выдаче разрешения на захоронение умершего на новом месте </w:t>
            </w:r>
            <w:r>
              <w:rPr>
                <w:rFonts w:ascii="Times New Roman" w:eastAsia="Times New Roman" w:hAnsi="Times New Roman" w:cs="Times New Roman"/>
                <w:color w:val="auto"/>
              </w:rPr>
              <w:t>действующего общественного кладбища</w:t>
            </w: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3C4D96" w:rsidRDefault="003C4D96">
            <w:pPr>
              <w:autoSpaceDE w:val="0"/>
              <w:autoSpaceDN w:val="0"/>
              <w:adjustRightInd w:val="0"/>
              <w:jc w:val="center"/>
              <w:rPr>
                <w:rFonts w:ascii="Times New Roman" w:eastAsia="Calibri" w:hAnsi="Times New Roman" w:cs="Times New Roman"/>
                <w:color w:val="auto"/>
                <w:lang w:eastAsia="en-US"/>
              </w:rPr>
            </w:pPr>
          </w:p>
        </w:tc>
      </w:tr>
      <w:tr w:rsidR="003C4D96" w:rsidTr="003C4D96">
        <w:tc>
          <w:tcPr>
            <w:tcW w:w="340" w:type="dxa"/>
            <w:tcBorders>
              <w:top w:val="single" w:sz="4" w:space="0" w:color="auto"/>
              <w:left w:val="single" w:sz="4" w:space="0" w:color="auto"/>
              <w:bottom w:val="single" w:sz="4" w:space="0" w:color="auto"/>
              <w:right w:val="single" w:sz="4" w:space="0" w:color="auto"/>
            </w:tcBorders>
            <w:hideMark/>
          </w:tcPr>
          <w:p w:rsidR="003C4D96" w:rsidRDefault="003C4D96">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w:t>
            </w:r>
          </w:p>
        </w:tc>
        <w:tc>
          <w:tcPr>
            <w:tcW w:w="7710" w:type="dxa"/>
            <w:tcBorders>
              <w:top w:val="single" w:sz="4" w:space="0" w:color="auto"/>
              <w:left w:val="single" w:sz="4" w:space="0" w:color="auto"/>
              <w:bottom w:val="single" w:sz="4" w:space="0" w:color="auto"/>
              <w:right w:val="single" w:sz="4" w:space="0" w:color="auto"/>
            </w:tcBorders>
            <w:hideMark/>
          </w:tcPr>
          <w:p w:rsidR="003C4D96" w:rsidRDefault="003C4D96">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 xml:space="preserve">о выдаче разрешения на захоронение умершего в родственную могилу </w:t>
            </w:r>
          </w:p>
          <w:p w:rsidR="003C4D96" w:rsidRDefault="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3C4D96" w:rsidRDefault="003C4D96">
            <w:pPr>
              <w:autoSpaceDE w:val="0"/>
              <w:autoSpaceDN w:val="0"/>
              <w:adjustRightInd w:val="0"/>
              <w:jc w:val="center"/>
              <w:rPr>
                <w:rFonts w:ascii="Times New Roman" w:eastAsia="Calibri" w:hAnsi="Times New Roman" w:cs="Times New Roman"/>
                <w:color w:val="auto"/>
                <w:lang w:eastAsia="en-US"/>
              </w:rPr>
            </w:pPr>
          </w:p>
        </w:tc>
      </w:tr>
      <w:tr w:rsidR="003C4D96" w:rsidTr="003C4D96">
        <w:tc>
          <w:tcPr>
            <w:tcW w:w="340" w:type="dxa"/>
            <w:tcBorders>
              <w:top w:val="single" w:sz="4" w:space="0" w:color="auto"/>
              <w:left w:val="single" w:sz="4" w:space="0" w:color="auto"/>
              <w:bottom w:val="single" w:sz="4" w:space="0" w:color="auto"/>
              <w:right w:val="single" w:sz="4" w:space="0" w:color="auto"/>
            </w:tcBorders>
            <w:hideMark/>
          </w:tcPr>
          <w:p w:rsidR="003C4D96" w:rsidRDefault="003C4D96">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w:t>
            </w:r>
          </w:p>
        </w:tc>
        <w:tc>
          <w:tcPr>
            <w:tcW w:w="7710" w:type="dxa"/>
            <w:tcBorders>
              <w:top w:val="single" w:sz="4" w:space="0" w:color="auto"/>
              <w:left w:val="single" w:sz="4" w:space="0" w:color="auto"/>
              <w:bottom w:val="single" w:sz="4" w:space="0" w:color="auto"/>
              <w:right w:val="single" w:sz="4" w:space="0" w:color="auto"/>
            </w:tcBorders>
            <w:hideMark/>
          </w:tcPr>
          <w:p w:rsidR="003C4D96" w:rsidRDefault="003C4D96">
            <w:pPr>
              <w:widowControl w:val="0"/>
              <w:autoSpaceDE w:val="0"/>
              <w:autoSpaceDN w:val="0"/>
              <w:adjustRightInd w:val="0"/>
              <w:jc w:val="both"/>
              <w:rPr>
                <w:rFonts w:ascii="Times New Roman" w:eastAsia="Calibri" w:hAnsi="Times New Roman" w:cs="Times New Roman"/>
                <w:color w:val="auto"/>
                <w:lang w:eastAsia="en-US"/>
              </w:rPr>
            </w:pPr>
            <w:r>
              <w:rPr>
                <w:rFonts w:ascii="Times New Roman" w:eastAsia="Times New Roman" w:hAnsi="Times New Roman" w:cs="Times New Roman"/>
                <w:color w:val="auto"/>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3C4D96" w:rsidRDefault="003C4D96">
            <w:pPr>
              <w:autoSpaceDE w:val="0"/>
              <w:autoSpaceDN w:val="0"/>
              <w:adjustRightInd w:val="0"/>
              <w:jc w:val="center"/>
              <w:rPr>
                <w:rFonts w:ascii="Times New Roman" w:eastAsia="Calibri" w:hAnsi="Times New Roman" w:cs="Times New Roman"/>
                <w:color w:val="auto"/>
                <w:lang w:eastAsia="en-US"/>
              </w:rPr>
            </w:pPr>
          </w:p>
        </w:tc>
      </w:tr>
      <w:tr w:rsidR="003C4D96" w:rsidTr="003C4D96">
        <w:tc>
          <w:tcPr>
            <w:tcW w:w="340" w:type="dxa"/>
            <w:tcBorders>
              <w:top w:val="single" w:sz="4" w:space="0" w:color="auto"/>
              <w:left w:val="single" w:sz="4" w:space="0" w:color="auto"/>
              <w:bottom w:val="single" w:sz="4" w:space="0" w:color="auto"/>
              <w:right w:val="single" w:sz="4" w:space="0" w:color="auto"/>
            </w:tcBorders>
            <w:hideMark/>
          </w:tcPr>
          <w:p w:rsidR="003C4D96" w:rsidRDefault="003C4D96">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4)</w:t>
            </w:r>
          </w:p>
        </w:tc>
        <w:tc>
          <w:tcPr>
            <w:tcW w:w="7710" w:type="dxa"/>
            <w:tcBorders>
              <w:top w:val="single" w:sz="4" w:space="0" w:color="auto"/>
              <w:left w:val="single" w:sz="4" w:space="0" w:color="auto"/>
              <w:bottom w:val="single" w:sz="4" w:space="0" w:color="auto"/>
              <w:right w:val="single" w:sz="4" w:space="0" w:color="auto"/>
            </w:tcBorders>
            <w:hideMark/>
          </w:tcPr>
          <w:p w:rsidR="003C4D96" w:rsidRDefault="003C4D96">
            <w:pPr>
              <w:shd w:val="clear" w:color="auto" w:fill="FFFFFF"/>
              <w:ind w:right="442"/>
              <w:jc w:val="both"/>
              <w:rPr>
                <w:rFonts w:ascii="Times New Roman" w:eastAsia="Calibri" w:hAnsi="Times New Roman" w:cs="Times New Roman"/>
                <w:color w:val="auto"/>
                <w:lang w:eastAsia="en-US"/>
              </w:rPr>
            </w:pPr>
            <w:r>
              <w:rPr>
                <w:rFonts w:ascii="Times New Roman" w:eastAsia="Times New Roman" w:hAnsi="Times New Roman" w:cs="Times New Roman"/>
                <w:bCs/>
                <w:color w:val="00000A"/>
                <w:spacing w:val="-1"/>
              </w:rPr>
              <w:t>о выдаче разрешения на перезахоронение останков умершег</w:t>
            </w:r>
            <w:proofErr w:type="gramStart"/>
            <w:r>
              <w:rPr>
                <w:rFonts w:ascii="Times New Roman" w:eastAsia="Times New Roman" w:hAnsi="Times New Roman" w:cs="Times New Roman"/>
                <w:bCs/>
                <w:color w:val="00000A"/>
                <w:spacing w:val="-1"/>
              </w:rPr>
              <w:t>о(</w:t>
            </w:r>
            <w:proofErr w:type="gramEnd"/>
            <w:r>
              <w:rPr>
                <w:rFonts w:ascii="Times New Roman" w:eastAsia="Times New Roman" w:hAnsi="Times New Roman" w:cs="Times New Roman"/>
                <w:bCs/>
                <w:color w:val="00000A"/>
                <w:spacing w:val="-1"/>
              </w:rPr>
              <w:t>ей) в могилу</w:t>
            </w:r>
          </w:p>
        </w:tc>
        <w:tc>
          <w:tcPr>
            <w:tcW w:w="987" w:type="dxa"/>
            <w:tcBorders>
              <w:top w:val="single" w:sz="4" w:space="0" w:color="auto"/>
              <w:left w:val="single" w:sz="4" w:space="0" w:color="auto"/>
              <w:bottom w:val="single" w:sz="4" w:space="0" w:color="auto"/>
              <w:right w:val="single" w:sz="4" w:space="0" w:color="auto"/>
            </w:tcBorders>
          </w:tcPr>
          <w:p w:rsidR="003C4D96" w:rsidRDefault="003C4D96">
            <w:pPr>
              <w:autoSpaceDE w:val="0"/>
              <w:autoSpaceDN w:val="0"/>
              <w:adjustRightInd w:val="0"/>
              <w:jc w:val="center"/>
              <w:rPr>
                <w:rFonts w:ascii="Times New Roman" w:eastAsia="Calibri" w:hAnsi="Times New Roman" w:cs="Times New Roman"/>
                <w:color w:val="auto"/>
                <w:lang w:eastAsia="en-US"/>
              </w:rPr>
            </w:pPr>
          </w:p>
        </w:tc>
      </w:tr>
    </w:tbl>
    <w:p w:rsidR="003C4D96" w:rsidRDefault="003C4D96" w:rsidP="003C4D96">
      <w:pPr>
        <w:autoSpaceDE w:val="0"/>
        <w:autoSpaceDN w:val="0"/>
        <w:adjustRightInd w:val="0"/>
        <w:jc w:val="center"/>
        <w:rPr>
          <w:rFonts w:ascii="Times New Roman" w:eastAsia="Calibri" w:hAnsi="Times New Roman" w:cs="Times New Roman"/>
          <w:color w:val="auto"/>
          <w:sz w:val="18"/>
          <w:lang w:eastAsia="en-US"/>
        </w:rPr>
      </w:pPr>
    </w:p>
    <w:p w:rsidR="003C4D96" w:rsidRDefault="003C4D96" w:rsidP="003C4D96">
      <w:pPr>
        <w:autoSpaceDE w:val="0"/>
        <w:autoSpaceDN w:val="0"/>
        <w:adjustRightInd w:val="0"/>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выбрать варианты заявления, </w:t>
      </w:r>
      <w:proofErr w:type="gramStart"/>
      <w:r>
        <w:rPr>
          <w:rFonts w:ascii="Times New Roman" w:eastAsia="Calibri" w:hAnsi="Times New Roman" w:cs="Times New Roman"/>
          <w:color w:val="auto"/>
          <w:lang w:eastAsia="en-US"/>
        </w:rPr>
        <w:t>ненужное</w:t>
      </w:r>
      <w:proofErr w:type="gramEnd"/>
      <w:r>
        <w:rPr>
          <w:rFonts w:ascii="Times New Roman" w:eastAsia="Calibri" w:hAnsi="Times New Roman" w:cs="Times New Roman"/>
          <w:color w:val="auto"/>
          <w:lang w:eastAsia="en-US"/>
        </w:rPr>
        <w:t xml:space="preserve"> зачеркнуть</w:t>
      </w:r>
    </w:p>
    <w:p w:rsidR="003C4D96" w:rsidRDefault="003C4D96" w:rsidP="003C4D96">
      <w:pPr>
        <w:autoSpaceDE w:val="0"/>
        <w:autoSpaceDN w:val="0"/>
        <w:adjustRightInd w:val="0"/>
        <w:jc w:val="both"/>
        <w:rPr>
          <w:rFonts w:ascii="Times New Roman" w:eastAsia="Calibri" w:hAnsi="Times New Roman" w:cs="Times New Roman"/>
          <w:color w:val="auto"/>
          <w:sz w:val="18"/>
          <w:lang w:eastAsia="en-US"/>
        </w:rPr>
      </w:pP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и приложенных к нему документов, принято решение об отказе в выдаче:</w:t>
      </w:r>
    </w:p>
    <w:p w:rsidR="003C4D96" w:rsidRDefault="003C4D96" w:rsidP="003C4D96">
      <w:pPr>
        <w:autoSpaceDE w:val="0"/>
        <w:autoSpaceDN w:val="0"/>
        <w:adjustRightInd w:val="0"/>
        <w:ind w:firstLine="540"/>
        <w:jc w:val="both"/>
        <w:rPr>
          <w:rFonts w:ascii="Times New Roman" w:eastAsia="Calibri" w:hAnsi="Times New Roman" w:cs="Times New Roman"/>
          <w:color w:val="auto"/>
          <w:lang w:eastAsia="en-US"/>
        </w:rPr>
      </w:pPr>
    </w:p>
    <w:tbl>
      <w:tblPr>
        <w:tblW w:w="0" w:type="auto"/>
        <w:tblLayout w:type="fixed"/>
        <w:tblCellMar>
          <w:top w:w="102" w:type="dxa"/>
          <w:left w:w="62" w:type="dxa"/>
          <w:bottom w:w="102" w:type="dxa"/>
          <w:right w:w="62" w:type="dxa"/>
        </w:tblCellMar>
        <w:tblLook w:val="04A0"/>
      </w:tblPr>
      <w:tblGrid>
        <w:gridCol w:w="340"/>
        <w:gridCol w:w="7710"/>
        <w:gridCol w:w="987"/>
      </w:tblGrid>
      <w:tr w:rsidR="003C4D96" w:rsidTr="003C4D96">
        <w:trPr>
          <w:trHeight w:val="397"/>
        </w:trPr>
        <w:tc>
          <w:tcPr>
            <w:tcW w:w="340" w:type="dxa"/>
            <w:tcBorders>
              <w:top w:val="single" w:sz="4" w:space="0" w:color="auto"/>
              <w:left w:val="single" w:sz="4" w:space="0" w:color="auto"/>
              <w:bottom w:val="single" w:sz="4" w:space="0" w:color="auto"/>
              <w:right w:val="single" w:sz="4" w:space="0" w:color="auto"/>
            </w:tcBorders>
            <w:hideMark/>
          </w:tcPr>
          <w:p w:rsidR="003C4D96" w:rsidRDefault="003C4D96">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7710" w:type="dxa"/>
            <w:tcBorders>
              <w:top w:val="single" w:sz="4" w:space="0" w:color="auto"/>
              <w:left w:val="single" w:sz="4" w:space="0" w:color="auto"/>
              <w:bottom w:val="single" w:sz="4" w:space="0" w:color="auto"/>
              <w:right w:val="single" w:sz="4" w:space="0" w:color="auto"/>
            </w:tcBorders>
            <w:hideMark/>
          </w:tcPr>
          <w:p w:rsidR="003C4D96" w:rsidRDefault="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lang w:eastAsia="en-US"/>
              </w:rPr>
              <w:t xml:space="preserve">разрешения на захоронение умершего на новом месте </w:t>
            </w:r>
            <w:r>
              <w:rPr>
                <w:rFonts w:ascii="Times New Roman" w:eastAsia="Calibri" w:hAnsi="Times New Roman" w:cs="Times New Roman"/>
                <w:color w:val="auto"/>
                <w:lang w:eastAsia="en-US"/>
              </w:rPr>
              <w:t>действующего общественного кладбища</w:t>
            </w:r>
            <w:r>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lang w:eastAsia="en-US"/>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3C4D96" w:rsidRDefault="003C4D96">
            <w:pPr>
              <w:autoSpaceDE w:val="0"/>
              <w:autoSpaceDN w:val="0"/>
              <w:adjustRightInd w:val="0"/>
              <w:jc w:val="center"/>
              <w:rPr>
                <w:rFonts w:ascii="Times New Roman" w:eastAsia="Calibri" w:hAnsi="Times New Roman" w:cs="Times New Roman"/>
                <w:color w:val="auto"/>
                <w:lang w:eastAsia="en-US"/>
              </w:rPr>
            </w:pPr>
          </w:p>
        </w:tc>
      </w:tr>
      <w:tr w:rsidR="003C4D96" w:rsidTr="003C4D96">
        <w:tc>
          <w:tcPr>
            <w:tcW w:w="340" w:type="dxa"/>
            <w:tcBorders>
              <w:top w:val="single" w:sz="4" w:space="0" w:color="auto"/>
              <w:left w:val="single" w:sz="4" w:space="0" w:color="auto"/>
              <w:bottom w:val="single" w:sz="4" w:space="0" w:color="auto"/>
              <w:right w:val="single" w:sz="4" w:space="0" w:color="auto"/>
            </w:tcBorders>
            <w:hideMark/>
          </w:tcPr>
          <w:p w:rsidR="003C4D96" w:rsidRDefault="003C4D96">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w:t>
            </w:r>
          </w:p>
        </w:tc>
        <w:tc>
          <w:tcPr>
            <w:tcW w:w="7710" w:type="dxa"/>
            <w:tcBorders>
              <w:top w:val="single" w:sz="4" w:space="0" w:color="auto"/>
              <w:left w:val="single" w:sz="4" w:space="0" w:color="auto"/>
              <w:bottom w:val="single" w:sz="4" w:space="0" w:color="auto"/>
              <w:right w:val="single" w:sz="4" w:space="0" w:color="auto"/>
            </w:tcBorders>
            <w:hideMark/>
          </w:tcPr>
          <w:p w:rsidR="003C4D96" w:rsidRDefault="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разрешения на захоронение умершего в родственную могилу </w:t>
            </w:r>
            <w:r>
              <w:rPr>
                <w:rFonts w:ascii="Times New Roman" w:eastAsia="Times New Roman" w:hAnsi="Times New Roman" w:cs="Times New Roman"/>
                <w:color w:val="auto"/>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3C4D96" w:rsidRDefault="003C4D96">
            <w:pPr>
              <w:autoSpaceDE w:val="0"/>
              <w:autoSpaceDN w:val="0"/>
              <w:adjustRightInd w:val="0"/>
              <w:jc w:val="center"/>
              <w:rPr>
                <w:rFonts w:ascii="Times New Roman" w:eastAsia="Calibri" w:hAnsi="Times New Roman" w:cs="Times New Roman"/>
                <w:color w:val="auto"/>
                <w:lang w:eastAsia="en-US"/>
              </w:rPr>
            </w:pPr>
          </w:p>
        </w:tc>
      </w:tr>
      <w:tr w:rsidR="003C4D96" w:rsidTr="003C4D96">
        <w:tc>
          <w:tcPr>
            <w:tcW w:w="340" w:type="dxa"/>
            <w:tcBorders>
              <w:top w:val="single" w:sz="4" w:space="0" w:color="auto"/>
              <w:left w:val="single" w:sz="4" w:space="0" w:color="auto"/>
              <w:bottom w:val="single" w:sz="4" w:space="0" w:color="auto"/>
              <w:right w:val="single" w:sz="4" w:space="0" w:color="auto"/>
            </w:tcBorders>
            <w:hideMark/>
          </w:tcPr>
          <w:p w:rsidR="003C4D96" w:rsidRDefault="003C4D96">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lastRenderedPageBreak/>
              <w:t>3)</w:t>
            </w:r>
          </w:p>
        </w:tc>
        <w:tc>
          <w:tcPr>
            <w:tcW w:w="7710" w:type="dxa"/>
            <w:tcBorders>
              <w:top w:val="single" w:sz="4" w:space="0" w:color="auto"/>
              <w:left w:val="single" w:sz="4" w:space="0" w:color="auto"/>
              <w:bottom w:val="single" w:sz="4" w:space="0" w:color="auto"/>
              <w:right w:val="single" w:sz="4" w:space="0" w:color="auto"/>
            </w:tcBorders>
            <w:hideMark/>
          </w:tcPr>
          <w:p w:rsidR="003C4D96" w:rsidRDefault="003C4D96">
            <w:pPr>
              <w:autoSpaceDE w:val="0"/>
              <w:autoSpaceDN w:val="0"/>
              <w:adjustRightInd w:val="0"/>
              <w:jc w:val="both"/>
              <w:rPr>
                <w:rFonts w:ascii="Times New Roman" w:eastAsia="Calibri" w:hAnsi="Times New Roman" w:cs="Times New Roman"/>
                <w:color w:val="auto"/>
                <w:lang w:eastAsia="en-US"/>
              </w:rPr>
            </w:pPr>
            <w:r>
              <w:rPr>
                <w:rFonts w:ascii="Times New Roman" w:eastAsia="Times New Roman" w:hAnsi="Times New Roman" w:cs="Times New Roman"/>
                <w:color w:val="auto"/>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3C4D96" w:rsidRDefault="003C4D96">
            <w:pPr>
              <w:autoSpaceDE w:val="0"/>
              <w:autoSpaceDN w:val="0"/>
              <w:adjustRightInd w:val="0"/>
              <w:jc w:val="center"/>
              <w:rPr>
                <w:rFonts w:ascii="Times New Roman" w:eastAsia="Calibri" w:hAnsi="Times New Roman" w:cs="Times New Roman"/>
                <w:color w:val="auto"/>
                <w:lang w:eastAsia="en-US"/>
              </w:rPr>
            </w:pPr>
          </w:p>
        </w:tc>
      </w:tr>
      <w:tr w:rsidR="003C4D96" w:rsidTr="003C4D96">
        <w:tc>
          <w:tcPr>
            <w:tcW w:w="340" w:type="dxa"/>
            <w:tcBorders>
              <w:top w:val="single" w:sz="4" w:space="0" w:color="auto"/>
              <w:left w:val="single" w:sz="4" w:space="0" w:color="auto"/>
              <w:bottom w:val="single" w:sz="4" w:space="0" w:color="auto"/>
              <w:right w:val="single" w:sz="4" w:space="0" w:color="auto"/>
            </w:tcBorders>
            <w:hideMark/>
          </w:tcPr>
          <w:p w:rsidR="003C4D96" w:rsidRDefault="003C4D96">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4)</w:t>
            </w:r>
          </w:p>
        </w:tc>
        <w:tc>
          <w:tcPr>
            <w:tcW w:w="7710" w:type="dxa"/>
            <w:tcBorders>
              <w:top w:val="single" w:sz="4" w:space="0" w:color="auto"/>
              <w:left w:val="single" w:sz="4" w:space="0" w:color="auto"/>
              <w:bottom w:val="single" w:sz="4" w:space="0" w:color="auto"/>
              <w:right w:val="single" w:sz="4" w:space="0" w:color="auto"/>
            </w:tcBorders>
            <w:hideMark/>
          </w:tcPr>
          <w:p w:rsidR="003C4D96" w:rsidRDefault="003C4D96">
            <w:pPr>
              <w:autoSpaceDE w:val="0"/>
              <w:autoSpaceDN w:val="0"/>
              <w:adjustRightInd w:val="0"/>
              <w:rPr>
                <w:rFonts w:ascii="Times New Roman" w:eastAsia="Calibri" w:hAnsi="Times New Roman" w:cs="Times New Roman"/>
                <w:color w:val="auto"/>
                <w:lang w:eastAsia="en-US"/>
              </w:rPr>
            </w:pPr>
            <w:r>
              <w:rPr>
                <w:rFonts w:ascii="Times New Roman" w:eastAsia="Times New Roman" w:hAnsi="Times New Roman" w:cs="Times New Roman"/>
                <w:bCs/>
                <w:color w:val="00000A"/>
                <w:spacing w:val="-1"/>
              </w:rPr>
              <w:t>разрешения на перезахоронение останков умершег</w:t>
            </w:r>
            <w:proofErr w:type="gramStart"/>
            <w:r>
              <w:rPr>
                <w:rFonts w:ascii="Times New Roman" w:eastAsia="Times New Roman" w:hAnsi="Times New Roman" w:cs="Times New Roman"/>
                <w:bCs/>
                <w:color w:val="00000A"/>
                <w:spacing w:val="-1"/>
              </w:rPr>
              <w:t>о(</w:t>
            </w:r>
            <w:proofErr w:type="gramEnd"/>
            <w:r>
              <w:rPr>
                <w:rFonts w:ascii="Times New Roman" w:eastAsia="Times New Roman" w:hAnsi="Times New Roman" w:cs="Times New Roman"/>
                <w:bCs/>
                <w:color w:val="00000A"/>
                <w:spacing w:val="-1"/>
              </w:rPr>
              <w:t>ей) в могилу</w:t>
            </w:r>
          </w:p>
        </w:tc>
        <w:tc>
          <w:tcPr>
            <w:tcW w:w="987" w:type="dxa"/>
            <w:tcBorders>
              <w:top w:val="single" w:sz="4" w:space="0" w:color="auto"/>
              <w:left w:val="single" w:sz="4" w:space="0" w:color="auto"/>
              <w:bottom w:val="single" w:sz="4" w:space="0" w:color="auto"/>
              <w:right w:val="single" w:sz="4" w:space="0" w:color="auto"/>
            </w:tcBorders>
          </w:tcPr>
          <w:p w:rsidR="003C4D96" w:rsidRDefault="003C4D96">
            <w:pPr>
              <w:autoSpaceDE w:val="0"/>
              <w:autoSpaceDN w:val="0"/>
              <w:adjustRightInd w:val="0"/>
              <w:jc w:val="center"/>
              <w:rPr>
                <w:rFonts w:ascii="Times New Roman" w:eastAsia="Calibri" w:hAnsi="Times New Roman" w:cs="Times New Roman"/>
                <w:color w:val="auto"/>
                <w:lang w:eastAsia="en-US"/>
              </w:rPr>
            </w:pPr>
          </w:p>
        </w:tc>
      </w:tr>
    </w:tbl>
    <w:p w:rsidR="003C4D96" w:rsidRDefault="003C4D96" w:rsidP="003C4D96">
      <w:pPr>
        <w:autoSpaceDE w:val="0"/>
        <w:autoSpaceDN w:val="0"/>
        <w:adjustRightInd w:val="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spacing w:after="200"/>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выбрать варианты принятого решения, не </w:t>
      </w:r>
      <w:proofErr w:type="gramStart"/>
      <w:r>
        <w:rPr>
          <w:rFonts w:ascii="Times New Roman" w:eastAsia="Calibri" w:hAnsi="Times New Roman" w:cs="Times New Roman"/>
          <w:color w:val="auto"/>
          <w:lang w:eastAsia="en-US"/>
        </w:rPr>
        <w:t>нужное</w:t>
      </w:r>
      <w:proofErr w:type="gramEnd"/>
      <w:r>
        <w:rPr>
          <w:rFonts w:ascii="Times New Roman" w:eastAsia="Calibri" w:hAnsi="Times New Roman" w:cs="Times New Roman"/>
          <w:color w:val="auto"/>
          <w:lang w:eastAsia="en-US"/>
        </w:rPr>
        <w:t xml:space="preserve"> зачеркнуть</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по следующим основаниям:</w:t>
      </w: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___________________________________________________________________________</w:t>
      </w: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___________________________________________________________________________</w:t>
      </w: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____________________________________________________________________________</w:t>
      </w:r>
    </w:p>
    <w:p w:rsidR="003C4D96" w:rsidRDefault="003C4D96" w:rsidP="003C4D96">
      <w:pPr>
        <w:autoSpaceDE w:val="0"/>
        <w:autoSpaceDN w:val="0"/>
        <w:adjustRightInd w:val="0"/>
        <w:rPr>
          <w:rFonts w:ascii="Times New Roman" w:eastAsia="Calibri" w:hAnsi="Times New Roman" w:cs="Times New Roman"/>
          <w:color w:val="auto"/>
          <w:lang w:eastAsia="en-US"/>
        </w:rPr>
      </w:pPr>
      <w:r w:rsidRPr="006E6294">
        <w:rPr>
          <w:rFonts w:ascii="Times New Roman" w:eastAsia="Calibri" w:hAnsi="Times New Roman" w:cs="Times New Roman"/>
          <w:color w:val="auto"/>
          <w:sz w:val="20"/>
          <w:szCs w:val="20"/>
          <w:lang w:eastAsia="en-US"/>
        </w:rPr>
        <w:t xml:space="preserve">(указываются причины отказа, установленные в </w:t>
      </w:r>
      <w:hyperlink r:id="rId28" w:history="1">
        <w:r w:rsidRPr="006E6294">
          <w:rPr>
            <w:rStyle w:val="a6"/>
            <w:rFonts w:ascii="Times New Roman" w:eastAsia="Calibri" w:hAnsi="Times New Roman" w:cs="Times New Roman"/>
            <w:color w:val="auto"/>
            <w:sz w:val="20"/>
            <w:szCs w:val="20"/>
            <w:lang w:eastAsia="en-US"/>
          </w:rPr>
          <w:t xml:space="preserve">пункте 2.10. </w:t>
        </w:r>
      </w:hyperlink>
      <w:r w:rsidRPr="006E6294">
        <w:rPr>
          <w:rFonts w:ascii="Times New Roman" w:eastAsia="Calibri" w:hAnsi="Times New Roman" w:cs="Times New Roman"/>
          <w:color w:val="auto"/>
          <w:sz w:val="20"/>
          <w:szCs w:val="20"/>
          <w:lang w:eastAsia="en-US"/>
        </w:rPr>
        <w:t xml:space="preserve"> раздела 2 настоящего</w:t>
      </w:r>
      <w:r>
        <w:rPr>
          <w:rFonts w:ascii="Times New Roman" w:eastAsia="Calibri" w:hAnsi="Times New Roman" w:cs="Times New Roman"/>
          <w:color w:val="auto"/>
          <w:sz w:val="20"/>
          <w:szCs w:val="20"/>
          <w:lang w:eastAsia="en-US"/>
        </w:rPr>
        <w:t xml:space="preserve"> Административного регламента)</w:t>
      </w: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___________________________________________________________________________</w:t>
      </w:r>
    </w:p>
    <w:p w:rsidR="003C4D96" w:rsidRDefault="003C4D96" w:rsidP="003C4D96">
      <w:pPr>
        <w:autoSpaceDE w:val="0"/>
        <w:autoSpaceDN w:val="0"/>
        <w:adjustRightInd w:val="0"/>
        <w:spacing w:after="200"/>
        <w:ind w:right="284"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предоставления муниципальной услуги «Выдача разрешений на захоронение (перезахоронение) и </w:t>
      </w:r>
      <w:proofErr w:type="spellStart"/>
      <w:r>
        <w:rPr>
          <w:rFonts w:ascii="Times New Roman" w:eastAsia="Calibri" w:hAnsi="Times New Roman" w:cs="Times New Roman"/>
          <w:color w:val="auto"/>
          <w:lang w:eastAsia="en-US"/>
        </w:rPr>
        <w:t>подзахоронение</w:t>
      </w:r>
      <w:proofErr w:type="spellEnd"/>
      <w:r>
        <w:rPr>
          <w:rFonts w:ascii="Times New Roman" w:eastAsia="Calibri" w:hAnsi="Times New Roman" w:cs="Times New Roman"/>
          <w:color w:val="auto"/>
          <w:lang w:eastAsia="en-US"/>
        </w:rPr>
        <w:t xml:space="preserve"> на общественных кладбищах муниципального образования»</w:t>
      </w: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___________________________________________________________________________</w:t>
      </w:r>
    </w:p>
    <w:p w:rsidR="003C4D96" w:rsidRDefault="003C4D96" w:rsidP="003C4D96">
      <w:pPr>
        <w:autoSpaceDE w:val="0"/>
        <w:autoSpaceDN w:val="0"/>
        <w:adjustRightInd w:val="0"/>
        <w:spacing w:after="200"/>
        <w:ind w:right="284"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3C4D96" w:rsidRDefault="003C4D96" w:rsidP="003C4D96">
      <w:pPr>
        <w:autoSpaceDE w:val="0"/>
        <w:autoSpaceDN w:val="0"/>
        <w:adjustRightInd w:val="0"/>
        <w:spacing w:after="200"/>
        <w:ind w:right="284"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p>
    <w:tbl>
      <w:tblPr>
        <w:tblW w:w="0" w:type="auto"/>
        <w:tblLayout w:type="fixed"/>
        <w:tblCellMar>
          <w:top w:w="102" w:type="dxa"/>
          <w:left w:w="62" w:type="dxa"/>
          <w:bottom w:w="102" w:type="dxa"/>
          <w:right w:w="62" w:type="dxa"/>
        </w:tblCellMar>
        <w:tblLook w:val="04A0"/>
      </w:tblPr>
      <w:tblGrid>
        <w:gridCol w:w="4537"/>
        <w:gridCol w:w="2098"/>
        <w:gridCol w:w="2324"/>
      </w:tblGrid>
      <w:tr w:rsidR="003C4D96" w:rsidTr="003C4D96">
        <w:tc>
          <w:tcPr>
            <w:tcW w:w="4537" w:type="dxa"/>
            <w:hideMark/>
          </w:tcPr>
          <w:p w:rsidR="003C4D96" w:rsidRDefault="003C4D96">
            <w:pPr>
              <w:autoSpaceDE w:val="0"/>
              <w:autoSpaceDN w:val="0"/>
              <w:adjustRightInd w:val="0"/>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________________________________</w:t>
            </w:r>
          </w:p>
        </w:tc>
        <w:tc>
          <w:tcPr>
            <w:tcW w:w="2098"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w:t>
            </w:r>
          </w:p>
        </w:tc>
        <w:tc>
          <w:tcPr>
            <w:tcW w:w="2324"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w:t>
            </w:r>
          </w:p>
        </w:tc>
      </w:tr>
      <w:tr w:rsidR="003C4D96" w:rsidTr="003C4D96">
        <w:tc>
          <w:tcPr>
            <w:tcW w:w="4537" w:type="dxa"/>
            <w:hideMark/>
          </w:tcPr>
          <w:p w:rsidR="003C4D96" w:rsidRDefault="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sz w:val="20"/>
                <w:szCs w:val="20"/>
                <w:lang w:eastAsia="en-US"/>
              </w:rPr>
              <w:t>(должность уполномоченного лица Службы)</w:t>
            </w:r>
          </w:p>
        </w:tc>
        <w:tc>
          <w:tcPr>
            <w:tcW w:w="2098"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(подпись)</w:t>
            </w:r>
          </w:p>
        </w:tc>
        <w:tc>
          <w:tcPr>
            <w:tcW w:w="2324"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(расшифровка подписи)</w:t>
            </w:r>
          </w:p>
        </w:tc>
      </w:tr>
      <w:tr w:rsidR="003C4D96" w:rsidTr="003C4D96">
        <w:tc>
          <w:tcPr>
            <w:tcW w:w="4537" w:type="dxa"/>
            <w:hideMark/>
          </w:tcPr>
          <w:p w:rsidR="003C4D96" w:rsidRDefault="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М.П.</w:t>
            </w:r>
          </w:p>
        </w:tc>
        <w:tc>
          <w:tcPr>
            <w:tcW w:w="2098" w:type="dxa"/>
          </w:tcPr>
          <w:p w:rsidR="003C4D96" w:rsidRDefault="003C4D96">
            <w:pPr>
              <w:autoSpaceDE w:val="0"/>
              <w:autoSpaceDN w:val="0"/>
              <w:adjustRightInd w:val="0"/>
              <w:rPr>
                <w:rFonts w:ascii="Times New Roman" w:eastAsia="Calibri" w:hAnsi="Times New Roman" w:cs="Times New Roman"/>
                <w:color w:val="auto"/>
                <w:lang w:eastAsia="en-US"/>
              </w:rPr>
            </w:pPr>
          </w:p>
        </w:tc>
        <w:tc>
          <w:tcPr>
            <w:tcW w:w="2324" w:type="dxa"/>
          </w:tcPr>
          <w:p w:rsidR="003C4D96" w:rsidRDefault="003C4D96">
            <w:pPr>
              <w:autoSpaceDE w:val="0"/>
              <w:autoSpaceDN w:val="0"/>
              <w:adjustRightInd w:val="0"/>
              <w:rPr>
                <w:rFonts w:ascii="Times New Roman" w:eastAsia="Calibri" w:hAnsi="Times New Roman" w:cs="Times New Roman"/>
                <w:color w:val="auto"/>
                <w:lang w:eastAsia="en-US"/>
              </w:rPr>
            </w:pPr>
          </w:p>
        </w:tc>
      </w:tr>
    </w:tbl>
    <w:p w:rsidR="003C4D96" w:rsidRDefault="003C4D96" w:rsidP="003C4D96">
      <w:pPr>
        <w:spacing w:after="200" w:line="276" w:lineRule="auto"/>
        <w:rPr>
          <w:rFonts w:ascii="Times New Roman" w:eastAsia="Calibri" w:hAnsi="Times New Roman" w:cs="Times New Roman"/>
          <w:color w:val="auto"/>
          <w:lang w:eastAsia="en-US"/>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widowControl w:val="0"/>
        <w:autoSpaceDE w:val="0"/>
        <w:autoSpaceDN w:val="0"/>
        <w:adjustRightInd w:val="0"/>
        <w:jc w:val="right"/>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11</w:t>
      </w: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3C4D96" w:rsidRDefault="003C4D96" w:rsidP="003C4D96">
      <w:pPr>
        <w:autoSpaceDE w:val="0"/>
        <w:autoSpaceDN w:val="0"/>
        <w:adjustRightInd w:val="0"/>
        <w:jc w:val="right"/>
        <w:rPr>
          <w:rFonts w:ascii="Calibri" w:eastAsia="Calibri" w:hAnsi="Calibri" w:cs="Calibri"/>
          <w:color w:val="auto"/>
          <w:sz w:val="22"/>
          <w:szCs w:val="22"/>
          <w:lang w:eastAsia="en-US"/>
        </w:rPr>
      </w:pPr>
    </w:p>
    <w:p w:rsidR="003C4D96" w:rsidRDefault="003C4D96" w:rsidP="003C4D96">
      <w:pPr>
        <w:autoSpaceDE w:val="0"/>
        <w:autoSpaceDN w:val="0"/>
        <w:adjustRightInd w:val="0"/>
        <w:jc w:val="right"/>
        <w:rPr>
          <w:rFonts w:ascii="Calibri" w:eastAsia="Calibri" w:hAnsi="Calibri" w:cs="Calibri"/>
          <w:color w:val="auto"/>
          <w:sz w:val="22"/>
          <w:szCs w:val="22"/>
          <w:lang w:eastAsia="en-US"/>
        </w:rPr>
      </w:pP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УДОСТОВЕРЕНИЕ О ЗАХОРОНЕНИИ</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(населенный пункт)                          (год выдачи)</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На кладбище _____________________________</w:t>
      </w:r>
    </w:p>
    <w:p w:rsidR="003C4D96" w:rsidRDefault="003C4D96" w:rsidP="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(наименование кладбища)</w:t>
      </w:r>
    </w:p>
    <w:p w:rsidR="003C4D96" w:rsidRDefault="003C4D96" w:rsidP="003C4D96">
      <w:pPr>
        <w:autoSpaceDE w:val="0"/>
        <w:autoSpaceDN w:val="0"/>
        <w:adjustRightInd w:val="0"/>
        <w:spacing w:after="200"/>
        <w:ind w:firstLine="2552"/>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участок № _______ ряд _______ место ________</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Ф.И.О. __________________________________</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данные паспорта заявителя __________________</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w:t>
      </w:r>
    </w:p>
    <w:p w:rsidR="003C4D96" w:rsidRDefault="003C4D96" w:rsidP="003C4D96">
      <w:pPr>
        <w:spacing w:after="200" w:line="276" w:lineRule="auto"/>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(серия, номер, когда и кем выдан)</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Ф.И.О. </w:t>
      </w:r>
      <w:proofErr w:type="gramStart"/>
      <w:r>
        <w:rPr>
          <w:rFonts w:ascii="Times New Roman" w:eastAsia="Calibri" w:hAnsi="Times New Roman" w:cs="Times New Roman"/>
          <w:color w:val="auto"/>
          <w:lang w:eastAsia="en-US"/>
        </w:rPr>
        <w:t>умершего</w:t>
      </w:r>
      <w:proofErr w:type="gramEnd"/>
      <w:r>
        <w:rPr>
          <w:rFonts w:ascii="Times New Roman" w:eastAsia="Calibri" w:hAnsi="Times New Roman" w:cs="Times New Roman"/>
          <w:color w:val="auto"/>
          <w:lang w:eastAsia="en-US"/>
        </w:rPr>
        <w:t xml:space="preserve"> __________________________</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Свидетельство о смерти _____________________</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ind w:left="2124"/>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Должность, Ф.И.О., подпись специалиста,  </w:t>
      </w:r>
    </w:p>
    <w:p w:rsidR="003C4D96" w:rsidRDefault="003C4D96" w:rsidP="003C4D96">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w:t>
      </w:r>
      <w:proofErr w:type="gramStart"/>
      <w:r>
        <w:rPr>
          <w:rFonts w:ascii="Times New Roman" w:eastAsia="Calibri" w:hAnsi="Times New Roman" w:cs="Times New Roman"/>
          <w:color w:val="auto"/>
          <w:lang w:eastAsia="en-US"/>
        </w:rPr>
        <w:t>ответственного</w:t>
      </w:r>
      <w:proofErr w:type="gramEnd"/>
      <w:r>
        <w:rPr>
          <w:rFonts w:ascii="Times New Roman" w:eastAsia="Calibri" w:hAnsi="Times New Roman" w:cs="Times New Roman"/>
          <w:color w:val="auto"/>
          <w:lang w:eastAsia="en-US"/>
        </w:rPr>
        <w:t xml:space="preserve"> за предоставление         </w:t>
      </w:r>
    </w:p>
    <w:p w:rsidR="003C4D96" w:rsidRDefault="003C4D96" w:rsidP="003C4D96">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муниципальной услуги                     </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Дата _____________________________________</w:t>
      </w:r>
    </w:p>
    <w:p w:rsidR="00B93B1C" w:rsidRDefault="00B93B1C" w:rsidP="00842F33">
      <w:pPr>
        <w:widowControl w:val="0"/>
        <w:autoSpaceDE w:val="0"/>
        <w:jc w:val="center"/>
        <w:rPr>
          <w:sz w:val="28"/>
          <w:szCs w:val="28"/>
        </w:rPr>
      </w:pPr>
    </w:p>
    <w:sectPr w:rsidR="00B93B1C" w:rsidSect="00842F33">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AD9" w:rsidRDefault="00DC1AD9" w:rsidP="001849F8">
      <w:r>
        <w:separator/>
      </w:r>
    </w:p>
  </w:endnote>
  <w:endnote w:type="continuationSeparator" w:id="0">
    <w:p w:rsidR="00DC1AD9" w:rsidRDefault="00DC1AD9"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ladimir Script">
    <w:charset w:val="00"/>
    <w:family w:val="script"/>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NewRomanPSMT">
    <w:panose1 w:val="00000000000000000000"/>
    <w:charset w:val="CC"/>
    <w:family w:val="roman"/>
    <w:notTrueType/>
    <w:pitch w:val="default"/>
    <w:sig w:usb0="00000201" w:usb1="00000000" w:usb2="00000000" w:usb3="00000000" w:csb0="00000004"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AD9" w:rsidRDefault="00DC1AD9"/>
  </w:footnote>
  <w:footnote w:type="continuationSeparator" w:id="0">
    <w:p w:rsidR="00DC1AD9" w:rsidRDefault="00DC1AD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5"/>
    <w:multiLevelType w:val="singleLevel"/>
    <w:tmpl w:val="00000005"/>
    <w:name w:val="WW8Num32"/>
    <w:lvl w:ilvl="0">
      <w:start w:val="1"/>
      <w:numFmt w:val="decimal"/>
      <w:lvlText w:val="%1."/>
      <w:lvlJc w:val="left"/>
      <w:pPr>
        <w:tabs>
          <w:tab w:val="num" w:pos="0"/>
        </w:tabs>
        <w:ind w:left="218" w:hanging="360"/>
      </w:pPr>
    </w:lvl>
  </w:abstractNum>
  <w:abstractNum w:abstractNumId="3">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2A479C"/>
    <w:multiLevelType w:val="multilevel"/>
    <w:tmpl w:val="C4801832"/>
    <w:lvl w:ilvl="0">
      <w:start w:val="3"/>
      <w:numFmt w:val="decimal"/>
      <w:lvlText w:val="%1."/>
      <w:lvlJc w:val="left"/>
      <w:pPr>
        <w:ind w:left="675" w:hanging="675"/>
      </w:pPr>
    </w:lvl>
    <w:lvl w:ilvl="1">
      <w:start w:val="2"/>
      <w:numFmt w:val="decimal"/>
      <w:lvlText w:val="%1.%2."/>
      <w:lvlJc w:val="left"/>
      <w:pPr>
        <w:ind w:left="1074" w:hanging="720"/>
      </w:pPr>
    </w:lvl>
    <w:lvl w:ilvl="2">
      <w:start w:val="4"/>
      <w:numFmt w:val="decimal"/>
      <w:lvlText w:val="%1.%2.%3."/>
      <w:lvlJc w:val="left"/>
      <w:pPr>
        <w:ind w:left="1855"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6">
    <w:nsid w:val="0A923D47"/>
    <w:multiLevelType w:val="hybridMultilevel"/>
    <w:tmpl w:val="9B5A6A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05B2408"/>
    <w:multiLevelType w:val="hybridMultilevel"/>
    <w:tmpl w:val="1012FAEA"/>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5FB7812"/>
    <w:multiLevelType w:val="multilevel"/>
    <w:tmpl w:val="34761E50"/>
    <w:lvl w:ilvl="0">
      <w:start w:val="1"/>
      <w:numFmt w:val="decimal"/>
      <w:lvlText w:val="%1."/>
      <w:lvlJc w:val="left"/>
      <w:pPr>
        <w:ind w:left="495" w:hanging="49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1F7F70A8"/>
    <w:multiLevelType w:val="hybridMultilevel"/>
    <w:tmpl w:val="4344F7E2"/>
    <w:lvl w:ilvl="0" w:tplc="04190001">
      <w:start w:val="1"/>
      <w:numFmt w:val="bullet"/>
      <w:lvlText w:val=""/>
      <w:lvlJc w:val="left"/>
      <w:pPr>
        <w:ind w:left="6881"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1">
    <w:nsid w:val="308B0BD3"/>
    <w:multiLevelType w:val="hybridMultilevel"/>
    <w:tmpl w:val="47CCB2C0"/>
    <w:lvl w:ilvl="0" w:tplc="830257B6">
      <w:start w:val="1"/>
      <w:numFmt w:val="decimal"/>
      <w:lvlText w:val="%1)"/>
      <w:lvlJc w:val="left"/>
      <w:pPr>
        <w:ind w:left="2345" w:hanging="360"/>
      </w:pPr>
    </w:lvl>
    <w:lvl w:ilvl="1" w:tplc="04190019">
      <w:start w:val="1"/>
      <w:numFmt w:val="decimal"/>
      <w:lvlText w:val="%2."/>
      <w:lvlJc w:val="left"/>
      <w:pPr>
        <w:tabs>
          <w:tab w:val="num" w:pos="2716"/>
        </w:tabs>
        <w:ind w:left="2716" w:hanging="360"/>
      </w:pPr>
    </w:lvl>
    <w:lvl w:ilvl="2" w:tplc="0419001B">
      <w:start w:val="1"/>
      <w:numFmt w:val="decimal"/>
      <w:lvlText w:val="%3."/>
      <w:lvlJc w:val="left"/>
      <w:pPr>
        <w:tabs>
          <w:tab w:val="num" w:pos="3436"/>
        </w:tabs>
        <w:ind w:left="3436" w:hanging="360"/>
      </w:pPr>
    </w:lvl>
    <w:lvl w:ilvl="3" w:tplc="0419000F">
      <w:start w:val="1"/>
      <w:numFmt w:val="decimal"/>
      <w:lvlText w:val="%4."/>
      <w:lvlJc w:val="left"/>
      <w:pPr>
        <w:tabs>
          <w:tab w:val="num" w:pos="4156"/>
        </w:tabs>
        <w:ind w:left="4156" w:hanging="360"/>
      </w:pPr>
    </w:lvl>
    <w:lvl w:ilvl="4" w:tplc="04190019">
      <w:start w:val="1"/>
      <w:numFmt w:val="decimal"/>
      <w:lvlText w:val="%5."/>
      <w:lvlJc w:val="left"/>
      <w:pPr>
        <w:tabs>
          <w:tab w:val="num" w:pos="4876"/>
        </w:tabs>
        <w:ind w:left="4876" w:hanging="360"/>
      </w:pPr>
    </w:lvl>
    <w:lvl w:ilvl="5" w:tplc="0419001B">
      <w:start w:val="1"/>
      <w:numFmt w:val="decimal"/>
      <w:lvlText w:val="%6."/>
      <w:lvlJc w:val="left"/>
      <w:pPr>
        <w:tabs>
          <w:tab w:val="num" w:pos="5596"/>
        </w:tabs>
        <w:ind w:left="5596" w:hanging="360"/>
      </w:pPr>
    </w:lvl>
    <w:lvl w:ilvl="6" w:tplc="0419000F">
      <w:start w:val="1"/>
      <w:numFmt w:val="decimal"/>
      <w:lvlText w:val="%7."/>
      <w:lvlJc w:val="left"/>
      <w:pPr>
        <w:tabs>
          <w:tab w:val="num" w:pos="6316"/>
        </w:tabs>
        <w:ind w:left="6316" w:hanging="360"/>
      </w:pPr>
    </w:lvl>
    <w:lvl w:ilvl="7" w:tplc="04190019">
      <w:start w:val="1"/>
      <w:numFmt w:val="decimal"/>
      <w:lvlText w:val="%8."/>
      <w:lvlJc w:val="left"/>
      <w:pPr>
        <w:tabs>
          <w:tab w:val="num" w:pos="7036"/>
        </w:tabs>
        <w:ind w:left="7036" w:hanging="360"/>
      </w:pPr>
    </w:lvl>
    <w:lvl w:ilvl="8" w:tplc="0419001B">
      <w:start w:val="1"/>
      <w:numFmt w:val="decimal"/>
      <w:lvlText w:val="%9."/>
      <w:lvlJc w:val="left"/>
      <w:pPr>
        <w:tabs>
          <w:tab w:val="num" w:pos="7756"/>
        </w:tabs>
        <w:ind w:left="7756" w:hanging="360"/>
      </w:pPr>
    </w:lvl>
  </w:abstractNum>
  <w:abstractNum w:abstractNumId="12">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6AC2028"/>
    <w:multiLevelType w:val="hybridMultilevel"/>
    <w:tmpl w:val="3E3A9472"/>
    <w:lvl w:ilvl="0" w:tplc="8520B07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66A1710"/>
    <w:multiLevelType w:val="hybridMultilevel"/>
    <w:tmpl w:val="FD1E2F24"/>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1185596"/>
    <w:multiLevelType w:val="hybridMultilevel"/>
    <w:tmpl w:val="5836640C"/>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B8E22EA"/>
    <w:multiLevelType w:val="multilevel"/>
    <w:tmpl w:val="55146632"/>
    <w:lvl w:ilvl="0">
      <w:start w:val="3"/>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nsid w:val="61F257D2"/>
    <w:multiLevelType w:val="multilevel"/>
    <w:tmpl w:val="BC1AC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A94E4F"/>
    <w:multiLevelType w:val="hybridMultilevel"/>
    <w:tmpl w:val="D2D84E58"/>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675680C"/>
    <w:multiLevelType w:val="hybridMultilevel"/>
    <w:tmpl w:val="A8729C28"/>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7A4393E"/>
    <w:multiLevelType w:val="multilevel"/>
    <w:tmpl w:val="77FA1834"/>
    <w:lvl w:ilvl="0">
      <w:start w:val="2"/>
      <w:numFmt w:val="decimal"/>
      <w:lvlText w:val="%1."/>
      <w:lvlJc w:val="left"/>
      <w:pPr>
        <w:ind w:left="675" w:hanging="675"/>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179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3">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4">
    <w:nsid w:val="6A772DD9"/>
    <w:multiLevelType w:val="hybridMultilevel"/>
    <w:tmpl w:val="433CB734"/>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BC708A8"/>
    <w:multiLevelType w:val="hybridMultilevel"/>
    <w:tmpl w:val="6B145776"/>
    <w:lvl w:ilvl="0" w:tplc="4B6CC8B6">
      <w:start w:val="1"/>
      <w:numFmt w:val="decimal"/>
      <w:lvlText w:val="2.%1."/>
      <w:lvlJc w:val="left"/>
      <w:pPr>
        <w:ind w:left="720" w:hanging="360"/>
      </w:pPr>
      <w:rPr>
        <w:rFonts w:ascii="Times New Roman" w:hAnsi="Times New Roman" w:cs="Times New Roman" w:hint="default"/>
      </w:rPr>
    </w:lvl>
    <w:lvl w:ilvl="1" w:tplc="F08A7C92">
      <w:start w:val="1"/>
      <w:numFmt w:val="decimal"/>
      <w:lvlText w:val="%2."/>
      <w:lvlJc w:val="left"/>
      <w:pPr>
        <w:ind w:left="1440" w:hanging="360"/>
      </w:pPr>
    </w:lvl>
    <w:lvl w:ilvl="2" w:tplc="97BA30B8">
      <w:start w:val="1"/>
      <w:numFmt w:val="bullet"/>
      <w:lvlText w:val=""/>
      <w:lvlJc w:val="left"/>
      <w:pPr>
        <w:ind w:left="2850" w:hanging="87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CA410D6"/>
    <w:multiLevelType w:val="hybridMultilevel"/>
    <w:tmpl w:val="5C4EAE86"/>
    <w:lvl w:ilvl="0" w:tplc="E56C03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FB96CA0"/>
    <w:multiLevelType w:val="hybridMultilevel"/>
    <w:tmpl w:val="EC04F39C"/>
    <w:lvl w:ilvl="0" w:tplc="52A29DD6">
      <w:start w:val="1"/>
      <w:numFmt w:val="bullet"/>
      <w:lvlText w:val="–"/>
      <w:lvlJc w:val="left"/>
      <w:pPr>
        <w:ind w:left="720"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3E2728B"/>
    <w:multiLevelType w:val="multilevel"/>
    <w:tmpl w:val="674C3BCA"/>
    <w:lvl w:ilvl="0">
      <w:start w:val="2"/>
      <w:numFmt w:val="decimal"/>
      <w:lvlText w:val="%1."/>
      <w:lvlJc w:val="left"/>
      <w:pPr>
        <w:ind w:left="600" w:hanging="600"/>
      </w:pPr>
    </w:lvl>
    <w:lvl w:ilvl="1">
      <w:start w:val="9"/>
      <w:numFmt w:val="decimal"/>
      <w:lvlText w:val="%1.%2."/>
      <w:lvlJc w:val="left"/>
      <w:pPr>
        <w:ind w:left="1425" w:hanging="720"/>
      </w:pPr>
    </w:lvl>
    <w:lvl w:ilvl="2">
      <w:start w:val="1"/>
      <w:numFmt w:val="decimal"/>
      <w:lvlText w:val="%1.%2.%3."/>
      <w:lvlJc w:val="left"/>
      <w:pPr>
        <w:ind w:left="1713"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29">
    <w:nsid w:val="74117C04"/>
    <w:multiLevelType w:val="hybridMultilevel"/>
    <w:tmpl w:val="D62A8D4C"/>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19"/>
  </w:num>
  <w:num w:numId="2">
    <w:abstractNumId w:val="30"/>
  </w:num>
  <w:num w:numId="3">
    <w:abstractNumId w:val="12"/>
  </w:num>
  <w:num w:numId="4">
    <w:abstractNumId w:val="14"/>
  </w:num>
  <w:num w:numId="5">
    <w:abstractNumId w:val="4"/>
  </w:num>
  <w:num w:numId="6">
    <w:abstractNumId w:val="8"/>
  </w:num>
  <w:num w:numId="7">
    <w:abstractNumId w:val="23"/>
  </w:num>
  <w:num w:numId="8">
    <w:abstractNumId w:val="1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6146"/>
  </w:hdrShapeDefaults>
  <w:footnotePr>
    <w:footnote w:id="-1"/>
    <w:footnote w:id="0"/>
  </w:footnotePr>
  <w:endnotePr>
    <w:endnote w:id="-1"/>
    <w:endnote w:id="0"/>
  </w:endnotePr>
  <w:compat>
    <w:doNotExpandShiftReturn/>
    <w:useFELayout/>
  </w:compat>
  <w:docVars>
    <w:docVar w:name="BossProviderVariable" w:val="25_01_2006!aa835e13-f257-450e-b4d6-d102d22794dc"/>
  </w:docVars>
  <w:rsids>
    <w:rsidRoot w:val="001849F8"/>
    <w:rsid w:val="000028AB"/>
    <w:rsid w:val="00003B47"/>
    <w:rsid w:val="00006311"/>
    <w:rsid w:val="00011576"/>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466"/>
    <w:rsid w:val="000458F6"/>
    <w:rsid w:val="00047962"/>
    <w:rsid w:val="0005430F"/>
    <w:rsid w:val="00054501"/>
    <w:rsid w:val="0006042F"/>
    <w:rsid w:val="00060544"/>
    <w:rsid w:val="00060D0A"/>
    <w:rsid w:val="00070E60"/>
    <w:rsid w:val="000712F8"/>
    <w:rsid w:val="000740AA"/>
    <w:rsid w:val="00075BA4"/>
    <w:rsid w:val="00077371"/>
    <w:rsid w:val="00082836"/>
    <w:rsid w:val="00084244"/>
    <w:rsid w:val="0009263D"/>
    <w:rsid w:val="0009279C"/>
    <w:rsid w:val="000B1720"/>
    <w:rsid w:val="000B298E"/>
    <w:rsid w:val="000B29F1"/>
    <w:rsid w:val="000B52C1"/>
    <w:rsid w:val="000B52DF"/>
    <w:rsid w:val="000B6252"/>
    <w:rsid w:val="000C0FD4"/>
    <w:rsid w:val="000C1C1B"/>
    <w:rsid w:val="000C2C30"/>
    <w:rsid w:val="000C5AD7"/>
    <w:rsid w:val="000C76AA"/>
    <w:rsid w:val="000D4CC4"/>
    <w:rsid w:val="000D4F1A"/>
    <w:rsid w:val="000E24D0"/>
    <w:rsid w:val="000E5592"/>
    <w:rsid w:val="000E5AEA"/>
    <w:rsid w:val="000E7E01"/>
    <w:rsid w:val="000E7F35"/>
    <w:rsid w:val="000F7086"/>
    <w:rsid w:val="001018A9"/>
    <w:rsid w:val="00101C3B"/>
    <w:rsid w:val="00103256"/>
    <w:rsid w:val="001040ED"/>
    <w:rsid w:val="001047A3"/>
    <w:rsid w:val="00107AB7"/>
    <w:rsid w:val="001130B2"/>
    <w:rsid w:val="001141BD"/>
    <w:rsid w:val="0011452B"/>
    <w:rsid w:val="00115080"/>
    <w:rsid w:val="00115DE5"/>
    <w:rsid w:val="001162B4"/>
    <w:rsid w:val="001163B1"/>
    <w:rsid w:val="00117705"/>
    <w:rsid w:val="001177E6"/>
    <w:rsid w:val="00121257"/>
    <w:rsid w:val="0012391D"/>
    <w:rsid w:val="00130328"/>
    <w:rsid w:val="00135EEF"/>
    <w:rsid w:val="00142D7E"/>
    <w:rsid w:val="001435E0"/>
    <w:rsid w:val="001436E5"/>
    <w:rsid w:val="0015117D"/>
    <w:rsid w:val="00152602"/>
    <w:rsid w:val="001541DE"/>
    <w:rsid w:val="00154D69"/>
    <w:rsid w:val="00156709"/>
    <w:rsid w:val="0016047D"/>
    <w:rsid w:val="001610E8"/>
    <w:rsid w:val="001642E6"/>
    <w:rsid w:val="00166ADA"/>
    <w:rsid w:val="00167EEB"/>
    <w:rsid w:val="001720CB"/>
    <w:rsid w:val="00175392"/>
    <w:rsid w:val="00182118"/>
    <w:rsid w:val="00182BD0"/>
    <w:rsid w:val="001849F8"/>
    <w:rsid w:val="00186261"/>
    <w:rsid w:val="00186AE9"/>
    <w:rsid w:val="00193FE4"/>
    <w:rsid w:val="001944D3"/>
    <w:rsid w:val="0019608F"/>
    <w:rsid w:val="0019636F"/>
    <w:rsid w:val="00196946"/>
    <w:rsid w:val="00196E3F"/>
    <w:rsid w:val="00197319"/>
    <w:rsid w:val="001A2176"/>
    <w:rsid w:val="001A5A55"/>
    <w:rsid w:val="001B4828"/>
    <w:rsid w:val="001B5E50"/>
    <w:rsid w:val="001C1514"/>
    <w:rsid w:val="001C44BA"/>
    <w:rsid w:val="001C632B"/>
    <w:rsid w:val="001D0304"/>
    <w:rsid w:val="001D06FA"/>
    <w:rsid w:val="001D4BA9"/>
    <w:rsid w:val="001E48A8"/>
    <w:rsid w:val="001E7AE2"/>
    <w:rsid w:val="001F168E"/>
    <w:rsid w:val="001F4AD5"/>
    <w:rsid w:val="001F5EA6"/>
    <w:rsid w:val="001F6383"/>
    <w:rsid w:val="001F670A"/>
    <w:rsid w:val="001F6D5A"/>
    <w:rsid w:val="00202952"/>
    <w:rsid w:val="002110E9"/>
    <w:rsid w:val="00212709"/>
    <w:rsid w:val="00212D18"/>
    <w:rsid w:val="002132D0"/>
    <w:rsid w:val="0021332F"/>
    <w:rsid w:val="00213759"/>
    <w:rsid w:val="0021455D"/>
    <w:rsid w:val="00220E32"/>
    <w:rsid w:val="00222C29"/>
    <w:rsid w:val="00222C2A"/>
    <w:rsid w:val="002243D0"/>
    <w:rsid w:val="002259E8"/>
    <w:rsid w:val="00227E29"/>
    <w:rsid w:val="00230FD4"/>
    <w:rsid w:val="00233099"/>
    <w:rsid w:val="002339D8"/>
    <w:rsid w:val="00233BC6"/>
    <w:rsid w:val="00236121"/>
    <w:rsid w:val="00236AAC"/>
    <w:rsid w:val="00250550"/>
    <w:rsid w:val="0025436E"/>
    <w:rsid w:val="0025456D"/>
    <w:rsid w:val="00264567"/>
    <w:rsid w:val="00267B1B"/>
    <w:rsid w:val="00273142"/>
    <w:rsid w:val="00274E35"/>
    <w:rsid w:val="002763CA"/>
    <w:rsid w:val="002816FE"/>
    <w:rsid w:val="00282A5A"/>
    <w:rsid w:val="00287701"/>
    <w:rsid w:val="0029197C"/>
    <w:rsid w:val="00296D9C"/>
    <w:rsid w:val="0029778A"/>
    <w:rsid w:val="002A5E0D"/>
    <w:rsid w:val="002A6407"/>
    <w:rsid w:val="002B2D27"/>
    <w:rsid w:val="002B58D2"/>
    <w:rsid w:val="002B6F54"/>
    <w:rsid w:val="002C1669"/>
    <w:rsid w:val="002C3AC8"/>
    <w:rsid w:val="002C4465"/>
    <w:rsid w:val="002D3DFE"/>
    <w:rsid w:val="002E69DE"/>
    <w:rsid w:val="002E7D76"/>
    <w:rsid w:val="002F3248"/>
    <w:rsid w:val="00301218"/>
    <w:rsid w:val="0030141B"/>
    <w:rsid w:val="00303890"/>
    <w:rsid w:val="00304C7D"/>
    <w:rsid w:val="0030681C"/>
    <w:rsid w:val="003170D2"/>
    <w:rsid w:val="0031758D"/>
    <w:rsid w:val="00320BDB"/>
    <w:rsid w:val="00321480"/>
    <w:rsid w:val="00324090"/>
    <w:rsid w:val="0033333B"/>
    <w:rsid w:val="0033700F"/>
    <w:rsid w:val="00337679"/>
    <w:rsid w:val="00340EFE"/>
    <w:rsid w:val="00342387"/>
    <w:rsid w:val="00343DFE"/>
    <w:rsid w:val="0034423B"/>
    <w:rsid w:val="0035797C"/>
    <w:rsid w:val="0036107D"/>
    <w:rsid w:val="0036177F"/>
    <w:rsid w:val="00363F45"/>
    <w:rsid w:val="003644D8"/>
    <w:rsid w:val="003667FC"/>
    <w:rsid w:val="00372012"/>
    <w:rsid w:val="00372370"/>
    <w:rsid w:val="0038083A"/>
    <w:rsid w:val="00380E56"/>
    <w:rsid w:val="00382297"/>
    <w:rsid w:val="00385684"/>
    <w:rsid w:val="00385823"/>
    <w:rsid w:val="003869CB"/>
    <w:rsid w:val="0039293B"/>
    <w:rsid w:val="00395C0C"/>
    <w:rsid w:val="00397184"/>
    <w:rsid w:val="003A0ACE"/>
    <w:rsid w:val="003A196D"/>
    <w:rsid w:val="003A533E"/>
    <w:rsid w:val="003A6919"/>
    <w:rsid w:val="003A7B12"/>
    <w:rsid w:val="003B1324"/>
    <w:rsid w:val="003B1C96"/>
    <w:rsid w:val="003B6F04"/>
    <w:rsid w:val="003B75AD"/>
    <w:rsid w:val="003C4D65"/>
    <w:rsid w:val="003C4D96"/>
    <w:rsid w:val="003C5875"/>
    <w:rsid w:val="003E03E2"/>
    <w:rsid w:val="003E30A4"/>
    <w:rsid w:val="003E69C8"/>
    <w:rsid w:val="003F0B60"/>
    <w:rsid w:val="003F6776"/>
    <w:rsid w:val="00400568"/>
    <w:rsid w:val="00402172"/>
    <w:rsid w:val="00403E66"/>
    <w:rsid w:val="004050C9"/>
    <w:rsid w:val="00405C72"/>
    <w:rsid w:val="00413275"/>
    <w:rsid w:val="00415B54"/>
    <w:rsid w:val="00416665"/>
    <w:rsid w:val="00417DFD"/>
    <w:rsid w:val="00427538"/>
    <w:rsid w:val="00434027"/>
    <w:rsid w:val="004365A1"/>
    <w:rsid w:val="004370BC"/>
    <w:rsid w:val="0045695B"/>
    <w:rsid w:val="00465557"/>
    <w:rsid w:val="00467725"/>
    <w:rsid w:val="004748B3"/>
    <w:rsid w:val="00474B1E"/>
    <w:rsid w:val="004812CA"/>
    <w:rsid w:val="0048159D"/>
    <w:rsid w:val="004838DB"/>
    <w:rsid w:val="004843BF"/>
    <w:rsid w:val="004862FC"/>
    <w:rsid w:val="00487BBA"/>
    <w:rsid w:val="00491645"/>
    <w:rsid w:val="00493348"/>
    <w:rsid w:val="004949E6"/>
    <w:rsid w:val="004B466D"/>
    <w:rsid w:val="004B51F8"/>
    <w:rsid w:val="004C2FC7"/>
    <w:rsid w:val="004C4450"/>
    <w:rsid w:val="004D2CF8"/>
    <w:rsid w:val="004D3B51"/>
    <w:rsid w:val="004D5D65"/>
    <w:rsid w:val="004D6727"/>
    <w:rsid w:val="004E3D4F"/>
    <w:rsid w:val="004E6BAB"/>
    <w:rsid w:val="004E7AD6"/>
    <w:rsid w:val="004F23DB"/>
    <w:rsid w:val="004F7D2B"/>
    <w:rsid w:val="00500BAD"/>
    <w:rsid w:val="0050290E"/>
    <w:rsid w:val="00505197"/>
    <w:rsid w:val="005112B9"/>
    <w:rsid w:val="005156C7"/>
    <w:rsid w:val="00515709"/>
    <w:rsid w:val="00516263"/>
    <w:rsid w:val="005209D2"/>
    <w:rsid w:val="005222EF"/>
    <w:rsid w:val="00526150"/>
    <w:rsid w:val="00531BE1"/>
    <w:rsid w:val="0053209D"/>
    <w:rsid w:val="00533058"/>
    <w:rsid w:val="005363A7"/>
    <w:rsid w:val="005405FA"/>
    <w:rsid w:val="00541674"/>
    <w:rsid w:val="0054300C"/>
    <w:rsid w:val="00543EA9"/>
    <w:rsid w:val="0055125E"/>
    <w:rsid w:val="00557B60"/>
    <w:rsid w:val="0056161D"/>
    <w:rsid w:val="00564127"/>
    <w:rsid w:val="00565570"/>
    <w:rsid w:val="0057010D"/>
    <w:rsid w:val="00575C75"/>
    <w:rsid w:val="00576355"/>
    <w:rsid w:val="0057779B"/>
    <w:rsid w:val="00581EEA"/>
    <w:rsid w:val="00582E4A"/>
    <w:rsid w:val="00585F9F"/>
    <w:rsid w:val="005868E9"/>
    <w:rsid w:val="00587FDD"/>
    <w:rsid w:val="00593A59"/>
    <w:rsid w:val="00594564"/>
    <w:rsid w:val="005A0240"/>
    <w:rsid w:val="005A2766"/>
    <w:rsid w:val="005A4935"/>
    <w:rsid w:val="005A7114"/>
    <w:rsid w:val="005B1AE4"/>
    <w:rsid w:val="005B2404"/>
    <w:rsid w:val="005B2AD3"/>
    <w:rsid w:val="005B5E43"/>
    <w:rsid w:val="005B6287"/>
    <w:rsid w:val="005B6447"/>
    <w:rsid w:val="005C1762"/>
    <w:rsid w:val="005C1DB9"/>
    <w:rsid w:val="005C785E"/>
    <w:rsid w:val="005D135C"/>
    <w:rsid w:val="005D3E1A"/>
    <w:rsid w:val="005D45D4"/>
    <w:rsid w:val="005D6080"/>
    <w:rsid w:val="005D74D4"/>
    <w:rsid w:val="005E2CE1"/>
    <w:rsid w:val="005E372A"/>
    <w:rsid w:val="005E5024"/>
    <w:rsid w:val="005E7D6A"/>
    <w:rsid w:val="005F12B1"/>
    <w:rsid w:val="005F131C"/>
    <w:rsid w:val="005F574E"/>
    <w:rsid w:val="0060086F"/>
    <w:rsid w:val="00604E7F"/>
    <w:rsid w:val="00624E44"/>
    <w:rsid w:val="0062548D"/>
    <w:rsid w:val="006274BD"/>
    <w:rsid w:val="006279A8"/>
    <w:rsid w:val="00631D7D"/>
    <w:rsid w:val="00632135"/>
    <w:rsid w:val="006348D6"/>
    <w:rsid w:val="00634AD0"/>
    <w:rsid w:val="006355D4"/>
    <w:rsid w:val="00642600"/>
    <w:rsid w:val="00645F17"/>
    <w:rsid w:val="00646419"/>
    <w:rsid w:val="00647AFB"/>
    <w:rsid w:val="006518D5"/>
    <w:rsid w:val="006611ED"/>
    <w:rsid w:val="00663BA1"/>
    <w:rsid w:val="00664F88"/>
    <w:rsid w:val="00665E27"/>
    <w:rsid w:val="00667942"/>
    <w:rsid w:val="00670637"/>
    <w:rsid w:val="00677DA8"/>
    <w:rsid w:val="00681FE9"/>
    <w:rsid w:val="006823BB"/>
    <w:rsid w:val="0068617C"/>
    <w:rsid w:val="006862EA"/>
    <w:rsid w:val="006929E2"/>
    <w:rsid w:val="00693F1F"/>
    <w:rsid w:val="0069432B"/>
    <w:rsid w:val="006A0268"/>
    <w:rsid w:val="006A1042"/>
    <w:rsid w:val="006A52DB"/>
    <w:rsid w:val="006A5DF1"/>
    <w:rsid w:val="006B0F53"/>
    <w:rsid w:val="006C05A0"/>
    <w:rsid w:val="006C23D2"/>
    <w:rsid w:val="006C334D"/>
    <w:rsid w:val="006C3893"/>
    <w:rsid w:val="006C3CA3"/>
    <w:rsid w:val="006D31BF"/>
    <w:rsid w:val="006D3988"/>
    <w:rsid w:val="006D5D19"/>
    <w:rsid w:val="006E047F"/>
    <w:rsid w:val="006E6294"/>
    <w:rsid w:val="006F26C2"/>
    <w:rsid w:val="006F596B"/>
    <w:rsid w:val="006F7159"/>
    <w:rsid w:val="007043A2"/>
    <w:rsid w:val="00705CFB"/>
    <w:rsid w:val="007218EA"/>
    <w:rsid w:val="00724D8D"/>
    <w:rsid w:val="00727CC5"/>
    <w:rsid w:val="00735BA2"/>
    <w:rsid w:val="0074178F"/>
    <w:rsid w:val="00744D99"/>
    <w:rsid w:val="00745DDF"/>
    <w:rsid w:val="00752264"/>
    <w:rsid w:val="00753964"/>
    <w:rsid w:val="00755B82"/>
    <w:rsid w:val="007562C7"/>
    <w:rsid w:val="00761110"/>
    <w:rsid w:val="00765716"/>
    <w:rsid w:val="007700D2"/>
    <w:rsid w:val="00770996"/>
    <w:rsid w:val="00770A87"/>
    <w:rsid w:val="00772E5F"/>
    <w:rsid w:val="00772EDD"/>
    <w:rsid w:val="0079151A"/>
    <w:rsid w:val="00791525"/>
    <w:rsid w:val="0079343F"/>
    <w:rsid w:val="007934BD"/>
    <w:rsid w:val="00796829"/>
    <w:rsid w:val="00796BF0"/>
    <w:rsid w:val="00797D25"/>
    <w:rsid w:val="00797D55"/>
    <w:rsid w:val="007A000A"/>
    <w:rsid w:val="007A2D34"/>
    <w:rsid w:val="007A67FF"/>
    <w:rsid w:val="007B5ECA"/>
    <w:rsid w:val="007C0360"/>
    <w:rsid w:val="007C4D4B"/>
    <w:rsid w:val="007C51FA"/>
    <w:rsid w:val="007C5973"/>
    <w:rsid w:val="007C6973"/>
    <w:rsid w:val="007C7D26"/>
    <w:rsid w:val="007D1755"/>
    <w:rsid w:val="007D4095"/>
    <w:rsid w:val="007D46B2"/>
    <w:rsid w:val="007D4AD3"/>
    <w:rsid w:val="007D4BC2"/>
    <w:rsid w:val="007E1412"/>
    <w:rsid w:val="007F013D"/>
    <w:rsid w:val="007F0F6E"/>
    <w:rsid w:val="007F1610"/>
    <w:rsid w:val="007F19A0"/>
    <w:rsid w:val="007F1FB4"/>
    <w:rsid w:val="007F63E5"/>
    <w:rsid w:val="007F7459"/>
    <w:rsid w:val="00800378"/>
    <w:rsid w:val="0080342B"/>
    <w:rsid w:val="008050A2"/>
    <w:rsid w:val="008112A9"/>
    <w:rsid w:val="008155A2"/>
    <w:rsid w:val="008160BA"/>
    <w:rsid w:val="008216B7"/>
    <w:rsid w:val="00823B7D"/>
    <w:rsid w:val="00827CBA"/>
    <w:rsid w:val="00831819"/>
    <w:rsid w:val="00835F72"/>
    <w:rsid w:val="008361D4"/>
    <w:rsid w:val="008406B6"/>
    <w:rsid w:val="00842F33"/>
    <w:rsid w:val="00845559"/>
    <w:rsid w:val="0084573B"/>
    <w:rsid w:val="008528AE"/>
    <w:rsid w:val="00852AF4"/>
    <w:rsid w:val="00852FCF"/>
    <w:rsid w:val="008569EB"/>
    <w:rsid w:val="008629A7"/>
    <w:rsid w:val="008670D5"/>
    <w:rsid w:val="00867B59"/>
    <w:rsid w:val="008734D7"/>
    <w:rsid w:val="00874FA4"/>
    <w:rsid w:val="0088164D"/>
    <w:rsid w:val="00885C0B"/>
    <w:rsid w:val="008875F1"/>
    <w:rsid w:val="00892488"/>
    <w:rsid w:val="00892810"/>
    <w:rsid w:val="00894C10"/>
    <w:rsid w:val="00897202"/>
    <w:rsid w:val="008A3771"/>
    <w:rsid w:val="008A3E9B"/>
    <w:rsid w:val="008A4259"/>
    <w:rsid w:val="008A42E0"/>
    <w:rsid w:val="008C4C2F"/>
    <w:rsid w:val="008C709A"/>
    <w:rsid w:val="008D068A"/>
    <w:rsid w:val="008D2574"/>
    <w:rsid w:val="008D6B1F"/>
    <w:rsid w:val="008E60B9"/>
    <w:rsid w:val="008E71D0"/>
    <w:rsid w:val="008F29CA"/>
    <w:rsid w:val="008F6234"/>
    <w:rsid w:val="00903DAF"/>
    <w:rsid w:val="00904058"/>
    <w:rsid w:val="0090411D"/>
    <w:rsid w:val="009076FC"/>
    <w:rsid w:val="0091721F"/>
    <w:rsid w:val="00927A47"/>
    <w:rsid w:val="00933E13"/>
    <w:rsid w:val="00935DF8"/>
    <w:rsid w:val="00935E18"/>
    <w:rsid w:val="009370FA"/>
    <w:rsid w:val="009376F8"/>
    <w:rsid w:val="00941CA0"/>
    <w:rsid w:val="00944E26"/>
    <w:rsid w:val="00951F2E"/>
    <w:rsid w:val="00954666"/>
    <w:rsid w:val="00956E61"/>
    <w:rsid w:val="009635BF"/>
    <w:rsid w:val="00966EF5"/>
    <w:rsid w:val="00970484"/>
    <w:rsid w:val="009721CF"/>
    <w:rsid w:val="009728F0"/>
    <w:rsid w:val="00974E2C"/>
    <w:rsid w:val="00977FC1"/>
    <w:rsid w:val="00983C77"/>
    <w:rsid w:val="00984A3F"/>
    <w:rsid w:val="00990E22"/>
    <w:rsid w:val="009C50FE"/>
    <w:rsid w:val="009C6169"/>
    <w:rsid w:val="009D24DF"/>
    <w:rsid w:val="009D447A"/>
    <w:rsid w:val="009E3A94"/>
    <w:rsid w:val="009E5751"/>
    <w:rsid w:val="009E6C1C"/>
    <w:rsid w:val="009F02E6"/>
    <w:rsid w:val="009F0FEE"/>
    <w:rsid w:val="009F3A85"/>
    <w:rsid w:val="009F3D5B"/>
    <w:rsid w:val="009F7E1E"/>
    <w:rsid w:val="00A011F6"/>
    <w:rsid w:val="00A020E3"/>
    <w:rsid w:val="00A12246"/>
    <w:rsid w:val="00A14178"/>
    <w:rsid w:val="00A26855"/>
    <w:rsid w:val="00A30A70"/>
    <w:rsid w:val="00A33070"/>
    <w:rsid w:val="00A34363"/>
    <w:rsid w:val="00A356E5"/>
    <w:rsid w:val="00A50F4A"/>
    <w:rsid w:val="00A53255"/>
    <w:rsid w:val="00A53C58"/>
    <w:rsid w:val="00A54642"/>
    <w:rsid w:val="00A57D97"/>
    <w:rsid w:val="00A6500C"/>
    <w:rsid w:val="00A75499"/>
    <w:rsid w:val="00A76583"/>
    <w:rsid w:val="00A80CD2"/>
    <w:rsid w:val="00A90472"/>
    <w:rsid w:val="00A91382"/>
    <w:rsid w:val="00A927EB"/>
    <w:rsid w:val="00AA0660"/>
    <w:rsid w:val="00AA1177"/>
    <w:rsid w:val="00AA14BD"/>
    <w:rsid w:val="00AB2B8C"/>
    <w:rsid w:val="00AB6DAC"/>
    <w:rsid w:val="00AC3437"/>
    <w:rsid w:val="00AC5169"/>
    <w:rsid w:val="00AC5383"/>
    <w:rsid w:val="00AD5E85"/>
    <w:rsid w:val="00AF2DF7"/>
    <w:rsid w:val="00AF647D"/>
    <w:rsid w:val="00AF6568"/>
    <w:rsid w:val="00B001F8"/>
    <w:rsid w:val="00B01627"/>
    <w:rsid w:val="00B11559"/>
    <w:rsid w:val="00B11ECA"/>
    <w:rsid w:val="00B16CC6"/>
    <w:rsid w:val="00B17B1F"/>
    <w:rsid w:val="00B20282"/>
    <w:rsid w:val="00B23B37"/>
    <w:rsid w:val="00B24C1D"/>
    <w:rsid w:val="00B24F07"/>
    <w:rsid w:val="00B2524B"/>
    <w:rsid w:val="00B30FC3"/>
    <w:rsid w:val="00B3202C"/>
    <w:rsid w:val="00B369A1"/>
    <w:rsid w:val="00B3737B"/>
    <w:rsid w:val="00B37A30"/>
    <w:rsid w:val="00B45302"/>
    <w:rsid w:val="00B47B54"/>
    <w:rsid w:val="00B502C8"/>
    <w:rsid w:val="00B52FCC"/>
    <w:rsid w:val="00B543C9"/>
    <w:rsid w:val="00B54814"/>
    <w:rsid w:val="00B54D37"/>
    <w:rsid w:val="00B6350C"/>
    <w:rsid w:val="00B63BC5"/>
    <w:rsid w:val="00B64852"/>
    <w:rsid w:val="00B65BB8"/>
    <w:rsid w:val="00B65FC6"/>
    <w:rsid w:val="00B67406"/>
    <w:rsid w:val="00B677A7"/>
    <w:rsid w:val="00B75982"/>
    <w:rsid w:val="00B75EF7"/>
    <w:rsid w:val="00B77C1E"/>
    <w:rsid w:val="00B824E2"/>
    <w:rsid w:val="00B86ABD"/>
    <w:rsid w:val="00B872B5"/>
    <w:rsid w:val="00B903EA"/>
    <w:rsid w:val="00B90D0C"/>
    <w:rsid w:val="00B93B1C"/>
    <w:rsid w:val="00B9469E"/>
    <w:rsid w:val="00B9624B"/>
    <w:rsid w:val="00B96C15"/>
    <w:rsid w:val="00BA0B08"/>
    <w:rsid w:val="00BA7A3C"/>
    <w:rsid w:val="00BB139A"/>
    <w:rsid w:val="00BB22FD"/>
    <w:rsid w:val="00BB6FF3"/>
    <w:rsid w:val="00BB7244"/>
    <w:rsid w:val="00BC22A9"/>
    <w:rsid w:val="00BC3856"/>
    <w:rsid w:val="00BC3F42"/>
    <w:rsid w:val="00BC48DB"/>
    <w:rsid w:val="00BD7614"/>
    <w:rsid w:val="00BD78EB"/>
    <w:rsid w:val="00BE1DF9"/>
    <w:rsid w:val="00BE25B5"/>
    <w:rsid w:val="00BE3971"/>
    <w:rsid w:val="00BE461B"/>
    <w:rsid w:val="00BE5A06"/>
    <w:rsid w:val="00BE7018"/>
    <w:rsid w:val="00BF0CF5"/>
    <w:rsid w:val="00BF28CF"/>
    <w:rsid w:val="00BF5B4A"/>
    <w:rsid w:val="00BF785C"/>
    <w:rsid w:val="00C05543"/>
    <w:rsid w:val="00C10942"/>
    <w:rsid w:val="00C12567"/>
    <w:rsid w:val="00C149A0"/>
    <w:rsid w:val="00C14B5B"/>
    <w:rsid w:val="00C14CB0"/>
    <w:rsid w:val="00C21EFC"/>
    <w:rsid w:val="00C23BA5"/>
    <w:rsid w:val="00C2693D"/>
    <w:rsid w:val="00C3210A"/>
    <w:rsid w:val="00C324D2"/>
    <w:rsid w:val="00C335C7"/>
    <w:rsid w:val="00C36E42"/>
    <w:rsid w:val="00C43950"/>
    <w:rsid w:val="00C44476"/>
    <w:rsid w:val="00C44FE9"/>
    <w:rsid w:val="00C52E5F"/>
    <w:rsid w:val="00C5606F"/>
    <w:rsid w:val="00C57751"/>
    <w:rsid w:val="00C6067E"/>
    <w:rsid w:val="00C632AF"/>
    <w:rsid w:val="00C65C5C"/>
    <w:rsid w:val="00C76912"/>
    <w:rsid w:val="00C81FC2"/>
    <w:rsid w:val="00C82AD6"/>
    <w:rsid w:val="00C82FFC"/>
    <w:rsid w:val="00C84E47"/>
    <w:rsid w:val="00C87460"/>
    <w:rsid w:val="00C904EA"/>
    <w:rsid w:val="00CA2199"/>
    <w:rsid w:val="00CA2A41"/>
    <w:rsid w:val="00CA3473"/>
    <w:rsid w:val="00CB0D02"/>
    <w:rsid w:val="00CB67D4"/>
    <w:rsid w:val="00CC1F3F"/>
    <w:rsid w:val="00CD0A13"/>
    <w:rsid w:val="00CD6A90"/>
    <w:rsid w:val="00CE5EAB"/>
    <w:rsid w:val="00CE7136"/>
    <w:rsid w:val="00CE74D2"/>
    <w:rsid w:val="00CF0934"/>
    <w:rsid w:val="00CF33E9"/>
    <w:rsid w:val="00CF5A49"/>
    <w:rsid w:val="00CF6A43"/>
    <w:rsid w:val="00CF7F42"/>
    <w:rsid w:val="00D029DB"/>
    <w:rsid w:val="00D049EF"/>
    <w:rsid w:val="00D0544D"/>
    <w:rsid w:val="00D10614"/>
    <w:rsid w:val="00D10D0F"/>
    <w:rsid w:val="00D11224"/>
    <w:rsid w:val="00D11D33"/>
    <w:rsid w:val="00D12039"/>
    <w:rsid w:val="00D21CB0"/>
    <w:rsid w:val="00D2219F"/>
    <w:rsid w:val="00D31465"/>
    <w:rsid w:val="00D325C6"/>
    <w:rsid w:val="00D33765"/>
    <w:rsid w:val="00D348AF"/>
    <w:rsid w:val="00D436E6"/>
    <w:rsid w:val="00D4535B"/>
    <w:rsid w:val="00D4624F"/>
    <w:rsid w:val="00D4645C"/>
    <w:rsid w:val="00D467C1"/>
    <w:rsid w:val="00D47A37"/>
    <w:rsid w:val="00D54E9B"/>
    <w:rsid w:val="00D56E69"/>
    <w:rsid w:val="00D61CCF"/>
    <w:rsid w:val="00D64E60"/>
    <w:rsid w:val="00D662BA"/>
    <w:rsid w:val="00D7058B"/>
    <w:rsid w:val="00D70FC1"/>
    <w:rsid w:val="00D73A68"/>
    <w:rsid w:val="00D7443D"/>
    <w:rsid w:val="00D8060C"/>
    <w:rsid w:val="00D8365E"/>
    <w:rsid w:val="00D83AC2"/>
    <w:rsid w:val="00D8558A"/>
    <w:rsid w:val="00D85CE6"/>
    <w:rsid w:val="00D93FC3"/>
    <w:rsid w:val="00D95B49"/>
    <w:rsid w:val="00D972D1"/>
    <w:rsid w:val="00D97706"/>
    <w:rsid w:val="00DA0E9E"/>
    <w:rsid w:val="00DA2BBA"/>
    <w:rsid w:val="00DB3159"/>
    <w:rsid w:val="00DB42B5"/>
    <w:rsid w:val="00DC13A6"/>
    <w:rsid w:val="00DC1AD9"/>
    <w:rsid w:val="00DC37ED"/>
    <w:rsid w:val="00DC4A99"/>
    <w:rsid w:val="00DC615C"/>
    <w:rsid w:val="00DD0C78"/>
    <w:rsid w:val="00DE35D3"/>
    <w:rsid w:val="00DE4C9C"/>
    <w:rsid w:val="00DE5A5D"/>
    <w:rsid w:val="00E01262"/>
    <w:rsid w:val="00E10408"/>
    <w:rsid w:val="00E1387F"/>
    <w:rsid w:val="00E216AA"/>
    <w:rsid w:val="00E23232"/>
    <w:rsid w:val="00E250DB"/>
    <w:rsid w:val="00E3190F"/>
    <w:rsid w:val="00E332B6"/>
    <w:rsid w:val="00E34EC7"/>
    <w:rsid w:val="00E354E0"/>
    <w:rsid w:val="00E360F8"/>
    <w:rsid w:val="00E40087"/>
    <w:rsid w:val="00E42C15"/>
    <w:rsid w:val="00E44B6D"/>
    <w:rsid w:val="00E46AAF"/>
    <w:rsid w:val="00E501B2"/>
    <w:rsid w:val="00E5207C"/>
    <w:rsid w:val="00E54A55"/>
    <w:rsid w:val="00E61CAC"/>
    <w:rsid w:val="00E67740"/>
    <w:rsid w:val="00E84F43"/>
    <w:rsid w:val="00E868C2"/>
    <w:rsid w:val="00E90946"/>
    <w:rsid w:val="00E94B55"/>
    <w:rsid w:val="00E94D24"/>
    <w:rsid w:val="00E956DD"/>
    <w:rsid w:val="00EA0709"/>
    <w:rsid w:val="00EA0B42"/>
    <w:rsid w:val="00EA734F"/>
    <w:rsid w:val="00EB02F1"/>
    <w:rsid w:val="00EB0548"/>
    <w:rsid w:val="00EB1293"/>
    <w:rsid w:val="00EB6DCA"/>
    <w:rsid w:val="00EB72DA"/>
    <w:rsid w:val="00EB7C1D"/>
    <w:rsid w:val="00EB7F78"/>
    <w:rsid w:val="00EC3379"/>
    <w:rsid w:val="00EC4173"/>
    <w:rsid w:val="00EC555A"/>
    <w:rsid w:val="00ED28A4"/>
    <w:rsid w:val="00ED48DA"/>
    <w:rsid w:val="00EE5DF6"/>
    <w:rsid w:val="00EE68D6"/>
    <w:rsid w:val="00EF2565"/>
    <w:rsid w:val="00EF2910"/>
    <w:rsid w:val="00EF76B7"/>
    <w:rsid w:val="00F00BFB"/>
    <w:rsid w:val="00F00ECD"/>
    <w:rsid w:val="00F03B54"/>
    <w:rsid w:val="00F068CD"/>
    <w:rsid w:val="00F06ACD"/>
    <w:rsid w:val="00F12752"/>
    <w:rsid w:val="00F23675"/>
    <w:rsid w:val="00F24A74"/>
    <w:rsid w:val="00F26066"/>
    <w:rsid w:val="00F31DFF"/>
    <w:rsid w:val="00F415C6"/>
    <w:rsid w:val="00F423C2"/>
    <w:rsid w:val="00F4594F"/>
    <w:rsid w:val="00F4685C"/>
    <w:rsid w:val="00F51790"/>
    <w:rsid w:val="00F52FF4"/>
    <w:rsid w:val="00F55544"/>
    <w:rsid w:val="00F5621C"/>
    <w:rsid w:val="00F56DAF"/>
    <w:rsid w:val="00F57E9C"/>
    <w:rsid w:val="00F60DED"/>
    <w:rsid w:val="00F613B7"/>
    <w:rsid w:val="00F61C24"/>
    <w:rsid w:val="00F662F6"/>
    <w:rsid w:val="00F66944"/>
    <w:rsid w:val="00F673E1"/>
    <w:rsid w:val="00F67923"/>
    <w:rsid w:val="00F8308A"/>
    <w:rsid w:val="00F83A7E"/>
    <w:rsid w:val="00F8410C"/>
    <w:rsid w:val="00F841A8"/>
    <w:rsid w:val="00F85342"/>
    <w:rsid w:val="00F902FA"/>
    <w:rsid w:val="00F93CEF"/>
    <w:rsid w:val="00F965CC"/>
    <w:rsid w:val="00F96ABE"/>
    <w:rsid w:val="00F97322"/>
    <w:rsid w:val="00FA034D"/>
    <w:rsid w:val="00FA27E3"/>
    <w:rsid w:val="00FA46C5"/>
    <w:rsid w:val="00FA7B39"/>
    <w:rsid w:val="00FB11DE"/>
    <w:rsid w:val="00FB2862"/>
    <w:rsid w:val="00FB48EB"/>
    <w:rsid w:val="00FC03B4"/>
    <w:rsid w:val="00FC2FD2"/>
    <w:rsid w:val="00FC5104"/>
    <w:rsid w:val="00FC5ADB"/>
    <w:rsid w:val="00FD11A4"/>
    <w:rsid w:val="00FD148F"/>
    <w:rsid w:val="00FD1B30"/>
    <w:rsid w:val="00FD1F0C"/>
    <w:rsid w:val="00FD32E5"/>
    <w:rsid w:val="00FE0112"/>
    <w:rsid w:val="00FE458E"/>
    <w:rsid w:val="00FE71D2"/>
    <w:rsid w:val="00FF4B01"/>
    <w:rsid w:val="00FF7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1849F8"/>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4F23DB"/>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semiHidden/>
    <w:unhideWhenUsed/>
    <w:qFormat/>
    <w:rsid w:val="004F23DB"/>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uiPriority w:val="99"/>
    <w:semiHidden/>
    <w:unhideWhenUsed/>
    <w:qFormat/>
    <w:rsid w:val="004F23DB"/>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9"/>
    <w:semiHidden/>
    <w:unhideWhenUsed/>
    <w:qFormat/>
    <w:rsid w:val="004F23DB"/>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uiPriority w:val="9"/>
    <w:semiHidden/>
    <w:unhideWhenUsed/>
    <w:qFormat/>
    <w:rsid w:val="004F23DB"/>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semiHidden/>
    <w:unhideWhenUsed/>
    <w:qFormat/>
    <w:rsid w:val="004F23DB"/>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4F23DB"/>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4F23DB"/>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4F23DB"/>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rsid w:val="004F23DB"/>
    <w:rPr>
      <w:rFonts w:ascii="Times New Roman" w:eastAsia="Times New Roman" w:hAnsi="Times New Roman" w:cs="Times New Roman"/>
      <w:sz w:val="28"/>
    </w:rPr>
  </w:style>
  <w:style w:type="character" w:customStyle="1" w:styleId="21">
    <w:name w:val="Заголовок 2 Знак"/>
    <w:basedOn w:val="a3"/>
    <w:link w:val="20"/>
    <w:semiHidden/>
    <w:rsid w:val="004F23DB"/>
    <w:rPr>
      <w:rFonts w:ascii="Calibri Light" w:eastAsia="Times New Roman" w:hAnsi="Calibri Light" w:cs="Times New Roman"/>
      <w:b/>
      <w:bCs/>
      <w:color w:val="5B9BD5"/>
      <w:sz w:val="26"/>
      <w:szCs w:val="26"/>
    </w:rPr>
  </w:style>
  <w:style w:type="character" w:customStyle="1" w:styleId="30">
    <w:name w:val="Заголовок 3 Знак"/>
    <w:basedOn w:val="a3"/>
    <w:link w:val="3"/>
    <w:uiPriority w:val="99"/>
    <w:semiHidden/>
    <w:rsid w:val="004F23DB"/>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9"/>
    <w:semiHidden/>
    <w:rsid w:val="004F23DB"/>
    <w:rPr>
      <w:rFonts w:ascii="Calibri" w:eastAsia="Calibri" w:hAnsi="Calibri" w:cs="Times New Roman"/>
      <w:b/>
      <w:bCs/>
      <w:sz w:val="28"/>
      <w:szCs w:val="28"/>
      <w:lang w:val="en-US" w:eastAsia="en-US"/>
    </w:rPr>
  </w:style>
  <w:style w:type="character" w:customStyle="1" w:styleId="50">
    <w:name w:val="Заголовок 5 Знак"/>
    <w:basedOn w:val="a3"/>
    <w:link w:val="5"/>
    <w:uiPriority w:val="9"/>
    <w:semiHidden/>
    <w:rsid w:val="004F23DB"/>
    <w:rPr>
      <w:rFonts w:ascii="Times New Roman" w:eastAsia="Times New Roman" w:hAnsi="Times New Roman" w:cs="Times New Roman"/>
      <w:b/>
      <w:i/>
      <w:sz w:val="26"/>
    </w:rPr>
  </w:style>
  <w:style w:type="character" w:customStyle="1" w:styleId="60">
    <w:name w:val="Заголовок 6 Знак"/>
    <w:basedOn w:val="a3"/>
    <w:link w:val="6"/>
    <w:semiHidden/>
    <w:rsid w:val="004F23DB"/>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4F23DB"/>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4F23DB"/>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4F23DB"/>
    <w:rPr>
      <w:rFonts w:ascii="Cambria" w:eastAsia="Times New Roman" w:hAnsi="Cambria" w:cs="Times New Roman"/>
      <w:sz w:val="22"/>
      <w:szCs w:val="22"/>
      <w:lang w:val="en-US" w:eastAsia="en-US"/>
    </w:rPr>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aliases w:val="ТЗ список,Абзац списка нумерованный"/>
    <w:basedOn w:val="a2"/>
    <w:link w:val="af"/>
    <w:qFormat/>
    <w:rsid w:val="00006311"/>
    <w:pPr>
      <w:ind w:left="720"/>
      <w:contextualSpacing/>
    </w:pPr>
    <w:rPr>
      <w:rFonts w:cs="Times New Roman"/>
    </w:rPr>
  </w:style>
  <w:style w:type="character" w:customStyle="1" w:styleId="af">
    <w:name w:val="Абзац списка Знак"/>
    <w:aliases w:val="ТЗ список Знак,Абзац списка нумерованный Знак"/>
    <w:link w:val="ae"/>
    <w:qFormat/>
    <w:locked/>
    <w:rsid w:val="004F23DB"/>
    <w:rPr>
      <w:color w:val="000000"/>
      <w:sz w:val="24"/>
      <w:szCs w:val="24"/>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uiPriority w:val="99"/>
    <w:rsid w:val="005F131C"/>
    <w:rPr>
      <w:rFonts w:ascii="Times New Roman" w:hAnsi="Times New Roman" w:cs="Times New Roman" w:hint="default"/>
      <w:sz w:val="22"/>
      <w:szCs w:val="22"/>
    </w:rPr>
  </w:style>
  <w:style w:type="character" w:customStyle="1" w:styleId="31">
    <w:name w:val="Основной текст (3)_"/>
    <w:basedOn w:val="a3"/>
    <w:link w:val="32"/>
    <w:locked/>
    <w:rsid w:val="00B16CC6"/>
    <w:rPr>
      <w:rFonts w:ascii="Times New Roman" w:eastAsia="Times New Roman" w:hAnsi="Times New Roman" w:cs="Times New Roman"/>
      <w:sz w:val="23"/>
      <w:szCs w:val="23"/>
      <w:shd w:val="clear" w:color="auto" w:fill="FFFFFF"/>
    </w:rPr>
  </w:style>
  <w:style w:type="paragraph" w:customStyle="1" w:styleId="32">
    <w:name w:val="Основной текст (3)"/>
    <w:basedOn w:val="a2"/>
    <w:link w:val="31"/>
    <w:rsid w:val="00B16CC6"/>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0">
    <w:name w:val="Основной текст + Полужирный"/>
    <w:aliases w:val="Курсив"/>
    <w:basedOn w:val="a3"/>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1">
    <w:name w:val="Основной текст6"/>
    <w:basedOn w:val="a2"/>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rPr>
  </w:style>
  <w:style w:type="paragraph" w:styleId="af1">
    <w:name w:val="Body Text"/>
    <w:aliases w:val="бпОсновной текст"/>
    <w:basedOn w:val="a2"/>
    <w:link w:val="15"/>
    <w:uiPriority w:val="99"/>
    <w:semiHidden/>
    <w:unhideWhenUsed/>
    <w:rsid w:val="0033700F"/>
    <w:pPr>
      <w:shd w:val="clear" w:color="auto" w:fill="FFFFFF"/>
      <w:spacing w:before="1380" w:after="300" w:line="322" w:lineRule="exact"/>
    </w:pPr>
    <w:rPr>
      <w:rFonts w:ascii="Times New Roman" w:hAnsi="Times New Roman" w:cs="Times New Roman"/>
      <w:color w:val="auto"/>
      <w:sz w:val="27"/>
      <w:szCs w:val="27"/>
    </w:rPr>
  </w:style>
  <w:style w:type="character" w:customStyle="1" w:styleId="15">
    <w:name w:val="Основной текст Знак1"/>
    <w:aliases w:val="бпОсновной текст Знак1"/>
    <w:basedOn w:val="a3"/>
    <w:link w:val="af1"/>
    <w:uiPriority w:val="99"/>
    <w:semiHidden/>
    <w:locked/>
    <w:rsid w:val="0033700F"/>
    <w:rPr>
      <w:rFonts w:ascii="Times New Roman" w:hAnsi="Times New Roman" w:cs="Times New Roman"/>
      <w:sz w:val="27"/>
      <w:szCs w:val="27"/>
      <w:shd w:val="clear" w:color="auto" w:fill="FFFFFF"/>
    </w:rPr>
  </w:style>
  <w:style w:type="character" w:customStyle="1" w:styleId="af2">
    <w:name w:val="Основной текст Знак"/>
    <w:aliases w:val="бпОсновной текст Знак"/>
    <w:basedOn w:val="a3"/>
    <w:link w:val="af1"/>
    <w:uiPriority w:val="99"/>
    <w:semiHidden/>
    <w:rsid w:val="0033700F"/>
    <w:rPr>
      <w:color w:val="000000"/>
      <w:sz w:val="24"/>
      <w:szCs w:val="24"/>
    </w:rPr>
  </w:style>
  <w:style w:type="character" w:customStyle="1" w:styleId="af3">
    <w:name w:val="Основной текст + Курсив"/>
    <w:basedOn w:val="a3"/>
    <w:rsid w:val="00A90472"/>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FontStyle12">
    <w:name w:val="Font Style12"/>
    <w:basedOn w:val="a3"/>
    <w:uiPriority w:val="99"/>
    <w:rsid w:val="001C44BA"/>
    <w:rPr>
      <w:rFonts w:ascii="Times New Roman" w:hAnsi="Times New Roman" w:cs="Times New Roman" w:hint="default"/>
      <w:sz w:val="26"/>
      <w:szCs w:val="26"/>
    </w:rPr>
  </w:style>
  <w:style w:type="character" w:styleId="af4">
    <w:name w:val="Emphasis"/>
    <w:basedOn w:val="a3"/>
    <w:uiPriority w:val="20"/>
    <w:qFormat/>
    <w:rsid w:val="004F23DB"/>
    <w:rPr>
      <w:rFonts w:ascii="Calibri" w:hAnsi="Calibri" w:cs="Times New Roman" w:hint="default"/>
      <w:b/>
      <w:bCs w:val="0"/>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4F23DB"/>
    <w:rPr>
      <w:rFonts w:ascii="Times New Roman" w:eastAsia="Times New Roman" w:hAnsi="Times New Roman" w:cs="Times New Roman" w:hint="default"/>
      <w:b/>
      <w:bCs/>
      <w:i/>
      <w:iCs/>
      <w:sz w:val="24"/>
      <w:szCs w:val="24"/>
    </w:rPr>
  </w:style>
  <w:style w:type="paragraph" w:styleId="HTML">
    <w:name w:val="HTML Preformatted"/>
    <w:basedOn w:val="a2"/>
    <w:link w:val="HTML0"/>
    <w:uiPriority w:val="99"/>
    <w:semiHidden/>
    <w:unhideWhenUsed/>
    <w:rsid w:val="004F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semiHidden/>
    <w:rsid w:val="004F23DB"/>
    <w:rPr>
      <w:rFonts w:ascii="Courier New" w:eastAsia="Times New Roman" w:hAnsi="Courier New" w:cs="Courier New"/>
      <w:color w:val="000090"/>
    </w:rPr>
  </w:style>
  <w:style w:type="character" w:styleId="af5">
    <w:name w:val="Strong"/>
    <w:basedOn w:val="a3"/>
    <w:qFormat/>
    <w:rsid w:val="004F23DB"/>
    <w:rPr>
      <w:rFonts w:ascii="Times New Roman" w:hAnsi="Times New Roman" w:cs="Times New Roman" w:hint="default"/>
      <w:b/>
      <w:bCs/>
    </w:rPr>
  </w:style>
  <w:style w:type="paragraph" w:styleId="af6">
    <w:name w:val="Normal (Web)"/>
    <w:basedOn w:val="a2"/>
    <w:uiPriority w:val="99"/>
    <w:semiHidden/>
    <w:unhideWhenUsed/>
    <w:rsid w:val="004F23DB"/>
    <w:pPr>
      <w:spacing w:before="100" w:beforeAutospacing="1" w:after="100" w:afterAutospacing="1"/>
    </w:pPr>
    <w:rPr>
      <w:rFonts w:ascii="Times New Roman" w:eastAsia="Times New Roman" w:hAnsi="Times New Roman" w:cs="Times New Roman"/>
      <w:color w:val="auto"/>
    </w:rPr>
  </w:style>
  <w:style w:type="paragraph" w:styleId="16">
    <w:name w:val="toc 1"/>
    <w:basedOn w:val="a2"/>
    <w:next w:val="a2"/>
    <w:autoRedefine/>
    <w:uiPriority w:val="39"/>
    <w:semiHidden/>
    <w:unhideWhenUsed/>
    <w:rsid w:val="004F23DB"/>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3">
    <w:name w:val="toc 2"/>
    <w:basedOn w:val="a2"/>
    <w:next w:val="a2"/>
    <w:autoRedefine/>
    <w:uiPriority w:val="39"/>
    <w:semiHidden/>
    <w:unhideWhenUsed/>
    <w:rsid w:val="004F23DB"/>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3">
    <w:name w:val="toc 3"/>
    <w:basedOn w:val="a2"/>
    <w:next w:val="a2"/>
    <w:autoRedefine/>
    <w:uiPriority w:val="39"/>
    <w:semiHidden/>
    <w:unhideWhenUsed/>
    <w:rsid w:val="004F23DB"/>
    <w:pPr>
      <w:spacing w:line="276" w:lineRule="auto"/>
      <w:ind w:left="440"/>
    </w:pPr>
    <w:rPr>
      <w:rFonts w:ascii="Times New Roman" w:eastAsia="Calibri" w:hAnsi="Times New Roman" w:cs="Times New Roman"/>
      <w:i/>
      <w:iCs/>
      <w:color w:val="auto"/>
      <w:sz w:val="20"/>
      <w:szCs w:val="20"/>
      <w:lang w:eastAsia="en-US"/>
    </w:rPr>
  </w:style>
  <w:style w:type="paragraph" w:styleId="41">
    <w:name w:val="toc 4"/>
    <w:basedOn w:val="a2"/>
    <w:next w:val="a2"/>
    <w:autoRedefine/>
    <w:uiPriority w:val="39"/>
    <w:semiHidden/>
    <w:unhideWhenUsed/>
    <w:rsid w:val="004F23DB"/>
    <w:pPr>
      <w:spacing w:line="276" w:lineRule="auto"/>
      <w:ind w:left="660"/>
    </w:pPr>
    <w:rPr>
      <w:rFonts w:ascii="Times New Roman" w:eastAsia="Calibri" w:hAnsi="Times New Roman" w:cs="Times New Roman"/>
      <w:color w:val="auto"/>
      <w:sz w:val="18"/>
      <w:szCs w:val="18"/>
      <w:lang w:eastAsia="en-US"/>
    </w:rPr>
  </w:style>
  <w:style w:type="character" w:customStyle="1" w:styleId="af7">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8"/>
    <w:uiPriority w:val="99"/>
    <w:semiHidden/>
    <w:locked/>
    <w:rsid w:val="004F23DB"/>
    <w:rPr>
      <w:rFonts w:ascii="Times New Roman" w:eastAsia="Times New Roman" w:hAnsi="Times New Roman" w:cs="Times New Roman"/>
    </w:rPr>
  </w:style>
  <w:style w:type="paragraph" w:styleId="af8">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7"/>
    <w:uiPriority w:val="99"/>
    <w:semiHidden/>
    <w:unhideWhenUsed/>
    <w:rsid w:val="004F23DB"/>
    <w:rPr>
      <w:rFonts w:ascii="Times New Roman" w:eastAsia="Times New Roman" w:hAnsi="Times New Roman" w:cs="Times New Roman"/>
      <w:color w:val="auto"/>
      <w:sz w:val="20"/>
      <w:szCs w:val="20"/>
    </w:rPr>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link w:val="af8"/>
    <w:uiPriority w:val="99"/>
    <w:semiHidden/>
    <w:rsid w:val="004F23DB"/>
    <w:rPr>
      <w:color w:val="000000"/>
    </w:rPr>
  </w:style>
  <w:style w:type="paragraph" w:styleId="af9">
    <w:name w:val="annotation text"/>
    <w:basedOn w:val="a2"/>
    <w:link w:val="afa"/>
    <w:uiPriority w:val="99"/>
    <w:semiHidden/>
    <w:unhideWhenUsed/>
    <w:rsid w:val="004F23DB"/>
    <w:pPr>
      <w:ind w:firstLine="709"/>
      <w:jc w:val="both"/>
    </w:pPr>
    <w:rPr>
      <w:rFonts w:ascii="Times New Roman" w:eastAsia="Times New Roman" w:hAnsi="Times New Roman" w:cs="Times New Roman"/>
      <w:color w:val="auto"/>
      <w:sz w:val="20"/>
      <w:szCs w:val="20"/>
    </w:rPr>
  </w:style>
  <w:style w:type="character" w:customStyle="1" w:styleId="afa">
    <w:name w:val="Текст примечания Знак"/>
    <w:basedOn w:val="a3"/>
    <w:link w:val="af9"/>
    <w:uiPriority w:val="99"/>
    <w:semiHidden/>
    <w:rsid w:val="004F23DB"/>
    <w:rPr>
      <w:rFonts w:ascii="Times New Roman" w:eastAsia="Times New Roman" w:hAnsi="Times New Roman" w:cs="Times New Roman"/>
    </w:rPr>
  </w:style>
  <w:style w:type="paragraph" w:styleId="afb">
    <w:name w:val="caption"/>
    <w:basedOn w:val="a2"/>
    <w:next w:val="a2"/>
    <w:uiPriority w:val="35"/>
    <w:semiHidden/>
    <w:unhideWhenUsed/>
    <w:qFormat/>
    <w:rsid w:val="004F23DB"/>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c">
    <w:name w:val="endnote text"/>
    <w:basedOn w:val="a2"/>
    <w:link w:val="afd"/>
    <w:uiPriority w:val="99"/>
    <w:semiHidden/>
    <w:unhideWhenUsed/>
    <w:rsid w:val="004F23DB"/>
    <w:pPr>
      <w:spacing w:after="200" w:line="276" w:lineRule="auto"/>
    </w:pPr>
    <w:rPr>
      <w:rFonts w:ascii="Calibri" w:eastAsia="Calibri" w:hAnsi="Calibri" w:cs="Times New Roman"/>
      <w:color w:val="auto"/>
      <w:lang w:eastAsia="en-US"/>
    </w:rPr>
  </w:style>
  <w:style w:type="character" w:customStyle="1" w:styleId="afd">
    <w:name w:val="Текст концевой сноски Знак"/>
    <w:basedOn w:val="a3"/>
    <w:link w:val="afc"/>
    <w:uiPriority w:val="99"/>
    <w:semiHidden/>
    <w:rsid w:val="004F23DB"/>
    <w:rPr>
      <w:rFonts w:ascii="Calibri" w:eastAsia="Calibri" w:hAnsi="Calibri" w:cs="Times New Roman"/>
      <w:sz w:val="24"/>
      <w:szCs w:val="24"/>
      <w:lang w:eastAsia="en-US"/>
    </w:rPr>
  </w:style>
  <w:style w:type="paragraph" w:styleId="afe">
    <w:name w:val="toa heading"/>
    <w:basedOn w:val="a2"/>
    <w:next w:val="a2"/>
    <w:uiPriority w:val="99"/>
    <w:semiHidden/>
    <w:unhideWhenUsed/>
    <w:rsid w:val="004F23DB"/>
    <w:pPr>
      <w:spacing w:before="120" w:line="360" w:lineRule="auto"/>
      <w:ind w:firstLine="709"/>
      <w:jc w:val="both"/>
    </w:pPr>
    <w:rPr>
      <w:rFonts w:ascii="Calibri Light" w:eastAsia="Times New Roman" w:hAnsi="Calibri Light" w:cs="Times New Roman"/>
      <w:b/>
      <w:bCs/>
      <w:color w:val="auto"/>
    </w:rPr>
  </w:style>
  <w:style w:type="paragraph" w:styleId="aff">
    <w:name w:val="List"/>
    <w:basedOn w:val="a2"/>
    <w:uiPriority w:val="99"/>
    <w:semiHidden/>
    <w:unhideWhenUsed/>
    <w:rsid w:val="004F23DB"/>
    <w:pPr>
      <w:suppressAutoHyphens/>
      <w:ind w:left="283" w:hanging="283"/>
    </w:pPr>
    <w:rPr>
      <w:rFonts w:ascii="Times New Roman" w:eastAsia="Times New Roman" w:hAnsi="Times New Roman" w:cs="Times New Roman"/>
      <w:color w:val="auto"/>
      <w:lang w:eastAsia="zh-CN"/>
    </w:rPr>
  </w:style>
  <w:style w:type="paragraph" w:styleId="aff0">
    <w:name w:val="Title"/>
    <w:basedOn w:val="a2"/>
    <w:link w:val="aff1"/>
    <w:uiPriority w:val="99"/>
    <w:qFormat/>
    <w:rsid w:val="004F23DB"/>
    <w:pPr>
      <w:jc w:val="center"/>
    </w:pPr>
    <w:rPr>
      <w:rFonts w:ascii="Times New Roman" w:eastAsia="Times New Roman" w:hAnsi="Times New Roman" w:cs="Times New Roman"/>
      <w:color w:val="auto"/>
      <w:sz w:val="28"/>
    </w:rPr>
  </w:style>
  <w:style w:type="character" w:customStyle="1" w:styleId="aff1">
    <w:name w:val="Название Знак"/>
    <w:basedOn w:val="a3"/>
    <w:link w:val="aff0"/>
    <w:uiPriority w:val="99"/>
    <w:rsid w:val="004F23DB"/>
    <w:rPr>
      <w:rFonts w:ascii="Times New Roman" w:eastAsia="Times New Roman" w:hAnsi="Times New Roman" w:cs="Times New Roman"/>
      <w:sz w:val="28"/>
      <w:szCs w:val="24"/>
    </w:rPr>
  </w:style>
  <w:style w:type="paragraph" w:styleId="aff2">
    <w:name w:val="Signature"/>
    <w:basedOn w:val="a2"/>
    <w:link w:val="aff3"/>
    <w:uiPriority w:val="99"/>
    <w:semiHidden/>
    <w:unhideWhenUsed/>
    <w:rsid w:val="004F23DB"/>
    <w:pPr>
      <w:ind w:left="4252"/>
    </w:pPr>
    <w:rPr>
      <w:rFonts w:ascii="Times New Roman" w:eastAsia="Times New Roman" w:hAnsi="Times New Roman" w:cs="Times New Roman"/>
      <w:b/>
      <w:color w:val="auto"/>
      <w:sz w:val="28"/>
      <w:szCs w:val="28"/>
    </w:rPr>
  </w:style>
  <w:style w:type="character" w:customStyle="1" w:styleId="aff3">
    <w:name w:val="Подпись Знак"/>
    <w:basedOn w:val="a3"/>
    <w:link w:val="aff2"/>
    <w:uiPriority w:val="99"/>
    <w:semiHidden/>
    <w:rsid w:val="004F23DB"/>
    <w:rPr>
      <w:rFonts w:ascii="Times New Roman" w:eastAsia="Times New Roman" w:hAnsi="Times New Roman" w:cs="Times New Roman"/>
      <w:b/>
      <w:sz w:val="28"/>
      <w:szCs w:val="28"/>
    </w:rPr>
  </w:style>
  <w:style w:type="paragraph" w:styleId="aff4">
    <w:name w:val="Body Text Indent"/>
    <w:basedOn w:val="a2"/>
    <w:link w:val="aff5"/>
    <w:uiPriority w:val="99"/>
    <w:semiHidden/>
    <w:unhideWhenUsed/>
    <w:rsid w:val="004F23DB"/>
    <w:pPr>
      <w:spacing w:after="120"/>
      <w:ind w:left="283"/>
    </w:pPr>
    <w:rPr>
      <w:rFonts w:ascii="Times New Roman" w:eastAsia="Times New Roman" w:hAnsi="Times New Roman" w:cs="Times New Roman"/>
      <w:color w:val="auto"/>
      <w:sz w:val="28"/>
    </w:rPr>
  </w:style>
  <w:style w:type="character" w:customStyle="1" w:styleId="aff5">
    <w:name w:val="Основной текст с отступом Знак"/>
    <w:basedOn w:val="a3"/>
    <w:link w:val="aff4"/>
    <w:uiPriority w:val="99"/>
    <w:semiHidden/>
    <w:rsid w:val="004F23DB"/>
    <w:rPr>
      <w:rFonts w:ascii="Times New Roman" w:eastAsia="Times New Roman" w:hAnsi="Times New Roman" w:cs="Times New Roman"/>
      <w:sz w:val="28"/>
      <w:szCs w:val="24"/>
    </w:rPr>
  </w:style>
  <w:style w:type="paragraph" w:styleId="aff6">
    <w:name w:val="Subtitle"/>
    <w:basedOn w:val="a2"/>
    <w:next w:val="a2"/>
    <w:link w:val="aff7"/>
    <w:uiPriority w:val="99"/>
    <w:qFormat/>
    <w:rsid w:val="004F23DB"/>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4F23DB"/>
    <w:rPr>
      <w:rFonts w:ascii="Cambria" w:eastAsia="Times New Roman" w:hAnsi="Cambria" w:cs="Times New Roman"/>
      <w:sz w:val="24"/>
      <w:szCs w:val="24"/>
      <w:lang w:val="en-US" w:eastAsia="en-US"/>
    </w:rPr>
  </w:style>
  <w:style w:type="paragraph" w:styleId="aff8">
    <w:name w:val="Body Text First Indent"/>
    <w:basedOn w:val="af1"/>
    <w:link w:val="aff9"/>
    <w:uiPriority w:val="99"/>
    <w:semiHidden/>
    <w:unhideWhenUsed/>
    <w:rsid w:val="004F23DB"/>
    <w:pPr>
      <w:shd w:val="clear" w:color="auto" w:fill="auto"/>
      <w:spacing w:before="0" w:after="120" w:line="240" w:lineRule="auto"/>
      <w:ind w:firstLine="210"/>
    </w:pPr>
    <w:rPr>
      <w:rFonts w:eastAsia="Times New Roman"/>
      <w:sz w:val="24"/>
      <w:szCs w:val="20"/>
    </w:rPr>
  </w:style>
  <w:style w:type="character" w:customStyle="1" w:styleId="aff9">
    <w:name w:val="Красная строка Знак"/>
    <w:basedOn w:val="15"/>
    <w:link w:val="aff8"/>
    <w:uiPriority w:val="99"/>
    <w:semiHidden/>
    <w:rsid w:val="004F23DB"/>
    <w:rPr>
      <w:rFonts w:eastAsia="Times New Roman"/>
      <w:sz w:val="24"/>
    </w:rPr>
  </w:style>
  <w:style w:type="paragraph" w:styleId="24">
    <w:name w:val="Body Text First Indent 2"/>
    <w:basedOn w:val="aff4"/>
    <w:link w:val="25"/>
    <w:uiPriority w:val="99"/>
    <w:semiHidden/>
    <w:unhideWhenUsed/>
    <w:rsid w:val="004F23DB"/>
    <w:pPr>
      <w:widowControl w:val="0"/>
      <w:autoSpaceDE w:val="0"/>
      <w:autoSpaceDN w:val="0"/>
      <w:adjustRightInd w:val="0"/>
      <w:ind w:firstLine="210"/>
    </w:pPr>
    <w:rPr>
      <w:sz w:val="20"/>
      <w:szCs w:val="20"/>
    </w:rPr>
  </w:style>
  <w:style w:type="character" w:customStyle="1" w:styleId="25">
    <w:name w:val="Красная строка 2 Знак"/>
    <w:basedOn w:val="aff5"/>
    <w:link w:val="24"/>
    <w:uiPriority w:val="99"/>
    <w:semiHidden/>
    <w:rsid w:val="004F23DB"/>
  </w:style>
  <w:style w:type="paragraph" w:styleId="26">
    <w:name w:val="Body Text 2"/>
    <w:basedOn w:val="a2"/>
    <w:link w:val="27"/>
    <w:uiPriority w:val="99"/>
    <w:semiHidden/>
    <w:unhideWhenUsed/>
    <w:rsid w:val="004F23DB"/>
    <w:pPr>
      <w:spacing w:after="120" w:line="480" w:lineRule="auto"/>
    </w:pPr>
    <w:rPr>
      <w:rFonts w:ascii="Times New Roman" w:eastAsia="Times New Roman" w:hAnsi="Times New Roman" w:cs="Times New Roman"/>
      <w:color w:val="auto"/>
    </w:rPr>
  </w:style>
  <w:style w:type="character" w:customStyle="1" w:styleId="27">
    <w:name w:val="Основной текст 2 Знак"/>
    <w:basedOn w:val="a3"/>
    <w:link w:val="26"/>
    <w:uiPriority w:val="99"/>
    <w:semiHidden/>
    <w:rsid w:val="004F23DB"/>
    <w:rPr>
      <w:rFonts w:ascii="Times New Roman" w:eastAsia="Times New Roman" w:hAnsi="Times New Roman" w:cs="Times New Roman"/>
      <w:sz w:val="24"/>
      <w:szCs w:val="24"/>
    </w:rPr>
  </w:style>
  <w:style w:type="paragraph" w:styleId="34">
    <w:name w:val="Body Text 3"/>
    <w:basedOn w:val="a2"/>
    <w:link w:val="35"/>
    <w:uiPriority w:val="99"/>
    <w:semiHidden/>
    <w:unhideWhenUsed/>
    <w:rsid w:val="004F23DB"/>
    <w:pPr>
      <w:spacing w:after="120"/>
    </w:pPr>
    <w:rPr>
      <w:rFonts w:ascii="Times New Roman" w:eastAsia="Times New Roman" w:hAnsi="Times New Roman" w:cs="Times New Roman"/>
      <w:color w:val="auto"/>
      <w:sz w:val="16"/>
      <w:szCs w:val="16"/>
    </w:rPr>
  </w:style>
  <w:style w:type="character" w:customStyle="1" w:styleId="35">
    <w:name w:val="Основной текст 3 Знак"/>
    <w:basedOn w:val="a3"/>
    <w:link w:val="34"/>
    <w:uiPriority w:val="99"/>
    <w:semiHidden/>
    <w:rsid w:val="004F23DB"/>
    <w:rPr>
      <w:rFonts w:ascii="Times New Roman" w:eastAsia="Times New Roman" w:hAnsi="Times New Roman" w:cs="Times New Roman"/>
      <w:sz w:val="16"/>
      <w:szCs w:val="16"/>
    </w:rPr>
  </w:style>
  <w:style w:type="paragraph" w:styleId="36">
    <w:name w:val="Body Text Indent 3"/>
    <w:basedOn w:val="a2"/>
    <w:link w:val="37"/>
    <w:uiPriority w:val="99"/>
    <w:semiHidden/>
    <w:unhideWhenUsed/>
    <w:rsid w:val="004F23DB"/>
    <w:pPr>
      <w:spacing w:after="120"/>
      <w:ind w:left="283"/>
      <w:jc w:val="center"/>
    </w:pPr>
    <w:rPr>
      <w:rFonts w:ascii="Times New Roman" w:eastAsia="Calibri" w:hAnsi="Times New Roman" w:cs="Times New Roman"/>
      <w:color w:val="auto"/>
      <w:sz w:val="16"/>
      <w:szCs w:val="16"/>
    </w:rPr>
  </w:style>
  <w:style w:type="character" w:customStyle="1" w:styleId="37">
    <w:name w:val="Основной текст с отступом 3 Знак"/>
    <w:basedOn w:val="a3"/>
    <w:link w:val="36"/>
    <w:uiPriority w:val="99"/>
    <w:semiHidden/>
    <w:rsid w:val="004F23DB"/>
    <w:rPr>
      <w:rFonts w:ascii="Times New Roman" w:eastAsia="Calibri" w:hAnsi="Times New Roman" w:cs="Times New Roman"/>
      <w:sz w:val="16"/>
      <w:szCs w:val="16"/>
    </w:rPr>
  </w:style>
  <w:style w:type="paragraph" w:styleId="affa">
    <w:name w:val="Document Map"/>
    <w:basedOn w:val="a2"/>
    <w:link w:val="affb"/>
    <w:uiPriority w:val="99"/>
    <w:semiHidden/>
    <w:unhideWhenUsed/>
    <w:rsid w:val="004F23DB"/>
    <w:pPr>
      <w:spacing w:after="200" w:line="276" w:lineRule="auto"/>
    </w:pPr>
    <w:rPr>
      <w:rFonts w:ascii="Times New Roman" w:eastAsia="Calibri" w:hAnsi="Times New Roman" w:cs="Times New Roman"/>
      <w:color w:val="auto"/>
      <w:lang w:eastAsia="en-US"/>
    </w:rPr>
  </w:style>
  <w:style w:type="character" w:customStyle="1" w:styleId="affb">
    <w:name w:val="Схема документа Знак"/>
    <w:basedOn w:val="a3"/>
    <w:link w:val="affa"/>
    <w:uiPriority w:val="99"/>
    <w:semiHidden/>
    <w:rsid w:val="004F23DB"/>
    <w:rPr>
      <w:rFonts w:ascii="Times New Roman" w:eastAsia="Calibri" w:hAnsi="Times New Roman" w:cs="Times New Roman"/>
      <w:sz w:val="24"/>
      <w:szCs w:val="24"/>
      <w:lang w:eastAsia="en-US"/>
    </w:rPr>
  </w:style>
  <w:style w:type="paragraph" w:styleId="affc">
    <w:name w:val="Plain Text"/>
    <w:basedOn w:val="a2"/>
    <w:link w:val="affd"/>
    <w:uiPriority w:val="99"/>
    <w:semiHidden/>
    <w:unhideWhenUsed/>
    <w:rsid w:val="004F23DB"/>
    <w:pPr>
      <w:jc w:val="center"/>
    </w:pPr>
    <w:rPr>
      <w:rFonts w:ascii="Courier New" w:eastAsia="Calibri" w:hAnsi="Courier New" w:cs="Courier New"/>
      <w:color w:val="auto"/>
      <w:sz w:val="20"/>
      <w:szCs w:val="20"/>
    </w:rPr>
  </w:style>
  <w:style w:type="character" w:customStyle="1" w:styleId="affd">
    <w:name w:val="Текст Знак"/>
    <w:basedOn w:val="a3"/>
    <w:link w:val="affc"/>
    <w:uiPriority w:val="99"/>
    <w:semiHidden/>
    <w:rsid w:val="004F23DB"/>
    <w:rPr>
      <w:rFonts w:ascii="Courier New" w:eastAsia="Calibri" w:hAnsi="Courier New" w:cs="Courier New"/>
    </w:rPr>
  </w:style>
  <w:style w:type="paragraph" w:styleId="affe">
    <w:name w:val="annotation subject"/>
    <w:basedOn w:val="af9"/>
    <w:next w:val="af9"/>
    <w:link w:val="afff"/>
    <w:uiPriority w:val="99"/>
    <w:semiHidden/>
    <w:unhideWhenUsed/>
    <w:rsid w:val="004F23DB"/>
    <w:rPr>
      <w:b/>
      <w:bCs/>
    </w:rPr>
  </w:style>
  <w:style w:type="character" w:customStyle="1" w:styleId="afff">
    <w:name w:val="Тема примечания Знак"/>
    <w:basedOn w:val="afa"/>
    <w:link w:val="affe"/>
    <w:uiPriority w:val="99"/>
    <w:semiHidden/>
    <w:rsid w:val="004F23DB"/>
    <w:rPr>
      <w:b/>
      <w:bCs/>
    </w:rPr>
  </w:style>
  <w:style w:type="paragraph" w:styleId="afff0">
    <w:name w:val="No Spacing"/>
    <w:aliases w:val="Приложение АР"/>
    <w:uiPriority w:val="1"/>
    <w:qFormat/>
    <w:rsid w:val="004F23DB"/>
    <w:rPr>
      <w:rFonts w:ascii="Times New Roman" w:eastAsia="Times New Roman" w:hAnsi="Times New Roman" w:cs="Times New Roman"/>
      <w:sz w:val="26"/>
      <w:szCs w:val="22"/>
    </w:rPr>
  </w:style>
  <w:style w:type="paragraph" w:styleId="afff1">
    <w:name w:val="Revision"/>
    <w:uiPriority w:val="99"/>
    <w:semiHidden/>
    <w:rsid w:val="004F23DB"/>
    <w:rPr>
      <w:rFonts w:ascii="Times New Roman" w:eastAsia="Times New Roman" w:hAnsi="Times New Roman" w:cs="Times New Roman"/>
      <w:sz w:val="24"/>
      <w:szCs w:val="24"/>
    </w:rPr>
  </w:style>
  <w:style w:type="paragraph" w:styleId="28">
    <w:name w:val="Quote"/>
    <w:basedOn w:val="a2"/>
    <w:next w:val="a2"/>
    <w:link w:val="29"/>
    <w:uiPriority w:val="99"/>
    <w:qFormat/>
    <w:rsid w:val="004F23DB"/>
    <w:rPr>
      <w:rFonts w:ascii="Calibri" w:eastAsia="Calibri" w:hAnsi="Calibri" w:cs="Times New Roman"/>
      <w:i/>
      <w:color w:val="auto"/>
      <w:lang w:val="en-US" w:eastAsia="en-US"/>
    </w:rPr>
  </w:style>
  <w:style w:type="character" w:customStyle="1" w:styleId="29">
    <w:name w:val="Цитата 2 Знак"/>
    <w:basedOn w:val="a3"/>
    <w:link w:val="28"/>
    <w:uiPriority w:val="99"/>
    <w:rsid w:val="004F23DB"/>
    <w:rPr>
      <w:rFonts w:ascii="Calibri" w:eastAsia="Calibri" w:hAnsi="Calibri" w:cs="Times New Roman"/>
      <w:i/>
      <w:sz w:val="24"/>
      <w:szCs w:val="24"/>
      <w:lang w:val="en-US" w:eastAsia="en-US"/>
    </w:rPr>
  </w:style>
  <w:style w:type="paragraph" w:styleId="afff2">
    <w:name w:val="Intense Quote"/>
    <w:basedOn w:val="a2"/>
    <w:next w:val="a2"/>
    <w:link w:val="afff3"/>
    <w:uiPriority w:val="99"/>
    <w:qFormat/>
    <w:rsid w:val="004F23DB"/>
    <w:pPr>
      <w:ind w:left="720" w:right="720"/>
    </w:pPr>
    <w:rPr>
      <w:rFonts w:ascii="Calibri" w:eastAsia="Calibri" w:hAnsi="Calibri" w:cs="Times New Roman"/>
      <w:b/>
      <w:i/>
      <w:color w:val="auto"/>
      <w:szCs w:val="22"/>
      <w:lang w:val="en-US" w:eastAsia="en-US"/>
    </w:rPr>
  </w:style>
  <w:style w:type="character" w:customStyle="1" w:styleId="afff3">
    <w:name w:val="Выделенная цитата Знак"/>
    <w:basedOn w:val="a3"/>
    <w:link w:val="afff2"/>
    <w:uiPriority w:val="99"/>
    <w:rsid w:val="004F23DB"/>
    <w:rPr>
      <w:rFonts w:ascii="Calibri" w:eastAsia="Calibri" w:hAnsi="Calibri" w:cs="Times New Roman"/>
      <w:b/>
      <w:i/>
      <w:sz w:val="24"/>
      <w:szCs w:val="22"/>
      <w:lang w:val="en-US" w:eastAsia="en-US"/>
    </w:rPr>
  </w:style>
  <w:style w:type="paragraph" w:styleId="afff4">
    <w:name w:val="TOC Heading"/>
    <w:basedOn w:val="12"/>
    <w:next w:val="a2"/>
    <w:uiPriority w:val="39"/>
    <w:semiHidden/>
    <w:unhideWhenUsed/>
    <w:qFormat/>
    <w:rsid w:val="004F23DB"/>
    <w:pPr>
      <w:spacing w:before="240" w:after="60"/>
      <w:ind w:firstLine="0"/>
      <w:outlineLvl w:val="9"/>
    </w:pPr>
    <w:rPr>
      <w:rFonts w:ascii="Cambria" w:hAnsi="Cambria"/>
      <w:b/>
      <w:bCs/>
      <w:kern w:val="32"/>
      <w:sz w:val="32"/>
      <w:szCs w:val="32"/>
      <w:lang w:val="en-US" w:eastAsia="en-US"/>
    </w:rPr>
  </w:style>
  <w:style w:type="paragraph" w:customStyle="1" w:styleId="afff5">
    <w:name w:val="Название проектного документа"/>
    <w:basedOn w:val="a2"/>
    <w:uiPriority w:val="99"/>
    <w:rsid w:val="004F23DB"/>
    <w:pPr>
      <w:widowControl w:val="0"/>
      <w:ind w:left="1701"/>
      <w:jc w:val="center"/>
    </w:pPr>
    <w:rPr>
      <w:rFonts w:ascii="Arial" w:eastAsia="Times New Roman" w:hAnsi="Arial" w:cs="Arial"/>
      <w:b/>
      <w:bCs/>
      <w:color w:val="000080"/>
      <w:sz w:val="32"/>
      <w:szCs w:val="20"/>
    </w:rPr>
  </w:style>
  <w:style w:type="character" w:customStyle="1" w:styleId="ConsPlusNormal">
    <w:name w:val="ConsPlusNormal Знак"/>
    <w:link w:val="ConsPlusNormal0"/>
    <w:locked/>
    <w:rsid w:val="004F23DB"/>
    <w:rPr>
      <w:rFonts w:ascii="Arial" w:eastAsia="Times New Roman" w:hAnsi="Arial" w:cs="Arial"/>
      <w:lang w:val="ru-RU" w:eastAsia="ru-RU" w:bidi="ar-SA"/>
    </w:rPr>
  </w:style>
  <w:style w:type="paragraph" w:customStyle="1" w:styleId="ConsPlusNormal0">
    <w:name w:val="ConsPlusNormal"/>
    <w:link w:val="ConsPlusNormal"/>
    <w:qFormat/>
    <w:rsid w:val="004F23DB"/>
    <w:pPr>
      <w:autoSpaceDE w:val="0"/>
      <w:autoSpaceDN w:val="0"/>
      <w:adjustRightInd w:val="0"/>
      <w:ind w:firstLine="720"/>
    </w:pPr>
    <w:rPr>
      <w:rFonts w:ascii="Arial" w:eastAsia="Times New Roman" w:hAnsi="Arial" w:cs="Arial"/>
    </w:rPr>
  </w:style>
  <w:style w:type="paragraph" w:customStyle="1" w:styleId="p2">
    <w:name w:val="p2"/>
    <w:basedOn w:val="a2"/>
    <w:rsid w:val="004F23DB"/>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ff6">
    <w:name w:val="Метод Обычный Знак"/>
    <w:link w:val="afff7"/>
    <w:locked/>
    <w:rsid w:val="004F23DB"/>
    <w:rPr>
      <w:rFonts w:ascii="Times New Roman" w:hAnsi="Times New Roman" w:cs="Times New Roman"/>
      <w:sz w:val="26"/>
    </w:rPr>
  </w:style>
  <w:style w:type="paragraph" w:customStyle="1" w:styleId="afff7">
    <w:name w:val="Метод Обычный"/>
    <w:basedOn w:val="a2"/>
    <w:link w:val="afff6"/>
    <w:qFormat/>
    <w:rsid w:val="004F23DB"/>
    <w:pPr>
      <w:spacing w:after="60"/>
      <w:ind w:firstLine="709"/>
      <w:jc w:val="both"/>
    </w:pPr>
    <w:rPr>
      <w:rFonts w:ascii="Times New Roman" w:hAnsi="Times New Roman" w:cs="Times New Roman"/>
      <w:color w:val="auto"/>
      <w:sz w:val="26"/>
      <w:szCs w:val="20"/>
    </w:rPr>
  </w:style>
  <w:style w:type="paragraph" w:customStyle="1" w:styleId="FORMATTEXT">
    <w:name w:val=".FORMATTEXT"/>
    <w:rsid w:val="004F23D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4F23DB"/>
    <w:pPr>
      <w:widowControl w:val="0"/>
      <w:autoSpaceDE w:val="0"/>
      <w:autoSpaceDN w:val="0"/>
      <w:adjustRightInd w:val="0"/>
    </w:pPr>
    <w:rPr>
      <w:rFonts w:ascii="Courier New" w:eastAsia="Times New Roman" w:hAnsi="Courier New" w:cs="Courier New"/>
    </w:rPr>
  </w:style>
  <w:style w:type="character" w:customStyle="1" w:styleId="2a">
    <w:name w:val="Основной текст (2)_"/>
    <w:basedOn w:val="a3"/>
    <w:link w:val="2b"/>
    <w:locked/>
    <w:rsid w:val="004F23DB"/>
    <w:rPr>
      <w:sz w:val="23"/>
      <w:szCs w:val="23"/>
      <w:shd w:val="clear" w:color="auto" w:fill="FFFFFF"/>
    </w:rPr>
  </w:style>
  <w:style w:type="paragraph" w:customStyle="1" w:styleId="2b">
    <w:name w:val="Основной текст (2)"/>
    <w:basedOn w:val="a2"/>
    <w:link w:val="2a"/>
    <w:rsid w:val="004F23DB"/>
    <w:pPr>
      <w:shd w:val="clear" w:color="auto" w:fill="FFFFFF"/>
      <w:spacing w:before="420" w:line="274" w:lineRule="exact"/>
    </w:pPr>
    <w:rPr>
      <w:color w:val="auto"/>
      <w:sz w:val="23"/>
      <w:szCs w:val="23"/>
    </w:rPr>
  </w:style>
  <w:style w:type="paragraph" w:customStyle="1" w:styleId="18">
    <w:name w:val="Знак Знак Знак Знак Знак Знак Знак Знак Знак Знак1 Знак Знак Знак Знак Знак Знак Знак"/>
    <w:basedOn w:val="a2"/>
    <w:rsid w:val="004F23DB"/>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p4">
    <w:name w:val="p4"/>
    <w:basedOn w:val="a2"/>
    <w:rsid w:val="004F23DB"/>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4F23DB"/>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4F23DB"/>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4F23DB"/>
    <w:pPr>
      <w:widowControl w:val="0"/>
      <w:autoSpaceDE w:val="0"/>
      <w:autoSpaceDN w:val="0"/>
      <w:adjustRightInd w:val="0"/>
    </w:pPr>
    <w:rPr>
      <w:rFonts w:ascii="Arial" w:eastAsia="Times New Roman" w:hAnsi="Arial" w:cs="Arial"/>
      <w:b/>
      <w:bCs/>
    </w:rPr>
  </w:style>
  <w:style w:type="paragraph" w:customStyle="1" w:styleId="19">
    <w:name w:val="Без интервала1"/>
    <w:basedOn w:val="a2"/>
    <w:rsid w:val="004F23DB"/>
    <w:rPr>
      <w:rFonts w:ascii="Calibri" w:eastAsia="Times New Roman" w:hAnsi="Calibri" w:cs="Calibri"/>
      <w:color w:val="auto"/>
      <w:sz w:val="22"/>
      <w:szCs w:val="22"/>
      <w:lang w:eastAsia="en-US"/>
    </w:rPr>
  </w:style>
  <w:style w:type="paragraph" w:customStyle="1" w:styleId="42">
    <w:name w:val="Стиль4"/>
    <w:basedOn w:val="a2"/>
    <w:rsid w:val="004F23DB"/>
    <w:pPr>
      <w:widowControl w:val="0"/>
    </w:pPr>
    <w:rPr>
      <w:rFonts w:ascii="Times New Roman" w:eastAsia="Calibri" w:hAnsi="Times New Roman" w:cs="Times New Roman"/>
      <w:color w:val="auto"/>
    </w:rPr>
  </w:style>
  <w:style w:type="paragraph" w:customStyle="1" w:styleId="1a">
    <w:name w:val="Абзац списка1"/>
    <w:basedOn w:val="a2"/>
    <w:uiPriority w:val="99"/>
    <w:qFormat/>
    <w:rsid w:val="004F23DB"/>
    <w:pPr>
      <w:spacing w:after="200" w:line="276" w:lineRule="auto"/>
      <w:ind w:left="720"/>
      <w:contextualSpacing/>
    </w:pPr>
    <w:rPr>
      <w:rFonts w:ascii="Calibri" w:eastAsia="Times New Roman" w:hAnsi="Calibri" w:cs="Times New Roman"/>
      <w:color w:val="auto"/>
      <w:sz w:val="22"/>
      <w:szCs w:val="22"/>
      <w:lang w:eastAsia="en-US"/>
    </w:rPr>
  </w:style>
  <w:style w:type="paragraph" w:customStyle="1" w:styleId="Heading">
    <w:name w:val="Heading"/>
    <w:uiPriority w:val="99"/>
    <w:rsid w:val="004F23DB"/>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4F23DB"/>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4F23DB"/>
    <w:pPr>
      <w:widowControl w:val="0"/>
      <w:autoSpaceDE w:val="0"/>
      <w:autoSpaceDN w:val="0"/>
      <w:adjustRightInd w:val="0"/>
      <w:spacing w:line="318" w:lineRule="exact"/>
    </w:pPr>
    <w:rPr>
      <w:rFonts w:ascii="Times New Roman" w:eastAsia="Calibri" w:hAnsi="Times New Roman" w:cs="Times New Roman"/>
      <w:color w:val="auto"/>
    </w:rPr>
  </w:style>
  <w:style w:type="paragraph" w:customStyle="1" w:styleId="consplusnormal00">
    <w:name w:val="consplusnormal0"/>
    <w:basedOn w:val="a2"/>
    <w:uiPriority w:val="99"/>
    <w:rsid w:val="004F23DB"/>
    <w:pPr>
      <w:spacing w:before="100" w:after="100"/>
      <w:ind w:firstLine="120"/>
    </w:pPr>
    <w:rPr>
      <w:rFonts w:ascii="Verdana" w:eastAsia="Times New Roman" w:hAnsi="Verdana" w:cs="Times New Roman"/>
      <w:color w:val="auto"/>
    </w:rPr>
  </w:style>
  <w:style w:type="paragraph" w:customStyle="1" w:styleId="afff8">
    <w:name w:val="Знак Знак Знак Знак Знак Знак Знак"/>
    <w:basedOn w:val="a2"/>
    <w:uiPriority w:val="99"/>
    <w:rsid w:val="004F23DB"/>
    <w:pPr>
      <w:spacing w:after="160" w:line="240" w:lineRule="exact"/>
      <w:ind w:firstLine="567"/>
      <w:jc w:val="right"/>
    </w:pPr>
    <w:rPr>
      <w:rFonts w:ascii="Arial" w:eastAsia="Times New Roman" w:hAnsi="Arial" w:cs="Times New Roman"/>
      <w:color w:val="auto"/>
      <w:lang w:val="en-GB" w:eastAsia="en-US"/>
    </w:rPr>
  </w:style>
  <w:style w:type="paragraph" w:customStyle="1" w:styleId="38">
    <w:name w:val="Основной текст3"/>
    <w:basedOn w:val="a2"/>
    <w:rsid w:val="004F23DB"/>
    <w:pPr>
      <w:widowControl w:val="0"/>
      <w:shd w:val="clear" w:color="auto" w:fill="FFFFFF"/>
      <w:spacing w:line="323" w:lineRule="exact"/>
      <w:jc w:val="center"/>
    </w:pPr>
    <w:rPr>
      <w:color w:val="auto"/>
      <w:sz w:val="26"/>
      <w:szCs w:val="26"/>
    </w:rPr>
  </w:style>
  <w:style w:type="paragraph" w:customStyle="1" w:styleId="Style2">
    <w:name w:val="Style2"/>
    <w:basedOn w:val="a2"/>
    <w:uiPriority w:val="99"/>
    <w:rsid w:val="004F23DB"/>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4F23DB"/>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4F23DB"/>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4F23DB"/>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paragraph" w:customStyle="1" w:styleId="afff9">
    <w:name w:val="Содержимое врезки"/>
    <w:basedOn w:val="a2"/>
    <w:uiPriority w:val="99"/>
    <w:rsid w:val="004F23DB"/>
    <w:pPr>
      <w:suppressAutoHyphens/>
      <w:ind w:firstLine="709"/>
    </w:pPr>
    <w:rPr>
      <w:rFonts w:ascii="Times New Roman" w:eastAsia="Calibri" w:hAnsi="Times New Roman" w:cs="Times New Roman"/>
      <w:color w:val="auto"/>
      <w:kern w:val="2"/>
      <w:sz w:val="28"/>
      <w:szCs w:val="22"/>
      <w:lang w:eastAsia="ar-SA"/>
    </w:rPr>
  </w:style>
  <w:style w:type="paragraph" w:customStyle="1" w:styleId="51">
    <w:name w:val="Оглавление 51"/>
    <w:basedOn w:val="a2"/>
    <w:next w:val="a2"/>
    <w:autoRedefine/>
    <w:uiPriority w:val="39"/>
    <w:semiHidden/>
    <w:rsid w:val="004F23DB"/>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rsid w:val="004F23DB"/>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rsid w:val="004F23DB"/>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rsid w:val="004F23DB"/>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rsid w:val="004F23DB"/>
    <w:pPr>
      <w:spacing w:line="276" w:lineRule="auto"/>
      <w:ind w:left="1760"/>
    </w:pPr>
    <w:rPr>
      <w:rFonts w:ascii="Calibri" w:eastAsia="Calibri" w:hAnsi="Calibri" w:cs="Times New Roman"/>
      <w:color w:val="auto"/>
      <w:sz w:val="18"/>
      <w:szCs w:val="18"/>
      <w:lang w:eastAsia="en-US"/>
    </w:rPr>
  </w:style>
  <w:style w:type="paragraph" w:customStyle="1" w:styleId="2-">
    <w:name w:val="Рег. Заголовок 2-го уровня регламента"/>
    <w:basedOn w:val="ConsPlusNormal0"/>
    <w:autoRedefine/>
    <w:uiPriority w:val="99"/>
    <w:qFormat/>
    <w:rsid w:val="004F23DB"/>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paragraph" w:customStyle="1" w:styleId="-31">
    <w:name w:val="Светлая сетка - Акцент 31"/>
    <w:basedOn w:val="a2"/>
    <w:uiPriority w:val="34"/>
    <w:qFormat/>
    <w:rsid w:val="004F23DB"/>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a">
    <w:name w:val="МУ Обычный стиль"/>
    <w:basedOn w:val="a2"/>
    <w:autoRedefine/>
    <w:uiPriority w:val="99"/>
    <w:rsid w:val="004F23DB"/>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b">
    <w:name w:val="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c">
    <w:name w:val="Готовый"/>
    <w:basedOn w:val="a2"/>
    <w:uiPriority w:val="99"/>
    <w:rsid w:val="004F23D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d">
    <w:name w:val="Знак Знак Знак Знак Знак Знак Знак Знак Знак Знак"/>
    <w:basedOn w:val="a2"/>
    <w:uiPriority w:val="99"/>
    <w:rsid w:val="004F23DB"/>
    <w:pPr>
      <w:spacing w:after="160" w:line="240" w:lineRule="exact"/>
    </w:pPr>
    <w:rPr>
      <w:rFonts w:ascii="Verdana" w:eastAsia="Times New Roman" w:hAnsi="Verdana" w:cs="Times New Roman"/>
      <w:color w:val="auto"/>
      <w:lang w:val="en-US" w:eastAsia="en-US"/>
    </w:rPr>
  </w:style>
  <w:style w:type="paragraph" w:customStyle="1" w:styleId="afffe">
    <w:name w:val="обычный приложения"/>
    <w:basedOn w:val="a2"/>
    <w:uiPriority w:val="99"/>
    <w:qFormat/>
    <w:rsid w:val="004F23DB"/>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4F23DB"/>
    <w:pPr>
      <w:spacing w:line="276" w:lineRule="auto"/>
      <w:ind w:left="720"/>
      <w:jc w:val="center"/>
    </w:pPr>
    <w:rPr>
      <w:rFonts w:ascii="Calibri" w:eastAsia="Calibri" w:hAnsi="Calibri" w:cs="Times New Roman"/>
      <w:color w:val="auto"/>
      <w:sz w:val="22"/>
      <w:szCs w:val="22"/>
      <w:lang w:eastAsia="en-US"/>
    </w:rPr>
  </w:style>
  <w:style w:type="paragraph" w:customStyle="1" w:styleId="210">
    <w:name w:val="Основной текст 21"/>
    <w:basedOn w:val="a2"/>
    <w:rsid w:val="004F23DB"/>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uiPriority w:val="99"/>
    <w:rsid w:val="004F23DB"/>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affff">
    <w:name w:val="Нумерованный Список"/>
    <w:basedOn w:val="a2"/>
    <w:uiPriority w:val="99"/>
    <w:rsid w:val="004F23DB"/>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4F23DB"/>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4F23DB"/>
    <w:pPr>
      <w:widowControl w:val="0"/>
      <w:autoSpaceDE w:val="0"/>
      <w:autoSpaceDN w:val="0"/>
      <w:adjustRightInd w:val="0"/>
      <w:ind w:right="19772"/>
      <w:jc w:val="center"/>
    </w:pPr>
    <w:rPr>
      <w:rFonts w:ascii="Arial" w:eastAsia="Calibri" w:hAnsi="Arial" w:cs="Arial"/>
      <w:sz w:val="24"/>
      <w:szCs w:val="24"/>
    </w:rPr>
  </w:style>
  <w:style w:type="character" w:customStyle="1" w:styleId="1b">
    <w:name w:val="Обычный1 Знак"/>
    <w:link w:val="1c"/>
    <w:locked/>
    <w:rsid w:val="004F23DB"/>
    <w:rPr>
      <w:rFonts w:ascii="Times New Roman" w:hAnsi="Times New Roman" w:cs="Times New Roman"/>
      <w:sz w:val="22"/>
      <w:szCs w:val="22"/>
      <w:lang w:val="ru-RU" w:eastAsia="ru-RU" w:bidi="ar-SA"/>
    </w:rPr>
  </w:style>
  <w:style w:type="paragraph" w:customStyle="1" w:styleId="1c">
    <w:name w:val="Обычный1"/>
    <w:link w:val="1b"/>
    <w:rsid w:val="004F23DB"/>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4F23DB"/>
    <w:pPr>
      <w:jc w:val="center"/>
    </w:pPr>
    <w:rPr>
      <w:rFonts w:ascii="Verdana" w:eastAsia="Calibri" w:hAnsi="Verdana" w:cs="Times New Roman"/>
      <w:sz w:val="16"/>
      <w:szCs w:val="16"/>
    </w:rPr>
  </w:style>
  <w:style w:type="paragraph" w:customStyle="1" w:styleId="affff0">
    <w:name w:val="Адресат"/>
    <w:basedOn w:val="a2"/>
    <w:uiPriority w:val="99"/>
    <w:rsid w:val="004F23DB"/>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1">
    <w:name w:val="Приложение"/>
    <w:basedOn w:val="af1"/>
    <w:uiPriority w:val="99"/>
    <w:rsid w:val="004F23DB"/>
    <w:pPr>
      <w:shd w:val="clear" w:color="auto" w:fill="auto"/>
      <w:tabs>
        <w:tab w:val="left" w:pos="1673"/>
      </w:tabs>
      <w:spacing w:before="240" w:after="0" w:line="240" w:lineRule="exact"/>
      <w:ind w:left="1985" w:hanging="1985"/>
      <w:jc w:val="both"/>
    </w:pPr>
    <w:rPr>
      <w:rFonts w:eastAsia="Calibri"/>
      <w:b/>
      <w:bCs/>
      <w:sz w:val="28"/>
      <w:szCs w:val="28"/>
    </w:rPr>
  </w:style>
  <w:style w:type="paragraph" w:customStyle="1" w:styleId="affff2">
    <w:name w:val="Заголовок к тексту"/>
    <w:basedOn w:val="a2"/>
    <w:next w:val="af1"/>
    <w:uiPriority w:val="99"/>
    <w:rsid w:val="004F23DB"/>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3">
    <w:name w:val="регистрационные поля"/>
    <w:basedOn w:val="a2"/>
    <w:uiPriority w:val="99"/>
    <w:rsid w:val="004F23DB"/>
    <w:pPr>
      <w:spacing w:line="240" w:lineRule="exact"/>
      <w:jc w:val="center"/>
    </w:pPr>
    <w:rPr>
      <w:rFonts w:ascii="Times New Roman" w:eastAsia="Calibri" w:hAnsi="Times New Roman" w:cs="Times New Roman"/>
      <w:b/>
      <w:bCs/>
      <w:color w:val="auto"/>
      <w:sz w:val="28"/>
      <w:szCs w:val="28"/>
      <w:lang w:val="en-US"/>
    </w:rPr>
  </w:style>
  <w:style w:type="paragraph" w:customStyle="1" w:styleId="affff4">
    <w:name w:val="Исполнитель"/>
    <w:basedOn w:val="af1"/>
    <w:uiPriority w:val="99"/>
    <w:rsid w:val="004F23DB"/>
    <w:pPr>
      <w:shd w:val="clear" w:color="auto" w:fill="auto"/>
      <w:suppressAutoHyphens/>
      <w:spacing w:before="0" w:after="120" w:line="240" w:lineRule="exact"/>
    </w:pPr>
    <w:rPr>
      <w:rFonts w:eastAsia="Calibri"/>
      <w:b/>
      <w:bCs/>
      <w:sz w:val="24"/>
      <w:szCs w:val="20"/>
    </w:rPr>
  </w:style>
  <w:style w:type="paragraph" w:customStyle="1" w:styleId="affff5">
    <w:name w:val="Подпись на общем бланке"/>
    <w:basedOn w:val="aff2"/>
    <w:next w:val="af1"/>
    <w:uiPriority w:val="99"/>
    <w:rsid w:val="004F23DB"/>
    <w:pPr>
      <w:tabs>
        <w:tab w:val="right" w:pos="9639"/>
      </w:tabs>
      <w:suppressAutoHyphens/>
      <w:spacing w:before="480" w:line="240" w:lineRule="exact"/>
      <w:ind w:left="0"/>
      <w:jc w:val="center"/>
    </w:pPr>
    <w:rPr>
      <w:rFonts w:eastAsia="Calibri"/>
      <w:b w:val="0"/>
    </w:rPr>
  </w:style>
  <w:style w:type="paragraph" w:customStyle="1" w:styleId="affff6">
    <w:name w:val="Таблицы (моноширинный)"/>
    <w:basedOn w:val="a2"/>
    <w:next w:val="a2"/>
    <w:uiPriority w:val="99"/>
    <w:rsid w:val="004F23DB"/>
    <w:pPr>
      <w:autoSpaceDE w:val="0"/>
      <w:autoSpaceDN w:val="0"/>
      <w:adjustRightInd w:val="0"/>
      <w:jc w:val="both"/>
    </w:pPr>
    <w:rPr>
      <w:rFonts w:ascii="Courier New" w:eastAsia="Calibri" w:hAnsi="Courier New" w:cs="Courier New"/>
      <w:color w:val="auto"/>
      <w:sz w:val="20"/>
      <w:szCs w:val="20"/>
    </w:rPr>
  </w:style>
  <w:style w:type="paragraph" w:customStyle="1" w:styleId="affff7">
    <w:name w:val="Заголовок статьи"/>
    <w:basedOn w:val="a2"/>
    <w:next w:val="a2"/>
    <w:uiPriority w:val="99"/>
    <w:rsid w:val="004F23DB"/>
    <w:pPr>
      <w:autoSpaceDE w:val="0"/>
      <w:autoSpaceDN w:val="0"/>
      <w:adjustRightInd w:val="0"/>
      <w:ind w:left="1612" w:hanging="892"/>
      <w:jc w:val="both"/>
    </w:pPr>
    <w:rPr>
      <w:rFonts w:ascii="Arial" w:eastAsia="Calibri" w:hAnsi="Arial" w:cs="Arial"/>
      <w:color w:val="auto"/>
      <w:sz w:val="20"/>
      <w:szCs w:val="20"/>
    </w:rPr>
  </w:style>
  <w:style w:type="paragraph" w:customStyle="1" w:styleId="affff8">
    <w:name w:val="Комментарий"/>
    <w:basedOn w:val="a2"/>
    <w:next w:val="a2"/>
    <w:uiPriority w:val="99"/>
    <w:rsid w:val="004F23DB"/>
    <w:pPr>
      <w:autoSpaceDE w:val="0"/>
      <w:autoSpaceDN w:val="0"/>
      <w:adjustRightInd w:val="0"/>
      <w:ind w:left="170"/>
      <w:jc w:val="both"/>
    </w:pPr>
    <w:rPr>
      <w:rFonts w:ascii="Arial" w:eastAsia="Calibri" w:hAnsi="Arial" w:cs="Arial"/>
      <w:i/>
      <w:iCs/>
      <w:color w:val="800080"/>
      <w:sz w:val="20"/>
      <w:szCs w:val="20"/>
    </w:rPr>
  </w:style>
  <w:style w:type="paragraph" w:customStyle="1" w:styleId="39">
    <w:name w:val="Знак Знак Знак Знак Знак Знак Знак Знак Знак Знак3"/>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4F23DB"/>
    <w:pPr>
      <w:ind w:right="2" w:firstLine="110"/>
      <w:jc w:val="both"/>
    </w:pPr>
    <w:rPr>
      <w:rFonts w:ascii="Times New Roman" w:eastAsia="Calibri" w:hAnsi="Times New Roman" w:cs="Times New Roman"/>
      <w:color w:val="auto"/>
      <w:sz w:val="20"/>
      <w:szCs w:val="20"/>
    </w:rPr>
  </w:style>
  <w:style w:type="paragraph" w:customStyle="1" w:styleId="1d">
    <w:name w:val="Стиль1"/>
    <w:basedOn w:val="aff8"/>
    <w:uiPriority w:val="99"/>
    <w:rsid w:val="004F23DB"/>
    <w:pPr>
      <w:spacing w:after="60"/>
      <w:ind w:firstLine="709"/>
      <w:jc w:val="both"/>
    </w:pPr>
    <w:rPr>
      <w:rFonts w:eastAsia="Calibri"/>
      <w:sz w:val="28"/>
      <w:szCs w:val="28"/>
    </w:rPr>
  </w:style>
  <w:style w:type="paragraph" w:customStyle="1" w:styleId="1e">
    <w:name w:val="Знак1"/>
    <w:basedOn w:val="a2"/>
    <w:uiPriority w:val="99"/>
    <w:rsid w:val="004F23DB"/>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4F23DB"/>
    <w:pPr>
      <w:widowControl w:val="0"/>
      <w:jc w:val="center"/>
    </w:pPr>
    <w:rPr>
      <w:rFonts w:ascii="Times New Roman" w:eastAsia="Calibri" w:hAnsi="Times New Roman" w:cs="Times New Roman"/>
      <w:sz w:val="24"/>
      <w:szCs w:val="24"/>
    </w:rPr>
  </w:style>
  <w:style w:type="paragraph" w:customStyle="1" w:styleId="ConsPlusCell">
    <w:name w:val="ConsPlusCell"/>
    <w:uiPriority w:val="99"/>
    <w:rsid w:val="004F23DB"/>
    <w:pPr>
      <w:autoSpaceDE w:val="0"/>
      <w:autoSpaceDN w:val="0"/>
      <w:adjustRightInd w:val="0"/>
      <w:jc w:val="center"/>
    </w:pPr>
    <w:rPr>
      <w:rFonts w:ascii="Arial" w:eastAsia="Calibri" w:hAnsi="Arial" w:cs="Arial"/>
      <w:sz w:val="24"/>
      <w:szCs w:val="24"/>
    </w:rPr>
  </w:style>
  <w:style w:type="paragraph" w:customStyle="1" w:styleId="1f">
    <w:name w:val="Знак Знак Знак Знак Знак Знак Знак Знак Знак Знак1"/>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f0">
    <w:name w:val="Знак Знак Знак Знак Знак Знак Знак1"/>
    <w:basedOn w:val="a2"/>
    <w:uiPriority w:val="99"/>
    <w:rsid w:val="004F23DB"/>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4F23DB"/>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4F23DB"/>
    <w:pPr>
      <w:spacing w:before="100" w:beforeAutospacing="1" w:after="100" w:afterAutospacing="1"/>
      <w:jc w:val="center"/>
    </w:pPr>
    <w:rPr>
      <w:rFonts w:ascii="Times New Roman" w:eastAsia="Calibri" w:hAnsi="Times New Roman" w:cs="Times New Roman"/>
    </w:rPr>
  </w:style>
  <w:style w:type="paragraph" w:customStyle="1" w:styleId="affff9">
    <w:name w:val="......."/>
    <w:basedOn w:val="a2"/>
    <w:next w:val="a2"/>
    <w:uiPriority w:val="99"/>
    <w:rsid w:val="004F23DB"/>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4F23DB"/>
    <w:rPr>
      <w:rFonts w:ascii="Times New Roman" w:eastAsia="Times New Roman" w:hAnsi="Times New Roman" w:cs="Times New Roman"/>
      <w:b/>
      <w:sz w:val="28"/>
      <w:szCs w:val="28"/>
    </w:rPr>
  </w:style>
  <w:style w:type="paragraph" w:customStyle="1" w:styleId="3a">
    <w:name w:val="Знак3"/>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c">
    <w:name w:val="Обычный2"/>
    <w:uiPriority w:val="99"/>
    <w:rsid w:val="004F23DB"/>
    <w:pPr>
      <w:widowControl w:val="0"/>
    </w:pPr>
    <w:rPr>
      <w:rFonts w:ascii="Times New Roman" w:eastAsia="Times New Roman" w:hAnsi="Times New Roman" w:cs="Times New Roman"/>
      <w:sz w:val="24"/>
      <w:szCs w:val="24"/>
    </w:rPr>
  </w:style>
  <w:style w:type="paragraph" w:customStyle="1" w:styleId="3b">
    <w:name w:val="Знак Знак Знак Знак Знак Знак Знак3"/>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4F23DB"/>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4F23DB"/>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4F23DB"/>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4F23DB"/>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1">
    <w:name w:val="Заголовок оглавления1"/>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4F23DB"/>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4F23DB"/>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a">
    <w:name w:val="Рег. Комментарии"/>
    <w:basedOn w:val="-31"/>
    <w:uiPriority w:val="99"/>
    <w:qFormat/>
    <w:rsid w:val="004F23DB"/>
    <w:pPr>
      <w:spacing w:after="0"/>
      <w:ind w:left="539" w:firstLine="709"/>
      <w:jc w:val="both"/>
    </w:pPr>
    <w:rPr>
      <w:rFonts w:ascii="Times New Roman" w:hAnsi="Times New Roman"/>
      <w:i/>
      <w:sz w:val="28"/>
      <w:szCs w:val="28"/>
    </w:rPr>
  </w:style>
  <w:style w:type="paragraph" w:customStyle="1" w:styleId="affffb">
    <w:name w:val="Сценарии"/>
    <w:basedOn w:val="a2"/>
    <w:uiPriority w:val="99"/>
    <w:qFormat/>
    <w:rsid w:val="004F23DB"/>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d">
    <w:name w:val="Заголовок оглавления2"/>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4F23DB"/>
    <w:pPr>
      <w:ind w:firstLine="0"/>
    </w:pPr>
    <w:rPr>
      <w:bCs/>
      <w:iCs/>
      <w:sz w:val="24"/>
      <w:szCs w:val="24"/>
    </w:rPr>
  </w:style>
  <w:style w:type="paragraph" w:customStyle="1" w:styleId="112">
    <w:name w:val="Рег. Основной текст уровень 1.1"/>
    <w:basedOn w:val="ConsPlusNormal0"/>
    <w:uiPriority w:val="99"/>
    <w:qFormat/>
    <w:rsid w:val="004F23DB"/>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4F23DB"/>
    <w:pPr>
      <w:numPr>
        <w:ilvl w:val="2"/>
        <w:numId w:val="2"/>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0"/>
    <w:uiPriority w:val="99"/>
    <w:qFormat/>
    <w:rsid w:val="004F23DB"/>
    <w:pPr>
      <w:numPr>
        <w:ilvl w:val="1"/>
        <w:numId w:val="2"/>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c">
    <w:name w:val="Рег. Обычный с отступом"/>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4F23DB"/>
    <w:pPr>
      <w:numPr>
        <w:numId w:val="3"/>
      </w:numPr>
      <w:ind w:left="1068"/>
      <w:jc w:val="both"/>
    </w:pPr>
    <w:rPr>
      <w:rFonts w:ascii="Times New Roman" w:hAnsi="Times New Roman"/>
      <w:sz w:val="28"/>
      <w:szCs w:val="28"/>
    </w:rPr>
  </w:style>
  <w:style w:type="paragraph" w:customStyle="1" w:styleId="affffd">
    <w:name w:val="Рег. Заголовок для названий результата"/>
    <w:basedOn w:val="2-"/>
    <w:uiPriority w:val="99"/>
    <w:qFormat/>
    <w:rsid w:val="004F23DB"/>
    <w:pPr>
      <w:ind w:left="714"/>
      <w:jc w:val="left"/>
    </w:pPr>
  </w:style>
  <w:style w:type="paragraph" w:customStyle="1" w:styleId="113">
    <w:name w:val="Рег. Основной текст уровень 1.1 (сценарии)"/>
    <w:basedOn w:val="11"/>
    <w:uiPriority w:val="99"/>
    <w:qFormat/>
    <w:rsid w:val="004F23DB"/>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4F23DB"/>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e">
    <w:name w:val="Рег. Списки без буллетов"/>
    <w:basedOn w:val="ConsPlusNormal0"/>
    <w:uiPriority w:val="99"/>
    <w:qFormat/>
    <w:rsid w:val="004F23DB"/>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e"/>
    <w:uiPriority w:val="99"/>
    <w:qFormat/>
    <w:rsid w:val="004F23DB"/>
    <w:pPr>
      <w:numPr>
        <w:numId w:val="4"/>
      </w:numPr>
      <w:tabs>
        <w:tab w:val="num" w:pos="360"/>
      </w:tabs>
      <w:ind w:left="709" w:firstLine="0"/>
    </w:pPr>
  </w:style>
  <w:style w:type="paragraph" w:customStyle="1" w:styleId="1f2">
    <w:name w:val="Рег. Списки два уровня: 1)  и а) б) в)"/>
    <w:basedOn w:val="1-21"/>
    <w:uiPriority w:val="99"/>
    <w:qFormat/>
    <w:rsid w:val="004F23D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uiPriority w:val="99"/>
    <w:qFormat/>
    <w:rsid w:val="004F23DB"/>
    <w:pPr>
      <w:numPr>
        <w:numId w:val="5"/>
      </w:numPr>
    </w:pPr>
    <w:rPr>
      <w:lang w:eastAsia="ar-SA"/>
    </w:rPr>
  </w:style>
  <w:style w:type="paragraph" w:customStyle="1" w:styleId="afffff">
    <w:name w:val="Рег. Списки без буллетов широкие"/>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4F23DB"/>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0"/>
    <w:uiPriority w:val="99"/>
    <w:qFormat/>
    <w:rsid w:val="004F23DB"/>
    <w:pPr>
      <w:numPr>
        <w:numId w:val="6"/>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4F23DB"/>
    <w:pPr>
      <w:spacing w:line="276" w:lineRule="auto"/>
      <w:ind w:left="720"/>
      <w:jc w:val="center"/>
    </w:pPr>
    <w:rPr>
      <w:rFonts w:ascii="Calibri" w:eastAsia="Calibri" w:hAnsi="Calibri" w:cs="Times New Roman"/>
      <w:color w:val="auto"/>
      <w:sz w:val="22"/>
      <w:szCs w:val="22"/>
      <w:lang w:eastAsia="en-US"/>
    </w:rPr>
  </w:style>
  <w:style w:type="paragraph" w:customStyle="1" w:styleId="2e">
    <w:name w:val="Знак Знак Знак Знак Знак Знак Знак Знак Знак Знак2"/>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2f">
    <w:name w:val="Знак2"/>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0">
    <w:name w:val="Знак Знак Знак Знак Знак Знак Знак2"/>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4F23DB"/>
    <w:pPr>
      <w:numPr>
        <w:ilvl w:val="1"/>
        <w:numId w:val="7"/>
      </w:numPr>
      <w:tabs>
        <w:tab w:val="num" w:pos="360"/>
        <w:tab w:val="left" w:pos="992"/>
        <w:tab w:val="left" w:pos="1134"/>
        <w:tab w:val="left" w:pos="9781"/>
      </w:tabs>
      <w:ind w:left="720" w:firstLine="0"/>
      <w:jc w:val="both"/>
    </w:pPr>
    <w:rPr>
      <w:rFonts w:ascii="Times New Roman" w:hAnsi="Times New Roman"/>
      <w:color w:val="auto"/>
      <w:lang w:eastAsia="en-US"/>
    </w:rPr>
  </w:style>
  <w:style w:type="paragraph" w:customStyle="1" w:styleId="2">
    <w:name w:val="РегламентГПЗУ2"/>
    <w:basedOn w:val="a1"/>
    <w:uiPriority w:val="99"/>
    <w:qFormat/>
    <w:rsid w:val="004F23DB"/>
    <w:pPr>
      <w:numPr>
        <w:ilvl w:val="2"/>
      </w:numPr>
      <w:tabs>
        <w:tab w:val="clear" w:pos="992"/>
        <w:tab w:val="num" w:pos="360"/>
        <w:tab w:val="left" w:pos="1418"/>
      </w:tabs>
    </w:pPr>
  </w:style>
  <w:style w:type="paragraph" w:customStyle="1" w:styleId="formattext0">
    <w:name w:val="formattext"/>
    <w:basedOn w:val="a2"/>
    <w:uiPriority w:val="99"/>
    <w:rsid w:val="004F23DB"/>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1"/>
    <w:uiPriority w:val="99"/>
    <w:qFormat/>
    <w:locked/>
    <w:rsid w:val="004F23DB"/>
    <w:rPr>
      <w:sz w:val="22"/>
      <w:lang w:val="ru-RU" w:eastAsia="en-US" w:bidi="ar-SA"/>
    </w:rPr>
  </w:style>
  <w:style w:type="paragraph" w:customStyle="1" w:styleId="2f1">
    <w:name w:val="Без интервала2"/>
    <w:link w:val="NoSpacingChar"/>
    <w:uiPriority w:val="99"/>
    <w:qFormat/>
    <w:rsid w:val="004F23DB"/>
    <w:rPr>
      <w:sz w:val="22"/>
      <w:lang w:eastAsia="en-US"/>
    </w:rPr>
  </w:style>
  <w:style w:type="paragraph" w:customStyle="1" w:styleId="1f3">
    <w:name w:val="Цитата1"/>
    <w:basedOn w:val="a2"/>
    <w:uiPriority w:val="99"/>
    <w:rsid w:val="004F23DB"/>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2">
    <w:name w:val="Абзац списка2"/>
    <w:basedOn w:val="a2"/>
    <w:uiPriority w:val="99"/>
    <w:rsid w:val="004F23DB"/>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4">
    <w:name w:val="Обычный (Интернет)1"/>
    <w:basedOn w:val="a2"/>
    <w:uiPriority w:val="99"/>
    <w:rsid w:val="004F23DB"/>
    <w:pPr>
      <w:suppressAutoHyphens/>
      <w:spacing w:line="100" w:lineRule="atLeast"/>
    </w:pPr>
    <w:rPr>
      <w:rFonts w:ascii="Times New Roman" w:eastAsia="Times New Roman" w:hAnsi="Times New Roman" w:cs="Times New Roman"/>
      <w:color w:val="auto"/>
      <w:kern w:val="2"/>
      <w:lang w:eastAsia="ar-SA"/>
    </w:rPr>
  </w:style>
  <w:style w:type="paragraph" w:customStyle="1" w:styleId="1251">
    <w:name w:val="Стиль Без интервала + 125 пт Черный По ширине Первая строка:  1..."/>
    <w:basedOn w:val="afffe"/>
    <w:uiPriority w:val="99"/>
    <w:rsid w:val="004F23DB"/>
    <w:pPr>
      <w:widowControl w:val="0"/>
      <w:autoSpaceDE w:val="0"/>
      <w:autoSpaceDN w:val="0"/>
      <w:adjustRightInd w:val="0"/>
      <w:ind w:firstLine="709"/>
      <w:jc w:val="both"/>
    </w:pPr>
    <w:rPr>
      <w:color w:val="000000"/>
      <w:spacing w:val="1"/>
      <w:sz w:val="25"/>
      <w:szCs w:val="20"/>
    </w:rPr>
  </w:style>
  <w:style w:type="paragraph" w:customStyle="1" w:styleId="1f5">
    <w:name w:val="Знак Знак Знак Знак Знак1 Знак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4F23DB"/>
    <w:rPr>
      <w:sz w:val="26"/>
      <w:szCs w:val="26"/>
      <w:shd w:val="clear" w:color="auto" w:fill="FFFFFF"/>
    </w:rPr>
  </w:style>
  <w:style w:type="paragraph" w:customStyle="1" w:styleId="Bodytext1">
    <w:name w:val="Body text1"/>
    <w:basedOn w:val="a2"/>
    <w:link w:val="Bodytext"/>
    <w:rsid w:val="004F23DB"/>
    <w:pPr>
      <w:shd w:val="clear" w:color="auto" w:fill="FFFFFF"/>
      <w:spacing w:line="322" w:lineRule="exact"/>
      <w:ind w:firstLine="540"/>
      <w:jc w:val="both"/>
    </w:pPr>
    <w:rPr>
      <w:rFonts w:cs="Times New Roman"/>
      <w:color w:val="auto"/>
      <w:sz w:val="26"/>
      <w:szCs w:val="26"/>
    </w:rPr>
  </w:style>
  <w:style w:type="paragraph" w:customStyle="1" w:styleId="1f6">
    <w:name w:val="Знак Знак Знак Знак Знак1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uiPriority w:val="99"/>
    <w:rsid w:val="004F23DB"/>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uiPriority w:val="99"/>
    <w:rsid w:val="004F23DB"/>
    <w:pPr>
      <w:spacing w:before="100" w:beforeAutospacing="1" w:after="100" w:afterAutospacing="1"/>
    </w:pPr>
    <w:rPr>
      <w:rFonts w:ascii="Times New Roman" w:eastAsia="Times New Roman" w:hAnsi="Times New Roman" w:cs="Times New Roman"/>
      <w:color w:val="auto"/>
    </w:rPr>
  </w:style>
  <w:style w:type="paragraph" w:customStyle="1" w:styleId="92">
    <w:name w:val="Основной текст9"/>
    <w:basedOn w:val="a2"/>
    <w:rsid w:val="004F23DB"/>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0">
    <w:name w:val="Заголовок"/>
    <w:basedOn w:val="a2"/>
    <w:next w:val="af1"/>
    <w:rsid w:val="004F23DB"/>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7">
    <w:name w:val="Указатель1"/>
    <w:basedOn w:val="a2"/>
    <w:rsid w:val="004F23DB"/>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8">
    <w:name w:val="Схема документа1"/>
    <w:basedOn w:val="a2"/>
    <w:rsid w:val="004F23DB"/>
    <w:pPr>
      <w:shd w:val="clear" w:color="auto" w:fill="000080"/>
      <w:suppressAutoHyphens/>
    </w:pPr>
    <w:rPr>
      <w:rFonts w:ascii="Tahoma" w:eastAsia="Times New Roman" w:hAnsi="Tahoma" w:cs="Tahoma"/>
      <w:color w:val="auto"/>
      <w:sz w:val="20"/>
      <w:szCs w:val="20"/>
      <w:lang w:eastAsia="zh-CN"/>
    </w:rPr>
  </w:style>
  <w:style w:type="paragraph" w:customStyle="1" w:styleId="1f9">
    <w:name w:val="Знак1 Знак Знак Знак"/>
    <w:basedOn w:val="a2"/>
    <w:uiPriority w:val="99"/>
    <w:rsid w:val="004F23DB"/>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4F23DB"/>
    <w:pPr>
      <w:suppressAutoHyphens/>
      <w:spacing w:after="120" w:line="276" w:lineRule="auto"/>
    </w:pPr>
    <w:rPr>
      <w:rFonts w:ascii="Calibri" w:eastAsia="Times New Roman" w:hAnsi="Calibri" w:cs="Times New Roman"/>
      <w:color w:val="auto"/>
      <w:sz w:val="16"/>
      <w:szCs w:val="16"/>
      <w:lang w:eastAsia="zh-CN"/>
    </w:rPr>
  </w:style>
  <w:style w:type="paragraph" w:customStyle="1" w:styleId="1fa">
    <w:name w:val="Название объекта1"/>
    <w:basedOn w:val="a2"/>
    <w:next w:val="a2"/>
    <w:rsid w:val="004F23DB"/>
    <w:pPr>
      <w:suppressAutoHyphens/>
      <w:jc w:val="center"/>
    </w:pPr>
    <w:rPr>
      <w:rFonts w:ascii="Times New Roman" w:eastAsia="Times New Roman" w:hAnsi="Times New Roman" w:cs="Times New Roman"/>
      <w:b/>
      <w:bCs/>
      <w:color w:val="auto"/>
      <w:lang w:eastAsia="zh-CN"/>
    </w:rPr>
  </w:style>
  <w:style w:type="paragraph" w:customStyle="1" w:styleId="1fb">
    <w:name w:val="Текст примечания1"/>
    <w:basedOn w:val="a2"/>
    <w:rsid w:val="004F23DB"/>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rsid w:val="004F23DB"/>
    <w:pPr>
      <w:suppressAutoHyphens/>
      <w:spacing w:before="280" w:after="280"/>
    </w:pPr>
    <w:rPr>
      <w:rFonts w:ascii="Times New Roman" w:eastAsia="Times New Roman" w:hAnsi="Times New Roman" w:cs="Times New Roman"/>
      <w:color w:val="auto"/>
      <w:lang w:eastAsia="zh-CN"/>
    </w:rPr>
  </w:style>
  <w:style w:type="paragraph" w:customStyle="1" w:styleId="afffff1">
    <w:name w:val="Содержимое таблицы"/>
    <w:basedOn w:val="a2"/>
    <w:rsid w:val="004F23DB"/>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2">
    <w:name w:val="Заголовок таблицы"/>
    <w:basedOn w:val="afffff1"/>
    <w:rsid w:val="004F23DB"/>
    <w:pPr>
      <w:jc w:val="center"/>
    </w:pPr>
    <w:rPr>
      <w:b/>
      <w:bCs/>
    </w:rPr>
  </w:style>
  <w:style w:type="character" w:styleId="afffff3">
    <w:name w:val="endnote reference"/>
    <w:uiPriority w:val="99"/>
    <w:semiHidden/>
    <w:unhideWhenUsed/>
    <w:rsid w:val="004F23DB"/>
    <w:rPr>
      <w:vertAlign w:val="superscript"/>
    </w:rPr>
  </w:style>
  <w:style w:type="character" w:styleId="afffff4">
    <w:name w:val="Subtle Emphasis"/>
    <w:basedOn w:val="a3"/>
    <w:uiPriority w:val="99"/>
    <w:qFormat/>
    <w:rsid w:val="004F23DB"/>
    <w:rPr>
      <w:rFonts w:ascii="Times New Roman" w:hAnsi="Times New Roman" w:cs="Times New Roman" w:hint="default"/>
      <w:i/>
      <w:iCs w:val="0"/>
      <w:color w:val="5A5A5A"/>
    </w:rPr>
  </w:style>
  <w:style w:type="character" w:styleId="afffff5">
    <w:name w:val="Intense Emphasis"/>
    <w:basedOn w:val="a3"/>
    <w:uiPriority w:val="99"/>
    <w:qFormat/>
    <w:rsid w:val="004F23DB"/>
    <w:rPr>
      <w:rFonts w:ascii="Times New Roman" w:hAnsi="Times New Roman" w:cs="Times New Roman" w:hint="default"/>
      <w:b/>
      <w:bCs w:val="0"/>
      <w:i/>
      <w:iCs w:val="0"/>
      <w:sz w:val="24"/>
      <w:szCs w:val="24"/>
      <w:u w:val="single"/>
    </w:rPr>
  </w:style>
  <w:style w:type="character" w:styleId="afffff6">
    <w:name w:val="Subtle Reference"/>
    <w:basedOn w:val="a3"/>
    <w:uiPriority w:val="99"/>
    <w:qFormat/>
    <w:rsid w:val="004F23DB"/>
    <w:rPr>
      <w:rFonts w:ascii="Times New Roman" w:hAnsi="Times New Roman" w:cs="Times New Roman" w:hint="default"/>
      <w:sz w:val="24"/>
      <w:szCs w:val="24"/>
      <w:u w:val="single"/>
    </w:rPr>
  </w:style>
  <w:style w:type="character" w:styleId="afffff7">
    <w:name w:val="Intense Reference"/>
    <w:basedOn w:val="a3"/>
    <w:uiPriority w:val="99"/>
    <w:qFormat/>
    <w:rsid w:val="004F23DB"/>
    <w:rPr>
      <w:rFonts w:ascii="Times New Roman" w:hAnsi="Times New Roman" w:cs="Times New Roman" w:hint="default"/>
      <w:b/>
      <w:bCs w:val="0"/>
      <w:sz w:val="24"/>
      <w:u w:val="single"/>
    </w:rPr>
  </w:style>
  <w:style w:type="character" w:styleId="afffff8">
    <w:name w:val="Book Title"/>
    <w:basedOn w:val="a3"/>
    <w:uiPriority w:val="99"/>
    <w:qFormat/>
    <w:rsid w:val="004F23DB"/>
    <w:rPr>
      <w:rFonts w:ascii="Cambria" w:hAnsi="Cambria" w:cs="Times New Roman" w:hint="default"/>
      <w:b/>
      <w:bCs w:val="0"/>
      <w:i/>
      <w:iCs w:val="0"/>
      <w:sz w:val="24"/>
      <w:szCs w:val="24"/>
    </w:rPr>
  </w:style>
  <w:style w:type="character" w:customStyle="1" w:styleId="s6">
    <w:name w:val="s6"/>
    <w:basedOn w:val="a3"/>
    <w:rsid w:val="004F23DB"/>
    <w:rPr>
      <w:rFonts w:ascii="Times New Roman" w:hAnsi="Times New Roman" w:cs="Times New Roman" w:hint="default"/>
    </w:rPr>
  </w:style>
  <w:style w:type="character" w:customStyle="1" w:styleId="apple-converted-space">
    <w:name w:val="apple-converted-space"/>
    <w:basedOn w:val="a3"/>
    <w:rsid w:val="004F23DB"/>
    <w:rPr>
      <w:rFonts w:ascii="Times New Roman" w:hAnsi="Times New Roman" w:cs="Times New Roman" w:hint="default"/>
    </w:rPr>
  </w:style>
  <w:style w:type="character" w:customStyle="1" w:styleId="2f3">
    <w:name w:val="Знак Знак2"/>
    <w:basedOn w:val="a3"/>
    <w:rsid w:val="004F23DB"/>
    <w:rPr>
      <w:rFonts w:ascii="Times New Roman" w:hAnsi="Times New Roman" w:cs="Times New Roman" w:hint="default"/>
      <w:sz w:val="24"/>
      <w:szCs w:val="24"/>
      <w:lang w:val="ru-RU" w:eastAsia="ru-RU" w:bidi="ar-SA"/>
    </w:rPr>
  </w:style>
  <w:style w:type="character" w:customStyle="1" w:styleId="62">
    <w:name w:val="Знак Знак6"/>
    <w:basedOn w:val="a3"/>
    <w:rsid w:val="004F23DB"/>
  </w:style>
  <w:style w:type="character" w:customStyle="1" w:styleId="FontStyle27">
    <w:name w:val="Font Style27"/>
    <w:rsid w:val="004F23DB"/>
    <w:rPr>
      <w:rFonts w:ascii="Times New Roman" w:hAnsi="Times New Roman" w:cs="Times New Roman" w:hint="default"/>
      <w:sz w:val="28"/>
      <w:szCs w:val="28"/>
    </w:rPr>
  </w:style>
  <w:style w:type="character" w:customStyle="1" w:styleId="211">
    <w:name w:val="Знак Знак21"/>
    <w:basedOn w:val="a3"/>
    <w:rsid w:val="004F23DB"/>
    <w:rPr>
      <w:rFonts w:ascii="Times New Roman" w:hAnsi="Times New Roman" w:cs="Times New Roman" w:hint="default"/>
      <w:sz w:val="24"/>
      <w:szCs w:val="24"/>
      <w:lang w:val="ru-RU" w:eastAsia="ru-RU" w:bidi="ar-SA"/>
    </w:rPr>
  </w:style>
  <w:style w:type="character" w:customStyle="1" w:styleId="FontStyle11">
    <w:name w:val="Font Style11"/>
    <w:basedOn w:val="a3"/>
    <w:uiPriority w:val="99"/>
    <w:rsid w:val="004F23DB"/>
    <w:rPr>
      <w:rFonts w:ascii="Lucida Sans Unicode" w:hAnsi="Lucida Sans Unicode" w:cs="Lucida Sans Unicode" w:hint="default"/>
      <w:i/>
      <w:iCs/>
      <w:sz w:val="18"/>
      <w:szCs w:val="18"/>
    </w:rPr>
  </w:style>
  <w:style w:type="character" w:customStyle="1" w:styleId="1fc">
    <w:name w:val="Просмотренная гиперссылка1"/>
    <w:uiPriority w:val="99"/>
    <w:semiHidden/>
    <w:rsid w:val="004F23DB"/>
    <w:rPr>
      <w:color w:val="800080"/>
      <w:u w:val="single"/>
    </w:rPr>
  </w:style>
  <w:style w:type="character" w:customStyle="1" w:styleId="afffff9">
    <w:name w:val="Символ сноски"/>
    <w:rsid w:val="004F23DB"/>
    <w:rPr>
      <w:vertAlign w:val="superscript"/>
    </w:rPr>
  </w:style>
  <w:style w:type="character" w:customStyle="1" w:styleId="230">
    <w:name w:val="Заголовок 2 Знак3"/>
    <w:semiHidden/>
    <w:locked/>
    <w:rsid w:val="004F23DB"/>
    <w:rPr>
      <w:rFonts w:ascii="Arial" w:eastAsia="Times New Roman" w:hAnsi="Arial" w:cs="Times New Roman" w:hint="default"/>
      <w:b/>
      <w:bCs/>
      <w:i/>
      <w:iCs/>
      <w:sz w:val="28"/>
      <w:szCs w:val="28"/>
    </w:rPr>
  </w:style>
  <w:style w:type="character" w:customStyle="1" w:styleId="43">
    <w:name w:val="Знак Знак4"/>
    <w:rsid w:val="004F23DB"/>
    <w:rPr>
      <w:rFonts w:ascii="Arial" w:hAnsi="Arial" w:cs="Arial" w:hint="default"/>
      <w:sz w:val="24"/>
      <w:szCs w:val="24"/>
      <w:lang w:val="ru-RU" w:eastAsia="ru-RU" w:bidi="ar-SA"/>
    </w:rPr>
  </w:style>
  <w:style w:type="character" w:customStyle="1" w:styleId="BodyTextIndentChar">
    <w:name w:val="Body Text Indent Char"/>
    <w:locked/>
    <w:rsid w:val="004F23D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F23DB"/>
    <w:rPr>
      <w:rFonts w:ascii="Times New Roman" w:hAnsi="Times New Roman" w:cs="Times New Roman" w:hint="default"/>
      <w:sz w:val="24"/>
      <w:szCs w:val="24"/>
      <w:lang w:val="ru-RU" w:eastAsia="ru-RU" w:bidi="ar-SA"/>
    </w:rPr>
  </w:style>
  <w:style w:type="character" w:customStyle="1" w:styleId="350">
    <w:name w:val="Знак Знак35"/>
    <w:locked/>
    <w:rsid w:val="004F23DB"/>
    <w:rPr>
      <w:rFonts w:ascii="Arial" w:hAnsi="Arial" w:cs="Arial" w:hint="default"/>
      <w:b/>
      <w:bCs/>
      <w:i/>
      <w:iCs/>
      <w:sz w:val="28"/>
      <w:szCs w:val="28"/>
      <w:lang w:eastAsia="ru-RU"/>
    </w:rPr>
  </w:style>
  <w:style w:type="character" w:customStyle="1" w:styleId="340">
    <w:name w:val="Знак Знак34"/>
    <w:locked/>
    <w:rsid w:val="004F23DB"/>
    <w:rPr>
      <w:rFonts w:ascii="Arial" w:hAnsi="Arial" w:cs="Arial" w:hint="default"/>
      <w:b/>
      <w:bCs/>
      <w:sz w:val="26"/>
      <w:szCs w:val="26"/>
      <w:lang w:eastAsia="ru-RU"/>
    </w:rPr>
  </w:style>
  <w:style w:type="character" w:customStyle="1" w:styleId="330">
    <w:name w:val="Знак Знак33"/>
    <w:locked/>
    <w:rsid w:val="004F23DB"/>
    <w:rPr>
      <w:rFonts w:ascii="Times New Roman" w:hAnsi="Times New Roman" w:cs="Times New Roman" w:hint="default"/>
      <w:b/>
      <w:bCs w:val="0"/>
      <w:sz w:val="20"/>
      <w:szCs w:val="20"/>
      <w:lang w:eastAsia="ru-RU"/>
    </w:rPr>
  </w:style>
  <w:style w:type="character" w:customStyle="1" w:styleId="320">
    <w:name w:val="Знак Знак32"/>
    <w:locked/>
    <w:rsid w:val="004F23DB"/>
    <w:rPr>
      <w:rFonts w:ascii="Times New Roman" w:hAnsi="Times New Roman" w:cs="Times New Roman" w:hint="default"/>
      <w:b/>
      <w:bCs/>
      <w:i/>
      <w:iCs/>
      <w:sz w:val="26"/>
      <w:szCs w:val="26"/>
      <w:lang w:eastAsia="ru-RU"/>
    </w:rPr>
  </w:style>
  <w:style w:type="character" w:customStyle="1" w:styleId="blk">
    <w:name w:val="blk"/>
    <w:rsid w:val="004F23DB"/>
    <w:rPr>
      <w:rFonts w:ascii="Times New Roman" w:hAnsi="Times New Roman" w:cs="Times New Roman" w:hint="default"/>
    </w:rPr>
  </w:style>
  <w:style w:type="character" w:customStyle="1" w:styleId="u">
    <w:name w:val="u"/>
    <w:rsid w:val="004F23DB"/>
    <w:rPr>
      <w:rFonts w:ascii="Times New Roman" w:hAnsi="Times New Roman" w:cs="Times New Roman" w:hint="default"/>
    </w:rPr>
  </w:style>
  <w:style w:type="character" w:customStyle="1" w:styleId="170">
    <w:name w:val="Знак Знак17"/>
    <w:locked/>
    <w:rsid w:val="004F23DB"/>
    <w:rPr>
      <w:rFonts w:ascii="Times New Roman" w:eastAsia="Times New Roman" w:hAnsi="Times New Roman" w:cs="Times New Roman" w:hint="default"/>
      <w:lang w:eastAsia="ru-RU"/>
    </w:rPr>
  </w:style>
  <w:style w:type="character" w:customStyle="1" w:styleId="160">
    <w:name w:val="Знак Знак16"/>
    <w:locked/>
    <w:rsid w:val="004F23DB"/>
    <w:rPr>
      <w:rFonts w:ascii="Times New Roman" w:eastAsia="Times New Roman" w:hAnsi="Times New Roman" w:cs="Times New Roman" w:hint="default"/>
      <w:lang w:eastAsia="ru-RU"/>
    </w:rPr>
  </w:style>
  <w:style w:type="character" w:customStyle="1" w:styleId="1fd">
    <w:name w:val="бпОсновной текст Знак Знак1"/>
    <w:locked/>
    <w:rsid w:val="004F23DB"/>
    <w:rPr>
      <w:rFonts w:ascii="Times New Roman" w:hAnsi="Times New Roman" w:cs="Times New Roman" w:hint="default"/>
      <w:sz w:val="24"/>
      <w:szCs w:val="24"/>
      <w:lang w:eastAsia="ru-RU"/>
    </w:rPr>
  </w:style>
  <w:style w:type="character" w:customStyle="1" w:styleId="420">
    <w:name w:val="Знак Знак42"/>
    <w:rsid w:val="004F23DB"/>
    <w:rPr>
      <w:rFonts w:ascii="Arial" w:hAnsi="Arial" w:cs="Arial" w:hint="default"/>
      <w:sz w:val="24"/>
      <w:szCs w:val="24"/>
      <w:lang w:val="ru-RU" w:eastAsia="ru-RU" w:bidi="ar-SA"/>
    </w:rPr>
  </w:style>
  <w:style w:type="character" w:customStyle="1" w:styleId="Heading1Char">
    <w:name w:val="Heading 1 Char"/>
    <w:locked/>
    <w:rsid w:val="004F23DB"/>
    <w:rPr>
      <w:rFonts w:ascii="Arial" w:hAnsi="Arial" w:cs="Arial" w:hint="default"/>
      <w:b/>
      <w:bCs/>
      <w:color w:val="000080"/>
      <w:lang w:val="ru-RU" w:eastAsia="ru-RU"/>
    </w:rPr>
  </w:style>
  <w:style w:type="character" w:customStyle="1" w:styleId="Heading2Char">
    <w:name w:val="Heading 2 Char"/>
    <w:locked/>
    <w:rsid w:val="004F23DB"/>
    <w:rPr>
      <w:rFonts w:ascii="Arial" w:hAnsi="Arial" w:cs="Arial" w:hint="default"/>
      <w:sz w:val="24"/>
      <w:szCs w:val="24"/>
      <w:lang w:val="ru-RU" w:eastAsia="ru-RU"/>
    </w:rPr>
  </w:style>
  <w:style w:type="character" w:customStyle="1" w:styleId="Heading3Char">
    <w:name w:val="Heading 3 Char"/>
    <w:locked/>
    <w:rsid w:val="004F23DB"/>
    <w:rPr>
      <w:rFonts w:ascii="Arial" w:hAnsi="Arial" w:cs="Arial" w:hint="default"/>
      <w:b/>
      <w:bCs/>
      <w:sz w:val="24"/>
      <w:szCs w:val="24"/>
      <w:lang w:val="ru-RU" w:eastAsia="ru-RU"/>
    </w:rPr>
  </w:style>
  <w:style w:type="character" w:customStyle="1" w:styleId="Heading4Char">
    <w:name w:val="Heading 4 Char"/>
    <w:locked/>
    <w:rsid w:val="004F23D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F23DB"/>
    <w:rPr>
      <w:rFonts w:ascii="Times New Roman" w:hAnsi="Times New Roman" w:cs="Times New Roman" w:hint="default"/>
      <w:sz w:val="24"/>
      <w:szCs w:val="24"/>
      <w:lang w:val="ru-RU" w:eastAsia="ru-RU"/>
    </w:rPr>
  </w:style>
  <w:style w:type="character" w:customStyle="1" w:styleId="BodyTextIndentChar1">
    <w:name w:val="Body Text Indent Char1"/>
    <w:locked/>
    <w:rsid w:val="004F23DB"/>
    <w:rPr>
      <w:rFonts w:ascii="Times New Roman" w:hAnsi="Times New Roman" w:cs="Times New Roman" w:hint="default"/>
      <w:sz w:val="24"/>
      <w:szCs w:val="24"/>
      <w:lang w:val="ru-RU" w:eastAsia="ru-RU"/>
    </w:rPr>
  </w:style>
  <w:style w:type="character" w:customStyle="1" w:styleId="150">
    <w:name w:val="Знак Знак15"/>
    <w:rsid w:val="004F23DB"/>
    <w:rPr>
      <w:rFonts w:ascii="Times New Roman" w:hAnsi="Times New Roman" w:cs="Times New Roman" w:hint="default"/>
      <w:sz w:val="24"/>
      <w:szCs w:val="24"/>
      <w:lang w:eastAsia="ru-RU"/>
    </w:rPr>
  </w:style>
  <w:style w:type="character" w:customStyle="1" w:styleId="HeaderChar">
    <w:name w:val="Header Char"/>
    <w:locked/>
    <w:rsid w:val="004F23DB"/>
    <w:rPr>
      <w:rFonts w:ascii="Times New Roman" w:hAnsi="Times New Roman" w:cs="Times New Roman" w:hint="default"/>
      <w:sz w:val="24"/>
      <w:szCs w:val="24"/>
      <w:lang w:val="ru-RU" w:eastAsia="ar-SA" w:bidi="ar-SA"/>
    </w:rPr>
  </w:style>
  <w:style w:type="character" w:customStyle="1" w:styleId="FooterChar">
    <w:name w:val="Footer Char"/>
    <w:locked/>
    <w:rsid w:val="004F23DB"/>
    <w:rPr>
      <w:rFonts w:ascii="Times New Roman" w:hAnsi="Times New Roman" w:cs="Times New Roman" w:hint="default"/>
      <w:sz w:val="24"/>
      <w:szCs w:val="24"/>
      <w:lang w:val="ru-RU" w:eastAsia="ar-SA" w:bidi="ar-SA"/>
    </w:rPr>
  </w:style>
  <w:style w:type="character" w:customStyle="1" w:styleId="121">
    <w:name w:val="Знак Знак12"/>
    <w:rsid w:val="004F23DB"/>
    <w:rPr>
      <w:rFonts w:ascii="Arial" w:hAnsi="Arial" w:cs="Arial" w:hint="default"/>
      <w:b/>
      <w:bCs/>
      <w:color w:val="000080"/>
      <w:sz w:val="20"/>
      <w:szCs w:val="20"/>
      <w:lang w:eastAsia="ru-RU"/>
    </w:rPr>
  </w:style>
  <w:style w:type="character" w:customStyle="1" w:styleId="SignatureChar">
    <w:name w:val="Signature Char"/>
    <w:locked/>
    <w:rsid w:val="004F23DB"/>
    <w:rPr>
      <w:rFonts w:ascii="Times New Roman" w:hAnsi="Times New Roman" w:cs="Times New Roman" w:hint="default"/>
      <w:b/>
      <w:bCs/>
      <w:sz w:val="28"/>
      <w:szCs w:val="28"/>
      <w:lang w:val="ru-RU" w:eastAsia="ru-RU"/>
    </w:rPr>
  </w:style>
  <w:style w:type="character" w:customStyle="1" w:styleId="afffffa">
    <w:name w:val="Цветовое выделение"/>
    <w:rsid w:val="004F23DB"/>
    <w:rPr>
      <w:b/>
      <w:bCs w:val="0"/>
      <w:color w:val="000080"/>
      <w:sz w:val="20"/>
    </w:rPr>
  </w:style>
  <w:style w:type="character" w:customStyle="1" w:styleId="afffffb">
    <w:name w:val="Гипертекстовая ссылка"/>
    <w:rsid w:val="004F23DB"/>
    <w:rPr>
      <w:rFonts w:ascii="Times New Roman" w:hAnsi="Times New Roman" w:cs="Times New Roman" w:hint="default"/>
      <w:b/>
      <w:bCs/>
      <w:color w:val="008000"/>
      <w:sz w:val="20"/>
      <w:szCs w:val="20"/>
      <w:u w:val="single"/>
    </w:rPr>
  </w:style>
  <w:style w:type="character" w:customStyle="1" w:styleId="afffffc">
    <w:name w:val="Продолжение ссылки"/>
    <w:rsid w:val="004F23D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F23DB"/>
    <w:rPr>
      <w:rFonts w:ascii="Times New Roman" w:hAnsi="Times New Roman" w:cs="Times New Roman" w:hint="default"/>
      <w:sz w:val="24"/>
      <w:szCs w:val="24"/>
      <w:lang w:val="ru-RU" w:eastAsia="ru-RU"/>
    </w:rPr>
  </w:style>
  <w:style w:type="character" w:customStyle="1" w:styleId="BodyText2Char">
    <w:name w:val="Body Text 2 Char"/>
    <w:locked/>
    <w:rsid w:val="004F23DB"/>
    <w:rPr>
      <w:rFonts w:ascii="Times New Roman" w:hAnsi="Times New Roman" w:cs="Times New Roman" w:hint="default"/>
      <w:sz w:val="24"/>
      <w:szCs w:val="24"/>
      <w:lang w:val="ru-RU" w:eastAsia="ru-RU"/>
    </w:rPr>
  </w:style>
  <w:style w:type="character" w:customStyle="1" w:styleId="BodyText3Char">
    <w:name w:val="Body Text 3 Char"/>
    <w:locked/>
    <w:rsid w:val="004F23DB"/>
    <w:rPr>
      <w:rFonts w:ascii="Times New Roman" w:hAnsi="Times New Roman" w:cs="Times New Roman" w:hint="default"/>
      <w:sz w:val="16"/>
      <w:szCs w:val="16"/>
      <w:lang w:val="ru-RU" w:eastAsia="ru-RU"/>
    </w:rPr>
  </w:style>
  <w:style w:type="character" w:customStyle="1" w:styleId="270">
    <w:name w:val="Знак Знак27"/>
    <w:rsid w:val="004F23DB"/>
    <w:rPr>
      <w:rFonts w:ascii="Times New Roman" w:hAnsi="Times New Roman" w:cs="Times New Roman" w:hint="default"/>
      <w:sz w:val="28"/>
      <w:szCs w:val="28"/>
      <w:lang w:val="ru-RU" w:eastAsia="ru-RU"/>
    </w:rPr>
  </w:style>
  <w:style w:type="character" w:customStyle="1" w:styleId="260">
    <w:name w:val="Знак Знак26"/>
    <w:rsid w:val="004F23DB"/>
    <w:rPr>
      <w:rFonts w:ascii="Arial" w:hAnsi="Arial" w:cs="Arial" w:hint="default"/>
      <w:b/>
      <w:bCs/>
      <w:sz w:val="26"/>
      <w:szCs w:val="26"/>
      <w:lang w:val="ru-RU" w:eastAsia="ru-RU"/>
    </w:rPr>
  </w:style>
  <w:style w:type="character" w:customStyle="1" w:styleId="250">
    <w:name w:val="Знак Знак25"/>
    <w:rsid w:val="004F23DB"/>
    <w:rPr>
      <w:rFonts w:ascii="Arial" w:hAnsi="Arial" w:cs="Arial" w:hint="default"/>
      <w:b/>
      <w:bCs/>
      <w:sz w:val="24"/>
      <w:szCs w:val="24"/>
      <w:lang w:val="ru-RU" w:eastAsia="ru-RU"/>
    </w:rPr>
  </w:style>
  <w:style w:type="character" w:customStyle="1" w:styleId="HTML1">
    <w:name w:val="Стандартный HTML Знак1"/>
    <w:rsid w:val="004F23DB"/>
    <w:rPr>
      <w:rFonts w:ascii="Courier New" w:hAnsi="Courier New" w:cs="Courier New" w:hint="default"/>
      <w:lang w:eastAsia="ar-SA" w:bidi="ar-SA"/>
    </w:rPr>
  </w:style>
  <w:style w:type="character" w:customStyle="1" w:styleId="280">
    <w:name w:val="Знак Знак28"/>
    <w:rsid w:val="004F23D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F23DB"/>
    <w:rPr>
      <w:rFonts w:ascii="Arial" w:hAnsi="Arial" w:cs="Arial" w:hint="default"/>
      <w:b/>
      <w:bCs/>
      <w:i/>
      <w:iCs/>
      <w:sz w:val="28"/>
      <w:szCs w:val="28"/>
      <w:lang w:val="ru-RU" w:eastAsia="ru-RU"/>
    </w:rPr>
  </w:style>
  <w:style w:type="character" w:customStyle="1" w:styleId="231">
    <w:name w:val="Знак Знак23"/>
    <w:rsid w:val="004F23DB"/>
    <w:rPr>
      <w:rFonts w:ascii="Times New Roman" w:hAnsi="Times New Roman" w:cs="Times New Roman" w:hint="default"/>
      <w:sz w:val="24"/>
      <w:szCs w:val="24"/>
    </w:rPr>
  </w:style>
  <w:style w:type="character" w:customStyle="1" w:styleId="222">
    <w:name w:val="Знак Знак22"/>
    <w:rsid w:val="004F23DB"/>
    <w:rPr>
      <w:rFonts w:ascii="Times New Roman" w:hAnsi="Times New Roman" w:cs="Times New Roman" w:hint="default"/>
      <w:sz w:val="28"/>
      <w:szCs w:val="28"/>
    </w:rPr>
  </w:style>
  <w:style w:type="character" w:customStyle="1" w:styleId="200">
    <w:name w:val="Знак Знак20"/>
    <w:rsid w:val="004F23DB"/>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4F23DB"/>
    <w:rPr>
      <w:rFonts w:ascii="Arial" w:hAnsi="Arial" w:cs="Arial" w:hint="default"/>
      <w:b/>
      <w:bCs/>
      <w:i/>
      <w:iCs/>
      <w:sz w:val="28"/>
      <w:szCs w:val="28"/>
      <w:lang w:val="ru-RU" w:eastAsia="ru-RU"/>
    </w:rPr>
  </w:style>
  <w:style w:type="character" w:customStyle="1" w:styleId="2210">
    <w:name w:val="Знак Знак221"/>
    <w:locked/>
    <w:rsid w:val="004F23DB"/>
    <w:rPr>
      <w:rFonts w:ascii="Times New Roman" w:hAnsi="Times New Roman" w:cs="Times New Roman" w:hint="default"/>
      <w:sz w:val="24"/>
      <w:szCs w:val="24"/>
      <w:lang w:val="ru-RU" w:eastAsia="ru-RU"/>
    </w:rPr>
  </w:style>
  <w:style w:type="character" w:customStyle="1" w:styleId="2110">
    <w:name w:val="Знак Знак211"/>
    <w:locked/>
    <w:rsid w:val="004F23DB"/>
    <w:rPr>
      <w:rFonts w:ascii="Times New Roman" w:hAnsi="Times New Roman" w:cs="Times New Roman" w:hint="default"/>
      <w:sz w:val="28"/>
      <w:szCs w:val="28"/>
      <w:lang w:val="ru-RU" w:eastAsia="ru-RU"/>
    </w:rPr>
  </w:style>
  <w:style w:type="character" w:customStyle="1" w:styleId="201">
    <w:name w:val="Знак Знак201"/>
    <w:locked/>
    <w:rsid w:val="004F23DB"/>
    <w:rPr>
      <w:rFonts w:ascii="Arial" w:hAnsi="Arial" w:cs="Arial" w:hint="default"/>
      <w:b/>
      <w:bCs/>
      <w:sz w:val="26"/>
      <w:szCs w:val="26"/>
      <w:lang w:val="ru-RU" w:eastAsia="ru-RU"/>
    </w:rPr>
  </w:style>
  <w:style w:type="character" w:customStyle="1" w:styleId="190">
    <w:name w:val="Знак Знак19"/>
    <w:locked/>
    <w:rsid w:val="004F23DB"/>
    <w:rPr>
      <w:rFonts w:ascii="Times New Roman" w:hAnsi="Times New Roman" w:cs="Times New Roman" w:hint="default"/>
      <w:b/>
      <w:bCs/>
      <w:sz w:val="28"/>
      <w:szCs w:val="28"/>
      <w:lang w:val="ru-RU" w:eastAsia="ru-RU"/>
    </w:rPr>
  </w:style>
  <w:style w:type="character" w:customStyle="1" w:styleId="180">
    <w:name w:val="Знак Знак18"/>
    <w:locked/>
    <w:rsid w:val="004F23DB"/>
    <w:rPr>
      <w:rFonts w:ascii="Times New Roman" w:hAnsi="Times New Roman" w:cs="Times New Roman" w:hint="default"/>
      <w:b/>
      <w:bCs/>
      <w:i/>
      <w:iCs/>
      <w:sz w:val="26"/>
      <w:szCs w:val="26"/>
      <w:lang w:val="ru-RU" w:eastAsia="ru-RU"/>
    </w:rPr>
  </w:style>
  <w:style w:type="character" w:customStyle="1" w:styleId="172">
    <w:name w:val="Знак Знак172"/>
    <w:locked/>
    <w:rsid w:val="004F23DB"/>
    <w:rPr>
      <w:rFonts w:ascii="Times New Roman" w:hAnsi="Times New Roman" w:cs="Times New Roman" w:hint="default"/>
      <w:i/>
      <w:iCs/>
      <w:sz w:val="22"/>
      <w:szCs w:val="22"/>
      <w:lang w:val="ru-RU" w:eastAsia="ru-RU"/>
    </w:rPr>
  </w:style>
  <w:style w:type="character" w:customStyle="1" w:styleId="162">
    <w:name w:val="Знак Знак162"/>
    <w:locked/>
    <w:rsid w:val="004F23DB"/>
    <w:rPr>
      <w:rFonts w:ascii="Arial" w:hAnsi="Arial" w:cs="Arial" w:hint="default"/>
      <w:lang w:val="ru-RU" w:eastAsia="ru-RU"/>
    </w:rPr>
  </w:style>
  <w:style w:type="character" w:customStyle="1" w:styleId="151">
    <w:name w:val="Знак Знак151"/>
    <w:locked/>
    <w:rsid w:val="004F23DB"/>
    <w:rPr>
      <w:rFonts w:ascii="Arial" w:hAnsi="Arial" w:cs="Arial" w:hint="default"/>
      <w:i/>
      <w:iCs/>
      <w:lang w:val="ru-RU" w:eastAsia="ru-RU"/>
    </w:rPr>
  </w:style>
  <w:style w:type="character" w:customStyle="1" w:styleId="115">
    <w:name w:val="Знак Знак11"/>
    <w:locked/>
    <w:rsid w:val="004F23DB"/>
    <w:rPr>
      <w:rFonts w:ascii="Times New Roman" w:hAnsi="Times New Roman" w:cs="Times New Roman" w:hint="default"/>
      <w:sz w:val="24"/>
      <w:szCs w:val="24"/>
      <w:lang w:val="ru-RU" w:eastAsia="ru-RU"/>
    </w:rPr>
  </w:style>
  <w:style w:type="character" w:customStyle="1" w:styleId="93">
    <w:name w:val="Знак Знак9"/>
    <w:locked/>
    <w:rsid w:val="004F23DB"/>
    <w:rPr>
      <w:rFonts w:ascii="Times New Roman" w:hAnsi="Times New Roman" w:cs="Times New Roman" w:hint="default"/>
      <w:lang w:val="ru-RU" w:eastAsia="ru-RU"/>
    </w:rPr>
  </w:style>
  <w:style w:type="character" w:customStyle="1" w:styleId="3c">
    <w:name w:val="Знак Знак3"/>
    <w:locked/>
    <w:rsid w:val="004F23DB"/>
    <w:rPr>
      <w:rFonts w:ascii="Times New Roman" w:hAnsi="Times New Roman" w:cs="Times New Roman" w:hint="default"/>
      <w:b/>
      <w:bCs/>
      <w:sz w:val="28"/>
      <w:szCs w:val="28"/>
      <w:lang w:val="ru-RU" w:eastAsia="ru-RU"/>
    </w:rPr>
  </w:style>
  <w:style w:type="character" w:customStyle="1" w:styleId="140">
    <w:name w:val="Знак Знак14"/>
    <w:locked/>
    <w:rsid w:val="004F23DB"/>
    <w:rPr>
      <w:rFonts w:ascii="Times New Roman" w:hAnsi="Times New Roman" w:cs="Times New Roman" w:hint="default"/>
      <w:sz w:val="24"/>
      <w:szCs w:val="24"/>
      <w:lang w:val="ru-RU" w:eastAsia="ru-RU"/>
    </w:rPr>
  </w:style>
  <w:style w:type="character" w:customStyle="1" w:styleId="101">
    <w:name w:val="Знак Знак10"/>
    <w:locked/>
    <w:rsid w:val="004F23DB"/>
    <w:rPr>
      <w:rFonts w:ascii="Times New Roman" w:hAnsi="Times New Roman" w:cs="Times New Roman" w:hint="default"/>
      <w:sz w:val="24"/>
      <w:szCs w:val="24"/>
      <w:lang w:val="ru-RU" w:eastAsia="ru-RU"/>
    </w:rPr>
  </w:style>
  <w:style w:type="character" w:customStyle="1" w:styleId="1fe">
    <w:name w:val="Знак Знак1"/>
    <w:locked/>
    <w:rsid w:val="004F23DB"/>
    <w:rPr>
      <w:rFonts w:ascii="Times New Roman" w:hAnsi="Times New Roman" w:cs="Times New Roman" w:hint="default"/>
      <w:sz w:val="16"/>
      <w:szCs w:val="16"/>
      <w:lang w:val="ru-RU" w:eastAsia="ru-RU"/>
    </w:rPr>
  </w:style>
  <w:style w:type="character" w:customStyle="1" w:styleId="52">
    <w:name w:val="Знак Знак5"/>
    <w:locked/>
    <w:rsid w:val="004F23DB"/>
    <w:rPr>
      <w:rFonts w:ascii="Tahoma" w:hAnsi="Tahoma" w:cs="Tahoma" w:hint="default"/>
      <w:sz w:val="16"/>
      <w:szCs w:val="16"/>
    </w:rPr>
  </w:style>
  <w:style w:type="character" w:customStyle="1" w:styleId="1210">
    <w:name w:val="Знак Знак121"/>
    <w:rsid w:val="004F23DB"/>
    <w:rPr>
      <w:rFonts w:ascii="Arial" w:hAnsi="Arial" w:cs="Arial" w:hint="default"/>
      <w:b/>
      <w:bCs/>
      <w:color w:val="000080"/>
      <w:sz w:val="20"/>
      <w:szCs w:val="20"/>
      <w:lang w:eastAsia="ru-RU"/>
    </w:rPr>
  </w:style>
  <w:style w:type="character" w:customStyle="1" w:styleId="1ff">
    <w:name w:val="Текст выноски Знак1"/>
    <w:rsid w:val="004F23DB"/>
    <w:rPr>
      <w:rFonts w:ascii="Tahoma" w:hAnsi="Tahoma" w:cs="Tahoma" w:hint="default"/>
      <w:sz w:val="16"/>
      <w:szCs w:val="16"/>
      <w:lang w:eastAsia="ar-SA" w:bidi="ar-SA"/>
    </w:rPr>
  </w:style>
  <w:style w:type="character" w:customStyle="1" w:styleId="1ff0">
    <w:name w:val="Схема документа Знак1"/>
    <w:rsid w:val="004F23DB"/>
    <w:rPr>
      <w:rFonts w:ascii="Tahoma" w:hAnsi="Tahoma" w:cs="Tahoma" w:hint="default"/>
      <w:sz w:val="16"/>
      <w:szCs w:val="16"/>
      <w:lang w:eastAsia="ar-SA" w:bidi="ar-SA"/>
    </w:rPr>
  </w:style>
  <w:style w:type="character" w:customStyle="1" w:styleId="123">
    <w:name w:val="Знак Знак123"/>
    <w:rsid w:val="004F23DB"/>
    <w:rPr>
      <w:rFonts w:ascii="Arial" w:eastAsia="Times New Roman" w:hAnsi="Arial" w:cs="Times New Roman" w:hint="default"/>
      <w:b/>
      <w:bCs/>
      <w:color w:val="000080"/>
      <w:sz w:val="20"/>
      <w:szCs w:val="20"/>
      <w:lang w:eastAsia="ru-RU"/>
    </w:rPr>
  </w:style>
  <w:style w:type="character" w:customStyle="1" w:styleId="2f4">
    <w:name w:val="Заголовок 2 Знак Знак Знак"/>
    <w:rsid w:val="004F23DB"/>
    <w:rPr>
      <w:rFonts w:ascii="Arial" w:hAnsi="Arial" w:cs="Arial" w:hint="default"/>
      <w:b/>
      <w:bCs/>
      <w:i/>
      <w:iCs/>
      <w:sz w:val="28"/>
      <w:szCs w:val="28"/>
      <w:lang w:val="ru-RU" w:eastAsia="ru-RU" w:bidi="ar-SA"/>
    </w:rPr>
  </w:style>
  <w:style w:type="character" w:customStyle="1" w:styleId="192">
    <w:name w:val="Знак Знак192"/>
    <w:rsid w:val="004F23DB"/>
    <w:rPr>
      <w:rFonts w:ascii="Arial" w:hAnsi="Arial" w:cs="Arial" w:hint="default"/>
      <w:b/>
      <w:bCs/>
      <w:sz w:val="28"/>
      <w:szCs w:val="24"/>
      <w:lang w:val="ru-RU" w:eastAsia="ru-RU" w:bidi="ar-SA"/>
    </w:rPr>
  </w:style>
  <w:style w:type="character" w:customStyle="1" w:styleId="182">
    <w:name w:val="Знак Знак182"/>
    <w:rsid w:val="004F23DB"/>
    <w:rPr>
      <w:sz w:val="28"/>
      <w:szCs w:val="24"/>
      <w:lang w:val="ru-RU" w:eastAsia="ru-RU" w:bidi="ar-SA"/>
    </w:rPr>
  </w:style>
  <w:style w:type="character" w:customStyle="1" w:styleId="232">
    <w:name w:val="Знак Знак232"/>
    <w:rsid w:val="004F23DB"/>
    <w:rPr>
      <w:rFonts w:ascii="Times New Roman" w:eastAsia="Times New Roman" w:hAnsi="Times New Roman" w:cs="Times New Roman" w:hint="default"/>
      <w:sz w:val="24"/>
    </w:rPr>
  </w:style>
  <w:style w:type="character" w:customStyle="1" w:styleId="223">
    <w:name w:val="Знак Знак223"/>
    <w:rsid w:val="004F23DB"/>
    <w:rPr>
      <w:rFonts w:ascii="Times New Roman" w:eastAsia="Times New Roman" w:hAnsi="Times New Roman" w:cs="Times New Roman" w:hint="default"/>
      <w:sz w:val="28"/>
    </w:rPr>
  </w:style>
  <w:style w:type="character" w:customStyle="1" w:styleId="213">
    <w:name w:val="Знак Знак213"/>
    <w:rsid w:val="004F23DB"/>
    <w:rPr>
      <w:rFonts w:ascii="Arial" w:eastAsia="Times New Roman" w:hAnsi="Arial" w:cs="Arial" w:hint="default"/>
      <w:b/>
      <w:bCs/>
      <w:sz w:val="26"/>
      <w:szCs w:val="26"/>
    </w:rPr>
  </w:style>
  <w:style w:type="character" w:customStyle="1" w:styleId="203">
    <w:name w:val="Знак Знак203"/>
    <w:rsid w:val="004F23D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F23DB"/>
    <w:rPr>
      <w:rFonts w:ascii="Tahoma" w:eastAsia="Calibri" w:hAnsi="Tahoma" w:cs="Tahoma" w:hint="default"/>
      <w:lang w:val="en-US" w:eastAsia="en-US" w:bidi="ar-SA"/>
    </w:rPr>
  </w:style>
  <w:style w:type="character" w:customStyle="1" w:styleId="Heading2Char1">
    <w:name w:val="Heading 2 Char1"/>
    <w:locked/>
    <w:rsid w:val="004F23DB"/>
    <w:rPr>
      <w:rFonts w:ascii="Arial" w:eastAsia="Calibri" w:hAnsi="Arial" w:cs="Arial" w:hint="default"/>
      <w:b/>
      <w:bCs/>
      <w:i/>
      <w:iCs/>
      <w:sz w:val="28"/>
      <w:szCs w:val="28"/>
      <w:lang w:val="ru-RU" w:eastAsia="ru-RU" w:bidi="ar-SA"/>
    </w:rPr>
  </w:style>
  <w:style w:type="character" w:customStyle="1" w:styleId="Heading3Char1">
    <w:name w:val="Heading 3 Char1"/>
    <w:locked/>
    <w:rsid w:val="004F23DB"/>
    <w:rPr>
      <w:rFonts w:ascii="Arial" w:eastAsia="Calibri" w:hAnsi="Arial" w:cs="Arial" w:hint="default"/>
      <w:b/>
      <w:bCs/>
      <w:sz w:val="26"/>
      <w:szCs w:val="26"/>
      <w:lang w:val="ru-RU" w:eastAsia="ru-RU" w:bidi="ar-SA"/>
    </w:rPr>
  </w:style>
  <w:style w:type="character" w:customStyle="1" w:styleId="Heading4Char1">
    <w:name w:val="Heading 4 Char1"/>
    <w:locked/>
    <w:rsid w:val="004F23DB"/>
    <w:rPr>
      <w:rFonts w:ascii="Calibri" w:eastAsia="Calibri" w:hAnsi="Calibri" w:hint="default"/>
      <w:b/>
      <w:bCs w:val="0"/>
      <w:sz w:val="24"/>
      <w:lang w:val="ru-RU" w:eastAsia="ru-RU" w:bidi="ar-SA"/>
    </w:rPr>
  </w:style>
  <w:style w:type="character" w:customStyle="1" w:styleId="Heading5Char">
    <w:name w:val="Heading 5 Char"/>
    <w:locked/>
    <w:rsid w:val="004F23DB"/>
    <w:rPr>
      <w:rFonts w:ascii="Calibri" w:eastAsia="Calibri" w:hAnsi="Calibri" w:hint="default"/>
      <w:b/>
      <w:bCs/>
      <w:i/>
      <w:iCs/>
      <w:sz w:val="26"/>
      <w:szCs w:val="26"/>
      <w:lang w:val="ru-RU" w:eastAsia="ru-RU" w:bidi="ar-SA"/>
    </w:rPr>
  </w:style>
  <w:style w:type="character" w:customStyle="1" w:styleId="Heading6Char">
    <w:name w:val="Heading 6 Char"/>
    <w:locked/>
    <w:rsid w:val="004F23DB"/>
    <w:rPr>
      <w:rFonts w:ascii="Calibri" w:eastAsia="Calibri" w:hAnsi="Calibri" w:hint="default"/>
      <w:i/>
      <w:iCs/>
      <w:sz w:val="22"/>
      <w:szCs w:val="22"/>
      <w:lang w:val="ru-RU" w:eastAsia="ru-RU" w:bidi="ar-SA"/>
    </w:rPr>
  </w:style>
  <w:style w:type="character" w:customStyle="1" w:styleId="Heading7Char">
    <w:name w:val="Heading 7 Char"/>
    <w:locked/>
    <w:rsid w:val="004F23DB"/>
    <w:rPr>
      <w:rFonts w:ascii="Calibri" w:eastAsia="Calibri" w:hAnsi="Calibri" w:hint="default"/>
      <w:sz w:val="24"/>
      <w:szCs w:val="24"/>
      <w:lang w:val="ru-RU" w:eastAsia="ru-RU" w:bidi="ar-SA"/>
    </w:rPr>
  </w:style>
  <w:style w:type="character" w:customStyle="1" w:styleId="Heading8Char">
    <w:name w:val="Heading 8 Char"/>
    <w:locked/>
    <w:rsid w:val="004F23DB"/>
    <w:rPr>
      <w:rFonts w:ascii="Arial" w:eastAsia="Calibri" w:hAnsi="Arial" w:cs="Arial" w:hint="default"/>
      <w:i/>
      <w:iCs/>
      <w:lang w:val="ru-RU" w:eastAsia="ru-RU" w:bidi="ar-SA"/>
    </w:rPr>
  </w:style>
  <w:style w:type="character" w:customStyle="1" w:styleId="Heading9Char">
    <w:name w:val="Heading 9 Char"/>
    <w:locked/>
    <w:rsid w:val="004F23DB"/>
    <w:rPr>
      <w:rFonts w:ascii="Arial" w:eastAsia="Calibri" w:hAnsi="Arial" w:cs="Arial" w:hint="default"/>
      <w:b/>
      <w:bCs/>
      <w:i/>
      <w:iCs/>
      <w:sz w:val="18"/>
      <w:szCs w:val="18"/>
      <w:lang w:val="ru-RU" w:eastAsia="ru-RU" w:bidi="ar-SA"/>
    </w:rPr>
  </w:style>
  <w:style w:type="character" w:customStyle="1" w:styleId="HeaderChar1">
    <w:name w:val="Header Char1"/>
    <w:locked/>
    <w:rsid w:val="004F23DB"/>
    <w:rPr>
      <w:rFonts w:ascii="Calibri" w:eastAsia="Calibri" w:hAnsi="Calibri" w:hint="default"/>
      <w:sz w:val="22"/>
      <w:szCs w:val="22"/>
      <w:lang w:val="ru-RU" w:eastAsia="ru-RU" w:bidi="ar-SA"/>
    </w:rPr>
  </w:style>
  <w:style w:type="character" w:customStyle="1" w:styleId="FooterChar1">
    <w:name w:val="Footer Char1"/>
    <w:locked/>
    <w:rsid w:val="004F23DB"/>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4F23DB"/>
    <w:rPr>
      <w:rFonts w:ascii="Calibri" w:eastAsia="Calibri" w:hAnsi="Calibri" w:hint="default"/>
      <w:sz w:val="28"/>
      <w:szCs w:val="24"/>
      <w:lang w:val="ru-RU" w:eastAsia="ru-RU" w:bidi="ar-SA"/>
    </w:rPr>
  </w:style>
  <w:style w:type="character" w:customStyle="1" w:styleId="BodyTextIndentChar2">
    <w:name w:val="Body Text Indent Char2"/>
    <w:locked/>
    <w:rsid w:val="004F23DB"/>
    <w:rPr>
      <w:rFonts w:ascii="Calibri" w:eastAsia="Calibri" w:hAnsi="Calibri" w:hint="default"/>
      <w:sz w:val="28"/>
      <w:szCs w:val="24"/>
      <w:lang w:val="ru-RU" w:eastAsia="ru-RU" w:bidi="ar-SA"/>
    </w:rPr>
  </w:style>
  <w:style w:type="character" w:customStyle="1" w:styleId="HTMLPreformattedChar">
    <w:name w:val="HTML Preformatted Char"/>
    <w:locked/>
    <w:rsid w:val="004F23DB"/>
    <w:rPr>
      <w:rFonts w:ascii="Courier New" w:eastAsia="Calibri" w:hAnsi="Courier New" w:cs="Courier New" w:hint="default"/>
      <w:color w:val="000090"/>
      <w:lang w:val="ru-RU" w:eastAsia="ru-RU" w:bidi="ar-SA"/>
    </w:rPr>
  </w:style>
  <w:style w:type="character" w:customStyle="1" w:styleId="BodyText2Char1">
    <w:name w:val="Body Text 2 Char1"/>
    <w:locked/>
    <w:rsid w:val="004F23DB"/>
    <w:rPr>
      <w:rFonts w:ascii="Calibri" w:eastAsia="Calibri" w:hAnsi="Calibri" w:hint="default"/>
      <w:b/>
      <w:bCs/>
      <w:sz w:val="24"/>
      <w:szCs w:val="24"/>
      <w:lang w:val="ru-RU" w:eastAsia="ru-RU" w:bidi="ar-SA"/>
    </w:rPr>
  </w:style>
  <w:style w:type="character" w:customStyle="1" w:styleId="SignatureChar1">
    <w:name w:val="Signature Char1"/>
    <w:locked/>
    <w:rsid w:val="004F23DB"/>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4F23DB"/>
    <w:rPr>
      <w:rFonts w:ascii="Calibri" w:eastAsia="Calibri" w:hAnsi="Calibri" w:hint="default"/>
      <w:sz w:val="24"/>
      <w:szCs w:val="24"/>
      <w:lang w:val="ru-RU" w:eastAsia="ru-RU" w:bidi="ar-SA"/>
    </w:rPr>
  </w:style>
  <w:style w:type="character" w:customStyle="1" w:styleId="BodyText3Char1">
    <w:name w:val="Body Text 3 Char1"/>
    <w:locked/>
    <w:rsid w:val="004F23DB"/>
    <w:rPr>
      <w:rFonts w:ascii="Calibri" w:eastAsia="Calibri" w:hAnsi="Calibri" w:hint="default"/>
      <w:sz w:val="16"/>
      <w:szCs w:val="16"/>
      <w:lang w:val="ru-RU" w:eastAsia="ru-RU" w:bidi="ar-SA"/>
    </w:rPr>
  </w:style>
  <w:style w:type="character" w:customStyle="1" w:styleId="TitleChar">
    <w:name w:val="Title Char"/>
    <w:locked/>
    <w:rsid w:val="004F23D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F23DB"/>
    <w:rPr>
      <w:rFonts w:ascii="Calibri" w:eastAsia="Calibri" w:hAnsi="Calibri" w:hint="default"/>
      <w:sz w:val="16"/>
      <w:szCs w:val="16"/>
      <w:lang w:val="ru-RU" w:eastAsia="ru-RU" w:bidi="ar-SA"/>
    </w:rPr>
  </w:style>
  <w:style w:type="character" w:customStyle="1" w:styleId="PlainTextChar">
    <w:name w:val="Plain Text Char"/>
    <w:locked/>
    <w:rsid w:val="004F23DB"/>
    <w:rPr>
      <w:rFonts w:ascii="Courier New" w:eastAsia="Calibri" w:hAnsi="Courier New" w:cs="Courier New" w:hint="default"/>
      <w:lang w:val="ru-RU" w:eastAsia="ru-RU" w:bidi="ar-SA"/>
    </w:rPr>
  </w:style>
  <w:style w:type="character" w:customStyle="1" w:styleId="apple-style-span">
    <w:name w:val="apple-style-span"/>
    <w:basedOn w:val="a3"/>
    <w:rsid w:val="004F23DB"/>
  </w:style>
  <w:style w:type="character" w:customStyle="1" w:styleId="410">
    <w:name w:val="Знак Знак41"/>
    <w:rsid w:val="004F23DB"/>
    <w:rPr>
      <w:rFonts w:ascii="Arial" w:hAnsi="Arial" w:cs="Arial" w:hint="default"/>
      <w:sz w:val="24"/>
      <w:szCs w:val="24"/>
      <w:lang w:val="ru-RU" w:eastAsia="ru-RU" w:bidi="ar-SA"/>
    </w:rPr>
  </w:style>
  <w:style w:type="character" w:customStyle="1" w:styleId="171">
    <w:name w:val="Знак Знак171"/>
    <w:locked/>
    <w:rsid w:val="004F23DB"/>
    <w:rPr>
      <w:rFonts w:ascii="Times New Roman" w:hAnsi="Times New Roman" w:cs="Times New Roman" w:hint="default"/>
      <w:i/>
      <w:iCs/>
      <w:sz w:val="22"/>
      <w:szCs w:val="22"/>
      <w:lang w:val="ru-RU" w:eastAsia="ru-RU"/>
    </w:rPr>
  </w:style>
  <w:style w:type="character" w:customStyle="1" w:styleId="161">
    <w:name w:val="Знак Знак161"/>
    <w:locked/>
    <w:rsid w:val="004F23DB"/>
    <w:rPr>
      <w:rFonts w:ascii="Arial" w:hAnsi="Arial" w:cs="Arial" w:hint="default"/>
      <w:lang w:val="ru-RU" w:eastAsia="ru-RU"/>
    </w:rPr>
  </w:style>
  <w:style w:type="character" w:customStyle="1" w:styleId="122">
    <w:name w:val="Знак Знак122"/>
    <w:rsid w:val="004F23DB"/>
    <w:rPr>
      <w:rFonts w:ascii="Arial" w:eastAsia="Times New Roman" w:hAnsi="Arial" w:cs="Times New Roman" w:hint="default"/>
      <w:b/>
      <w:bCs/>
      <w:color w:val="000080"/>
      <w:sz w:val="20"/>
      <w:szCs w:val="20"/>
      <w:lang w:eastAsia="ru-RU"/>
    </w:rPr>
  </w:style>
  <w:style w:type="character" w:customStyle="1" w:styleId="191">
    <w:name w:val="Знак Знак191"/>
    <w:rsid w:val="004F23DB"/>
    <w:rPr>
      <w:rFonts w:ascii="Arial" w:hAnsi="Arial" w:cs="Arial" w:hint="default"/>
      <w:b/>
      <w:bCs/>
      <w:sz w:val="28"/>
      <w:szCs w:val="24"/>
      <w:lang w:val="ru-RU" w:eastAsia="ru-RU" w:bidi="ar-SA"/>
    </w:rPr>
  </w:style>
  <w:style w:type="character" w:customStyle="1" w:styleId="181">
    <w:name w:val="Знак Знак181"/>
    <w:rsid w:val="004F23DB"/>
    <w:rPr>
      <w:sz w:val="28"/>
      <w:szCs w:val="24"/>
      <w:lang w:val="ru-RU" w:eastAsia="ru-RU" w:bidi="ar-SA"/>
    </w:rPr>
  </w:style>
  <w:style w:type="character" w:customStyle="1" w:styleId="2310">
    <w:name w:val="Знак Знак231"/>
    <w:rsid w:val="004F23DB"/>
    <w:rPr>
      <w:rFonts w:ascii="Times New Roman" w:eastAsia="Times New Roman" w:hAnsi="Times New Roman" w:cs="Times New Roman" w:hint="default"/>
      <w:sz w:val="24"/>
    </w:rPr>
  </w:style>
  <w:style w:type="character" w:customStyle="1" w:styleId="2220">
    <w:name w:val="Знак Знак222"/>
    <w:rsid w:val="004F23DB"/>
    <w:rPr>
      <w:rFonts w:ascii="Times New Roman" w:eastAsia="Times New Roman" w:hAnsi="Times New Roman" w:cs="Times New Roman" w:hint="default"/>
      <w:sz w:val="28"/>
    </w:rPr>
  </w:style>
  <w:style w:type="character" w:customStyle="1" w:styleId="2120">
    <w:name w:val="Знак Знак212"/>
    <w:rsid w:val="004F23DB"/>
    <w:rPr>
      <w:rFonts w:ascii="Arial" w:eastAsia="Times New Roman" w:hAnsi="Arial" w:cs="Arial" w:hint="default"/>
      <w:b/>
      <w:bCs/>
      <w:sz w:val="26"/>
      <w:szCs w:val="26"/>
    </w:rPr>
  </w:style>
  <w:style w:type="character" w:customStyle="1" w:styleId="202">
    <w:name w:val="Знак Знак202"/>
    <w:rsid w:val="004F23DB"/>
    <w:rPr>
      <w:rFonts w:ascii="Times New Roman" w:eastAsia="Times New Roman" w:hAnsi="Times New Roman" w:cs="Times New Roman" w:hint="default"/>
      <w:b/>
      <w:bCs/>
      <w:sz w:val="28"/>
      <w:szCs w:val="28"/>
    </w:rPr>
  </w:style>
  <w:style w:type="character" w:customStyle="1" w:styleId="normaltextrun">
    <w:name w:val="normaltextrun"/>
    <w:rsid w:val="004F23DB"/>
  </w:style>
  <w:style w:type="character" w:customStyle="1" w:styleId="1ff1">
    <w:name w:val="Текст примечания Знак1"/>
    <w:uiPriority w:val="99"/>
    <w:semiHidden/>
    <w:rsid w:val="004F23DB"/>
    <w:rPr>
      <w:rFonts w:ascii="Calibri" w:eastAsia="Calibri" w:hAnsi="Calibri" w:cs="Calibri" w:hint="default"/>
      <w:lang w:eastAsia="zh-CN"/>
    </w:rPr>
  </w:style>
  <w:style w:type="character" w:customStyle="1" w:styleId="1ff2">
    <w:name w:val="Основной шрифт абзаца1"/>
    <w:rsid w:val="004F23DB"/>
  </w:style>
  <w:style w:type="character" w:customStyle="1" w:styleId="Bodytext0">
    <w:name w:val="Body text"/>
    <w:rsid w:val="004F23DB"/>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4F23DB"/>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4F23DB"/>
  </w:style>
  <w:style w:type="character" w:customStyle="1" w:styleId="WW8Num1z0">
    <w:name w:val="WW8Num1z0"/>
    <w:rsid w:val="004F23DB"/>
    <w:rPr>
      <w:rFonts w:ascii="Vladimir Script" w:hAnsi="Vladimir Script" w:cs="Vladimir Script" w:hint="default"/>
    </w:rPr>
  </w:style>
  <w:style w:type="character" w:customStyle="1" w:styleId="WW8Num1z1">
    <w:name w:val="WW8Num1z1"/>
    <w:rsid w:val="004F23DB"/>
    <w:rPr>
      <w:rFonts w:ascii="Courier New" w:hAnsi="Courier New" w:cs="Courier New" w:hint="default"/>
    </w:rPr>
  </w:style>
  <w:style w:type="character" w:customStyle="1" w:styleId="WW8Num1z2">
    <w:name w:val="WW8Num1z2"/>
    <w:rsid w:val="004F23DB"/>
    <w:rPr>
      <w:rFonts w:ascii="Wingdings" w:hAnsi="Wingdings" w:cs="Wingdings" w:hint="default"/>
    </w:rPr>
  </w:style>
  <w:style w:type="character" w:customStyle="1" w:styleId="WW8Num1z3">
    <w:name w:val="WW8Num1z3"/>
    <w:rsid w:val="004F23DB"/>
    <w:rPr>
      <w:rFonts w:ascii="Symbol" w:hAnsi="Symbol" w:cs="Symbol" w:hint="default"/>
    </w:rPr>
  </w:style>
  <w:style w:type="character" w:customStyle="1" w:styleId="WW8Num2z0">
    <w:name w:val="WW8Num2z0"/>
    <w:rsid w:val="004F23DB"/>
    <w:rPr>
      <w:rFonts w:ascii="Vladimir Script" w:hAnsi="Vladimir Script" w:cs="Vladimir Script" w:hint="default"/>
    </w:rPr>
  </w:style>
  <w:style w:type="character" w:customStyle="1" w:styleId="WW8Num2z1">
    <w:name w:val="WW8Num2z1"/>
    <w:rsid w:val="004F23DB"/>
    <w:rPr>
      <w:rFonts w:ascii="Courier New" w:hAnsi="Courier New" w:cs="Courier New" w:hint="default"/>
    </w:rPr>
  </w:style>
  <w:style w:type="character" w:customStyle="1" w:styleId="WW8Num2z2">
    <w:name w:val="WW8Num2z2"/>
    <w:rsid w:val="004F23DB"/>
    <w:rPr>
      <w:rFonts w:ascii="Wingdings" w:hAnsi="Wingdings" w:cs="Wingdings" w:hint="default"/>
    </w:rPr>
  </w:style>
  <w:style w:type="character" w:customStyle="1" w:styleId="WW8Num2z3">
    <w:name w:val="WW8Num2z3"/>
    <w:rsid w:val="004F23DB"/>
    <w:rPr>
      <w:rFonts w:ascii="Symbol" w:hAnsi="Symbol" w:cs="Symbol" w:hint="default"/>
    </w:rPr>
  </w:style>
  <w:style w:type="character" w:customStyle="1" w:styleId="WW8Num3z0">
    <w:name w:val="WW8Num3z0"/>
    <w:rsid w:val="004F23DB"/>
    <w:rPr>
      <w:rFonts w:ascii="Times New Roman" w:hAnsi="Times New Roman" w:cs="Times New Roman" w:hint="default"/>
    </w:rPr>
  </w:style>
  <w:style w:type="character" w:customStyle="1" w:styleId="WW8Num4z0">
    <w:name w:val="WW8Num4z0"/>
    <w:rsid w:val="004F23DB"/>
    <w:rPr>
      <w:b w:val="0"/>
      <w:bCs w:val="0"/>
    </w:rPr>
  </w:style>
  <w:style w:type="character" w:customStyle="1" w:styleId="WW8Num4z1">
    <w:name w:val="WW8Num4z1"/>
    <w:rsid w:val="004F23DB"/>
  </w:style>
  <w:style w:type="character" w:customStyle="1" w:styleId="WW8Num4z2">
    <w:name w:val="WW8Num4z2"/>
    <w:rsid w:val="004F23DB"/>
  </w:style>
  <w:style w:type="character" w:customStyle="1" w:styleId="WW8Num4z3">
    <w:name w:val="WW8Num4z3"/>
    <w:rsid w:val="004F23DB"/>
  </w:style>
  <w:style w:type="character" w:customStyle="1" w:styleId="WW8Num4z4">
    <w:name w:val="WW8Num4z4"/>
    <w:rsid w:val="004F23DB"/>
  </w:style>
  <w:style w:type="character" w:customStyle="1" w:styleId="WW8Num4z5">
    <w:name w:val="WW8Num4z5"/>
    <w:rsid w:val="004F23DB"/>
  </w:style>
  <w:style w:type="character" w:customStyle="1" w:styleId="WW8Num4z6">
    <w:name w:val="WW8Num4z6"/>
    <w:rsid w:val="004F23DB"/>
  </w:style>
  <w:style w:type="character" w:customStyle="1" w:styleId="WW8Num4z7">
    <w:name w:val="WW8Num4z7"/>
    <w:rsid w:val="004F23DB"/>
  </w:style>
  <w:style w:type="character" w:customStyle="1" w:styleId="WW8Num4z8">
    <w:name w:val="WW8Num4z8"/>
    <w:rsid w:val="004F23DB"/>
  </w:style>
  <w:style w:type="character" w:customStyle="1" w:styleId="WW8Num5z0">
    <w:name w:val="WW8Num5z0"/>
    <w:rsid w:val="004F23DB"/>
    <w:rPr>
      <w:rFonts w:ascii="Times New Roman" w:hAnsi="Times New Roman" w:cs="Times New Roman" w:hint="default"/>
    </w:rPr>
  </w:style>
  <w:style w:type="character" w:customStyle="1" w:styleId="WW8Num5z1">
    <w:name w:val="WW8Num5z1"/>
    <w:rsid w:val="004F23DB"/>
    <w:rPr>
      <w:rFonts w:ascii="Times New Roman" w:hAnsi="Times New Roman" w:cs="Times New Roman" w:hint="default"/>
      <w:b w:val="0"/>
      <w:bCs w:val="0"/>
    </w:rPr>
  </w:style>
  <w:style w:type="character" w:customStyle="1" w:styleId="WW8Num6z0">
    <w:name w:val="WW8Num6z0"/>
    <w:rsid w:val="004F23DB"/>
    <w:rPr>
      <w:rFonts w:ascii="Times New Roman" w:hAnsi="Times New Roman" w:cs="Times New Roman" w:hint="default"/>
      <w:i w:val="0"/>
      <w:iCs w:val="0"/>
    </w:rPr>
  </w:style>
  <w:style w:type="character" w:customStyle="1" w:styleId="WW8Num6z1">
    <w:name w:val="WW8Num6z1"/>
    <w:rsid w:val="004F23DB"/>
    <w:rPr>
      <w:rFonts w:ascii="Times New Roman" w:hAnsi="Times New Roman" w:cs="Times New Roman" w:hint="default"/>
    </w:rPr>
  </w:style>
  <w:style w:type="character" w:customStyle="1" w:styleId="WW8Num7z0">
    <w:name w:val="WW8Num7z0"/>
    <w:rsid w:val="004F23DB"/>
    <w:rPr>
      <w:rFonts w:ascii="Times New Roman" w:hAnsi="Times New Roman" w:cs="Times New Roman" w:hint="default"/>
      <w:i w:val="0"/>
      <w:iCs w:val="0"/>
    </w:rPr>
  </w:style>
  <w:style w:type="character" w:customStyle="1" w:styleId="WW8Num8z0">
    <w:name w:val="WW8Num8z0"/>
    <w:rsid w:val="004F23DB"/>
    <w:rPr>
      <w:rFonts w:ascii="Times New Roman" w:hAnsi="Times New Roman" w:cs="Times New Roman" w:hint="default"/>
    </w:rPr>
  </w:style>
  <w:style w:type="character" w:customStyle="1" w:styleId="WW8Num9z0">
    <w:name w:val="WW8Num9z0"/>
    <w:rsid w:val="004F23DB"/>
    <w:rPr>
      <w:rFonts w:ascii="Times New Roman" w:hAnsi="Times New Roman" w:cs="Times New Roman" w:hint="default"/>
    </w:rPr>
  </w:style>
  <w:style w:type="character" w:customStyle="1" w:styleId="WW8Num10z0">
    <w:name w:val="WW8Num10z0"/>
    <w:rsid w:val="004F23DB"/>
    <w:rPr>
      <w:rFonts w:ascii="Vladimir Script" w:hAnsi="Vladimir Script" w:cs="Vladimir Script" w:hint="default"/>
    </w:rPr>
  </w:style>
  <w:style w:type="character" w:customStyle="1" w:styleId="WW8Num10z1">
    <w:name w:val="WW8Num10z1"/>
    <w:rsid w:val="004F23DB"/>
    <w:rPr>
      <w:rFonts w:ascii="Courier New" w:hAnsi="Courier New" w:cs="Courier New" w:hint="default"/>
    </w:rPr>
  </w:style>
  <w:style w:type="character" w:customStyle="1" w:styleId="WW8Num10z2">
    <w:name w:val="WW8Num10z2"/>
    <w:rsid w:val="004F23DB"/>
    <w:rPr>
      <w:rFonts w:ascii="Wingdings" w:hAnsi="Wingdings" w:cs="Wingdings" w:hint="default"/>
    </w:rPr>
  </w:style>
  <w:style w:type="character" w:customStyle="1" w:styleId="WW8Num10z3">
    <w:name w:val="WW8Num10z3"/>
    <w:rsid w:val="004F23DB"/>
    <w:rPr>
      <w:rFonts w:ascii="Symbol" w:hAnsi="Symbol" w:cs="Symbol" w:hint="default"/>
    </w:rPr>
  </w:style>
  <w:style w:type="character" w:customStyle="1" w:styleId="WW8Num11z0">
    <w:name w:val="WW8Num11z0"/>
    <w:rsid w:val="004F23DB"/>
    <w:rPr>
      <w:rFonts w:ascii="Times New Roman" w:hAnsi="Times New Roman" w:cs="Times New Roman" w:hint="default"/>
    </w:rPr>
  </w:style>
  <w:style w:type="character" w:customStyle="1" w:styleId="WW8Num12z0">
    <w:name w:val="WW8Num12z0"/>
    <w:rsid w:val="004F23DB"/>
    <w:rPr>
      <w:rFonts w:ascii="Vladimir Script" w:hAnsi="Vladimir Script" w:cs="Vladimir Script" w:hint="default"/>
    </w:rPr>
  </w:style>
  <w:style w:type="character" w:customStyle="1" w:styleId="WW8Num12z1">
    <w:name w:val="WW8Num12z1"/>
    <w:rsid w:val="004F23DB"/>
    <w:rPr>
      <w:rFonts w:ascii="Courier New" w:hAnsi="Courier New" w:cs="Courier New" w:hint="default"/>
    </w:rPr>
  </w:style>
  <w:style w:type="character" w:customStyle="1" w:styleId="WW8Num12z2">
    <w:name w:val="WW8Num12z2"/>
    <w:rsid w:val="004F23DB"/>
    <w:rPr>
      <w:rFonts w:ascii="Wingdings" w:hAnsi="Wingdings" w:cs="Wingdings" w:hint="default"/>
    </w:rPr>
  </w:style>
  <w:style w:type="character" w:customStyle="1" w:styleId="WW8Num12z3">
    <w:name w:val="WW8Num12z3"/>
    <w:rsid w:val="004F23DB"/>
    <w:rPr>
      <w:rFonts w:ascii="Symbol" w:hAnsi="Symbol" w:cs="Symbol" w:hint="default"/>
    </w:rPr>
  </w:style>
  <w:style w:type="character" w:customStyle="1" w:styleId="WW8Num13z0">
    <w:name w:val="WW8Num13z0"/>
    <w:rsid w:val="004F23DB"/>
  </w:style>
  <w:style w:type="character" w:customStyle="1" w:styleId="WW8Num13z1">
    <w:name w:val="WW8Num13z1"/>
    <w:rsid w:val="004F23DB"/>
  </w:style>
  <w:style w:type="character" w:customStyle="1" w:styleId="WW8Num13z2">
    <w:name w:val="WW8Num13z2"/>
    <w:rsid w:val="004F23DB"/>
  </w:style>
  <w:style w:type="character" w:customStyle="1" w:styleId="WW8Num13z3">
    <w:name w:val="WW8Num13z3"/>
    <w:rsid w:val="004F23DB"/>
  </w:style>
  <w:style w:type="character" w:customStyle="1" w:styleId="WW8Num13z4">
    <w:name w:val="WW8Num13z4"/>
    <w:rsid w:val="004F23DB"/>
  </w:style>
  <w:style w:type="character" w:customStyle="1" w:styleId="WW8Num13z5">
    <w:name w:val="WW8Num13z5"/>
    <w:rsid w:val="004F23DB"/>
  </w:style>
  <w:style w:type="character" w:customStyle="1" w:styleId="WW8Num13z6">
    <w:name w:val="WW8Num13z6"/>
    <w:rsid w:val="004F23DB"/>
  </w:style>
  <w:style w:type="character" w:customStyle="1" w:styleId="WW8Num13z7">
    <w:name w:val="WW8Num13z7"/>
    <w:rsid w:val="004F23DB"/>
  </w:style>
  <w:style w:type="character" w:customStyle="1" w:styleId="WW8Num13z8">
    <w:name w:val="WW8Num13z8"/>
    <w:rsid w:val="004F23DB"/>
  </w:style>
  <w:style w:type="character" w:customStyle="1" w:styleId="WW8Num14z0">
    <w:name w:val="WW8Num14z0"/>
    <w:rsid w:val="004F23DB"/>
    <w:rPr>
      <w:rFonts w:ascii="Times New Roman" w:hAnsi="Times New Roman" w:cs="Times New Roman" w:hint="default"/>
    </w:rPr>
  </w:style>
  <w:style w:type="character" w:customStyle="1" w:styleId="WW8Num15z0">
    <w:name w:val="WW8Num15z0"/>
    <w:rsid w:val="004F23DB"/>
    <w:rPr>
      <w:rFonts w:ascii="Times New Roman" w:hAnsi="Times New Roman" w:cs="Times New Roman" w:hint="default"/>
    </w:rPr>
  </w:style>
  <w:style w:type="character" w:customStyle="1" w:styleId="WW8Num16z0">
    <w:name w:val="WW8Num16z0"/>
    <w:rsid w:val="004F23DB"/>
    <w:rPr>
      <w:rFonts w:ascii="Times New Roman" w:hAnsi="Times New Roman" w:cs="Times New Roman" w:hint="default"/>
    </w:rPr>
  </w:style>
  <w:style w:type="character" w:customStyle="1" w:styleId="WW8Num17z0">
    <w:name w:val="WW8Num17z0"/>
    <w:rsid w:val="004F23DB"/>
  </w:style>
  <w:style w:type="character" w:customStyle="1" w:styleId="WW8Num17z1">
    <w:name w:val="WW8Num17z1"/>
    <w:rsid w:val="004F23DB"/>
  </w:style>
  <w:style w:type="character" w:customStyle="1" w:styleId="WW8Num17z2">
    <w:name w:val="WW8Num17z2"/>
    <w:rsid w:val="004F23DB"/>
  </w:style>
  <w:style w:type="character" w:customStyle="1" w:styleId="WW8Num17z3">
    <w:name w:val="WW8Num17z3"/>
    <w:rsid w:val="004F23DB"/>
  </w:style>
  <w:style w:type="character" w:customStyle="1" w:styleId="WW8Num17z4">
    <w:name w:val="WW8Num17z4"/>
    <w:rsid w:val="004F23DB"/>
  </w:style>
  <w:style w:type="character" w:customStyle="1" w:styleId="WW8Num17z5">
    <w:name w:val="WW8Num17z5"/>
    <w:rsid w:val="004F23DB"/>
  </w:style>
  <w:style w:type="character" w:customStyle="1" w:styleId="WW8Num17z6">
    <w:name w:val="WW8Num17z6"/>
    <w:rsid w:val="004F23DB"/>
  </w:style>
  <w:style w:type="character" w:customStyle="1" w:styleId="WW8Num17z7">
    <w:name w:val="WW8Num17z7"/>
    <w:rsid w:val="004F23DB"/>
  </w:style>
  <w:style w:type="character" w:customStyle="1" w:styleId="WW8Num17z8">
    <w:name w:val="WW8Num17z8"/>
    <w:rsid w:val="004F23DB"/>
  </w:style>
  <w:style w:type="character" w:customStyle="1" w:styleId="WW8Num18z0">
    <w:name w:val="WW8Num18z0"/>
    <w:rsid w:val="004F23DB"/>
    <w:rPr>
      <w:rFonts w:ascii="Times New Roman" w:eastAsia="Times New Roman" w:hAnsi="Times New Roman" w:cs="Times New Roman" w:hint="default"/>
    </w:rPr>
  </w:style>
  <w:style w:type="character" w:customStyle="1" w:styleId="WW8Num18z1">
    <w:name w:val="WW8Num18z1"/>
    <w:rsid w:val="004F23DB"/>
    <w:rPr>
      <w:rFonts w:ascii="Courier New" w:hAnsi="Courier New" w:cs="Courier New" w:hint="default"/>
    </w:rPr>
  </w:style>
  <w:style w:type="character" w:customStyle="1" w:styleId="WW8Num18z2">
    <w:name w:val="WW8Num18z2"/>
    <w:rsid w:val="004F23DB"/>
    <w:rPr>
      <w:rFonts w:ascii="Wingdings" w:hAnsi="Wingdings" w:cs="Wingdings" w:hint="default"/>
    </w:rPr>
  </w:style>
  <w:style w:type="character" w:customStyle="1" w:styleId="WW8Num18z3">
    <w:name w:val="WW8Num18z3"/>
    <w:rsid w:val="004F23DB"/>
    <w:rPr>
      <w:rFonts w:ascii="Symbol" w:hAnsi="Symbol" w:cs="Symbol" w:hint="default"/>
    </w:rPr>
  </w:style>
  <w:style w:type="character" w:customStyle="1" w:styleId="WW8Num19z0">
    <w:name w:val="WW8Num19z0"/>
    <w:rsid w:val="004F23DB"/>
    <w:rPr>
      <w:rFonts w:ascii="Times New Roman" w:hAnsi="Times New Roman" w:cs="Times New Roman" w:hint="default"/>
      <w:b w:val="0"/>
      <w:bCs w:val="0"/>
    </w:rPr>
  </w:style>
  <w:style w:type="character" w:customStyle="1" w:styleId="WW8Num20z0">
    <w:name w:val="WW8Num20z0"/>
    <w:rsid w:val="004F23DB"/>
    <w:rPr>
      <w:rFonts w:ascii="Times New Roman" w:hAnsi="Times New Roman" w:cs="Times New Roman" w:hint="default"/>
    </w:rPr>
  </w:style>
  <w:style w:type="character" w:customStyle="1" w:styleId="WW8Num21z0">
    <w:name w:val="WW8Num21z0"/>
    <w:rsid w:val="004F23DB"/>
    <w:rPr>
      <w:rFonts w:ascii="Vladimir Script" w:hAnsi="Vladimir Script" w:cs="Vladimir Script" w:hint="default"/>
    </w:rPr>
  </w:style>
  <w:style w:type="character" w:customStyle="1" w:styleId="WW8Num21z1">
    <w:name w:val="WW8Num21z1"/>
    <w:rsid w:val="004F23DB"/>
    <w:rPr>
      <w:rFonts w:ascii="Courier New" w:hAnsi="Courier New" w:cs="Courier New" w:hint="default"/>
    </w:rPr>
  </w:style>
  <w:style w:type="character" w:customStyle="1" w:styleId="WW8Num21z2">
    <w:name w:val="WW8Num21z2"/>
    <w:rsid w:val="004F23DB"/>
    <w:rPr>
      <w:rFonts w:ascii="Wingdings" w:hAnsi="Wingdings" w:cs="Wingdings" w:hint="default"/>
    </w:rPr>
  </w:style>
  <w:style w:type="character" w:customStyle="1" w:styleId="WW8Num21z3">
    <w:name w:val="WW8Num21z3"/>
    <w:rsid w:val="004F23DB"/>
    <w:rPr>
      <w:rFonts w:ascii="Symbol" w:hAnsi="Symbol" w:cs="Symbol" w:hint="default"/>
    </w:rPr>
  </w:style>
  <w:style w:type="character" w:customStyle="1" w:styleId="WW8Num22z0">
    <w:name w:val="WW8Num22z0"/>
    <w:rsid w:val="004F23DB"/>
  </w:style>
  <w:style w:type="character" w:customStyle="1" w:styleId="WW8Num22z1">
    <w:name w:val="WW8Num22z1"/>
    <w:rsid w:val="004F23DB"/>
  </w:style>
  <w:style w:type="character" w:customStyle="1" w:styleId="WW8Num22z2">
    <w:name w:val="WW8Num22z2"/>
    <w:rsid w:val="004F23DB"/>
  </w:style>
  <w:style w:type="character" w:customStyle="1" w:styleId="WW8Num22z3">
    <w:name w:val="WW8Num22z3"/>
    <w:rsid w:val="004F23DB"/>
  </w:style>
  <w:style w:type="character" w:customStyle="1" w:styleId="WW8Num22z4">
    <w:name w:val="WW8Num22z4"/>
    <w:rsid w:val="004F23DB"/>
  </w:style>
  <w:style w:type="character" w:customStyle="1" w:styleId="WW8Num22z5">
    <w:name w:val="WW8Num22z5"/>
    <w:rsid w:val="004F23DB"/>
  </w:style>
  <w:style w:type="character" w:customStyle="1" w:styleId="WW8Num22z6">
    <w:name w:val="WW8Num22z6"/>
    <w:rsid w:val="004F23DB"/>
  </w:style>
  <w:style w:type="character" w:customStyle="1" w:styleId="WW8Num22z7">
    <w:name w:val="WW8Num22z7"/>
    <w:rsid w:val="004F23DB"/>
  </w:style>
  <w:style w:type="character" w:customStyle="1" w:styleId="WW8Num22z8">
    <w:name w:val="WW8Num22z8"/>
    <w:rsid w:val="004F23DB"/>
  </w:style>
  <w:style w:type="character" w:customStyle="1" w:styleId="WW8Num23z0">
    <w:name w:val="WW8Num23z0"/>
    <w:rsid w:val="004F23DB"/>
    <w:rPr>
      <w:rFonts w:ascii="Times New Roman" w:hAnsi="Times New Roman" w:cs="Times New Roman" w:hint="default"/>
    </w:rPr>
  </w:style>
  <w:style w:type="character" w:customStyle="1" w:styleId="WW8Num23z1">
    <w:name w:val="WW8Num23z1"/>
    <w:rsid w:val="004F23DB"/>
    <w:rPr>
      <w:rFonts w:ascii="Vladimir Script" w:hAnsi="Vladimir Script" w:cs="Vladimir Script" w:hint="default"/>
    </w:rPr>
  </w:style>
  <w:style w:type="character" w:customStyle="1" w:styleId="WW8Num24z0">
    <w:name w:val="WW8Num24z0"/>
    <w:rsid w:val="004F23DB"/>
    <w:rPr>
      <w:rFonts w:ascii="Times New Roman" w:hAnsi="Times New Roman" w:cs="Times New Roman" w:hint="default"/>
    </w:rPr>
  </w:style>
  <w:style w:type="character" w:customStyle="1" w:styleId="WW8Num25z0">
    <w:name w:val="WW8Num25z0"/>
    <w:rsid w:val="004F23DB"/>
    <w:rPr>
      <w:rFonts w:ascii="Times New Roman" w:hAnsi="Times New Roman" w:cs="Times New Roman" w:hint="default"/>
    </w:rPr>
  </w:style>
  <w:style w:type="character" w:customStyle="1" w:styleId="WW8Num26z0">
    <w:name w:val="WW8Num26z0"/>
    <w:rsid w:val="004F23DB"/>
    <w:rPr>
      <w:rFonts w:ascii="Times New Roman" w:hAnsi="Times New Roman" w:cs="Times New Roman" w:hint="default"/>
    </w:rPr>
  </w:style>
  <w:style w:type="character" w:customStyle="1" w:styleId="WW8Num27z0">
    <w:name w:val="WW8Num27z0"/>
    <w:rsid w:val="004F23DB"/>
    <w:rPr>
      <w:rFonts w:ascii="Times New Roman" w:hAnsi="Times New Roman" w:cs="Times New Roman" w:hint="default"/>
      <w:b w:val="0"/>
      <w:bCs w:val="0"/>
    </w:rPr>
  </w:style>
  <w:style w:type="character" w:customStyle="1" w:styleId="WW8Num28z0">
    <w:name w:val="WW8Num28z0"/>
    <w:rsid w:val="004F23DB"/>
    <w:rPr>
      <w:rFonts w:ascii="Vladimir Script" w:hAnsi="Vladimir Script" w:cs="Vladimir Script" w:hint="default"/>
    </w:rPr>
  </w:style>
  <w:style w:type="character" w:customStyle="1" w:styleId="WW8Num28z1">
    <w:name w:val="WW8Num28z1"/>
    <w:rsid w:val="004F23DB"/>
    <w:rPr>
      <w:rFonts w:ascii="Times New Roman" w:hAnsi="Times New Roman" w:cs="Times New Roman" w:hint="default"/>
    </w:rPr>
  </w:style>
  <w:style w:type="character" w:customStyle="1" w:styleId="WW8Num28z2">
    <w:name w:val="WW8Num28z2"/>
    <w:rsid w:val="004F23DB"/>
    <w:rPr>
      <w:rFonts w:ascii="Wingdings" w:hAnsi="Wingdings" w:cs="Wingdings" w:hint="default"/>
    </w:rPr>
  </w:style>
  <w:style w:type="character" w:customStyle="1" w:styleId="WW8Num28z3">
    <w:name w:val="WW8Num28z3"/>
    <w:rsid w:val="004F23DB"/>
    <w:rPr>
      <w:rFonts w:ascii="Symbol" w:hAnsi="Symbol" w:cs="Symbol" w:hint="default"/>
    </w:rPr>
  </w:style>
  <w:style w:type="character" w:customStyle="1" w:styleId="WW8Num28z4">
    <w:name w:val="WW8Num28z4"/>
    <w:rsid w:val="004F23DB"/>
    <w:rPr>
      <w:rFonts w:ascii="Courier New" w:hAnsi="Courier New" w:cs="Courier New" w:hint="default"/>
    </w:rPr>
  </w:style>
  <w:style w:type="character" w:customStyle="1" w:styleId="WW8Num29z0">
    <w:name w:val="WW8Num29z0"/>
    <w:rsid w:val="004F23DB"/>
    <w:rPr>
      <w:rFonts w:ascii="Times New Roman" w:hAnsi="Times New Roman" w:cs="Times New Roman" w:hint="default"/>
    </w:rPr>
  </w:style>
  <w:style w:type="character" w:customStyle="1" w:styleId="WW8Num30z0">
    <w:name w:val="WW8Num30z0"/>
    <w:rsid w:val="004F23DB"/>
    <w:rPr>
      <w:rFonts w:ascii="Times New Roman" w:hAnsi="Times New Roman" w:cs="Times New Roman" w:hint="default"/>
    </w:rPr>
  </w:style>
  <w:style w:type="character" w:customStyle="1" w:styleId="WW8Num31z0">
    <w:name w:val="WW8Num31z0"/>
    <w:rsid w:val="004F23DB"/>
    <w:rPr>
      <w:rFonts w:ascii="Times New Roman" w:hAnsi="Times New Roman" w:cs="Times New Roman" w:hint="default"/>
    </w:rPr>
  </w:style>
  <w:style w:type="character" w:customStyle="1" w:styleId="WW8Num31z1">
    <w:name w:val="WW8Num31z1"/>
    <w:rsid w:val="004F23DB"/>
    <w:rPr>
      <w:rFonts w:ascii="Times New Roman" w:hAnsi="Times New Roman" w:cs="Times New Roman" w:hint="default"/>
      <w:b w:val="0"/>
      <w:bCs w:val="0"/>
    </w:rPr>
  </w:style>
  <w:style w:type="character" w:customStyle="1" w:styleId="WW8Num32z0">
    <w:name w:val="WW8Num32z0"/>
    <w:rsid w:val="004F23DB"/>
  </w:style>
  <w:style w:type="character" w:customStyle="1" w:styleId="WW8Num32z1">
    <w:name w:val="WW8Num32z1"/>
    <w:rsid w:val="004F23DB"/>
  </w:style>
  <w:style w:type="character" w:customStyle="1" w:styleId="WW8Num32z2">
    <w:name w:val="WW8Num32z2"/>
    <w:rsid w:val="004F23DB"/>
  </w:style>
  <w:style w:type="character" w:customStyle="1" w:styleId="WW8Num32z3">
    <w:name w:val="WW8Num32z3"/>
    <w:rsid w:val="004F23DB"/>
  </w:style>
  <w:style w:type="character" w:customStyle="1" w:styleId="WW8Num32z4">
    <w:name w:val="WW8Num32z4"/>
    <w:rsid w:val="004F23DB"/>
  </w:style>
  <w:style w:type="character" w:customStyle="1" w:styleId="WW8Num32z5">
    <w:name w:val="WW8Num32z5"/>
    <w:rsid w:val="004F23DB"/>
  </w:style>
  <w:style w:type="character" w:customStyle="1" w:styleId="WW8Num32z6">
    <w:name w:val="WW8Num32z6"/>
    <w:rsid w:val="004F23DB"/>
  </w:style>
  <w:style w:type="character" w:customStyle="1" w:styleId="WW8Num32z7">
    <w:name w:val="WW8Num32z7"/>
    <w:rsid w:val="004F23DB"/>
  </w:style>
  <w:style w:type="character" w:customStyle="1" w:styleId="WW8Num32z8">
    <w:name w:val="WW8Num32z8"/>
    <w:rsid w:val="004F23DB"/>
  </w:style>
  <w:style w:type="character" w:customStyle="1" w:styleId="WW8Num33z0">
    <w:name w:val="WW8Num33z0"/>
    <w:rsid w:val="004F23DB"/>
    <w:rPr>
      <w:rFonts w:ascii="Times New Roman" w:hAnsi="Times New Roman" w:cs="Times New Roman" w:hint="default"/>
    </w:rPr>
  </w:style>
  <w:style w:type="character" w:customStyle="1" w:styleId="WW8Num34z0">
    <w:name w:val="WW8Num34z0"/>
    <w:rsid w:val="004F23DB"/>
    <w:rPr>
      <w:rFonts w:ascii="Times New Roman" w:hAnsi="Times New Roman" w:cs="Times New Roman" w:hint="default"/>
    </w:rPr>
  </w:style>
  <w:style w:type="character" w:customStyle="1" w:styleId="WW8Num35z0">
    <w:name w:val="WW8Num35z0"/>
    <w:rsid w:val="004F23DB"/>
  </w:style>
  <w:style w:type="character" w:customStyle="1" w:styleId="WW8Num35z1">
    <w:name w:val="WW8Num35z1"/>
    <w:rsid w:val="004F23DB"/>
  </w:style>
  <w:style w:type="character" w:customStyle="1" w:styleId="WW8Num35z2">
    <w:name w:val="WW8Num35z2"/>
    <w:rsid w:val="004F23DB"/>
  </w:style>
  <w:style w:type="character" w:customStyle="1" w:styleId="WW8Num35z3">
    <w:name w:val="WW8Num35z3"/>
    <w:rsid w:val="004F23DB"/>
  </w:style>
  <w:style w:type="character" w:customStyle="1" w:styleId="WW8Num35z4">
    <w:name w:val="WW8Num35z4"/>
    <w:rsid w:val="004F23DB"/>
  </w:style>
  <w:style w:type="character" w:customStyle="1" w:styleId="WW8Num35z5">
    <w:name w:val="WW8Num35z5"/>
    <w:rsid w:val="004F23DB"/>
  </w:style>
  <w:style w:type="character" w:customStyle="1" w:styleId="WW8Num35z6">
    <w:name w:val="WW8Num35z6"/>
    <w:rsid w:val="004F23DB"/>
  </w:style>
  <w:style w:type="character" w:customStyle="1" w:styleId="WW8Num35z7">
    <w:name w:val="WW8Num35z7"/>
    <w:rsid w:val="004F23DB"/>
  </w:style>
  <w:style w:type="character" w:customStyle="1" w:styleId="WW8Num35z8">
    <w:name w:val="WW8Num35z8"/>
    <w:rsid w:val="004F23DB"/>
  </w:style>
  <w:style w:type="character" w:customStyle="1" w:styleId="WW8Num36z0">
    <w:name w:val="WW8Num36z0"/>
    <w:rsid w:val="004F23DB"/>
    <w:rPr>
      <w:rFonts w:ascii="Vladimir Script" w:hAnsi="Vladimir Script" w:cs="Vladimir Script" w:hint="default"/>
      <w:sz w:val="28"/>
      <w:szCs w:val="28"/>
    </w:rPr>
  </w:style>
  <w:style w:type="character" w:customStyle="1" w:styleId="WW8Num36z1">
    <w:name w:val="WW8Num36z1"/>
    <w:rsid w:val="004F23DB"/>
    <w:rPr>
      <w:rFonts w:ascii="Courier New" w:hAnsi="Courier New" w:cs="Courier New" w:hint="default"/>
    </w:rPr>
  </w:style>
  <w:style w:type="character" w:customStyle="1" w:styleId="WW8Num36z2">
    <w:name w:val="WW8Num36z2"/>
    <w:rsid w:val="004F23DB"/>
    <w:rPr>
      <w:rFonts w:ascii="Wingdings" w:hAnsi="Wingdings" w:cs="Wingdings" w:hint="default"/>
    </w:rPr>
  </w:style>
  <w:style w:type="character" w:customStyle="1" w:styleId="WW8Num36z3">
    <w:name w:val="WW8Num36z3"/>
    <w:rsid w:val="004F23DB"/>
    <w:rPr>
      <w:rFonts w:ascii="Symbol" w:hAnsi="Symbol" w:cs="Symbol" w:hint="default"/>
    </w:rPr>
  </w:style>
  <w:style w:type="character" w:customStyle="1" w:styleId="WW8Num37z0">
    <w:name w:val="WW8Num37z0"/>
    <w:rsid w:val="004F23DB"/>
    <w:rPr>
      <w:rFonts w:ascii="Times New Roman" w:hAnsi="Times New Roman" w:cs="Times New Roman" w:hint="default"/>
    </w:rPr>
  </w:style>
  <w:style w:type="character" w:customStyle="1" w:styleId="WW8Num38z0">
    <w:name w:val="WW8Num38z0"/>
    <w:rsid w:val="004F23DB"/>
    <w:rPr>
      <w:rFonts w:ascii="Vladimir Script" w:hAnsi="Vladimir Script" w:cs="Vladimir Script" w:hint="default"/>
    </w:rPr>
  </w:style>
  <w:style w:type="character" w:customStyle="1" w:styleId="WW8Num38z1">
    <w:name w:val="WW8Num38z1"/>
    <w:rsid w:val="004F23DB"/>
    <w:rPr>
      <w:rFonts w:ascii="Courier New" w:hAnsi="Courier New" w:cs="Courier New" w:hint="default"/>
    </w:rPr>
  </w:style>
  <w:style w:type="character" w:customStyle="1" w:styleId="WW8Num38z2">
    <w:name w:val="WW8Num38z2"/>
    <w:rsid w:val="004F23DB"/>
    <w:rPr>
      <w:rFonts w:ascii="Wingdings" w:hAnsi="Wingdings" w:cs="Wingdings" w:hint="default"/>
    </w:rPr>
  </w:style>
  <w:style w:type="character" w:customStyle="1" w:styleId="WW8Num38z3">
    <w:name w:val="WW8Num38z3"/>
    <w:rsid w:val="004F23DB"/>
    <w:rPr>
      <w:rFonts w:ascii="Symbol" w:hAnsi="Symbol" w:cs="Symbol" w:hint="default"/>
    </w:rPr>
  </w:style>
  <w:style w:type="character" w:customStyle="1" w:styleId="WW8Num39z0">
    <w:name w:val="WW8Num39z0"/>
    <w:rsid w:val="004F23DB"/>
    <w:rPr>
      <w:rFonts w:ascii="Times New Roman" w:hAnsi="Times New Roman" w:cs="Times New Roman" w:hint="default"/>
    </w:rPr>
  </w:style>
  <w:style w:type="character" w:customStyle="1" w:styleId="WW8Num40z0">
    <w:name w:val="WW8Num40z0"/>
    <w:rsid w:val="004F23DB"/>
    <w:rPr>
      <w:rFonts w:ascii="Times New Roman" w:hAnsi="Times New Roman" w:cs="Times New Roman" w:hint="default"/>
    </w:rPr>
  </w:style>
  <w:style w:type="character" w:customStyle="1" w:styleId="WW8Num41z0">
    <w:name w:val="WW8Num41z0"/>
    <w:rsid w:val="004F23DB"/>
    <w:rPr>
      <w:rFonts w:ascii="Times New Roman" w:hAnsi="Times New Roman" w:cs="Times New Roman" w:hint="default"/>
    </w:rPr>
  </w:style>
  <w:style w:type="character" w:customStyle="1" w:styleId="WW8Num42z0">
    <w:name w:val="WW8Num42z0"/>
    <w:rsid w:val="004F23DB"/>
    <w:rPr>
      <w:rFonts w:ascii="Vladimir Script" w:hAnsi="Vladimir Script" w:cs="Vladimir Script" w:hint="default"/>
    </w:rPr>
  </w:style>
  <w:style w:type="character" w:customStyle="1" w:styleId="WW8Num42z1">
    <w:name w:val="WW8Num42z1"/>
    <w:rsid w:val="004F23DB"/>
    <w:rPr>
      <w:rFonts w:ascii="Courier New" w:hAnsi="Courier New" w:cs="Courier New" w:hint="default"/>
    </w:rPr>
  </w:style>
  <w:style w:type="character" w:customStyle="1" w:styleId="WW8Num42z2">
    <w:name w:val="WW8Num42z2"/>
    <w:rsid w:val="004F23DB"/>
    <w:rPr>
      <w:rFonts w:ascii="Wingdings" w:hAnsi="Wingdings" w:cs="Wingdings" w:hint="default"/>
    </w:rPr>
  </w:style>
  <w:style w:type="character" w:customStyle="1" w:styleId="WW8Num42z3">
    <w:name w:val="WW8Num42z3"/>
    <w:rsid w:val="004F23DB"/>
    <w:rPr>
      <w:rFonts w:ascii="Symbol" w:hAnsi="Symbol" w:cs="Symbol" w:hint="default"/>
    </w:rPr>
  </w:style>
  <w:style w:type="character" w:customStyle="1" w:styleId="1ff3">
    <w:name w:val="Знак примечания1"/>
    <w:rsid w:val="004F23DB"/>
    <w:rPr>
      <w:sz w:val="16"/>
      <w:szCs w:val="16"/>
    </w:rPr>
  </w:style>
  <w:style w:type="table" w:styleId="afffffd">
    <w:name w:val="Table Grid"/>
    <w:basedOn w:val="a4"/>
    <w:uiPriority w:val="59"/>
    <w:rsid w:val="004F23D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Сетка таблицы1"/>
    <w:basedOn w:val="a4"/>
    <w:uiPriority w:val="59"/>
    <w:rsid w:val="004F23D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4"/>
    <w:uiPriority w:val="99"/>
    <w:rsid w:val="004F23D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4"/>
    <w:rsid w:val="004F2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4"/>
    <w:uiPriority w:val="59"/>
    <w:rsid w:val="004F23DB"/>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4F23DB"/>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4F2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FollowedHyperlink"/>
    <w:uiPriority w:val="99"/>
    <w:semiHidden/>
    <w:unhideWhenUsed/>
    <w:rsid w:val="009F0FEE"/>
    <w:rPr>
      <w:color w:val="800080"/>
      <w:u w:val="single"/>
    </w:rPr>
  </w:style>
  <w:style w:type="paragraph" w:customStyle="1" w:styleId="1ff5">
    <w:name w:val="Текст сноски1"/>
    <w:basedOn w:val="a2"/>
    <w:next w:val="af8"/>
    <w:uiPriority w:val="99"/>
    <w:rsid w:val="009F0FEE"/>
    <w:pPr>
      <w:autoSpaceDE w:val="0"/>
      <w:autoSpaceDN w:val="0"/>
    </w:pPr>
    <w:rPr>
      <w:rFonts w:ascii="Times New Roman" w:eastAsia="Times New Roman" w:hAnsi="Times New Roman" w:cs="Times New Roman"/>
      <w:color w:val="auto"/>
      <w:sz w:val="20"/>
      <w:szCs w:val="20"/>
    </w:rPr>
  </w:style>
  <w:style w:type="character" w:customStyle="1" w:styleId="affffff">
    <w:name w:val="Сноска_"/>
    <w:basedOn w:val="a3"/>
    <w:link w:val="affffff0"/>
    <w:locked/>
    <w:rsid w:val="009F0FEE"/>
    <w:rPr>
      <w:rFonts w:ascii="Times New Roman" w:eastAsia="Times New Roman" w:hAnsi="Times New Roman" w:cs="Times New Roman"/>
    </w:rPr>
  </w:style>
  <w:style w:type="paragraph" w:customStyle="1" w:styleId="affffff0">
    <w:name w:val="Сноска"/>
    <w:basedOn w:val="a2"/>
    <w:link w:val="affffff"/>
    <w:rsid w:val="009F0FEE"/>
    <w:pPr>
      <w:widowControl w:val="0"/>
    </w:pPr>
    <w:rPr>
      <w:rFonts w:ascii="Times New Roman" w:eastAsia="Times New Roman" w:hAnsi="Times New Roman" w:cs="Times New Roman"/>
      <w:color w:val="auto"/>
      <w:sz w:val="20"/>
      <w:szCs w:val="20"/>
    </w:rPr>
  </w:style>
  <w:style w:type="paragraph" w:customStyle="1" w:styleId="s1">
    <w:name w:val="s_1"/>
    <w:basedOn w:val="a2"/>
    <w:uiPriority w:val="99"/>
    <w:rsid w:val="009F0FEE"/>
    <w:pPr>
      <w:spacing w:before="100" w:beforeAutospacing="1" w:after="100" w:afterAutospacing="1"/>
    </w:pPr>
    <w:rPr>
      <w:rFonts w:ascii="Times New Roman" w:eastAsia="Times New Roman" w:hAnsi="Times New Roman" w:cs="Times New Roman"/>
      <w:color w:val="auto"/>
    </w:rPr>
  </w:style>
  <w:style w:type="paragraph" w:customStyle="1" w:styleId="headertext">
    <w:name w:val="headertext"/>
    <w:basedOn w:val="a2"/>
    <w:uiPriority w:val="99"/>
    <w:rsid w:val="009F0FEE"/>
    <w:pPr>
      <w:spacing w:before="100" w:beforeAutospacing="1" w:after="100" w:afterAutospacing="1"/>
    </w:pPr>
    <w:rPr>
      <w:rFonts w:ascii="Times New Roman" w:eastAsia="Times New Roman" w:hAnsi="Times New Roman" w:cs="Times New Roman"/>
      <w:color w:val="auto"/>
    </w:rPr>
  </w:style>
  <w:style w:type="paragraph" w:customStyle="1" w:styleId="ConsPlusTitlePage">
    <w:name w:val="ConsPlusTitlePage"/>
    <w:uiPriority w:val="99"/>
    <w:rsid w:val="009F0FEE"/>
    <w:pPr>
      <w:widowControl w:val="0"/>
      <w:autoSpaceDE w:val="0"/>
      <w:autoSpaceDN w:val="0"/>
    </w:pPr>
    <w:rPr>
      <w:rFonts w:ascii="Tahoma" w:eastAsia="Times New Roman" w:hAnsi="Tahoma" w:cs="Tahoma"/>
    </w:rPr>
  </w:style>
  <w:style w:type="paragraph" w:customStyle="1" w:styleId="ConsPlusJurTerm">
    <w:name w:val="ConsPlusJurTerm"/>
    <w:uiPriority w:val="99"/>
    <w:rsid w:val="009F0FE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0FEE"/>
    <w:pPr>
      <w:widowControl w:val="0"/>
      <w:autoSpaceDE w:val="0"/>
      <w:autoSpaceDN w:val="0"/>
    </w:pPr>
    <w:rPr>
      <w:rFonts w:ascii="Arial" w:eastAsia="Times New Roman" w:hAnsi="Arial" w:cs="Arial"/>
    </w:rPr>
  </w:style>
  <w:style w:type="character" w:styleId="affffff1">
    <w:name w:val="footnote reference"/>
    <w:uiPriority w:val="99"/>
    <w:semiHidden/>
    <w:unhideWhenUsed/>
    <w:rsid w:val="009F0FEE"/>
    <w:rPr>
      <w:vertAlign w:val="superscript"/>
    </w:rPr>
  </w:style>
  <w:style w:type="character" w:styleId="affffff2">
    <w:name w:val="annotation reference"/>
    <w:uiPriority w:val="99"/>
    <w:semiHidden/>
    <w:unhideWhenUsed/>
    <w:rsid w:val="009F0FEE"/>
    <w:rPr>
      <w:sz w:val="16"/>
      <w:szCs w:val="16"/>
    </w:rPr>
  </w:style>
  <w:style w:type="character" w:customStyle="1" w:styleId="45">
    <w:name w:val="Основной текст (4)_"/>
    <w:link w:val="46"/>
    <w:locked/>
    <w:rsid w:val="002B58D2"/>
    <w:rPr>
      <w:rFonts w:ascii="Times New Roman" w:eastAsia="Times New Roman" w:hAnsi="Times New Roman" w:cs="Times New Roman"/>
      <w:color w:val="0066CC"/>
      <w:sz w:val="18"/>
      <w:szCs w:val="18"/>
    </w:rPr>
  </w:style>
  <w:style w:type="paragraph" w:customStyle="1" w:styleId="46">
    <w:name w:val="Основной текст (4)"/>
    <w:basedOn w:val="a2"/>
    <w:link w:val="45"/>
    <w:rsid w:val="002B58D2"/>
    <w:pPr>
      <w:widowControl w:val="0"/>
      <w:spacing w:after="250" w:line="256" w:lineRule="auto"/>
      <w:jc w:val="center"/>
    </w:pPr>
    <w:rPr>
      <w:rFonts w:ascii="Times New Roman" w:eastAsia="Times New Roman" w:hAnsi="Times New Roman" w:cs="Times New Roman"/>
      <w:color w:val="0066CC"/>
      <w:sz w:val="18"/>
      <w:szCs w:val="18"/>
    </w:rPr>
  </w:style>
  <w:style w:type="character" w:customStyle="1" w:styleId="2f6">
    <w:name w:val="Заголовок №2_"/>
    <w:link w:val="2f7"/>
    <w:locked/>
    <w:rsid w:val="002B58D2"/>
    <w:rPr>
      <w:rFonts w:ascii="Times New Roman" w:eastAsia="Times New Roman" w:hAnsi="Times New Roman" w:cs="Times New Roman"/>
      <w:b/>
      <w:bCs/>
      <w:sz w:val="28"/>
      <w:szCs w:val="28"/>
    </w:rPr>
  </w:style>
  <w:style w:type="paragraph" w:customStyle="1" w:styleId="2f7">
    <w:name w:val="Заголовок №2"/>
    <w:basedOn w:val="a2"/>
    <w:link w:val="2f6"/>
    <w:rsid w:val="002B58D2"/>
    <w:pPr>
      <w:widowControl w:val="0"/>
      <w:spacing w:after="380" w:line="242" w:lineRule="auto"/>
      <w:jc w:val="center"/>
      <w:outlineLvl w:val="1"/>
    </w:pPr>
    <w:rPr>
      <w:rFonts w:ascii="Times New Roman" w:eastAsia="Times New Roman" w:hAnsi="Times New Roman" w:cs="Times New Roman"/>
      <w:b/>
      <w:bCs/>
      <w:color w:val="auto"/>
      <w:sz w:val="28"/>
      <w:szCs w:val="28"/>
    </w:rPr>
  </w:style>
  <w:style w:type="character" w:customStyle="1" w:styleId="affffff3">
    <w:name w:val="Другое_"/>
    <w:link w:val="affffff4"/>
    <w:locked/>
    <w:rsid w:val="002B58D2"/>
    <w:rPr>
      <w:rFonts w:ascii="Times New Roman" w:eastAsia="Times New Roman" w:hAnsi="Times New Roman" w:cs="Times New Roman"/>
      <w:sz w:val="28"/>
      <w:szCs w:val="28"/>
    </w:rPr>
  </w:style>
  <w:style w:type="paragraph" w:customStyle="1" w:styleId="affffff4">
    <w:name w:val="Другое"/>
    <w:basedOn w:val="a2"/>
    <w:link w:val="affffff3"/>
    <w:rsid w:val="002B58D2"/>
    <w:pPr>
      <w:widowControl w:val="0"/>
      <w:spacing w:after="300"/>
    </w:pPr>
    <w:rPr>
      <w:rFonts w:ascii="Times New Roman" w:eastAsia="Times New Roman" w:hAnsi="Times New Roman" w:cs="Times New Roman"/>
      <w:color w:val="auto"/>
      <w:sz w:val="28"/>
      <w:szCs w:val="28"/>
    </w:rPr>
  </w:style>
  <w:style w:type="character" w:customStyle="1" w:styleId="63">
    <w:name w:val="Основной текст (6)_"/>
    <w:link w:val="64"/>
    <w:locked/>
    <w:rsid w:val="002B58D2"/>
    <w:rPr>
      <w:rFonts w:ascii="Times New Roman" w:eastAsia="Times New Roman" w:hAnsi="Times New Roman" w:cs="Times New Roman"/>
      <w:i/>
      <w:iCs/>
      <w:sz w:val="12"/>
      <w:szCs w:val="12"/>
    </w:rPr>
  </w:style>
  <w:style w:type="paragraph" w:customStyle="1" w:styleId="64">
    <w:name w:val="Основной текст (6)"/>
    <w:basedOn w:val="a2"/>
    <w:link w:val="63"/>
    <w:rsid w:val="002B58D2"/>
    <w:pPr>
      <w:widowControl w:val="0"/>
      <w:ind w:left="2000"/>
    </w:pPr>
    <w:rPr>
      <w:rFonts w:ascii="Times New Roman" w:eastAsia="Times New Roman" w:hAnsi="Times New Roman" w:cs="Times New Roman"/>
      <w:i/>
      <w:iCs/>
      <w:color w:val="auto"/>
      <w:sz w:val="12"/>
      <w:szCs w:val="12"/>
    </w:rPr>
  </w:style>
  <w:style w:type="paragraph" w:customStyle="1" w:styleId="Textbody">
    <w:name w:val="Text body"/>
    <w:basedOn w:val="a2"/>
    <w:uiPriority w:val="99"/>
    <w:rsid w:val="002B58D2"/>
    <w:pPr>
      <w:widowControl w:val="0"/>
      <w:suppressAutoHyphens/>
      <w:autoSpaceDN w:val="0"/>
      <w:spacing w:after="120"/>
    </w:pPr>
    <w:rPr>
      <w:rFonts w:ascii="Arial" w:eastAsia="SimSun" w:hAnsi="Arial" w:cs="Mangal"/>
      <w:color w:val="auto"/>
      <w:kern w:val="3"/>
      <w:lang w:eastAsia="zh-CN" w:bidi="hi-IN"/>
    </w:rPr>
  </w:style>
  <w:style w:type="character" w:customStyle="1" w:styleId="FontStyle17">
    <w:name w:val="Font Style17"/>
    <w:uiPriority w:val="99"/>
    <w:rsid w:val="002B58D2"/>
    <w:rPr>
      <w:rFonts w:ascii="Times New Roman" w:hAnsi="Times New Roman" w:cs="Times New Roman" w:hint="default"/>
      <w:sz w:val="24"/>
      <w:szCs w:val="24"/>
    </w:rPr>
  </w:style>
  <w:style w:type="character" w:customStyle="1" w:styleId="fontstyle01">
    <w:name w:val="fontstyle01"/>
    <w:rsid w:val="002B58D2"/>
    <w:rPr>
      <w:rFonts w:ascii="TimesNewRomanPSMT" w:hAnsi="TimesNewRomanPSMT" w:hint="default"/>
      <w:b w:val="0"/>
      <w:bCs w:val="0"/>
      <w:i w:val="0"/>
      <w:iCs w:val="0"/>
      <w:color w:val="000000"/>
      <w:sz w:val="28"/>
      <w:szCs w:val="28"/>
    </w:rPr>
  </w:style>
  <w:style w:type="character" w:customStyle="1" w:styleId="FontStyle33">
    <w:name w:val="Font Style33"/>
    <w:uiPriority w:val="99"/>
    <w:rsid w:val="003C4D96"/>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3944317">
      <w:bodyDiv w:val="1"/>
      <w:marLeft w:val="0"/>
      <w:marRight w:val="0"/>
      <w:marTop w:val="0"/>
      <w:marBottom w:val="0"/>
      <w:divBdr>
        <w:top w:val="none" w:sz="0" w:space="0" w:color="auto"/>
        <w:left w:val="none" w:sz="0" w:space="0" w:color="auto"/>
        <w:bottom w:val="none" w:sz="0" w:space="0" w:color="auto"/>
        <w:right w:val="none" w:sz="0" w:space="0" w:color="auto"/>
      </w:divBdr>
    </w:div>
    <w:div w:id="26835364">
      <w:bodyDiv w:val="1"/>
      <w:marLeft w:val="0"/>
      <w:marRight w:val="0"/>
      <w:marTop w:val="0"/>
      <w:marBottom w:val="0"/>
      <w:divBdr>
        <w:top w:val="none" w:sz="0" w:space="0" w:color="auto"/>
        <w:left w:val="none" w:sz="0" w:space="0" w:color="auto"/>
        <w:bottom w:val="none" w:sz="0" w:space="0" w:color="auto"/>
        <w:right w:val="none" w:sz="0" w:space="0" w:color="auto"/>
      </w:divBdr>
    </w:div>
    <w:div w:id="114910945">
      <w:bodyDiv w:val="1"/>
      <w:marLeft w:val="0"/>
      <w:marRight w:val="0"/>
      <w:marTop w:val="0"/>
      <w:marBottom w:val="0"/>
      <w:divBdr>
        <w:top w:val="none" w:sz="0" w:space="0" w:color="auto"/>
        <w:left w:val="none" w:sz="0" w:space="0" w:color="auto"/>
        <w:bottom w:val="none" w:sz="0" w:space="0" w:color="auto"/>
        <w:right w:val="none" w:sz="0" w:space="0" w:color="auto"/>
      </w:divBdr>
    </w:div>
    <w:div w:id="155416418">
      <w:bodyDiv w:val="1"/>
      <w:marLeft w:val="0"/>
      <w:marRight w:val="0"/>
      <w:marTop w:val="0"/>
      <w:marBottom w:val="0"/>
      <w:divBdr>
        <w:top w:val="none" w:sz="0" w:space="0" w:color="auto"/>
        <w:left w:val="none" w:sz="0" w:space="0" w:color="auto"/>
        <w:bottom w:val="none" w:sz="0" w:space="0" w:color="auto"/>
        <w:right w:val="none" w:sz="0" w:space="0" w:color="auto"/>
      </w:divBdr>
    </w:div>
    <w:div w:id="165437769">
      <w:bodyDiv w:val="1"/>
      <w:marLeft w:val="0"/>
      <w:marRight w:val="0"/>
      <w:marTop w:val="0"/>
      <w:marBottom w:val="0"/>
      <w:divBdr>
        <w:top w:val="none" w:sz="0" w:space="0" w:color="auto"/>
        <w:left w:val="none" w:sz="0" w:space="0" w:color="auto"/>
        <w:bottom w:val="none" w:sz="0" w:space="0" w:color="auto"/>
        <w:right w:val="none" w:sz="0" w:space="0" w:color="auto"/>
      </w:divBdr>
    </w:div>
    <w:div w:id="215236732">
      <w:bodyDiv w:val="1"/>
      <w:marLeft w:val="0"/>
      <w:marRight w:val="0"/>
      <w:marTop w:val="0"/>
      <w:marBottom w:val="0"/>
      <w:divBdr>
        <w:top w:val="none" w:sz="0" w:space="0" w:color="auto"/>
        <w:left w:val="none" w:sz="0" w:space="0" w:color="auto"/>
        <w:bottom w:val="none" w:sz="0" w:space="0" w:color="auto"/>
        <w:right w:val="none" w:sz="0" w:space="0" w:color="auto"/>
      </w:divBdr>
    </w:div>
    <w:div w:id="218324727">
      <w:bodyDiv w:val="1"/>
      <w:marLeft w:val="0"/>
      <w:marRight w:val="0"/>
      <w:marTop w:val="0"/>
      <w:marBottom w:val="0"/>
      <w:divBdr>
        <w:top w:val="none" w:sz="0" w:space="0" w:color="auto"/>
        <w:left w:val="none" w:sz="0" w:space="0" w:color="auto"/>
        <w:bottom w:val="none" w:sz="0" w:space="0" w:color="auto"/>
        <w:right w:val="none" w:sz="0" w:space="0" w:color="auto"/>
      </w:divBdr>
    </w:div>
    <w:div w:id="230315275">
      <w:bodyDiv w:val="1"/>
      <w:marLeft w:val="0"/>
      <w:marRight w:val="0"/>
      <w:marTop w:val="0"/>
      <w:marBottom w:val="0"/>
      <w:divBdr>
        <w:top w:val="none" w:sz="0" w:space="0" w:color="auto"/>
        <w:left w:val="none" w:sz="0" w:space="0" w:color="auto"/>
        <w:bottom w:val="none" w:sz="0" w:space="0" w:color="auto"/>
        <w:right w:val="none" w:sz="0" w:space="0" w:color="auto"/>
      </w:divBdr>
    </w:div>
    <w:div w:id="230623161">
      <w:bodyDiv w:val="1"/>
      <w:marLeft w:val="0"/>
      <w:marRight w:val="0"/>
      <w:marTop w:val="0"/>
      <w:marBottom w:val="0"/>
      <w:divBdr>
        <w:top w:val="none" w:sz="0" w:space="0" w:color="auto"/>
        <w:left w:val="none" w:sz="0" w:space="0" w:color="auto"/>
        <w:bottom w:val="none" w:sz="0" w:space="0" w:color="auto"/>
        <w:right w:val="none" w:sz="0" w:space="0" w:color="auto"/>
      </w:divBdr>
    </w:div>
    <w:div w:id="252514693">
      <w:bodyDiv w:val="1"/>
      <w:marLeft w:val="0"/>
      <w:marRight w:val="0"/>
      <w:marTop w:val="0"/>
      <w:marBottom w:val="0"/>
      <w:divBdr>
        <w:top w:val="none" w:sz="0" w:space="0" w:color="auto"/>
        <w:left w:val="none" w:sz="0" w:space="0" w:color="auto"/>
        <w:bottom w:val="none" w:sz="0" w:space="0" w:color="auto"/>
        <w:right w:val="none" w:sz="0" w:space="0" w:color="auto"/>
      </w:divBdr>
    </w:div>
    <w:div w:id="286205797">
      <w:bodyDiv w:val="1"/>
      <w:marLeft w:val="0"/>
      <w:marRight w:val="0"/>
      <w:marTop w:val="0"/>
      <w:marBottom w:val="0"/>
      <w:divBdr>
        <w:top w:val="none" w:sz="0" w:space="0" w:color="auto"/>
        <w:left w:val="none" w:sz="0" w:space="0" w:color="auto"/>
        <w:bottom w:val="none" w:sz="0" w:space="0" w:color="auto"/>
        <w:right w:val="none" w:sz="0" w:space="0" w:color="auto"/>
      </w:divBdr>
    </w:div>
    <w:div w:id="293339648">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412243869">
      <w:bodyDiv w:val="1"/>
      <w:marLeft w:val="0"/>
      <w:marRight w:val="0"/>
      <w:marTop w:val="0"/>
      <w:marBottom w:val="0"/>
      <w:divBdr>
        <w:top w:val="none" w:sz="0" w:space="0" w:color="auto"/>
        <w:left w:val="none" w:sz="0" w:space="0" w:color="auto"/>
        <w:bottom w:val="none" w:sz="0" w:space="0" w:color="auto"/>
        <w:right w:val="none" w:sz="0" w:space="0" w:color="auto"/>
      </w:divBdr>
    </w:div>
    <w:div w:id="418448869">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515339973">
      <w:bodyDiv w:val="1"/>
      <w:marLeft w:val="0"/>
      <w:marRight w:val="0"/>
      <w:marTop w:val="0"/>
      <w:marBottom w:val="0"/>
      <w:divBdr>
        <w:top w:val="none" w:sz="0" w:space="0" w:color="auto"/>
        <w:left w:val="none" w:sz="0" w:space="0" w:color="auto"/>
        <w:bottom w:val="none" w:sz="0" w:space="0" w:color="auto"/>
        <w:right w:val="none" w:sz="0" w:space="0" w:color="auto"/>
      </w:divBdr>
    </w:div>
    <w:div w:id="527526521">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597907193">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900195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59309052">
      <w:bodyDiv w:val="1"/>
      <w:marLeft w:val="0"/>
      <w:marRight w:val="0"/>
      <w:marTop w:val="0"/>
      <w:marBottom w:val="0"/>
      <w:divBdr>
        <w:top w:val="none" w:sz="0" w:space="0" w:color="auto"/>
        <w:left w:val="none" w:sz="0" w:space="0" w:color="auto"/>
        <w:bottom w:val="none" w:sz="0" w:space="0" w:color="auto"/>
        <w:right w:val="none" w:sz="0" w:space="0" w:color="auto"/>
      </w:divBdr>
    </w:div>
    <w:div w:id="688487731">
      <w:bodyDiv w:val="1"/>
      <w:marLeft w:val="0"/>
      <w:marRight w:val="0"/>
      <w:marTop w:val="0"/>
      <w:marBottom w:val="0"/>
      <w:divBdr>
        <w:top w:val="none" w:sz="0" w:space="0" w:color="auto"/>
        <w:left w:val="none" w:sz="0" w:space="0" w:color="auto"/>
        <w:bottom w:val="none" w:sz="0" w:space="0" w:color="auto"/>
        <w:right w:val="none" w:sz="0" w:space="0" w:color="auto"/>
      </w:divBdr>
    </w:div>
    <w:div w:id="723722872">
      <w:bodyDiv w:val="1"/>
      <w:marLeft w:val="0"/>
      <w:marRight w:val="0"/>
      <w:marTop w:val="0"/>
      <w:marBottom w:val="0"/>
      <w:divBdr>
        <w:top w:val="none" w:sz="0" w:space="0" w:color="auto"/>
        <w:left w:val="none" w:sz="0" w:space="0" w:color="auto"/>
        <w:bottom w:val="none" w:sz="0" w:space="0" w:color="auto"/>
        <w:right w:val="none" w:sz="0" w:space="0" w:color="auto"/>
      </w:divBdr>
    </w:div>
    <w:div w:id="729887716">
      <w:bodyDiv w:val="1"/>
      <w:marLeft w:val="0"/>
      <w:marRight w:val="0"/>
      <w:marTop w:val="0"/>
      <w:marBottom w:val="0"/>
      <w:divBdr>
        <w:top w:val="none" w:sz="0" w:space="0" w:color="auto"/>
        <w:left w:val="none" w:sz="0" w:space="0" w:color="auto"/>
        <w:bottom w:val="none" w:sz="0" w:space="0" w:color="auto"/>
        <w:right w:val="none" w:sz="0" w:space="0" w:color="auto"/>
      </w:divBdr>
    </w:div>
    <w:div w:id="749891064">
      <w:bodyDiv w:val="1"/>
      <w:marLeft w:val="0"/>
      <w:marRight w:val="0"/>
      <w:marTop w:val="0"/>
      <w:marBottom w:val="0"/>
      <w:divBdr>
        <w:top w:val="none" w:sz="0" w:space="0" w:color="auto"/>
        <w:left w:val="none" w:sz="0" w:space="0" w:color="auto"/>
        <w:bottom w:val="none" w:sz="0" w:space="0" w:color="auto"/>
        <w:right w:val="none" w:sz="0" w:space="0" w:color="auto"/>
      </w:divBdr>
    </w:div>
    <w:div w:id="768040762">
      <w:bodyDiv w:val="1"/>
      <w:marLeft w:val="0"/>
      <w:marRight w:val="0"/>
      <w:marTop w:val="0"/>
      <w:marBottom w:val="0"/>
      <w:divBdr>
        <w:top w:val="none" w:sz="0" w:space="0" w:color="auto"/>
        <w:left w:val="none" w:sz="0" w:space="0" w:color="auto"/>
        <w:bottom w:val="none" w:sz="0" w:space="0" w:color="auto"/>
        <w:right w:val="none" w:sz="0" w:space="0" w:color="auto"/>
      </w:divBdr>
    </w:div>
    <w:div w:id="808934433">
      <w:bodyDiv w:val="1"/>
      <w:marLeft w:val="0"/>
      <w:marRight w:val="0"/>
      <w:marTop w:val="0"/>
      <w:marBottom w:val="0"/>
      <w:divBdr>
        <w:top w:val="none" w:sz="0" w:space="0" w:color="auto"/>
        <w:left w:val="none" w:sz="0" w:space="0" w:color="auto"/>
        <w:bottom w:val="none" w:sz="0" w:space="0" w:color="auto"/>
        <w:right w:val="none" w:sz="0" w:space="0" w:color="auto"/>
      </w:divBdr>
    </w:div>
    <w:div w:id="812255521">
      <w:bodyDiv w:val="1"/>
      <w:marLeft w:val="0"/>
      <w:marRight w:val="0"/>
      <w:marTop w:val="0"/>
      <w:marBottom w:val="0"/>
      <w:divBdr>
        <w:top w:val="none" w:sz="0" w:space="0" w:color="auto"/>
        <w:left w:val="none" w:sz="0" w:space="0" w:color="auto"/>
        <w:bottom w:val="none" w:sz="0" w:space="0" w:color="auto"/>
        <w:right w:val="none" w:sz="0" w:space="0" w:color="auto"/>
      </w:divBdr>
    </w:div>
    <w:div w:id="82150876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64244926">
      <w:bodyDiv w:val="1"/>
      <w:marLeft w:val="0"/>
      <w:marRight w:val="0"/>
      <w:marTop w:val="0"/>
      <w:marBottom w:val="0"/>
      <w:divBdr>
        <w:top w:val="none" w:sz="0" w:space="0" w:color="auto"/>
        <w:left w:val="none" w:sz="0" w:space="0" w:color="auto"/>
        <w:bottom w:val="none" w:sz="0" w:space="0" w:color="auto"/>
        <w:right w:val="none" w:sz="0" w:space="0" w:color="auto"/>
      </w:divBdr>
    </w:div>
    <w:div w:id="910506092">
      <w:bodyDiv w:val="1"/>
      <w:marLeft w:val="0"/>
      <w:marRight w:val="0"/>
      <w:marTop w:val="0"/>
      <w:marBottom w:val="0"/>
      <w:divBdr>
        <w:top w:val="none" w:sz="0" w:space="0" w:color="auto"/>
        <w:left w:val="none" w:sz="0" w:space="0" w:color="auto"/>
        <w:bottom w:val="none" w:sz="0" w:space="0" w:color="auto"/>
        <w:right w:val="none" w:sz="0" w:space="0" w:color="auto"/>
      </w:divBdr>
    </w:div>
    <w:div w:id="935018208">
      <w:bodyDiv w:val="1"/>
      <w:marLeft w:val="0"/>
      <w:marRight w:val="0"/>
      <w:marTop w:val="0"/>
      <w:marBottom w:val="0"/>
      <w:divBdr>
        <w:top w:val="none" w:sz="0" w:space="0" w:color="auto"/>
        <w:left w:val="none" w:sz="0" w:space="0" w:color="auto"/>
        <w:bottom w:val="none" w:sz="0" w:space="0" w:color="auto"/>
        <w:right w:val="none" w:sz="0" w:space="0" w:color="auto"/>
      </w:divBdr>
    </w:div>
    <w:div w:id="952790270">
      <w:bodyDiv w:val="1"/>
      <w:marLeft w:val="0"/>
      <w:marRight w:val="0"/>
      <w:marTop w:val="0"/>
      <w:marBottom w:val="0"/>
      <w:divBdr>
        <w:top w:val="none" w:sz="0" w:space="0" w:color="auto"/>
        <w:left w:val="none" w:sz="0" w:space="0" w:color="auto"/>
        <w:bottom w:val="none" w:sz="0" w:space="0" w:color="auto"/>
        <w:right w:val="none" w:sz="0" w:space="0" w:color="auto"/>
      </w:divBdr>
    </w:div>
    <w:div w:id="971137927">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987056069">
      <w:bodyDiv w:val="1"/>
      <w:marLeft w:val="0"/>
      <w:marRight w:val="0"/>
      <w:marTop w:val="0"/>
      <w:marBottom w:val="0"/>
      <w:divBdr>
        <w:top w:val="none" w:sz="0" w:space="0" w:color="auto"/>
        <w:left w:val="none" w:sz="0" w:space="0" w:color="auto"/>
        <w:bottom w:val="none" w:sz="0" w:space="0" w:color="auto"/>
        <w:right w:val="none" w:sz="0" w:space="0" w:color="auto"/>
      </w:divBdr>
    </w:div>
    <w:div w:id="1005520729">
      <w:bodyDiv w:val="1"/>
      <w:marLeft w:val="0"/>
      <w:marRight w:val="0"/>
      <w:marTop w:val="0"/>
      <w:marBottom w:val="0"/>
      <w:divBdr>
        <w:top w:val="none" w:sz="0" w:space="0" w:color="auto"/>
        <w:left w:val="none" w:sz="0" w:space="0" w:color="auto"/>
        <w:bottom w:val="none" w:sz="0" w:space="0" w:color="auto"/>
        <w:right w:val="none" w:sz="0" w:space="0" w:color="auto"/>
      </w:divBdr>
    </w:div>
    <w:div w:id="1037126173">
      <w:bodyDiv w:val="1"/>
      <w:marLeft w:val="0"/>
      <w:marRight w:val="0"/>
      <w:marTop w:val="0"/>
      <w:marBottom w:val="0"/>
      <w:divBdr>
        <w:top w:val="none" w:sz="0" w:space="0" w:color="auto"/>
        <w:left w:val="none" w:sz="0" w:space="0" w:color="auto"/>
        <w:bottom w:val="none" w:sz="0" w:space="0" w:color="auto"/>
        <w:right w:val="none" w:sz="0" w:space="0" w:color="auto"/>
      </w:divBdr>
    </w:div>
    <w:div w:id="1061439269">
      <w:bodyDiv w:val="1"/>
      <w:marLeft w:val="0"/>
      <w:marRight w:val="0"/>
      <w:marTop w:val="0"/>
      <w:marBottom w:val="0"/>
      <w:divBdr>
        <w:top w:val="none" w:sz="0" w:space="0" w:color="auto"/>
        <w:left w:val="none" w:sz="0" w:space="0" w:color="auto"/>
        <w:bottom w:val="none" w:sz="0" w:space="0" w:color="auto"/>
        <w:right w:val="none" w:sz="0" w:space="0" w:color="auto"/>
      </w:divBdr>
    </w:div>
    <w:div w:id="1078745270">
      <w:bodyDiv w:val="1"/>
      <w:marLeft w:val="0"/>
      <w:marRight w:val="0"/>
      <w:marTop w:val="0"/>
      <w:marBottom w:val="0"/>
      <w:divBdr>
        <w:top w:val="none" w:sz="0" w:space="0" w:color="auto"/>
        <w:left w:val="none" w:sz="0" w:space="0" w:color="auto"/>
        <w:bottom w:val="none" w:sz="0" w:space="0" w:color="auto"/>
        <w:right w:val="none" w:sz="0" w:space="0" w:color="auto"/>
      </w:divBdr>
    </w:div>
    <w:div w:id="1083188852">
      <w:bodyDiv w:val="1"/>
      <w:marLeft w:val="0"/>
      <w:marRight w:val="0"/>
      <w:marTop w:val="0"/>
      <w:marBottom w:val="0"/>
      <w:divBdr>
        <w:top w:val="none" w:sz="0" w:space="0" w:color="auto"/>
        <w:left w:val="none" w:sz="0" w:space="0" w:color="auto"/>
        <w:bottom w:val="none" w:sz="0" w:space="0" w:color="auto"/>
        <w:right w:val="none" w:sz="0" w:space="0" w:color="auto"/>
      </w:divBdr>
    </w:div>
    <w:div w:id="1114983096">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080253">
      <w:bodyDiv w:val="1"/>
      <w:marLeft w:val="0"/>
      <w:marRight w:val="0"/>
      <w:marTop w:val="0"/>
      <w:marBottom w:val="0"/>
      <w:divBdr>
        <w:top w:val="none" w:sz="0" w:space="0" w:color="auto"/>
        <w:left w:val="none" w:sz="0" w:space="0" w:color="auto"/>
        <w:bottom w:val="none" w:sz="0" w:space="0" w:color="auto"/>
        <w:right w:val="none" w:sz="0" w:space="0" w:color="auto"/>
      </w:divBdr>
    </w:div>
    <w:div w:id="1142038620">
      <w:bodyDiv w:val="1"/>
      <w:marLeft w:val="0"/>
      <w:marRight w:val="0"/>
      <w:marTop w:val="0"/>
      <w:marBottom w:val="0"/>
      <w:divBdr>
        <w:top w:val="none" w:sz="0" w:space="0" w:color="auto"/>
        <w:left w:val="none" w:sz="0" w:space="0" w:color="auto"/>
        <w:bottom w:val="none" w:sz="0" w:space="0" w:color="auto"/>
        <w:right w:val="none" w:sz="0" w:space="0" w:color="auto"/>
      </w:divBdr>
    </w:div>
    <w:div w:id="1172599806">
      <w:bodyDiv w:val="1"/>
      <w:marLeft w:val="0"/>
      <w:marRight w:val="0"/>
      <w:marTop w:val="0"/>
      <w:marBottom w:val="0"/>
      <w:divBdr>
        <w:top w:val="none" w:sz="0" w:space="0" w:color="auto"/>
        <w:left w:val="none" w:sz="0" w:space="0" w:color="auto"/>
        <w:bottom w:val="none" w:sz="0" w:space="0" w:color="auto"/>
        <w:right w:val="none" w:sz="0" w:space="0" w:color="auto"/>
      </w:divBdr>
    </w:div>
    <w:div w:id="1181116354">
      <w:bodyDiv w:val="1"/>
      <w:marLeft w:val="0"/>
      <w:marRight w:val="0"/>
      <w:marTop w:val="0"/>
      <w:marBottom w:val="0"/>
      <w:divBdr>
        <w:top w:val="none" w:sz="0" w:space="0" w:color="auto"/>
        <w:left w:val="none" w:sz="0" w:space="0" w:color="auto"/>
        <w:bottom w:val="none" w:sz="0" w:space="0" w:color="auto"/>
        <w:right w:val="none" w:sz="0" w:space="0" w:color="auto"/>
      </w:divBdr>
    </w:div>
    <w:div w:id="1210268139">
      <w:bodyDiv w:val="1"/>
      <w:marLeft w:val="0"/>
      <w:marRight w:val="0"/>
      <w:marTop w:val="0"/>
      <w:marBottom w:val="0"/>
      <w:divBdr>
        <w:top w:val="none" w:sz="0" w:space="0" w:color="auto"/>
        <w:left w:val="none" w:sz="0" w:space="0" w:color="auto"/>
        <w:bottom w:val="none" w:sz="0" w:space="0" w:color="auto"/>
        <w:right w:val="none" w:sz="0" w:space="0" w:color="auto"/>
      </w:divBdr>
    </w:div>
    <w:div w:id="1227951805">
      <w:bodyDiv w:val="1"/>
      <w:marLeft w:val="0"/>
      <w:marRight w:val="0"/>
      <w:marTop w:val="0"/>
      <w:marBottom w:val="0"/>
      <w:divBdr>
        <w:top w:val="none" w:sz="0" w:space="0" w:color="auto"/>
        <w:left w:val="none" w:sz="0" w:space="0" w:color="auto"/>
        <w:bottom w:val="none" w:sz="0" w:space="0" w:color="auto"/>
        <w:right w:val="none" w:sz="0" w:space="0" w:color="auto"/>
      </w:divBdr>
    </w:div>
    <w:div w:id="1236665306">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307467464">
      <w:bodyDiv w:val="1"/>
      <w:marLeft w:val="0"/>
      <w:marRight w:val="0"/>
      <w:marTop w:val="0"/>
      <w:marBottom w:val="0"/>
      <w:divBdr>
        <w:top w:val="none" w:sz="0" w:space="0" w:color="auto"/>
        <w:left w:val="none" w:sz="0" w:space="0" w:color="auto"/>
        <w:bottom w:val="none" w:sz="0" w:space="0" w:color="auto"/>
        <w:right w:val="none" w:sz="0" w:space="0" w:color="auto"/>
      </w:divBdr>
    </w:div>
    <w:div w:id="1324966733">
      <w:bodyDiv w:val="1"/>
      <w:marLeft w:val="0"/>
      <w:marRight w:val="0"/>
      <w:marTop w:val="0"/>
      <w:marBottom w:val="0"/>
      <w:divBdr>
        <w:top w:val="none" w:sz="0" w:space="0" w:color="auto"/>
        <w:left w:val="none" w:sz="0" w:space="0" w:color="auto"/>
        <w:bottom w:val="none" w:sz="0" w:space="0" w:color="auto"/>
        <w:right w:val="none" w:sz="0" w:space="0" w:color="auto"/>
      </w:divBdr>
    </w:div>
    <w:div w:id="1405642369">
      <w:bodyDiv w:val="1"/>
      <w:marLeft w:val="0"/>
      <w:marRight w:val="0"/>
      <w:marTop w:val="0"/>
      <w:marBottom w:val="0"/>
      <w:divBdr>
        <w:top w:val="none" w:sz="0" w:space="0" w:color="auto"/>
        <w:left w:val="none" w:sz="0" w:space="0" w:color="auto"/>
        <w:bottom w:val="none" w:sz="0" w:space="0" w:color="auto"/>
        <w:right w:val="none" w:sz="0" w:space="0" w:color="auto"/>
      </w:divBdr>
    </w:div>
    <w:div w:id="1428036322">
      <w:bodyDiv w:val="1"/>
      <w:marLeft w:val="0"/>
      <w:marRight w:val="0"/>
      <w:marTop w:val="0"/>
      <w:marBottom w:val="0"/>
      <w:divBdr>
        <w:top w:val="none" w:sz="0" w:space="0" w:color="auto"/>
        <w:left w:val="none" w:sz="0" w:space="0" w:color="auto"/>
        <w:bottom w:val="none" w:sz="0" w:space="0" w:color="auto"/>
        <w:right w:val="none" w:sz="0" w:space="0" w:color="auto"/>
      </w:divBdr>
    </w:div>
    <w:div w:id="1452941401">
      <w:bodyDiv w:val="1"/>
      <w:marLeft w:val="0"/>
      <w:marRight w:val="0"/>
      <w:marTop w:val="0"/>
      <w:marBottom w:val="0"/>
      <w:divBdr>
        <w:top w:val="none" w:sz="0" w:space="0" w:color="auto"/>
        <w:left w:val="none" w:sz="0" w:space="0" w:color="auto"/>
        <w:bottom w:val="none" w:sz="0" w:space="0" w:color="auto"/>
        <w:right w:val="none" w:sz="0" w:space="0" w:color="auto"/>
      </w:divBdr>
    </w:div>
    <w:div w:id="1454901527">
      <w:bodyDiv w:val="1"/>
      <w:marLeft w:val="0"/>
      <w:marRight w:val="0"/>
      <w:marTop w:val="0"/>
      <w:marBottom w:val="0"/>
      <w:divBdr>
        <w:top w:val="none" w:sz="0" w:space="0" w:color="auto"/>
        <w:left w:val="none" w:sz="0" w:space="0" w:color="auto"/>
        <w:bottom w:val="none" w:sz="0" w:space="0" w:color="auto"/>
        <w:right w:val="none" w:sz="0" w:space="0" w:color="auto"/>
      </w:divBdr>
    </w:div>
    <w:div w:id="1457531262">
      <w:bodyDiv w:val="1"/>
      <w:marLeft w:val="0"/>
      <w:marRight w:val="0"/>
      <w:marTop w:val="0"/>
      <w:marBottom w:val="0"/>
      <w:divBdr>
        <w:top w:val="none" w:sz="0" w:space="0" w:color="auto"/>
        <w:left w:val="none" w:sz="0" w:space="0" w:color="auto"/>
        <w:bottom w:val="none" w:sz="0" w:space="0" w:color="auto"/>
        <w:right w:val="none" w:sz="0" w:space="0" w:color="auto"/>
      </w:divBdr>
    </w:div>
    <w:div w:id="1525443577">
      <w:bodyDiv w:val="1"/>
      <w:marLeft w:val="0"/>
      <w:marRight w:val="0"/>
      <w:marTop w:val="0"/>
      <w:marBottom w:val="0"/>
      <w:divBdr>
        <w:top w:val="none" w:sz="0" w:space="0" w:color="auto"/>
        <w:left w:val="none" w:sz="0" w:space="0" w:color="auto"/>
        <w:bottom w:val="none" w:sz="0" w:space="0" w:color="auto"/>
        <w:right w:val="none" w:sz="0" w:space="0" w:color="auto"/>
      </w:divBdr>
    </w:div>
    <w:div w:id="1664970279">
      <w:bodyDiv w:val="1"/>
      <w:marLeft w:val="0"/>
      <w:marRight w:val="0"/>
      <w:marTop w:val="0"/>
      <w:marBottom w:val="0"/>
      <w:divBdr>
        <w:top w:val="none" w:sz="0" w:space="0" w:color="auto"/>
        <w:left w:val="none" w:sz="0" w:space="0" w:color="auto"/>
        <w:bottom w:val="none" w:sz="0" w:space="0" w:color="auto"/>
        <w:right w:val="none" w:sz="0" w:space="0" w:color="auto"/>
      </w:divBdr>
    </w:div>
    <w:div w:id="1669820946">
      <w:bodyDiv w:val="1"/>
      <w:marLeft w:val="0"/>
      <w:marRight w:val="0"/>
      <w:marTop w:val="0"/>
      <w:marBottom w:val="0"/>
      <w:divBdr>
        <w:top w:val="none" w:sz="0" w:space="0" w:color="auto"/>
        <w:left w:val="none" w:sz="0" w:space="0" w:color="auto"/>
        <w:bottom w:val="none" w:sz="0" w:space="0" w:color="auto"/>
        <w:right w:val="none" w:sz="0" w:space="0" w:color="auto"/>
      </w:divBdr>
    </w:div>
    <w:div w:id="1742830582">
      <w:bodyDiv w:val="1"/>
      <w:marLeft w:val="0"/>
      <w:marRight w:val="0"/>
      <w:marTop w:val="0"/>
      <w:marBottom w:val="0"/>
      <w:divBdr>
        <w:top w:val="none" w:sz="0" w:space="0" w:color="auto"/>
        <w:left w:val="none" w:sz="0" w:space="0" w:color="auto"/>
        <w:bottom w:val="none" w:sz="0" w:space="0" w:color="auto"/>
        <w:right w:val="none" w:sz="0" w:space="0" w:color="auto"/>
      </w:divBdr>
    </w:div>
    <w:div w:id="1796674517">
      <w:bodyDiv w:val="1"/>
      <w:marLeft w:val="0"/>
      <w:marRight w:val="0"/>
      <w:marTop w:val="0"/>
      <w:marBottom w:val="0"/>
      <w:divBdr>
        <w:top w:val="none" w:sz="0" w:space="0" w:color="auto"/>
        <w:left w:val="none" w:sz="0" w:space="0" w:color="auto"/>
        <w:bottom w:val="none" w:sz="0" w:space="0" w:color="auto"/>
        <w:right w:val="none" w:sz="0" w:space="0" w:color="auto"/>
      </w:divBdr>
    </w:div>
    <w:div w:id="1823428182">
      <w:bodyDiv w:val="1"/>
      <w:marLeft w:val="0"/>
      <w:marRight w:val="0"/>
      <w:marTop w:val="0"/>
      <w:marBottom w:val="0"/>
      <w:divBdr>
        <w:top w:val="none" w:sz="0" w:space="0" w:color="auto"/>
        <w:left w:val="none" w:sz="0" w:space="0" w:color="auto"/>
        <w:bottom w:val="none" w:sz="0" w:space="0" w:color="auto"/>
        <w:right w:val="none" w:sz="0" w:space="0" w:color="auto"/>
      </w:divBdr>
    </w:div>
    <w:div w:id="1837719706">
      <w:bodyDiv w:val="1"/>
      <w:marLeft w:val="0"/>
      <w:marRight w:val="0"/>
      <w:marTop w:val="0"/>
      <w:marBottom w:val="0"/>
      <w:divBdr>
        <w:top w:val="none" w:sz="0" w:space="0" w:color="auto"/>
        <w:left w:val="none" w:sz="0" w:space="0" w:color="auto"/>
        <w:bottom w:val="none" w:sz="0" w:space="0" w:color="auto"/>
        <w:right w:val="none" w:sz="0" w:space="0" w:color="auto"/>
      </w:divBdr>
    </w:div>
    <w:div w:id="1874340346">
      <w:bodyDiv w:val="1"/>
      <w:marLeft w:val="0"/>
      <w:marRight w:val="0"/>
      <w:marTop w:val="0"/>
      <w:marBottom w:val="0"/>
      <w:divBdr>
        <w:top w:val="none" w:sz="0" w:space="0" w:color="auto"/>
        <w:left w:val="none" w:sz="0" w:space="0" w:color="auto"/>
        <w:bottom w:val="none" w:sz="0" w:space="0" w:color="auto"/>
        <w:right w:val="none" w:sz="0" w:space="0" w:color="auto"/>
      </w:divBdr>
    </w:div>
    <w:div w:id="1891575572">
      <w:bodyDiv w:val="1"/>
      <w:marLeft w:val="0"/>
      <w:marRight w:val="0"/>
      <w:marTop w:val="0"/>
      <w:marBottom w:val="0"/>
      <w:divBdr>
        <w:top w:val="none" w:sz="0" w:space="0" w:color="auto"/>
        <w:left w:val="none" w:sz="0" w:space="0" w:color="auto"/>
        <w:bottom w:val="none" w:sz="0" w:space="0" w:color="auto"/>
        <w:right w:val="none" w:sz="0" w:space="0" w:color="auto"/>
      </w:divBdr>
    </w:div>
    <w:div w:id="1909412530">
      <w:bodyDiv w:val="1"/>
      <w:marLeft w:val="0"/>
      <w:marRight w:val="0"/>
      <w:marTop w:val="0"/>
      <w:marBottom w:val="0"/>
      <w:divBdr>
        <w:top w:val="none" w:sz="0" w:space="0" w:color="auto"/>
        <w:left w:val="none" w:sz="0" w:space="0" w:color="auto"/>
        <w:bottom w:val="none" w:sz="0" w:space="0" w:color="auto"/>
        <w:right w:val="none" w:sz="0" w:space="0" w:color="auto"/>
      </w:divBdr>
    </w:div>
    <w:div w:id="1916360777">
      <w:bodyDiv w:val="1"/>
      <w:marLeft w:val="0"/>
      <w:marRight w:val="0"/>
      <w:marTop w:val="0"/>
      <w:marBottom w:val="0"/>
      <w:divBdr>
        <w:top w:val="none" w:sz="0" w:space="0" w:color="auto"/>
        <w:left w:val="none" w:sz="0" w:space="0" w:color="auto"/>
        <w:bottom w:val="none" w:sz="0" w:space="0" w:color="auto"/>
        <w:right w:val="none" w:sz="0" w:space="0" w:color="auto"/>
      </w:divBdr>
    </w:div>
    <w:div w:id="1919098315">
      <w:bodyDiv w:val="1"/>
      <w:marLeft w:val="0"/>
      <w:marRight w:val="0"/>
      <w:marTop w:val="0"/>
      <w:marBottom w:val="0"/>
      <w:divBdr>
        <w:top w:val="none" w:sz="0" w:space="0" w:color="auto"/>
        <w:left w:val="none" w:sz="0" w:space="0" w:color="auto"/>
        <w:bottom w:val="none" w:sz="0" w:space="0" w:color="auto"/>
        <w:right w:val="none" w:sz="0" w:space="0" w:color="auto"/>
      </w:divBdr>
    </w:div>
    <w:div w:id="1964968450">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 w:id="211092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86;&#1073;%20&#1091;&#1090;&#1074;&#1077;&#1088;&#1078;&#1076;&#1077;&#1085;&#1080;&#1080;%20&#1087;&#1088;&#1086;&#1077;&#1082;&#1090;&#1072;%20&#1088;&#1077;&#1075;&#1083;&#1072;&#1084;&#1077;&#1085;&#1090;&#1072;.doc" TargetMode="External"/><Relationship Id="rId18" Type="http://schemas.openxmlformats.org/officeDocument/2006/relationships/hyperlink" Target="consultantplus://offline/ref=84BBDEDF24059366FA2EEE64E56141D37D09EB6C21CCFA0294FE7C617A6EBAB768E07458A0597AF37ADB57DE7E2DA65967818ED69Ba1bEP" TargetMode="External"/><Relationship Id="rId26"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86;&#1073;%20&#1091;&#1090;&#1074;&#1077;&#1088;&#1078;&#1076;&#1077;&#1085;&#1080;&#1080;%20&#1087;&#1088;&#1086;&#1077;&#1082;&#1090;&#1072;%20&#1088;&#1077;&#1075;&#1083;&#1072;&#1084;&#1077;&#1085;&#1090;&#1072;.doc" TargetMode="External"/><Relationship Id="rId3" Type="http://schemas.openxmlformats.org/officeDocument/2006/relationships/styles" Target="styles.xml"/><Relationship Id="rId21"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86;&#1073;%20&#1091;&#1090;&#1074;&#1077;&#1088;&#1078;&#1076;&#1077;&#1085;&#1080;&#1080;%20&#1087;&#1088;&#1086;&#1077;&#1082;&#1090;&#1072;%20&#1088;&#1077;&#1075;&#1083;&#1072;&#1084;&#1077;&#1085;&#1090;&#1072;.doc" TargetMode="External"/><Relationship Id="rId7" Type="http://schemas.openxmlformats.org/officeDocument/2006/relationships/endnotes" Target="endnotes.xml"/><Relationship Id="rId12"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86;&#1073;%20&#1091;&#1090;&#1074;&#1077;&#1088;&#1078;&#1076;&#1077;&#1085;&#1080;&#1080;%20&#1087;&#1088;&#1086;&#1077;&#1082;&#1090;&#1072;%20&#1088;&#1077;&#1075;&#1083;&#1072;&#1084;&#1077;&#1085;&#1090;&#1072;.doc" TargetMode="External"/><Relationship Id="rId17" Type="http://schemas.openxmlformats.org/officeDocument/2006/relationships/hyperlink" Target="consultantplus://offline/ref=84BBDEDF24059366FA2EEE64E56141D37D09EB6C21CCFA0294FE7C617A6EBAB768E0745BA95971A22D9456823B70B55868818CD1871EFBEAaEbDP" TargetMode="External"/><Relationship Id="rId25"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86;&#1073;%20&#1091;&#1090;&#1074;&#1077;&#1088;&#1078;&#1076;&#1077;&#1085;&#1080;&#1080;%20&#1087;&#1088;&#1086;&#1077;&#1082;&#1090;&#1072;%20&#1088;&#1077;&#1075;&#1083;&#1072;&#1084;&#1077;&#1085;&#1090;&#1072;.doc" TargetMode="External"/><Relationship Id="rId2" Type="http://schemas.openxmlformats.org/officeDocument/2006/relationships/numbering" Target="numbering.xml"/><Relationship Id="rId16" Type="http://schemas.openxmlformats.org/officeDocument/2006/relationships/hyperlink" Target="consultantplus://offline/ref=84BBDEDF24059366FA2EEE64E56141D37D09EB6C21CCFA0294FE7C617A6EBAB768E0745EAA5225F66FCA0FD2773BB85E7E9D8CD4a9bBP" TargetMode="External"/><Relationship Id="rId20"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86;&#1073;%20&#1091;&#1090;&#1074;&#1077;&#1088;&#1078;&#1076;&#1077;&#1085;&#1080;&#1080;%20&#1087;&#1088;&#1086;&#1077;&#1082;&#1090;&#1072;%20&#1088;&#1077;&#1075;&#1083;&#1072;&#1084;&#1077;&#1085;&#1090;&#1072;.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openxmlformats.org/officeDocument/2006/relationships/hyperlink" Target="consultantplus://offline/ref=84BBDEDF24059366FA2EF175F06141D37B0CE86B27CFFA0294FE7C617A6EBAB768E0745BA95974A4289456823B70B55868818CD1871EFBEAaEbDP" TargetMode="External"/><Relationship Id="rId23" Type="http://schemas.openxmlformats.org/officeDocument/2006/relationships/hyperlink" Target="consultantplus://offline/ref=9E89AAB0FD1A9BBB11134009C3227FCE53C937EAAAAF9618AB29B9236EFDAC595A33BB2E8En8E7J" TargetMode="External"/><Relationship Id="rId28" Type="http://schemas.openxmlformats.org/officeDocument/2006/relationships/hyperlink" Target="https://login.consultant.ru/link/?req=doc&amp;base=RLAW210&amp;n=139551&amp;dst=100087" TargetMode="External"/><Relationship Id="rId10" Type="http://schemas.openxmlformats.org/officeDocument/2006/relationships/hyperlink" Target="https://luga47.gosuslugi.ru/" TargetMode="External"/><Relationship Id="rId19" Type="http://schemas.openxmlformats.org/officeDocument/2006/relationships/hyperlink" Target="consultantplus://offline/ref=84BBDEDF24059366FA2EEE64E56141D37D09EB6C21CCFA0294FE7C617A6EBAB768E07459AC507AF37ADB57DE7E2DA65967818ED69Ba1bEP" TargetMode="External"/><Relationship Id="rId4" Type="http://schemas.openxmlformats.org/officeDocument/2006/relationships/settings" Target="settings.xml"/><Relationship Id="rId9" Type="http://schemas.openxmlformats.org/officeDocument/2006/relationships/hyperlink" Target="https://login.consultant.ru/link/?req=doc&amp;base=LAW&amp;n=99661&amp;dst=100004" TargetMode="External"/><Relationship Id="rId14"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86;&#1073;%20&#1091;&#1090;&#1074;&#1077;&#1088;&#1078;&#1076;&#1077;&#1085;&#1080;&#1080;%20&#1087;&#1088;&#1086;&#1077;&#1082;&#1090;&#1072;%20&#1088;&#1077;&#1075;&#1083;&#1072;&#1084;&#1077;&#1085;&#1090;&#1072;.doc" TargetMode="External"/><Relationship Id="rId22"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86;&#1073;%20&#1091;&#1090;&#1074;&#1077;&#1088;&#1078;&#1076;&#1077;&#1085;&#1080;&#1080;%20&#1087;&#1088;&#1086;&#1077;&#1082;&#1090;&#1072;%20&#1088;&#1077;&#1075;&#1083;&#1072;&#1084;&#1077;&#1085;&#1090;&#1072;.doc" TargetMode="External"/><Relationship Id="rId27"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86;&#1073;%20&#1091;&#1090;&#1074;&#1077;&#1088;&#1078;&#1076;&#1077;&#1085;&#1080;&#1080;%20&#1087;&#1088;&#1086;&#1077;&#1082;&#1090;&#1072;%20&#1088;&#1077;&#1075;&#1083;&#1072;&#1084;&#1077;&#1085;&#1090;&#1072;.do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2463D17-A370-40B2-B34F-7462CDD68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10328</Words>
  <Characters>58876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69066</CharactersWithSpaces>
  <SharedDoc>false</SharedDoc>
  <HLinks>
    <vt:vector size="120" baseType="variant">
      <vt:variant>
        <vt:i4>73729071</vt:i4>
      </vt:variant>
      <vt:variant>
        <vt:i4>57</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Par486</vt:lpwstr>
      </vt:variant>
      <vt:variant>
        <vt:i4>73729071</vt:i4>
      </vt:variant>
      <vt:variant>
        <vt:i4>54</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Par486</vt:lpwstr>
      </vt:variant>
      <vt:variant>
        <vt:i4>73729071</vt:i4>
      </vt:variant>
      <vt:variant>
        <vt:i4>51</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Par486</vt:lpwstr>
      </vt:variant>
      <vt:variant>
        <vt:i4>73729071</vt:i4>
      </vt:variant>
      <vt:variant>
        <vt:i4>48</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Par486</vt:lpwstr>
      </vt:variant>
      <vt:variant>
        <vt:i4>73729071</vt:i4>
      </vt:variant>
      <vt:variant>
        <vt:i4>45</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Par486</vt:lpwstr>
      </vt:variant>
      <vt:variant>
        <vt:i4>73729071</vt:i4>
      </vt:variant>
      <vt:variant>
        <vt:i4>42</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Par486</vt:lpwstr>
      </vt:variant>
      <vt:variant>
        <vt:i4>73729071</vt:i4>
      </vt:variant>
      <vt:variant>
        <vt:i4>39</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Par486</vt:lpwstr>
      </vt:variant>
      <vt:variant>
        <vt:i4>73729071</vt:i4>
      </vt:variant>
      <vt:variant>
        <vt:i4>36</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Par486</vt:lpwstr>
      </vt:variant>
      <vt:variant>
        <vt:i4>7536694</vt:i4>
      </vt:variant>
      <vt:variant>
        <vt:i4>33</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30</vt:i4>
      </vt:variant>
      <vt:variant>
        <vt:i4>0</vt:i4>
      </vt:variant>
      <vt:variant>
        <vt:i4>5</vt:i4>
      </vt:variant>
      <vt:variant>
        <vt:lpwstr>consultantplus://offline/ref=9E89AAB0FD1A9BBB11134009C3227FCE53C937EAAAAF9618AB29B9236EFDAC595A33BB2E8En8E7J</vt:lpwstr>
      </vt:variant>
      <vt:variant>
        <vt:lpwstr/>
      </vt:variant>
      <vt:variant>
        <vt:i4>73729071</vt:i4>
      </vt:variant>
      <vt:variant>
        <vt:i4>27</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Par486</vt:lpwstr>
      </vt:variant>
      <vt:variant>
        <vt:i4>73729071</vt:i4>
      </vt:variant>
      <vt:variant>
        <vt:i4>24</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Par486</vt:lpwstr>
      </vt:variant>
      <vt:variant>
        <vt:i4>8192101</vt:i4>
      </vt:variant>
      <vt:variant>
        <vt:i4>21</vt:i4>
      </vt:variant>
      <vt:variant>
        <vt:i4>0</vt:i4>
      </vt:variant>
      <vt:variant>
        <vt:i4>5</vt:i4>
      </vt:variant>
      <vt:variant>
        <vt:lpwstr>consultantplus://offline/ref=732FBD36A79264A10CF07C8F85452B8432670BD0B4E47EBF4C184C230711C3A3235DC4FC67A39064E06F3E84AB09A6F007FD80A9C637ED48C0l7K</vt:lpwstr>
      </vt:variant>
      <vt:variant>
        <vt:lpwstr/>
      </vt:variant>
      <vt:variant>
        <vt:i4>73729071</vt:i4>
      </vt:variant>
      <vt:variant>
        <vt:i4>18</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Par486</vt:lpwstr>
      </vt:variant>
      <vt:variant>
        <vt:i4>327755</vt:i4>
      </vt:variant>
      <vt:variant>
        <vt:i4>15</vt:i4>
      </vt:variant>
      <vt:variant>
        <vt:i4>0</vt:i4>
      </vt:variant>
      <vt:variant>
        <vt:i4>5</vt:i4>
      </vt:variant>
      <vt:variant>
        <vt:lpwstr>https://login.consultant.ru/link/?req=doc&amp;base=LAW&amp;n=495182&amp;dst=1139</vt:lpwstr>
      </vt:variant>
      <vt:variant>
        <vt:lpwstr/>
      </vt:variant>
      <vt:variant>
        <vt:i4>73729071</vt:i4>
      </vt:variant>
      <vt:variant>
        <vt:i4>12</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Par486</vt:lpwstr>
      </vt:variant>
      <vt:variant>
        <vt:i4>68093020</vt:i4>
      </vt:variant>
      <vt:variant>
        <vt:i4>9</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P198</vt:lpwstr>
      </vt:variant>
      <vt:variant>
        <vt:i4>7340067</vt:i4>
      </vt:variant>
      <vt:variant>
        <vt:i4>6</vt:i4>
      </vt:variant>
      <vt:variant>
        <vt:i4>0</vt:i4>
      </vt:variant>
      <vt:variant>
        <vt:i4>5</vt:i4>
      </vt:variant>
      <vt:variant>
        <vt:lpwstr>http://luga47.gosuslugi.ru/</vt:lpwstr>
      </vt:variant>
      <vt:variant>
        <vt:lpwstr/>
      </vt:variant>
      <vt:variant>
        <vt:i4>2818150</vt:i4>
      </vt:variant>
      <vt:variant>
        <vt:i4>3</vt:i4>
      </vt:variant>
      <vt:variant>
        <vt:i4>0</vt:i4>
      </vt:variant>
      <vt:variant>
        <vt:i4>5</vt:i4>
      </vt:variant>
      <vt:variant>
        <vt:lpwstr>https://www.gosuslugi.ru/)</vt:lpwstr>
      </vt:variant>
      <vt:variant>
        <vt:lpwstr/>
      </vt:variant>
      <vt:variant>
        <vt:i4>70714469</vt:i4>
      </vt:variant>
      <vt:variant>
        <vt:i4>0</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cp:lastPrinted>2025-06-30T06:16:00Z</cp:lastPrinted>
  <dcterms:created xsi:type="dcterms:W3CDTF">2025-07-07T06:02:00Z</dcterms:created>
  <dcterms:modified xsi:type="dcterms:W3CDTF">2025-07-07T06:05:00Z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aa835e13-f257-450e-b4d6-d102d22794dc</vt:lpwstr>
  </property>
</Properties>
</file>