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54E0" w:rsidRDefault="001C44BA" w:rsidP="00E354E0">
      <w:pPr>
        <w:jc w:val="center"/>
      </w:pPr>
      <w:r>
        <w:rPr>
          <w:noProof/>
          <w:lang w:val="ru-RU"/>
        </w:rPr>
        <w:pict>
          <v:shapetype id="_x0000_t202" coordsize="21600,21600" o:spt="202" path="m,l,21600r21600,l21600,xe">
            <v:stroke joinstyle="miter"/>
            <v:path gradientshapeok="t" o:connecttype="rect"/>
          </v:shapetype>
          <v:shape id="_x0000_s1031" type="#_x0000_t202" style="position:absolute;left:0;text-align:left;margin-left:360.95pt;margin-top:-8.7pt;width:106.5pt;height:46.5pt;z-index:251658752" stroked="f">
            <v:textbox>
              <w:txbxContent>
                <w:p w:rsidR="003C4D96" w:rsidRPr="001C44BA" w:rsidRDefault="003C4D96" w:rsidP="001C44BA">
                  <w:pPr>
                    <w:jc w:val="center"/>
                    <w:rPr>
                      <w:rFonts w:ascii="Times New Roman" w:hAnsi="Times New Roman" w:cs="Times New Roman"/>
                      <w:sz w:val="28"/>
                      <w:szCs w:val="28"/>
                      <w:lang w:val="ru-RU"/>
                    </w:rPr>
                  </w:pPr>
                  <w:r>
                    <w:rPr>
                      <w:rFonts w:ascii="Times New Roman" w:hAnsi="Times New Roman" w:cs="Times New Roman"/>
                      <w:sz w:val="28"/>
                      <w:szCs w:val="28"/>
                      <w:lang w:val="ru-RU"/>
                    </w:rPr>
                    <w:t>ПРОЕКТ</w:t>
                  </w:r>
                </w:p>
              </w:txbxContent>
            </v:textbox>
          </v:shape>
        </w:pict>
      </w:r>
      <w:r w:rsidR="00BE461B">
        <w:rPr>
          <w:noProof/>
          <w:lang w:val="ru-RU"/>
        </w:rPr>
        <w:drawing>
          <wp:inline distT="0" distB="0" distL="0" distR="0">
            <wp:extent cx="464185" cy="717550"/>
            <wp:effectExtent l="19050" t="0" r="0"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8" cstate="print"/>
                    <a:srcRect/>
                    <a:stretch>
                      <a:fillRect/>
                    </a:stretch>
                  </pic:blipFill>
                  <pic:spPr bwMode="auto">
                    <a:xfrm>
                      <a:off x="0" y="0"/>
                      <a:ext cx="464185" cy="717550"/>
                    </a:xfrm>
                    <a:prstGeom prst="rect">
                      <a:avLst/>
                    </a:prstGeom>
                    <a:noFill/>
                    <a:ln w="9525">
                      <a:noFill/>
                      <a:miter lim="800000"/>
                      <a:headEnd/>
                      <a:tailEnd/>
                    </a:ln>
                  </pic:spPr>
                </pic:pic>
              </a:graphicData>
            </a:graphic>
          </wp:inline>
        </w:drawing>
      </w:r>
    </w:p>
    <w:p w:rsidR="00E354E0" w:rsidRDefault="00E354E0" w:rsidP="00E354E0">
      <w:pPr>
        <w:jc w:val="center"/>
        <w:rPr>
          <w:rFonts w:ascii="Century" w:hAnsi="Century" w:hint="eastAsia"/>
          <w:b/>
          <w:caps/>
          <w:sz w:val="10"/>
        </w:rPr>
      </w:pPr>
    </w:p>
    <w:p w:rsidR="00C14B5B" w:rsidRDefault="00E354E0" w:rsidP="00E354E0">
      <w:pPr>
        <w:jc w:val="center"/>
        <w:rPr>
          <w:rFonts w:ascii="Century" w:hAnsi="Century" w:hint="eastAsia"/>
          <w:b/>
          <w:caps/>
        </w:rPr>
      </w:pPr>
      <w:r>
        <w:rPr>
          <w:rFonts w:ascii="Century" w:hAnsi="Century"/>
          <w:b/>
          <w:caps/>
        </w:rPr>
        <w:t>Ленинградская область</w:t>
      </w:r>
    </w:p>
    <w:p w:rsidR="00C324D2" w:rsidRPr="00236AAC" w:rsidRDefault="00C324D2" w:rsidP="00C324D2">
      <w:pPr>
        <w:jc w:val="center"/>
        <w:rPr>
          <w:rFonts w:ascii="Century" w:hAnsi="Century"/>
          <w:b/>
          <w:caps/>
          <w:spacing w:val="60"/>
          <w:sz w:val="28"/>
          <w:szCs w:val="32"/>
          <w:lang w:val="en-US"/>
        </w:rPr>
      </w:pPr>
    </w:p>
    <w:p w:rsidR="00C324D2" w:rsidRPr="00DA508E" w:rsidRDefault="00C324D2" w:rsidP="00C324D2">
      <w:pPr>
        <w:jc w:val="center"/>
        <w:rPr>
          <w:rFonts w:ascii="Century" w:hAnsi="Century"/>
          <w:b/>
          <w:caps/>
          <w:spacing w:val="60"/>
          <w:sz w:val="32"/>
          <w:szCs w:val="32"/>
        </w:rPr>
      </w:pPr>
      <w:r w:rsidRPr="00DA508E">
        <w:rPr>
          <w:rFonts w:ascii="Century" w:hAnsi="Century"/>
          <w:b/>
          <w:caps/>
          <w:spacing w:val="60"/>
          <w:sz w:val="32"/>
          <w:szCs w:val="32"/>
        </w:rPr>
        <w:t>Администрация</w:t>
      </w:r>
    </w:p>
    <w:p w:rsidR="00C324D2" w:rsidRPr="00DA508E" w:rsidRDefault="00C324D2" w:rsidP="00C324D2">
      <w:pPr>
        <w:jc w:val="center"/>
        <w:rPr>
          <w:rFonts w:ascii="Century" w:hAnsi="Century"/>
          <w:b/>
          <w:caps/>
        </w:rPr>
      </w:pPr>
      <w:r w:rsidRPr="00DA508E">
        <w:rPr>
          <w:rFonts w:ascii="Century" w:hAnsi="Century"/>
          <w:b/>
          <w:caps/>
        </w:rPr>
        <w:t>Лужского муниципального района</w:t>
      </w:r>
    </w:p>
    <w:p w:rsidR="00C324D2" w:rsidRPr="00236AAC" w:rsidRDefault="00C324D2" w:rsidP="00C324D2">
      <w:pPr>
        <w:jc w:val="center"/>
        <w:rPr>
          <w:rFonts w:ascii="Arial Black" w:hAnsi="Arial Black"/>
          <w:b/>
          <w:caps/>
          <w:spacing w:val="40"/>
          <w:sz w:val="32"/>
          <w:szCs w:val="36"/>
          <w:lang w:val="en-US"/>
        </w:rPr>
      </w:pPr>
    </w:p>
    <w:p w:rsidR="00C324D2" w:rsidRPr="00DA508E" w:rsidRDefault="00C324D2" w:rsidP="00C324D2">
      <w:pPr>
        <w:jc w:val="center"/>
        <w:rPr>
          <w:rFonts w:ascii="Arial Black" w:hAnsi="Arial Black"/>
          <w:b/>
          <w:caps/>
          <w:spacing w:val="40"/>
          <w:sz w:val="36"/>
          <w:szCs w:val="36"/>
        </w:rPr>
      </w:pPr>
      <w:r w:rsidRPr="00DA508E">
        <w:rPr>
          <w:rFonts w:ascii="Arial Black" w:hAnsi="Arial Black"/>
          <w:b/>
          <w:caps/>
          <w:spacing w:val="40"/>
          <w:sz w:val="36"/>
          <w:szCs w:val="36"/>
        </w:rPr>
        <w:t>Постановление</w:t>
      </w:r>
    </w:p>
    <w:p w:rsidR="00C324D2" w:rsidRDefault="00C324D2" w:rsidP="00C324D2">
      <w:pPr>
        <w:jc w:val="both"/>
        <w:rPr>
          <w:rFonts w:ascii="Times New Roman" w:hAnsi="Times New Roman" w:cs="Times New Roman"/>
          <w:sz w:val="28"/>
          <w:szCs w:val="28"/>
          <w:lang w:val="ru-RU"/>
        </w:rPr>
      </w:pPr>
    </w:p>
    <w:p w:rsidR="00C324D2" w:rsidRPr="00C23BA5" w:rsidRDefault="00C324D2" w:rsidP="00C324D2">
      <w:pPr>
        <w:ind w:left="709"/>
        <w:jc w:val="both"/>
        <w:rPr>
          <w:rFonts w:ascii="Times New Roman" w:hAnsi="Times New Roman" w:cs="Times New Roman"/>
          <w:sz w:val="28"/>
          <w:szCs w:val="28"/>
          <w:lang w:val="ru-RU"/>
        </w:rPr>
      </w:pPr>
      <w:r w:rsidRPr="00C324D2">
        <w:rPr>
          <w:rFonts w:ascii="Times New Roman" w:hAnsi="Times New Roman" w:cs="Times New Roman"/>
          <w:sz w:val="28"/>
          <w:szCs w:val="28"/>
        </w:rPr>
        <w:t xml:space="preserve">От </w:t>
      </w:r>
      <w:r w:rsidRPr="00C324D2">
        <w:rPr>
          <w:rFonts w:ascii="Times New Roman" w:hAnsi="Times New Roman" w:cs="Times New Roman"/>
          <w:sz w:val="28"/>
          <w:szCs w:val="28"/>
          <w:lang w:val="ru-RU"/>
        </w:rPr>
        <w:t xml:space="preserve"> </w:t>
      </w:r>
      <w:r w:rsidR="001C44BA">
        <w:rPr>
          <w:rFonts w:ascii="Times New Roman" w:hAnsi="Times New Roman" w:cs="Times New Roman"/>
          <w:sz w:val="28"/>
          <w:szCs w:val="28"/>
          <w:lang w:val="ru-RU"/>
        </w:rPr>
        <w:t>_________</w:t>
      </w:r>
      <w:r w:rsidR="00770A87">
        <w:rPr>
          <w:rFonts w:ascii="Times New Roman" w:hAnsi="Times New Roman" w:cs="Times New Roman"/>
          <w:sz w:val="28"/>
          <w:szCs w:val="28"/>
          <w:lang w:val="ru-RU"/>
        </w:rPr>
        <w:t xml:space="preserve"> </w:t>
      </w:r>
      <w:r>
        <w:rPr>
          <w:rFonts w:ascii="Times New Roman" w:hAnsi="Times New Roman" w:cs="Times New Roman"/>
          <w:sz w:val="28"/>
          <w:szCs w:val="28"/>
          <w:lang w:val="ru-RU"/>
        </w:rPr>
        <w:t>20</w:t>
      </w:r>
      <w:r w:rsidR="00F068CD">
        <w:rPr>
          <w:rFonts w:ascii="Times New Roman" w:hAnsi="Times New Roman" w:cs="Times New Roman"/>
          <w:sz w:val="28"/>
          <w:szCs w:val="28"/>
          <w:lang w:val="ru-RU"/>
        </w:rPr>
        <w:t>2</w:t>
      </w:r>
      <w:r w:rsidR="009C6169">
        <w:rPr>
          <w:rFonts w:ascii="Times New Roman" w:hAnsi="Times New Roman" w:cs="Times New Roman"/>
          <w:sz w:val="28"/>
          <w:szCs w:val="28"/>
          <w:lang w:val="ru-RU"/>
        </w:rPr>
        <w:t>5</w:t>
      </w:r>
      <w:r>
        <w:rPr>
          <w:rFonts w:ascii="Times New Roman" w:hAnsi="Times New Roman" w:cs="Times New Roman"/>
          <w:sz w:val="28"/>
          <w:szCs w:val="28"/>
          <w:lang w:val="ru-RU"/>
        </w:rPr>
        <w:t xml:space="preserve"> г. </w:t>
      </w:r>
      <w:r w:rsidRPr="00C324D2">
        <w:rPr>
          <w:rFonts w:ascii="Times New Roman" w:hAnsi="Times New Roman" w:cs="Times New Roman"/>
          <w:sz w:val="28"/>
          <w:szCs w:val="28"/>
        </w:rPr>
        <w:t xml:space="preserve"> № </w:t>
      </w:r>
      <w:r>
        <w:rPr>
          <w:rFonts w:ascii="Times New Roman" w:hAnsi="Times New Roman" w:cs="Times New Roman"/>
          <w:sz w:val="28"/>
          <w:szCs w:val="28"/>
          <w:lang w:val="ru-RU"/>
        </w:rPr>
        <w:t xml:space="preserve"> </w:t>
      </w:r>
      <w:r w:rsidR="001C44BA">
        <w:rPr>
          <w:rFonts w:ascii="Times New Roman" w:hAnsi="Times New Roman" w:cs="Times New Roman"/>
          <w:sz w:val="28"/>
          <w:szCs w:val="28"/>
          <w:lang w:val="ru-RU"/>
        </w:rPr>
        <w:t>____</w:t>
      </w:r>
    </w:p>
    <w:p w:rsidR="003C5875" w:rsidRPr="00236AAC" w:rsidRDefault="003C5875" w:rsidP="00C324D2">
      <w:pPr>
        <w:ind w:left="709"/>
        <w:jc w:val="both"/>
        <w:rPr>
          <w:rFonts w:ascii="Times New Roman" w:hAnsi="Times New Roman" w:cs="Times New Roman"/>
          <w:szCs w:val="28"/>
          <w:lang w:val="ru-RU"/>
        </w:rPr>
      </w:pPr>
    </w:p>
    <w:p w:rsidR="00C324D2" w:rsidRPr="00236AAC" w:rsidRDefault="00E1387F" w:rsidP="00C324D2">
      <w:pPr>
        <w:ind w:left="709"/>
        <w:jc w:val="both"/>
        <w:rPr>
          <w:rFonts w:ascii="Times New Roman" w:hAnsi="Times New Roman" w:cs="Times New Roman"/>
          <w:szCs w:val="28"/>
          <w:lang w:val="ru-RU"/>
        </w:rPr>
      </w:pPr>
      <w:r w:rsidRPr="00236AAC">
        <w:rPr>
          <w:rFonts w:ascii="Century" w:hAnsi="Century"/>
          <w:noProof/>
          <w:sz w:val="18"/>
          <w:szCs w:val="20"/>
          <w:lang w:val="ru-RU"/>
        </w:rPr>
        <w:pict>
          <v:shape id="_x0000_s1027" type="#_x0000_t202" style="position:absolute;left:0;text-align:left;margin-left:36.6pt;margin-top:11.05pt;width:255.9pt;height:127.95pt;z-index:251657728" stroked="f">
            <v:textbox style="mso-next-textbox:#_x0000_s1027">
              <w:txbxContent>
                <w:p w:rsidR="003C4D96" w:rsidRPr="00CB67D4" w:rsidRDefault="003C4D96" w:rsidP="00842F33">
                  <w:pPr>
                    <w:ind w:left="-142"/>
                    <w:rPr>
                      <w:rFonts w:ascii="Times New Roman" w:hAnsi="Times New Roman" w:cs="Times New Roman"/>
                      <w:sz w:val="28"/>
                      <w:lang w:val="ru-RU"/>
                    </w:rPr>
                  </w:pPr>
                  <w:r w:rsidRPr="00CB67D4">
                    <w:rPr>
                      <w:rStyle w:val="FontStyle12"/>
                      <w:sz w:val="28"/>
                      <w:szCs w:val="24"/>
                    </w:rPr>
                    <w:t xml:space="preserve">Об утверждении административного регламента по предоставлению </w:t>
                  </w:r>
                  <w:r w:rsidRPr="00CB67D4">
                    <w:rPr>
                      <w:rFonts w:ascii="Times New Roman" w:hAnsi="Times New Roman" w:cs="Times New Roman"/>
                      <w:sz w:val="28"/>
                    </w:rPr>
                    <w:t xml:space="preserve">муниципальной услуги «Выдача разрешений на захоронение (перезахоронение) и </w:t>
                  </w:r>
                  <w:proofErr w:type="spellStart"/>
                  <w:r w:rsidRPr="00CB67D4">
                    <w:rPr>
                      <w:rFonts w:ascii="Times New Roman" w:hAnsi="Times New Roman" w:cs="Times New Roman"/>
                      <w:sz w:val="28"/>
                    </w:rPr>
                    <w:t>подзахоронение</w:t>
                  </w:r>
                  <w:proofErr w:type="spellEnd"/>
                  <w:r w:rsidRPr="00CB67D4">
                    <w:rPr>
                      <w:rFonts w:ascii="Times New Roman" w:hAnsi="Times New Roman" w:cs="Times New Roman"/>
                      <w:sz w:val="28"/>
                    </w:rPr>
                    <w:t xml:space="preserve"> </w:t>
                  </w:r>
                </w:p>
                <w:p w:rsidR="003C4D96" w:rsidRPr="00CB67D4" w:rsidRDefault="003C4D96" w:rsidP="00842F33">
                  <w:pPr>
                    <w:ind w:left="-142"/>
                    <w:rPr>
                      <w:rFonts w:ascii="Times New Roman" w:hAnsi="Times New Roman" w:cs="Times New Roman"/>
                      <w:sz w:val="28"/>
                    </w:rPr>
                  </w:pPr>
                  <w:r w:rsidRPr="00CB67D4">
                    <w:rPr>
                      <w:rFonts w:ascii="Times New Roman" w:hAnsi="Times New Roman" w:cs="Times New Roman"/>
                      <w:sz w:val="28"/>
                    </w:rPr>
                    <w:t>на общественных кладбищах муниципального образования»</w:t>
                  </w:r>
                </w:p>
                <w:p w:rsidR="003C4D96" w:rsidRPr="00CB67D4" w:rsidRDefault="003C4D96" w:rsidP="00842F33">
                  <w:pPr>
                    <w:rPr>
                      <w:sz w:val="28"/>
                    </w:rPr>
                  </w:pPr>
                </w:p>
              </w:txbxContent>
            </v:textbox>
          </v:shape>
        </w:pict>
      </w:r>
    </w:p>
    <w:p w:rsidR="00C324D2" w:rsidRPr="00372012" w:rsidRDefault="00B52FCC" w:rsidP="00C324D2">
      <w:pPr>
        <w:ind w:left="709"/>
        <w:jc w:val="both"/>
        <w:rPr>
          <w:rFonts w:ascii="Times New Roman" w:hAnsi="Times New Roman" w:cs="Times New Roman"/>
          <w:sz w:val="28"/>
          <w:szCs w:val="28"/>
          <w:lang w:val="ru-RU"/>
        </w:rPr>
      </w:pPr>
      <w:r w:rsidRPr="00FE78A3">
        <w:rPr>
          <w:rFonts w:ascii="Century" w:hAnsi="Century"/>
          <w:noProof/>
        </w:rPr>
        <w:pict>
          <v:shape id="_x0000_s1026" type="#_x0000_t202" style="position:absolute;left:0;text-align:left;margin-left:-50.7pt;margin-top:3pt;width:83.6pt;height:49.5pt;z-index:251656704;mso-width-relative:margin;mso-height-relative:margin">
            <v:textbox style="mso-next-textbox:#_x0000_s1026">
              <w:txbxContent>
                <w:p w:rsidR="003C4D96" w:rsidRPr="00FE78A3" w:rsidRDefault="003C4D96" w:rsidP="00C324D2">
                  <w:pPr>
                    <w:rPr>
                      <w:rFonts w:ascii="Century" w:hAnsi="Century"/>
                    </w:rPr>
                  </w:pPr>
                </w:p>
              </w:txbxContent>
            </v:textbox>
          </v:shape>
        </w:pict>
      </w:r>
    </w:p>
    <w:p w:rsidR="00C324D2" w:rsidRPr="00FE78A3" w:rsidRDefault="00C324D2" w:rsidP="00C324D2">
      <w:pPr>
        <w:contextualSpacing/>
        <w:rPr>
          <w:rFonts w:ascii="Times New Roman" w:hAnsi="Times New Roman"/>
        </w:rPr>
      </w:pPr>
    </w:p>
    <w:p w:rsidR="001849F8" w:rsidRDefault="001849F8" w:rsidP="00C324D2">
      <w:pPr>
        <w:pStyle w:val="14"/>
        <w:shd w:val="clear" w:color="auto" w:fill="auto"/>
        <w:spacing w:after="0" w:line="240" w:lineRule="auto"/>
        <w:ind w:left="20" w:right="5400"/>
        <w:contextualSpacing/>
      </w:pPr>
    </w:p>
    <w:p w:rsidR="00372012" w:rsidRDefault="00C324D2" w:rsidP="00C324D2">
      <w:pPr>
        <w:pStyle w:val="14"/>
        <w:shd w:val="clear" w:color="auto" w:fill="auto"/>
        <w:spacing w:after="0" w:line="240" w:lineRule="auto"/>
        <w:ind w:left="20" w:right="40" w:firstLine="200"/>
        <w:contextualSpacing/>
        <w:jc w:val="both"/>
        <w:rPr>
          <w:lang w:val="ru-RU"/>
        </w:rPr>
      </w:pPr>
      <w:r>
        <w:rPr>
          <w:lang w:val="ru-RU"/>
        </w:rPr>
        <w:tab/>
      </w:r>
    </w:p>
    <w:p w:rsidR="007A67FF" w:rsidRPr="007A67FF" w:rsidRDefault="007A67FF" w:rsidP="00835F72">
      <w:pPr>
        <w:pStyle w:val="14"/>
        <w:shd w:val="clear" w:color="auto" w:fill="auto"/>
        <w:spacing w:after="0" w:line="240" w:lineRule="auto"/>
        <w:ind w:left="20" w:right="-2" w:firstLine="689"/>
        <w:contextualSpacing/>
        <w:jc w:val="both"/>
        <w:rPr>
          <w:sz w:val="14"/>
          <w:szCs w:val="14"/>
          <w:lang w:val="ru-RU"/>
        </w:rPr>
      </w:pPr>
    </w:p>
    <w:p w:rsidR="00E5207C" w:rsidRDefault="00E5207C" w:rsidP="008C4C2F">
      <w:pPr>
        <w:pStyle w:val="14"/>
        <w:shd w:val="clear" w:color="auto" w:fill="auto"/>
        <w:spacing w:after="0" w:line="240" w:lineRule="auto"/>
        <w:ind w:left="20" w:right="-2" w:firstLine="689"/>
        <w:contextualSpacing/>
        <w:jc w:val="both"/>
        <w:rPr>
          <w:sz w:val="28"/>
          <w:szCs w:val="28"/>
          <w:lang w:val="ru-RU"/>
        </w:rPr>
      </w:pPr>
    </w:p>
    <w:p w:rsidR="00FA27E3" w:rsidRDefault="00FA27E3" w:rsidP="00166ADA">
      <w:pPr>
        <w:pStyle w:val="14"/>
        <w:widowControl w:val="0"/>
        <w:shd w:val="clear" w:color="auto" w:fill="auto"/>
        <w:spacing w:after="0" w:line="240" w:lineRule="auto"/>
        <w:ind w:left="20" w:right="-2" w:firstLine="689"/>
        <w:contextualSpacing/>
        <w:jc w:val="both"/>
        <w:rPr>
          <w:rStyle w:val="FontStyle12"/>
          <w:sz w:val="28"/>
          <w:szCs w:val="28"/>
          <w:lang w:val="ru-RU"/>
        </w:rPr>
      </w:pPr>
    </w:p>
    <w:p w:rsidR="00FA27E3" w:rsidRDefault="00FA27E3" w:rsidP="00166ADA">
      <w:pPr>
        <w:pStyle w:val="14"/>
        <w:widowControl w:val="0"/>
        <w:shd w:val="clear" w:color="auto" w:fill="auto"/>
        <w:spacing w:after="0" w:line="240" w:lineRule="auto"/>
        <w:ind w:left="20" w:right="-2" w:firstLine="689"/>
        <w:contextualSpacing/>
        <w:jc w:val="both"/>
        <w:rPr>
          <w:rStyle w:val="FontStyle12"/>
          <w:sz w:val="28"/>
          <w:szCs w:val="28"/>
          <w:lang w:val="ru-RU"/>
        </w:rPr>
      </w:pPr>
    </w:p>
    <w:p w:rsidR="00FA27E3" w:rsidRDefault="00FA27E3" w:rsidP="00166ADA">
      <w:pPr>
        <w:pStyle w:val="14"/>
        <w:widowControl w:val="0"/>
        <w:shd w:val="clear" w:color="auto" w:fill="auto"/>
        <w:spacing w:after="0" w:line="240" w:lineRule="auto"/>
        <w:ind w:left="20" w:right="-2" w:firstLine="689"/>
        <w:contextualSpacing/>
        <w:jc w:val="both"/>
        <w:rPr>
          <w:rStyle w:val="FontStyle12"/>
          <w:sz w:val="28"/>
          <w:szCs w:val="28"/>
          <w:lang w:val="ru-RU"/>
        </w:rPr>
      </w:pPr>
    </w:p>
    <w:p w:rsidR="001849F8" w:rsidRPr="00166ADA" w:rsidRDefault="00BE461B" w:rsidP="00166ADA">
      <w:pPr>
        <w:pStyle w:val="14"/>
        <w:widowControl w:val="0"/>
        <w:shd w:val="clear" w:color="auto" w:fill="auto"/>
        <w:spacing w:after="0" w:line="240" w:lineRule="auto"/>
        <w:ind w:left="20" w:right="-2" w:firstLine="689"/>
        <w:contextualSpacing/>
        <w:jc w:val="both"/>
        <w:rPr>
          <w:sz w:val="28"/>
          <w:szCs w:val="28"/>
          <w:lang w:val="ru-RU"/>
        </w:rPr>
      </w:pPr>
      <w:proofErr w:type="gramStart"/>
      <w:r w:rsidRPr="00BE461B">
        <w:rPr>
          <w:rStyle w:val="FontStyle12"/>
          <w:sz w:val="28"/>
          <w:szCs w:val="28"/>
        </w:rPr>
        <w:t>В соответствии с Федеральным законом от 27.07.2010 № 210-ФЗ                                    «Об организации предоставления государственных и муниципальных услуг», постановлением Правительства Ленинградской области от 07.05.2024 № 290 «Об отдельных вопросах реализации Федерального закона «Об организации предоставления государственных и муниципальных услуг» на территории Ленинградской области и признании утратившими силу полностью или частично отдельных постановлений Правительства Ленинградской области», постановлением администрации Лужского муниципального района Ленинградской области от 10.11.2010</w:t>
      </w:r>
      <w:proofErr w:type="gramEnd"/>
      <w:r w:rsidRPr="00BE461B">
        <w:rPr>
          <w:rStyle w:val="FontStyle12"/>
          <w:sz w:val="28"/>
          <w:szCs w:val="28"/>
        </w:rPr>
        <w:t xml:space="preserve"> № 1211/1 «Об утверждении Порядка разработки и утверждения административных регламентов предоставления муниципальных услуг (исполнения муниципальных функций)», протоколом от 14.04.2025 № 05.2-03-1/2025 комиссии по повышению качества и доступности предоставления государственных и муниципальных услуг в Ленинградской области</w:t>
      </w:r>
      <w:r w:rsidR="00C6067E" w:rsidRPr="00166ADA">
        <w:rPr>
          <w:sz w:val="28"/>
          <w:szCs w:val="28"/>
        </w:rPr>
        <w:t xml:space="preserve">, </w:t>
      </w:r>
      <w:r w:rsidR="0045695B" w:rsidRPr="00166ADA">
        <w:rPr>
          <w:sz w:val="28"/>
          <w:szCs w:val="28"/>
          <w:lang w:val="ru-RU"/>
        </w:rPr>
        <w:t xml:space="preserve">администрация Лужского муниципального района </w:t>
      </w:r>
      <w:r w:rsidR="00E5207C" w:rsidRPr="00166ADA">
        <w:rPr>
          <w:sz w:val="28"/>
          <w:szCs w:val="28"/>
          <w:lang w:val="ru-RU"/>
        </w:rPr>
        <w:t xml:space="preserve"> </w:t>
      </w:r>
      <w:r>
        <w:rPr>
          <w:sz w:val="28"/>
          <w:szCs w:val="28"/>
          <w:lang w:val="ru-RU"/>
        </w:rPr>
        <w:t xml:space="preserve">               </w:t>
      </w:r>
      <w:proofErr w:type="spellStart"/>
      <w:proofErr w:type="gramStart"/>
      <w:r w:rsidR="00646419" w:rsidRPr="00166ADA">
        <w:rPr>
          <w:sz w:val="28"/>
          <w:szCs w:val="28"/>
        </w:rPr>
        <w:t>п</w:t>
      </w:r>
      <w:proofErr w:type="spellEnd"/>
      <w:proofErr w:type="gramEnd"/>
      <w:r w:rsidR="00E01262" w:rsidRPr="00166ADA">
        <w:rPr>
          <w:sz w:val="28"/>
          <w:szCs w:val="28"/>
          <w:lang w:val="ru-RU"/>
        </w:rPr>
        <w:t xml:space="preserve"> </w:t>
      </w:r>
      <w:r w:rsidR="00646419" w:rsidRPr="00166ADA">
        <w:rPr>
          <w:sz w:val="28"/>
          <w:szCs w:val="28"/>
        </w:rPr>
        <w:t>о</w:t>
      </w:r>
      <w:r w:rsidR="00E01262" w:rsidRPr="00166ADA">
        <w:rPr>
          <w:sz w:val="28"/>
          <w:szCs w:val="28"/>
          <w:lang w:val="ru-RU"/>
        </w:rPr>
        <w:t xml:space="preserve"> </w:t>
      </w:r>
      <w:r w:rsidR="00646419" w:rsidRPr="00166ADA">
        <w:rPr>
          <w:sz w:val="28"/>
          <w:szCs w:val="28"/>
        </w:rPr>
        <w:t>с</w:t>
      </w:r>
      <w:r w:rsidR="00E01262" w:rsidRPr="00166ADA">
        <w:rPr>
          <w:sz w:val="28"/>
          <w:szCs w:val="28"/>
          <w:lang w:val="ru-RU"/>
        </w:rPr>
        <w:t xml:space="preserve"> </w:t>
      </w:r>
      <w:r w:rsidR="00646419" w:rsidRPr="00166ADA">
        <w:rPr>
          <w:sz w:val="28"/>
          <w:szCs w:val="28"/>
        </w:rPr>
        <w:t>т</w:t>
      </w:r>
      <w:r w:rsidR="00E01262" w:rsidRPr="00166ADA">
        <w:rPr>
          <w:sz w:val="28"/>
          <w:szCs w:val="28"/>
          <w:lang w:val="ru-RU"/>
        </w:rPr>
        <w:t xml:space="preserve"> </w:t>
      </w:r>
      <w:r w:rsidR="00646419" w:rsidRPr="00166ADA">
        <w:rPr>
          <w:sz w:val="28"/>
          <w:szCs w:val="28"/>
        </w:rPr>
        <w:t>а</w:t>
      </w:r>
      <w:r w:rsidR="00E01262" w:rsidRPr="00166ADA">
        <w:rPr>
          <w:sz w:val="28"/>
          <w:szCs w:val="28"/>
          <w:lang w:val="ru-RU"/>
        </w:rPr>
        <w:t xml:space="preserve"> </w:t>
      </w:r>
      <w:proofErr w:type="spellStart"/>
      <w:r w:rsidR="00646419" w:rsidRPr="00166ADA">
        <w:rPr>
          <w:sz w:val="28"/>
          <w:szCs w:val="28"/>
        </w:rPr>
        <w:t>н</w:t>
      </w:r>
      <w:proofErr w:type="spellEnd"/>
      <w:r w:rsidR="00E01262" w:rsidRPr="00166ADA">
        <w:rPr>
          <w:sz w:val="28"/>
          <w:szCs w:val="28"/>
          <w:lang w:val="ru-RU"/>
        </w:rPr>
        <w:t xml:space="preserve"> </w:t>
      </w:r>
      <w:r w:rsidR="00646419" w:rsidRPr="00166ADA">
        <w:rPr>
          <w:sz w:val="28"/>
          <w:szCs w:val="28"/>
        </w:rPr>
        <w:t>о</w:t>
      </w:r>
      <w:r w:rsidR="00E01262" w:rsidRPr="00166ADA">
        <w:rPr>
          <w:sz w:val="28"/>
          <w:szCs w:val="28"/>
          <w:lang w:val="ru-RU"/>
        </w:rPr>
        <w:t xml:space="preserve"> </w:t>
      </w:r>
      <w:r w:rsidR="00646419" w:rsidRPr="00166ADA">
        <w:rPr>
          <w:sz w:val="28"/>
          <w:szCs w:val="28"/>
        </w:rPr>
        <w:t>в</w:t>
      </w:r>
      <w:r w:rsidR="00E01262" w:rsidRPr="00166ADA">
        <w:rPr>
          <w:sz w:val="28"/>
          <w:szCs w:val="28"/>
          <w:lang w:val="ru-RU"/>
        </w:rPr>
        <w:t xml:space="preserve"> </w:t>
      </w:r>
      <w:r w:rsidR="00646419" w:rsidRPr="00166ADA">
        <w:rPr>
          <w:sz w:val="28"/>
          <w:szCs w:val="28"/>
        </w:rPr>
        <w:t>л</w:t>
      </w:r>
      <w:r w:rsidR="00E01262" w:rsidRPr="00166ADA">
        <w:rPr>
          <w:sz w:val="28"/>
          <w:szCs w:val="28"/>
          <w:lang w:val="ru-RU"/>
        </w:rPr>
        <w:t xml:space="preserve"> </w:t>
      </w:r>
      <w:r w:rsidR="00646419" w:rsidRPr="00166ADA">
        <w:rPr>
          <w:sz w:val="28"/>
          <w:szCs w:val="28"/>
        </w:rPr>
        <w:t>я</w:t>
      </w:r>
      <w:r w:rsidR="00E01262" w:rsidRPr="00166ADA">
        <w:rPr>
          <w:sz w:val="28"/>
          <w:szCs w:val="28"/>
          <w:lang w:val="ru-RU"/>
        </w:rPr>
        <w:t xml:space="preserve"> </w:t>
      </w:r>
      <w:r w:rsidR="0045695B" w:rsidRPr="00166ADA">
        <w:rPr>
          <w:sz w:val="28"/>
          <w:szCs w:val="28"/>
          <w:lang w:val="ru-RU"/>
        </w:rPr>
        <w:t>е т</w:t>
      </w:r>
      <w:r w:rsidR="00646419" w:rsidRPr="00166ADA">
        <w:rPr>
          <w:sz w:val="28"/>
          <w:szCs w:val="28"/>
        </w:rPr>
        <w:t>:</w:t>
      </w:r>
    </w:p>
    <w:p w:rsidR="00E01262" w:rsidRPr="00166ADA" w:rsidRDefault="00E01262" w:rsidP="00166ADA">
      <w:pPr>
        <w:pStyle w:val="14"/>
        <w:widowControl w:val="0"/>
        <w:shd w:val="clear" w:color="auto" w:fill="auto"/>
        <w:spacing w:after="0" w:line="240" w:lineRule="auto"/>
        <w:ind w:left="23" w:right="40" w:firstLine="198"/>
        <w:contextualSpacing/>
        <w:jc w:val="both"/>
        <w:rPr>
          <w:sz w:val="28"/>
          <w:szCs w:val="28"/>
          <w:lang w:val="ru-RU"/>
        </w:rPr>
      </w:pPr>
    </w:p>
    <w:p w:rsidR="00D662BA" w:rsidRPr="00842F33" w:rsidRDefault="00BE461B" w:rsidP="00166ADA">
      <w:pPr>
        <w:pStyle w:val="22"/>
        <w:widowControl w:val="0"/>
        <w:numPr>
          <w:ilvl w:val="2"/>
          <w:numId w:val="1"/>
        </w:numPr>
        <w:tabs>
          <w:tab w:val="left" w:pos="1134"/>
        </w:tabs>
        <w:spacing w:after="0" w:line="240" w:lineRule="auto"/>
        <w:ind w:left="20" w:firstLine="689"/>
        <w:contextualSpacing/>
        <w:jc w:val="both"/>
      </w:pPr>
      <w:r w:rsidRPr="00BE461B">
        <w:t xml:space="preserve">Утвердить административный регламент по предоставлению единой специализированной службой по вопросам похоронного дела на территории Лужского городского поселения муниципальной услуги «Выдача разрешений на захоронение (перезахоронение) и </w:t>
      </w:r>
      <w:proofErr w:type="spellStart"/>
      <w:r w:rsidRPr="00BE461B">
        <w:t>подзахоронение</w:t>
      </w:r>
      <w:proofErr w:type="spellEnd"/>
      <w:r w:rsidRPr="00BE461B">
        <w:t xml:space="preserve"> на общественных кладбищах муниципального образования» (приложение)</w:t>
      </w:r>
      <w:r w:rsidR="00D662BA" w:rsidRPr="00166ADA">
        <w:t>.</w:t>
      </w:r>
    </w:p>
    <w:p w:rsidR="00842F33" w:rsidRPr="00842F33" w:rsidRDefault="00842F33" w:rsidP="00842F33">
      <w:pPr>
        <w:pStyle w:val="22"/>
        <w:widowControl w:val="0"/>
        <w:tabs>
          <w:tab w:val="left" w:pos="1134"/>
        </w:tabs>
        <w:spacing w:after="0" w:line="240" w:lineRule="auto"/>
        <w:ind w:left="709" w:firstLine="0"/>
        <w:contextualSpacing/>
        <w:jc w:val="both"/>
      </w:pPr>
    </w:p>
    <w:p w:rsidR="00D662BA" w:rsidRPr="00166ADA" w:rsidRDefault="00BE461B" w:rsidP="00166ADA">
      <w:pPr>
        <w:pStyle w:val="22"/>
        <w:widowControl w:val="0"/>
        <w:numPr>
          <w:ilvl w:val="2"/>
          <w:numId w:val="1"/>
        </w:numPr>
        <w:tabs>
          <w:tab w:val="left" w:pos="1134"/>
        </w:tabs>
        <w:spacing w:after="0" w:line="240" w:lineRule="auto"/>
        <w:ind w:left="20" w:firstLine="689"/>
        <w:contextualSpacing/>
        <w:jc w:val="both"/>
      </w:pPr>
      <w:r>
        <w:rPr>
          <w:rFonts w:hint="eastAsia"/>
        </w:rPr>
        <w:lastRenderedPageBreak/>
        <w:t xml:space="preserve">Комитету по комплексному развитию и благоустройству Лужского городского поселения </w:t>
      </w:r>
      <w:r w:rsidR="00D662BA" w:rsidRPr="00166ADA">
        <w:t xml:space="preserve">администрации Лужского муниципального района: </w:t>
      </w:r>
    </w:p>
    <w:p w:rsidR="00D662BA" w:rsidRPr="00166ADA" w:rsidRDefault="00D662BA" w:rsidP="00166ADA">
      <w:pPr>
        <w:pStyle w:val="22"/>
        <w:widowControl w:val="0"/>
        <w:tabs>
          <w:tab w:val="left" w:pos="1134"/>
        </w:tabs>
        <w:spacing w:after="0" w:line="240" w:lineRule="auto"/>
        <w:ind w:firstLine="709"/>
        <w:contextualSpacing/>
        <w:jc w:val="both"/>
      </w:pPr>
      <w:r w:rsidRPr="00166ADA">
        <w:t xml:space="preserve">2.1. В течение </w:t>
      </w:r>
      <w:r w:rsidR="006F26C2" w:rsidRPr="00166ADA">
        <w:rPr>
          <w:lang w:val="ru-RU"/>
        </w:rPr>
        <w:t>трех</w:t>
      </w:r>
      <w:r w:rsidRPr="00166ADA">
        <w:t xml:space="preserve"> рабочих дней </w:t>
      </w:r>
      <w:r w:rsidR="00EE5DF6" w:rsidRPr="00166ADA">
        <w:rPr>
          <w:lang w:val="ru-RU"/>
        </w:rPr>
        <w:t>со дня подписания</w:t>
      </w:r>
      <w:r w:rsidRPr="00166ADA">
        <w:t xml:space="preserve"> постановления:</w:t>
      </w:r>
    </w:p>
    <w:p w:rsidR="00D662BA" w:rsidRPr="00166ADA" w:rsidRDefault="00D662BA" w:rsidP="00166ADA">
      <w:pPr>
        <w:pStyle w:val="22"/>
        <w:widowControl w:val="0"/>
        <w:tabs>
          <w:tab w:val="left" w:pos="1134"/>
        </w:tabs>
        <w:spacing w:after="0" w:line="240" w:lineRule="auto"/>
        <w:ind w:firstLine="709"/>
        <w:contextualSpacing/>
        <w:jc w:val="both"/>
      </w:pPr>
      <w:r w:rsidRPr="00166ADA">
        <w:t>2.1.1.</w:t>
      </w:r>
      <w:r w:rsidRPr="00166ADA">
        <w:rPr>
          <w:lang w:val="ru-RU"/>
        </w:rPr>
        <w:t xml:space="preserve"> </w:t>
      </w:r>
      <w:r w:rsidRPr="00166ADA">
        <w:t>Направить административный регламент (п.</w:t>
      </w:r>
      <w:r w:rsidRPr="00166ADA">
        <w:rPr>
          <w:lang w:val="ru-RU"/>
        </w:rPr>
        <w:t xml:space="preserve"> </w:t>
      </w:r>
      <w:r w:rsidRPr="00166ADA">
        <w:t xml:space="preserve">1) в комитет экономического развития и инвестиционной деятельности администрации Лужского муниципального района для включения в Реестр административных регламентов предоставления муниципальных услуг, исполнения муниципальных функций и размещения в сети Интернет на официальном сайте администрации Лужского муниципального района Ленинградской области </w:t>
      </w:r>
      <w:r w:rsidR="00BE461B" w:rsidRPr="00BE461B">
        <w:t>https://luga47.gosuslugi.ru/</w:t>
      </w:r>
      <w:r w:rsidRPr="00166ADA">
        <w:t>.</w:t>
      </w:r>
    </w:p>
    <w:p w:rsidR="00D662BA" w:rsidRPr="00166ADA" w:rsidRDefault="00D662BA" w:rsidP="00166ADA">
      <w:pPr>
        <w:pStyle w:val="22"/>
        <w:widowControl w:val="0"/>
        <w:tabs>
          <w:tab w:val="left" w:pos="1134"/>
        </w:tabs>
        <w:spacing w:after="0" w:line="240" w:lineRule="auto"/>
        <w:ind w:firstLine="709"/>
        <w:contextualSpacing/>
        <w:jc w:val="both"/>
      </w:pPr>
      <w:r w:rsidRPr="00166ADA">
        <w:t>2.1.2. Обеспечить внесение административного регламента в реестр государственных и муниципальных услуг Ленинградской области.</w:t>
      </w:r>
    </w:p>
    <w:p w:rsidR="00842F33" w:rsidRPr="00842F33" w:rsidRDefault="00842F33" w:rsidP="00166ADA">
      <w:pPr>
        <w:pStyle w:val="22"/>
        <w:widowControl w:val="0"/>
        <w:tabs>
          <w:tab w:val="left" w:pos="1134"/>
        </w:tabs>
        <w:spacing w:after="0" w:line="240" w:lineRule="auto"/>
        <w:ind w:firstLine="709"/>
        <w:contextualSpacing/>
        <w:jc w:val="both"/>
        <w:rPr>
          <w:lang w:val="ru-RU"/>
        </w:rPr>
      </w:pPr>
    </w:p>
    <w:p w:rsidR="00842F33" w:rsidRDefault="00BE461B" w:rsidP="00166ADA">
      <w:pPr>
        <w:pStyle w:val="22"/>
        <w:widowControl w:val="0"/>
        <w:numPr>
          <w:ilvl w:val="2"/>
          <w:numId w:val="1"/>
        </w:numPr>
        <w:tabs>
          <w:tab w:val="left" w:pos="1134"/>
        </w:tabs>
        <w:spacing w:after="0" w:line="240" w:lineRule="auto"/>
        <w:ind w:left="20" w:firstLine="689"/>
        <w:contextualSpacing/>
        <w:jc w:val="both"/>
        <w:rPr>
          <w:color w:val="000000"/>
          <w:lang w:val="ru-RU"/>
        </w:rPr>
      </w:pPr>
      <w:r w:rsidRPr="00BE461B">
        <w:rPr>
          <w:color w:val="000000"/>
          <w:lang w:val="ru-RU"/>
        </w:rPr>
        <w:t>Единой специализированной службе по вопросам похоронного дела на территории Лужского городского поселения обеспечить исполнение административных процедур, предусмотренных административным регламентом (п. 1)</w:t>
      </w:r>
      <w:r w:rsidR="00842F33">
        <w:rPr>
          <w:color w:val="000000"/>
          <w:lang w:val="ru-RU"/>
        </w:rPr>
        <w:t>.</w:t>
      </w:r>
    </w:p>
    <w:p w:rsidR="00842F33" w:rsidRDefault="00842F33" w:rsidP="00842F33">
      <w:pPr>
        <w:pStyle w:val="22"/>
        <w:widowControl w:val="0"/>
        <w:tabs>
          <w:tab w:val="left" w:pos="1134"/>
        </w:tabs>
        <w:spacing w:after="0" w:line="240" w:lineRule="auto"/>
        <w:ind w:left="709" w:firstLine="0"/>
        <w:contextualSpacing/>
        <w:jc w:val="both"/>
        <w:rPr>
          <w:color w:val="000000"/>
          <w:lang w:val="ru-RU"/>
        </w:rPr>
      </w:pPr>
    </w:p>
    <w:p w:rsidR="00B369A1" w:rsidRPr="00166ADA" w:rsidRDefault="00B369A1" w:rsidP="00166ADA">
      <w:pPr>
        <w:pStyle w:val="22"/>
        <w:widowControl w:val="0"/>
        <w:numPr>
          <w:ilvl w:val="2"/>
          <w:numId w:val="1"/>
        </w:numPr>
        <w:tabs>
          <w:tab w:val="left" w:pos="1134"/>
        </w:tabs>
        <w:spacing w:after="0" w:line="240" w:lineRule="auto"/>
        <w:ind w:left="20" w:firstLine="689"/>
        <w:contextualSpacing/>
        <w:jc w:val="both"/>
        <w:rPr>
          <w:color w:val="000000"/>
          <w:lang w:val="ru-RU"/>
        </w:rPr>
      </w:pPr>
      <w:r w:rsidRPr="00166ADA">
        <w:rPr>
          <w:color w:val="000000"/>
          <w:lang w:val="ru-RU"/>
        </w:rPr>
        <w:t>Признать утратившими силу постановления администрации Лужского муниципального района Ленинградской области:</w:t>
      </w:r>
    </w:p>
    <w:p w:rsidR="00BE461B" w:rsidRDefault="00BE461B" w:rsidP="00BE461B">
      <w:pPr>
        <w:pStyle w:val="22"/>
        <w:widowControl w:val="0"/>
        <w:numPr>
          <w:ilvl w:val="2"/>
          <w:numId w:val="8"/>
        </w:numPr>
        <w:tabs>
          <w:tab w:val="left" w:pos="1134"/>
        </w:tabs>
        <w:ind w:left="20" w:firstLine="709"/>
        <w:contextualSpacing/>
        <w:jc w:val="both"/>
      </w:pPr>
      <w:r>
        <w:t xml:space="preserve">от 27.05.2019 № 1612 «Об утверждении административного регламента по предоставлению муниципальной услуги «Выдача разрешений на захоронение (перезахоронение) и </w:t>
      </w:r>
      <w:proofErr w:type="spellStart"/>
      <w:r>
        <w:t>подзахоронение</w:t>
      </w:r>
      <w:proofErr w:type="spellEnd"/>
      <w:r>
        <w:t xml:space="preserve"> на гражданских кладбищах муниципального образования»;</w:t>
      </w:r>
    </w:p>
    <w:p w:rsidR="004F23DB" w:rsidRPr="00842F33" w:rsidRDefault="00BE461B" w:rsidP="00BE461B">
      <w:pPr>
        <w:pStyle w:val="22"/>
        <w:widowControl w:val="0"/>
        <w:numPr>
          <w:ilvl w:val="2"/>
          <w:numId w:val="8"/>
        </w:numPr>
        <w:tabs>
          <w:tab w:val="left" w:pos="1134"/>
        </w:tabs>
        <w:spacing w:after="0" w:line="240" w:lineRule="auto"/>
        <w:ind w:left="20" w:firstLine="709"/>
        <w:contextualSpacing/>
        <w:jc w:val="both"/>
      </w:pPr>
      <w:r>
        <w:t xml:space="preserve">от 03.06.2025 № 1868 «Об утверждении проекта административного регламента по предоставлению муниципальной услуги «Выдача разрешений на захоронение (перезахоронение) и </w:t>
      </w:r>
      <w:proofErr w:type="spellStart"/>
      <w:r>
        <w:t>подзахоронение</w:t>
      </w:r>
      <w:proofErr w:type="spellEnd"/>
      <w:r>
        <w:t xml:space="preserve"> на общественных кладбищах муниципального образования»</w:t>
      </w:r>
      <w:r w:rsidR="00236AAC" w:rsidRPr="00166ADA">
        <w:rPr>
          <w:color w:val="000000"/>
          <w:lang w:val="ru-RU"/>
        </w:rPr>
        <w:t>.</w:t>
      </w:r>
    </w:p>
    <w:p w:rsidR="00842F33" w:rsidRPr="00842F33" w:rsidRDefault="00842F33" w:rsidP="00842F33">
      <w:pPr>
        <w:pStyle w:val="22"/>
        <w:widowControl w:val="0"/>
        <w:tabs>
          <w:tab w:val="left" w:pos="1134"/>
        </w:tabs>
        <w:spacing w:after="0" w:line="240" w:lineRule="auto"/>
        <w:ind w:left="729" w:firstLine="0"/>
        <w:contextualSpacing/>
        <w:jc w:val="both"/>
      </w:pPr>
    </w:p>
    <w:p w:rsidR="00D662BA" w:rsidRDefault="00D662BA" w:rsidP="00166ADA">
      <w:pPr>
        <w:pStyle w:val="22"/>
        <w:widowControl w:val="0"/>
        <w:numPr>
          <w:ilvl w:val="2"/>
          <w:numId w:val="1"/>
        </w:numPr>
        <w:tabs>
          <w:tab w:val="left" w:pos="1134"/>
        </w:tabs>
        <w:spacing w:after="0" w:line="240" w:lineRule="auto"/>
        <w:ind w:left="20" w:firstLine="689"/>
        <w:contextualSpacing/>
        <w:jc w:val="both"/>
        <w:rPr>
          <w:lang w:val="ru-RU"/>
        </w:rPr>
      </w:pPr>
      <w:r w:rsidRPr="00166ADA">
        <w:rPr>
          <w:lang w:val="ru-RU"/>
        </w:rPr>
        <w:t>Настоящее постановление подлежит официальному опубликованию.</w:t>
      </w:r>
    </w:p>
    <w:p w:rsidR="00842F33" w:rsidRDefault="00842F33" w:rsidP="00842F33">
      <w:pPr>
        <w:pStyle w:val="22"/>
        <w:widowControl w:val="0"/>
        <w:tabs>
          <w:tab w:val="left" w:pos="1134"/>
        </w:tabs>
        <w:spacing w:after="0" w:line="240" w:lineRule="auto"/>
        <w:ind w:left="709" w:firstLine="0"/>
        <w:contextualSpacing/>
        <w:jc w:val="both"/>
        <w:rPr>
          <w:lang w:val="ru-RU"/>
        </w:rPr>
      </w:pPr>
    </w:p>
    <w:p w:rsidR="00D662BA" w:rsidRDefault="00842F33" w:rsidP="00166ADA">
      <w:pPr>
        <w:pStyle w:val="22"/>
        <w:widowControl w:val="0"/>
        <w:numPr>
          <w:ilvl w:val="2"/>
          <w:numId w:val="1"/>
        </w:numPr>
        <w:tabs>
          <w:tab w:val="left" w:pos="1134"/>
        </w:tabs>
        <w:spacing w:after="0" w:line="240" w:lineRule="auto"/>
        <w:ind w:left="20" w:firstLine="689"/>
        <w:contextualSpacing/>
        <w:jc w:val="both"/>
        <w:rPr>
          <w:lang w:val="ru-RU"/>
        </w:rPr>
      </w:pPr>
      <w:proofErr w:type="gramStart"/>
      <w:r>
        <w:rPr>
          <w:rFonts w:hint="eastAsia"/>
        </w:rPr>
        <w:t>Контроль за</w:t>
      </w:r>
      <w:proofErr w:type="gramEnd"/>
      <w:r>
        <w:rPr>
          <w:rFonts w:hint="eastAsia"/>
        </w:rPr>
        <w:t xml:space="preserve"> исполнением постановления возложить на заместителя главы администрации Лужского муниципального района </w:t>
      </w:r>
      <w:r w:rsidR="003C4D96">
        <w:rPr>
          <w:lang w:val="ru-RU"/>
        </w:rPr>
        <w:t>– заведующего отделом транспорта, связи и жилищно-коммунального хозяйства.</w:t>
      </w:r>
    </w:p>
    <w:p w:rsidR="00842F33" w:rsidRDefault="00842F33" w:rsidP="00842F33">
      <w:pPr>
        <w:pStyle w:val="22"/>
        <w:widowControl w:val="0"/>
        <w:tabs>
          <w:tab w:val="left" w:pos="1134"/>
        </w:tabs>
        <w:spacing w:after="0" w:line="240" w:lineRule="auto"/>
        <w:ind w:left="709" w:firstLine="0"/>
        <w:contextualSpacing/>
        <w:jc w:val="both"/>
        <w:rPr>
          <w:lang w:val="ru-RU"/>
        </w:rPr>
      </w:pPr>
    </w:p>
    <w:p w:rsidR="00C87460" w:rsidRPr="00166ADA" w:rsidRDefault="004F23DB" w:rsidP="00166ADA">
      <w:pPr>
        <w:pStyle w:val="22"/>
        <w:widowControl w:val="0"/>
        <w:numPr>
          <w:ilvl w:val="2"/>
          <w:numId w:val="1"/>
        </w:numPr>
        <w:shd w:val="clear" w:color="auto" w:fill="auto"/>
        <w:tabs>
          <w:tab w:val="left" w:pos="1134"/>
        </w:tabs>
        <w:spacing w:after="0" w:line="240" w:lineRule="auto"/>
        <w:ind w:left="20" w:firstLine="689"/>
        <w:contextualSpacing/>
        <w:jc w:val="both"/>
        <w:rPr>
          <w:lang w:val="ru-RU"/>
        </w:rPr>
      </w:pPr>
      <w:r w:rsidRPr="00166ADA">
        <w:rPr>
          <w:lang w:val="ru-RU"/>
        </w:rPr>
        <w:t>Н</w:t>
      </w:r>
      <w:r w:rsidR="00D662BA" w:rsidRPr="00166ADA">
        <w:rPr>
          <w:lang w:val="ru-RU"/>
        </w:rPr>
        <w:t>астоящее постановление вступает в силу со дня официального опубликования</w:t>
      </w:r>
      <w:r w:rsidR="006B0F53" w:rsidRPr="00166ADA">
        <w:rPr>
          <w:lang w:val="ru-RU"/>
        </w:rPr>
        <w:t xml:space="preserve">. </w:t>
      </w:r>
    </w:p>
    <w:p w:rsidR="00F673E1" w:rsidRPr="00166ADA" w:rsidRDefault="00F673E1" w:rsidP="00166ADA">
      <w:pPr>
        <w:pStyle w:val="22"/>
        <w:widowControl w:val="0"/>
        <w:shd w:val="clear" w:color="auto" w:fill="auto"/>
        <w:tabs>
          <w:tab w:val="left" w:pos="1134"/>
        </w:tabs>
        <w:spacing w:after="0" w:line="240" w:lineRule="auto"/>
        <w:ind w:left="709" w:firstLine="0"/>
        <w:contextualSpacing/>
        <w:jc w:val="both"/>
      </w:pPr>
    </w:p>
    <w:p w:rsidR="003F0B60" w:rsidRPr="00166ADA" w:rsidRDefault="00F613B7" w:rsidP="00166ADA">
      <w:pPr>
        <w:pStyle w:val="14"/>
        <w:widowControl w:val="0"/>
        <w:shd w:val="clear" w:color="auto" w:fill="auto"/>
        <w:tabs>
          <w:tab w:val="left" w:pos="1134"/>
        </w:tabs>
        <w:spacing w:after="0" w:line="240" w:lineRule="auto"/>
        <w:ind w:right="260"/>
        <w:contextualSpacing/>
        <w:jc w:val="both"/>
        <w:rPr>
          <w:sz w:val="28"/>
          <w:szCs w:val="28"/>
        </w:rPr>
      </w:pPr>
      <w:r>
        <w:rPr>
          <w:sz w:val="28"/>
          <w:szCs w:val="28"/>
          <w:lang w:val="ru-RU"/>
        </w:rPr>
        <w:t xml:space="preserve">Глава </w:t>
      </w:r>
      <w:r w:rsidR="003F0B60" w:rsidRPr="00166ADA">
        <w:rPr>
          <w:sz w:val="28"/>
          <w:szCs w:val="28"/>
        </w:rPr>
        <w:t>администрации</w:t>
      </w:r>
    </w:p>
    <w:p w:rsidR="003F0B60" w:rsidRPr="00236AAC" w:rsidRDefault="003F0B60" w:rsidP="00166ADA">
      <w:pPr>
        <w:pStyle w:val="14"/>
        <w:widowControl w:val="0"/>
        <w:shd w:val="clear" w:color="auto" w:fill="auto"/>
        <w:tabs>
          <w:tab w:val="left" w:pos="1134"/>
        </w:tabs>
        <w:spacing w:after="0" w:line="240" w:lineRule="auto"/>
        <w:ind w:right="-2"/>
        <w:contextualSpacing/>
        <w:jc w:val="both"/>
        <w:rPr>
          <w:sz w:val="28"/>
          <w:szCs w:val="28"/>
          <w:lang w:val="ru-RU"/>
        </w:rPr>
      </w:pPr>
      <w:r w:rsidRPr="00166ADA">
        <w:rPr>
          <w:sz w:val="28"/>
          <w:szCs w:val="28"/>
        </w:rPr>
        <w:t>Лужского муниципального района</w:t>
      </w:r>
      <w:r w:rsidRPr="00166ADA">
        <w:rPr>
          <w:sz w:val="28"/>
          <w:szCs w:val="28"/>
        </w:rPr>
        <w:tab/>
      </w:r>
      <w:r w:rsidRPr="00166ADA">
        <w:rPr>
          <w:sz w:val="28"/>
          <w:szCs w:val="28"/>
        </w:rPr>
        <w:tab/>
      </w:r>
      <w:r w:rsidRPr="00166ADA">
        <w:rPr>
          <w:sz w:val="28"/>
          <w:szCs w:val="28"/>
        </w:rPr>
        <w:tab/>
      </w:r>
      <w:r w:rsidRPr="00166ADA">
        <w:rPr>
          <w:sz w:val="28"/>
          <w:szCs w:val="28"/>
        </w:rPr>
        <w:tab/>
        <w:t xml:space="preserve">                </w:t>
      </w:r>
      <w:r w:rsidR="00F613B7">
        <w:rPr>
          <w:sz w:val="28"/>
          <w:szCs w:val="28"/>
          <w:lang w:val="ru-RU"/>
        </w:rPr>
        <w:t xml:space="preserve"> </w:t>
      </w:r>
      <w:r w:rsidRPr="00166ADA">
        <w:rPr>
          <w:sz w:val="28"/>
          <w:szCs w:val="28"/>
        </w:rPr>
        <w:t xml:space="preserve"> </w:t>
      </w:r>
      <w:r w:rsidR="00F613B7">
        <w:rPr>
          <w:sz w:val="28"/>
          <w:szCs w:val="28"/>
          <w:lang w:val="ru-RU"/>
        </w:rPr>
        <w:t xml:space="preserve">Ю.В. </w:t>
      </w:r>
      <w:proofErr w:type="spellStart"/>
      <w:r w:rsidR="00F613B7">
        <w:rPr>
          <w:sz w:val="28"/>
          <w:szCs w:val="28"/>
          <w:lang w:val="ru-RU"/>
        </w:rPr>
        <w:t>Намлиев</w:t>
      </w:r>
      <w:proofErr w:type="spellEnd"/>
      <w:r w:rsidR="00236AAC">
        <w:rPr>
          <w:sz w:val="28"/>
          <w:szCs w:val="28"/>
          <w:lang w:val="ru-RU"/>
        </w:rPr>
        <w:t xml:space="preserve"> </w:t>
      </w:r>
    </w:p>
    <w:p w:rsidR="00E5207C" w:rsidRPr="00FA27E3" w:rsidRDefault="00E5207C" w:rsidP="00166ADA">
      <w:pPr>
        <w:pStyle w:val="14"/>
        <w:widowControl w:val="0"/>
        <w:shd w:val="clear" w:color="auto" w:fill="auto"/>
        <w:spacing w:after="0" w:line="240" w:lineRule="auto"/>
        <w:ind w:right="-2"/>
        <w:contextualSpacing/>
        <w:jc w:val="both"/>
        <w:rPr>
          <w:sz w:val="48"/>
          <w:szCs w:val="28"/>
          <w:lang w:val="ru-RU"/>
        </w:rPr>
      </w:pPr>
    </w:p>
    <w:p w:rsidR="00842F33" w:rsidRDefault="00842F33" w:rsidP="005D6080">
      <w:pPr>
        <w:pStyle w:val="14"/>
        <w:widowControl w:val="0"/>
        <w:shd w:val="clear" w:color="auto" w:fill="auto"/>
        <w:spacing w:after="0" w:line="240" w:lineRule="auto"/>
        <w:ind w:right="-2"/>
        <w:contextualSpacing/>
        <w:jc w:val="both"/>
        <w:rPr>
          <w:sz w:val="28"/>
          <w:szCs w:val="28"/>
          <w:lang w:val="ru-RU"/>
        </w:rPr>
      </w:pPr>
    </w:p>
    <w:p w:rsidR="00842F33" w:rsidRDefault="00842F33" w:rsidP="005D6080">
      <w:pPr>
        <w:pStyle w:val="14"/>
        <w:widowControl w:val="0"/>
        <w:shd w:val="clear" w:color="auto" w:fill="auto"/>
        <w:spacing w:after="0" w:line="240" w:lineRule="auto"/>
        <w:ind w:right="-2"/>
        <w:contextualSpacing/>
        <w:jc w:val="both"/>
        <w:rPr>
          <w:sz w:val="28"/>
          <w:szCs w:val="28"/>
          <w:lang w:val="ru-RU"/>
        </w:rPr>
      </w:pPr>
    </w:p>
    <w:p w:rsidR="005D6080" w:rsidRDefault="00230FD4" w:rsidP="005D6080">
      <w:pPr>
        <w:pStyle w:val="14"/>
        <w:widowControl w:val="0"/>
        <w:shd w:val="clear" w:color="auto" w:fill="auto"/>
        <w:spacing w:after="0" w:line="240" w:lineRule="auto"/>
        <w:ind w:right="-2"/>
        <w:contextualSpacing/>
        <w:jc w:val="both"/>
        <w:rPr>
          <w:sz w:val="28"/>
          <w:szCs w:val="28"/>
          <w:lang w:val="ru-RU"/>
        </w:rPr>
      </w:pPr>
      <w:r w:rsidRPr="00166ADA">
        <w:rPr>
          <w:sz w:val="28"/>
          <w:szCs w:val="28"/>
          <w:lang w:val="ru-RU"/>
        </w:rPr>
        <w:t>Разослано</w:t>
      </w:r>
      <w:r w:rsidRPr="00324090">
        <w:rPr>
          <w:sz w:val="28"/>
          <w:szCs w:val="28"/>
          <w:lang w:val="ru-RU"/>
        </w:rPr>
        <w:t>:</w:t>
      </w:r>
      <w:r w:rsidR="0009279C">
        <w:rPr>
          <w:sz w:val="28"/>
          <w:szCs w:val="28"/>
          <w:lang w:val="ru-RU"/>
        </w:rPr>
        <w:t xml:space="preserve"> </w:t>
      </w:r>
      <w:r w:rsidR="00BE461B">
        <w:rPr>
          <w:rFonts w:hint="eastAsia"/>
          <w:sz w:val="28"/>
          <w:szCs w:val="28"/>
        </w:rPr>
        <w:t xml:space="preserve">комитет по </w:t>
      </w:r>
      <w:proofErr w:type="spellStart"/>
      <w:r w:rsidR="00BE461B">
        <w:rPr>
          <w:rFonts w:hint="eastAsia"/>
          <w:sz w:val="28"/>
          <w:szCs w:val="28"/>
        </w:rPr>
        <w:t>КРиБ</w:t>
      </w:r>
      <w:proofErr w:type="spellEnd"/>
      <w:r w:rsidR="00BE461B">
        <w:rPr>
          <w:rFonts w:hint="eastAsia"/>
          <w:sz w:val="28"/>
          <w:szCs w:val="28"/>
        </w:rPr>
        <w:t xml:space="preserve"> ЛГП</w:t>
      </w:r>
      <w:r w:rsidR="00842F33">
        <w:rPr>
          <w:rFonts w:hint="eastAsia"/>
          <w:sz w:val="28"/>
          <w:szCs w:val="28"/>
        </w:rPr>
        <w:t>, прокуратура</w:t>
      </w:r>
      <w:r w:rsidR="00F673E1" w:rsidRPr="00324090">
        <w:rPr>
          <w:sz w:val="28"/>
          <w:szCs w:val="28"/>
          <w:lang w:val="ru-RU"/>
        </w:rPr>
        <w:t>.</w:t>
      </w:r>
      <w:r w:rsidR="008C4C2F">
        <w:rPr>
          <w:sz w:val="28"/>
          <w:szCs w:val="28"/>
          <w:lang w:val="ru-RU"/>
        </w:rPr>
        <w:t xml:space="preserve"> </w:t>
      </w:r>
    </w:p>
    <w:p w:rsidR="00FA27E3" w:rsidRDefault="00FA27E3" w:rsidP="005D6080">
      <w:pPr>
        <w:pStyle w:val="14"/>
        <w:widowControl w:val="0"/>
        <w:shd w:val="clear" w:color="auto" w:fill="auto"/>
        <w:spacing w:after="0" w:line="240" w:lineRule="auto"/>
        <w:ind w:left="5245" w:right="-144" w:hanging="425"/>
        <w:contextualSpacing/>
        <w:jc w:val="center"/>
        <w:rPr>
          <w:sz w:val="28"/>
          <w:szCs w:val="28"/>
        </w:rPr>
      </w:pPr>
      <w:r>
        <w:rPr>
          <w:sz w:val="28"/>
          <w:szCs w:val="28"/>
        </w:rPr>
        <w:lastRenderedPageBreak/>
        <w:t>УТВЕРЖДЕН</w:t>
      </w:r>
    </w:p>
    <w:p w:rsidR="00FA27E3" w:rsidRDefault="00FA27E3" w:rsidP="00FA27E3">
      <w:pPr>
        <w:pStyle w:val="14"/>
        <w:widowControl w:val="0"/>
        <w:shd w:val="clear" w:color="auto" w:fill="auto"/>
        <w:spacing w:after="0" w:line="240" w:lineRule="auto"/>
        <w:ind w:left="5245" w:right="-144"/>
        <w:contextualSpacing/>
        <w:jc w:val="both"/>
        <w:rPr>
          <w:sz w:val="28"/>
          <w:szCs w:val="28"/>
        </w:rPr>
      </w:pPr>
      <w:r>
        <w:rPr>
          <w:sz w:val="28"/>
          <w:szCs w:val="28"/>
        </w:rPr>
        <w:t xml:space="preserve">постановлением администрации </w:t>
      </w:r>
    </w:p>
    <w:p w:rsidR="00FA27E3" w:rsidRDefault="00FA27E3" w:rsidP="00FA27E3">
      <w:pPr>
        <w:pStyle w:val="14"/>
        <w:widowControl w:val="0"/>
        <w:shd w:val="clear" w:color="auto" w:fill="auto"/>
        <w:spacing w:after="0" w:line="240" w:lineRule="auto"/>
        <w:ind w:left="5245" w:right="-144"/>
        <w:contextualSpacing/>
        <w:jc w:val="both"/>
        <w:rPr>
          <w:sz w:val="28"/>
          <w:szCs w:val="28"/>
        </w:rPr>
      </w:pPr>
      <w:r>
        <w:rPr>
          <w:sz w:val="28"/>
          <w:szCs w:val="28"/>
        </w:rPr>
        <w:t xml:space="preserve">Лужского муниципального района </w:t>
      </w:r>
    </w:p>
    <w:p w:rsidR="00FA27E3" w:rsidRDefault="00FA27E3" w:rsidP="00FA27E3">
      <w:pPr>
        <w:pStyle w:val="14"/>
        <w:widowControl w:val="0"/>
        <w:shd w:val="clear" w:color="auto" w:fill="auto"/>
        <w:spacing w:after="0" w:line="240" w:lineRule="auto"/>
        <w:ind w:left="5245" w:right="-144"/>
        <w:contextualSpacing/>
        <w:jc w:val="both"/>
        <w:rPr>
          <w:sz w:val="28"/>
          <w:szCs w:val="28"/>
        </w:rPr>
      </w:pPr>
      <w:r>
        <w:rPr>
          <w:sz w:val="28"/>
          <w:szCs w:val="28"/>
        </w:rPr>
        <w:t>от _________.2025 № ________</w:t>
      </w:r>
    </w:p>
    <w:p w:rsidR="00FA27E3" w:rsidRDefault="00FA27E3" w:rsidP="00FA27E3">
      <w:pPr>
        <w:pStyle w:val="14"/>
        <w:widowControl w:val="0"/>
        <w:shd w:val="clear" w:color="auto" w:fill="auto"/>
        <w:spacing w:after="0" w:line="240" w:lineRule="auto"/>
        <w:ind w:left="5387" w:right="-144" w:hanging="567"/>
        <w:contextualSpacing/>
        <w:jc w:val="center"/>
        <w:rPr>
          <w:sz w:val="28"/>
          <w:szCs w:val="28"/>
        </w:rPr>
      </w:pPr>
      <w:r>
        <w:rPr>
          <w:sz w:val="28"/>
          <w:szCs w:val="28"/>
        </w:rPr>
        <w:t>(приложение)</w:t>
      </w:r>
    </w:p>
    <w:p w:rsidR="00FA27E3" w:rsidRDefault="00FA27E3" w:rsidP="00FA27E3">
      <w:pPr>
        <w:pStyle w:val="14"/>
        <w:widowControl w:val="0"/>
        <w:shd w:val="clear" w:color="auto" w:fill="auto"/>
        <w:spacing w:after="0" w:line="240" w:lineRule="auto"/>
        <w:ind w:left="5245" w:right="-144"/>
        <w:contextualSpacing/>
        <w:jc w:val="center"/>
        <w:rPr>
          <w:sz w:val="28"/>
          <w:szCs w:val="28"/>
        </w:rPr>
      </w:pPr>
    </w:p>
    <w:p w:rsidR="00FA27E3" w:rsidRDefault="00FA27E3" w:rsidP="005D6080">
      <w:pPr>
        <w:widowControl w:val="0"/>
        <w:autoSpaceDE w:val="0"/>
        <w:autoSpaceDN w:val="0"/>
        <w:adjustRightInd w:val="0"/>
        <w:jc w:val="center"/>
        <w:rPr>
          <w:rFonts w:ascii="Times New Roman" w:eastAsia="Times New Roman" w:hAnsi="Times New Roman" w:cs="Times New Roman"/>
          <w:bCs/>
          <w:sz w:val="28"/>
          <w:szCs w:val="28"/>
        </w:rPr>
      </w:pPr>
    </w:p>
    <w:p w:rsidR="003C4D96" w:rsidRDefault="003C4D96" w:rsidP="003C4D96">
      <w:pPr>
        <w:widowControl w:val="0"/>
        <w:autoSpaceDE w:val="0"/>
        <w:autoSpaceDN w:val="0"/>
        <w:adjustRightInd w:val="0"/>
        <w:jc w:val="center"/>
        <w:outlineLvl w:val="0"/>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АДМИНИСТРАТИВНЫЙ РЕГЛАМЕНТ</w:t>
      </w:r>
    </w:p>
    <w:p w:rsidR="003C4D96" w:rsidRDefault="003C4D96" w:rsidP="003C4D96">
      <w:pPr>
        <w:widowControl w:val="0"/>
        <w:autoSpaceDE w:val="0"/>
        <w:autoSpaceDN w:val="0"/>
        <w:adjustRightInd w:val="0"/>
        <w:jc w:val="center"/>
        <w:outlineLvl w:val="0"/>
        <w:rPr>
          <w:rFonts w:ascii="Times New Roman" w:hAnsi="Times New Roman" w:cs="Times New Roman"/>
          <w:sz w:val="28"/>
          <w:szCs w:val="28"/>
        </w:rPr>
      </w:pPr>
      <w:r>
        <w:rPr>
          <w:rFonts w:ascii="Times New Roman" w:eastAsia="Times New Roman" w:hAnsi="Times New Roman" w:cs="Times New Roman"/>
          <w:bCs/>
          <w:sz w:val="28"/>
          <w:szCs w:val="28"/>
        </w:rPr>
        <w:t xml:space="preserve">по предоставлению </w:t>
      </w:r>
      <w:r w:rsidRPr="003C4D96">
        <w:rPr>
          <w:rFonts w:ascii="Times New Roman" w:eastAsia="Times New Roman" w:hAnsi="Times New Roman" w:cs="Times New Roman"/>
          <w:bCs/>
          <w:sz w:val="28"/>
          <w:szCs w:val="28"/>
        </w:rPr>
        <w:t>единой специализированной службой по вопросам похоронного дела на территории Лужского городского поселения</w:t>
      </w:r>
      <w:r>
        <w:rPr>
          <w:rFonts w:ascii="Times New Roman" w:eastAsia="Times New Roman" w:hAnsi="Times New Roman" w:cs="Times New Roman"/>
          <w:bCs/>
          <w:sz w:val="28"/>
          <w:szCs w:val="28"/>
        </w:rPr>
        <w:t xml:space="preserve"> муниципальной услуги «</w:t>
      </w:r>
      <w:r>
        <w:rPr>
          <w:rFonts w:ascii="Times New Roman" w:hAnsi="Times New Roman" w:cs="Times New Roman"/>
          <w:sz w:val="28"/>
          <w:szCs w:val="28"/>
        </w:rPr>
        <w:t xml:space="preserve">Выдача разрешений на захоронение (перезахоронение) и </w:t>
      </w:r>
      <w:proofErr w:type="spellStart"/>
      <w:r>
        <w:rPr>
          <w:rFonts w:ascii="Times New Roman" w:hAnsi="Times New Roman" w:cs="Times New Roman"/>
          <w:sz w:val="28"/>
          <w:szCs w:val="28"/>
        </w:rPr>
        <w:t>подзахоронение</w:t>
      </w:r>
      <w:proofErr w:type="spellEnd"/>
      <w:r>
        <w:rPr>
          <w:rFonts w:ascii="Times New Roman" w:hAnsi="Times New Roman" w:cs="Times New Roman"/>
          <w:sz w:val="28"/>
          <w:szCs w:val="28"/>
        </w:rPr>
        <w:t xml:space="preserve"> </w:t>
      </w:r>
    </w:p>
    <w:p w:rsidR="003C4D96" w:rsidRDefault="003C4D96" w:rsidP="003C4D96">
      <w:pPr>
        <w:widowControl w:val="0"/>
        <w:autoSpaceDE w:val="0"/>
        <w:autoSpaceDN w:val="0"/>
        <w:adjustRightInd w:val="0"/>
        <w:jc w:val="center"/>
        <w:outlineLvl w:val="0"/>
        <w:rPr>
          <w:rFonts w:ascii="Times New Roman" w:eastAsia="Times New Roman" w:hAnsi="Times New Roman" w:cs="Times New Roman"/>
          <w:bCs/>
          <w:sz w:val="28"/>
          <w:szCs w:val="28"/>
        </w:rPr>
      </w:pPr>
      <w:r>
        <w:rPr>
          <w:rFonts w:ascii="Times New Roman" w:hAnsi="Times New Roman" w:cs="Times New Roman"/>
          <w:sz w:val="28"/>
          <w:szCs w:val="28"/>
        </w:rPr>
        <w:t>на общественных кладбищах муниципального образования</w:t>
      </w:r>
      <w:r>
        <w:rPr>
          <w:rFonts w:ascii="Times New Roman" w:eastAsia="Times New Roman" w:hAnsi="Times New Roman" w:cs="Times New Roman"/>
          <w:bCs/>
          <w:sz w:val="28"/>
          <w:szCs w:val="28"/>
        </w:rPr>
        <w:t>»</w:t>
      </w:r>
    </w:p>
    <w:p w:rsidR="003C4D96" w:rsidRDefault="003C4D96" w:rsidP="003C4D96">
      <w:pPr>
        <w:widowControl w:val="0"/>
        <w:autoSpaceDE w:val="0"/>
        <w:autoSpaceDN w:val="0"/>
        <w:adjustRightInd w:val="0"/>
        <w:ind w:firstLine="709"/>
        <w:jc w:val="both"/>
        <w:outlineLvl w:val="0"/>
        <w:rPr>
          <w:rFonts w:ascii="Times New Roman" w:eastAsia="Times New Roman" w:hAnsi="Times New Roman" w:cs="Times New Roman"/>
          <w:bCs/>
          <w:sz w:val="28"/>
          <w:szCs w:val="28"/>
        </w:rPr>
      </w:pPr>
    </w:p>
    <w:p w:rsidR="003C4D96" w:rsidRDefault="003C4D96" w:rsidP="003C4D96">
      <w:pPr>
        <w:widowControl w:val="0"/>
        <w:autoSpaceDE w:val="0"/>
        <w:autoSpaceDN w:val="0"/>
        <w:adjustRightInd w:val="0"/>
        <w:jc w:val="center"/>
        <w:outlineLvl w:val="1"/>
        <w:rPr>
          <w:rFonts w:ascii="Times New Roman" w:eastAsia="Calibri" w:hAnsi="Times New Roman" w:cs="Times New Roman"/>
          <w:color w:val="auto"/>
          <w:sz w:val="28"/>
          <w:szCs w:val="28"/>
          <w:lang w:eastAsia="en-US"/>
        </w:rPr>
      </w:pPr>
      <w:r>
        <w:rPr>
          <w:rFonts w:ascii="Times New Roman" w:eastAsia="Calibri" w:hAnsi="Times New Roman" w:cs="Times New Roman"/>
          <w:color w:val="auto"/>
          <w:sz w:val="28"/>
          <w:szCs w:val="28"/>
          <w:lang w:eastAsia="en-US"/>
        </w:rPr>
        <w:t>1. Общие положения</w:t>
      </w:r>
    </w:p>
    <w:p w:rsidR="003C4D96" w:rsidRDefault="003C4D96" w:rsidP="003C4D96">
      <w:pPr>
        <w:widowControl w:val="0"/>
        <w:autoSpaceDE w:val="0"/>
        <w:autoSpaceDN w:val="0"/>
        <w:adjustRightInd w:val="0"/>
        <w:jc w:val="center"/>
        <w:outlineLvl w:val="1"/>
        <w:rPr>
          <w:rFonts w:ascii="Times New Roman" w:eastAsia="Calibri" w:hAnsi="Times New Roman" w:cs="Times New Roman"/>
          <w:color w:val="auto"/>
          <w:sz w:val="28"/>
          <w:szCs w:val="28"/>
          <w:lang w:eastAsia="en-US"/>
        </w:rPr>
      </w:pPr>
    </w:p>
    <w:p w:rsidR="003C4D96" w:rsidRPr="003C4D96" w:rsidRDefault="003C4D96" w:rsidP="003C4D96">
      <w:pPr>
        <w:widowControl w:val="0"/>
        <w:numPr>
          <w:ilvl w:val="1"/>
          <w:numId w:val="22"/>
        </w:numPr>
        <w:autoSpaceDE w:val="0"/>
        <w:autoSpaceDN w:val="0"/>
        <w:adjustRightInd w:val="0"/>
        <w:ind w:left="0" w:firstLine="709"/>
        <w:contextualSpacing/>
        <w:jc w:val="both"/>
        <w:rPr>
          <w:rFonts w:ascii="Times New Roman" w:eastAsia="Calibri" w:hAnsi="Times New Roman" w:cs="Times New Roman"/>
          <w:color w:val="auto"/>
          <w:sz w:val="28"/>
          <w:szCs w:val="28"/>
          <w:lang w:eastAsia="en-US"/>
        </w:rPr>
      </w:pPr>
      <w:r w:rsidRPr="003C4D96">
        <w:rPr>
          <w:rFonts w:ascii="Times New Roman" w:eastAsia="Calibri" w:hAnsi="Times New Roman" w:cs="Times New Roman"/>
          <w:color w:val="auto"/>
          <w:sz w:val="28"/>
          <w:szCs w:val="28"/>
          <w:lang w:eastAsia="en-US"/>
        </w:rPr>
        <w:t>Настоящий регламент устанавливает порядок и стандарт предоставления муниципальной услуги.</w:t>
      </w:r>
    </w:p>
    <w:p w:rsidR="003C4D96" w:rsidRPr="003C4D96" w:rsidRDefault="003C4D96" w:rsidP="003C4D96">
      <w:pPr>
        <w:widowControl w:val="0"/>
        <w:autoSpaceDE w:val="0"/>
        <w:autoSpaceDN w:val="0"/>
        <w:adjustRightInd w:val="0"/>
        <w:ind w:firstLine="709"/>
        <w:contextualSpacing/>
        <w:jc w:val="both"/>
        <w:rPr>
          <w:rFonts w:ascii="Times New Roman" w:eastAsia="Calibri" w:hAnsi="Times New Roman" w:cs="Times New Roman"/>
          <w:color w:val="auto"/>
          <w:sz w:val="28"/>
          <w:szCs w:val="28"/>
          <w:lang w:eastAsia="en-US"/>
        </w:rPr>
      </w:pPr>
      <w:r w:rsidRPr="003C4D96">
        <w:rPr>
          <w:rFonts w:ascii="Times New Roman" w:eastAsia="Calibri" w:hAnsi="Times New Roman" w:cs="Times New Roman"/>
          <w:color w:val="auto"/>
          <w:sz w:val="28"/>
          <w:szCs w:val="28"/>
          <w:lang w:eastAsia="en-US"/>
        </w:rPr>
        <w:t>1.2. </w:t>
      </w:r>
      <w:proofErr w:type="gramStart"/>
      <w:r w:rsidRPr="003C4D96">
        <w:rPr>
          <w:rFonts w:ascii="Times New Roman" w:eastAsia="Calibri" w:hAnsi="Times New Roman" w:cs="Times New Roman"/>
          <w:color w:val="auto"/>
          <w:sz w:val="28"/>
          <w:szCs w:val="28"/>
          <w:lang w:eastAsia="en-US"/>
        </w:rPr>
        <w:t xml:space="preserve">Заявителями, </w:t>
      </w:r>
      <w:r w:rsidRPr="003C4D96">
        <w:rPr>
          <w:rFonts w:ascii="Times New Roman" w:eastAsia="Calibri" w:hAnsi="Times New Roman" w:cs="Times New Roman"/>
          <w:bCs/>
          <w:color w:val="auto"/>
          <w:sz w:val="28"/>
          <w:szCs w:val="28"/>
          <w:lang w:eastAsia="en-US"/>
        </w:rPr>
        <w:t xml:space="preserve">имеющими право на получение </w:t>
      </w:r>
      <w:r w:rsidRPr="003C4D96">
        <w:rPr>
          <w:rFonts w:ascii="Times New Roman" w:eastAsia="Calibri" w:hAnsi="Times New Roman" w:cs="Times New Roman"/>
          <w:color w:val="auto"/>
          <w:sz w:val="28"/>
          <w:szCs w:val="28"/>
          <w:lang w:eastAsia="en-US"/>
        </w:rPr>
        <w:t xml:space="preserve">муниципальной услуги, являются физические лица – супруг, близкие родственники (дети, родители, усыновленные, усыновители, родные братья и родные сестры, внуки, дедушка, бабушка), иные родственники либо </w:t>
      </w:r>
      <w:hyperlink r:id="rId9" w:history="1">
        <w:proofErr w:type="spellStart"/>
        <w:r w:rsidRPr="003C4D96">
          <w:rPr>
            <w:rStyle w:val="a6"/>
            <w:rFonts w:ascii="Times New Roman" w:eastAsia="Calibri" w:hAnsi="Times New Roman" w:cs="Times New Roman"/>
            <w:color w:val="auto"/>
            <w:sz w:val="28"/>
            <w:szCs w:val="28"/>
            <w:u w:val="none"/>
            <w:lang w:eastAsia="en-US"/>
          </w:rPr>
          <w:t>законный</w:t>
        </w:r>
        <w:proofErr w:type="spellEnd"/>
        <w:r w:rsidRPr="003C4D96">
          <w:rPr>
            <w:rStyle w:val="a6"/>
            <w:rFonts w:ascii="Times New Roman" w:eastAsia="Calibri" w:hAnsi="Times New Roman" w:cs="Times New Roman"/>
            <w:color w:val="auto"/>
            <w:sz w:val="28"/>
            <w:szCs w:val="28"/>
            <w:u w:val="none"/>
            <w:lang w:eastAsia="en-US"/>
          </w:rPr>
          <w:t xml:space="preserve"> </w:t>
        </w:r>
        <w:proofErr w:type="spellStart"/>
        <w:r w:rsidRPr="003C4D96">
          <w:rPr>
            <w:rStyle w:val="a6"/>
            <w:rFonts w:ascii="Times New Roman" w:eastAsia="Calibri" w:hAnsi="Times New Roman" w:cs="Times New Roman"/>
            <w:color w:val="auto"/>
            <w:sz w:val="28"/>
            <w:szCs w:val="28"/>
            <w:u w:val="none"/>
            <w:lang w:eastAsia="en-US"/>
          </w:rPr>
          <w:t>представитель</w:t>
        </w:r>
        <w:proofErr w:type="spellEnd"/>
      </w:hyperlink>
      <w:r w:rsidRPr="003C4D96">
        <w:rPr>
          <w:rFonts w:ascii="Times New Roman" w:eastAsia="Calibri" w:hAnsi="Times New Roman" w:cs="Times New Roman"/>
          <w:color w:val="auto"/>
          <w:sz w:val="28"/>
          <w:szCs w:val="28"/>
          <w:lang w:eastAsia="en-US"/>
        </w:rPr>
        <w:t xml:space="preserve"> умершего, а при отсутствии таковых иные лица, взявшие на себя обязанность осуществить погребение умершего.</w:t>
      </w:r>
      <w:proofErr w:type="gramEnd"/>
    </w:p>
    <w:p w:rsidR="003C4D96" w:rsidRPr="003C4D96" w:rsidRDefault="003C4D96" w:rsidP="003C4D96">
      <w:pPr>
        <w:widowControl w:val="0"/>
        <w:autoSpaceDE w:val="0"/>
        <w:autoSpaceDN w:val="0"/>
        <w:adjustRightInd w:val="0"/>
        <w:ind w:firstLine="709"/>
        <w:contextualSpacing/>
        <w:jc w:val="both"/>
        <w:rPr>
          <w:rFonts w:ascii="Times New Roman" w:eastAsia="Calibri" w:hAnsi="Times New Roman" w:cs="Times New Roman"/>
          <w:color w:val="auto"/>
          <w:sz w:val="28"/>
          <w:szCs w:val="28"/>
          <w:lang w:eastAsia="en-US"/>
        </w:rPr>
      </w:pPr>
      <w:r w:rsidRPr="003C4D96">
        <w:rPr>
          <w:rFonts w:ascii="Times New Roman" w:eastAsia="Calibri" w:hAnsi="Times New Roman" w:cs="Times New Roman"/>
          <w:color w:val="auto"/>
          <w:sz w:val="28"/>
          <w:szCs w:val="28"/>
          <w:lang w:eastAsia="en-US"/>
        </w:rPr>
        <w:t xml:space="preserve">От имени физических лиц также могут выступать представители, действующие на основании доверенности, оформленной в соответствии с требованиями законодательства Российской Федерации, либо </w:t>
      </w:r>
      <w:r w:rsidRPr="003C4D96">
        <w:rPr>
          <w:rFonts w:ascii="Times New Roman" w:eastAsia="Calibri" w:hAnsi="Times New Roman" w:cs="Times New Roman"/>
          <w:sz w:val="28"/>
          <w:szCs w:val="28"/>
          <w:lang w:eastAsia="en-US"/>
        </w:rPr>
        <w:t>договора на оказание услуг по погребению.</w:t>
      </w:r>
    </w:p>
    <w:p w:rsidR="003C4D96" w:rsidRPr="003C4D96" w:rsidRDefault="003C4D96" w:rsidP="003C4D96">
      <w:pPr>
        <w:widowControl w:val="0"/>
        <w:tabs>
          <w:tab w:val="left" w:pos="142"/>
          <w:tab w:val="left" w:pos="284"/>
          <w:tab w:val="left" w:pos="1418"/>
        </w:tabs>
        <w:autoSpaceDE w:val="0"/>
        <w:autoSpaceDN w:val="0"/>
        <w:adjustRightInd w:val="0"/>
        <w:ind w:firstLine="709"/>
        <w:contextualSpacing/>
        <w:jc w:val="both"/>
        <w:rPr>
          <w:rFonts w:ascii="Times New Roman" w:eastAsia="Calibri" w:hAnsi="Times New Roman" w:cs="Times New Roman"/>
          <w:color w:val="auto"/>
          <w:sz w:val="28"/>
          <w:szCs w:val="28"/>
          <w:lang w:eastAsia="en-US"/>
        </w:rPr>
      </w:pPr>
      <w:r w:rsidRPr="003C4D96">
        <w:rPr>
          <w:rFonts w:ascii="Times New Roman" w:eastAsia="Calibri" w:hAnsi="Times New Roman" w:cs="Times New Roman"/>
          <w:color w:val="auto"/>
          <w:sz w:val="28"/>
          <w:szCs w:val="28"/>
          <w:lang w:eastAsia="en-US"/>
        </w:rPr>
        <w:t xml:space="preserve">1.3. Информация о месте нахождения </w:t>
      </w:r>
      <w:r w:rsidRPr="003C4D96">
        <w:rPr>
          <w:rFonts w:ascii="Times New Roman" w:eastAsia="Calibri" w:hAnsi="Times New Roman" w:cs="Times New Roman"/>
          <w:bCs/>
          <w:color w:val="auto"/>
          <w:sz w:val="28"/>
          <w:szCs w:val="28"/>
          <w:lang w:eastAsia="en-US"/>
        </w:rPr>
        <w:t>органа местного самоуправления/организации</w:t>
      </w:r>
      <w:r w:rsidRPr="003C4D96">
        <w:rPr>
          <w:rFonts w:ascii="Times New Roman" w:eastAsia="Calibri" w:hAnsi="Times New Roman" w:cs="Times New Roman"/>
          <w:color w:val="auto"/>
          <w:sz w:val="28"/>
          <w:szCs w:val="28"/>
          <w:lang w:eastAsia="en-US"/>
        </w:rPr>
        <w:t>, предоставляющей муниципальную услугу, графиках работы, контактных телефонах, адресах электронной почты (далее – сведения информационного характера) размещаются:</w:t>
      </w:r>
    </w:p>
    <w:p w:rsidR="003C4D96" w:rsidRPr="003C4D96" w:rsidRDefault="003C4D96" w:rsidP="003C4D96">
      <w:pPr>
        <w:pStyle w:val="ae"/>
        <w:widowControl w:val="0"/>
        <w:numPr>
          <w:ilvl w:val="0"/>
          <w:numId w:val="24"/>
        </w:numPr>
        <w:tabs>
          <w:tab w:val="left" w:pos="142"/>
          <w:tab w:val="left" w:pos="1134"/>
        </w:tabs>
        <w:autoSpaceDE w:val="0"/>
        <w:autoSpaceDN w:val="0"/>
        <w:adjustRightInd w:val="0"/>
        <w:ind w:left="0" w:firstLine="709"/>
        <w:jc w:val="both"/>
        <w:rPr>
          <w:rFonts w:ascii="Times New Roman" w:eastAsia="Calibri" w:hAnsi="Times New Roman"/>
          <w:color w:val="auto"/>
          <w:sz w:val="28"/>
          <w:szCs w:val="28"/>
          <w:lang w:eastAsia="en-US"/>
        </w:rPr>
      </w:pPr>
      <w:r w:rsidRPr="003C4D96">
        <w:rPr>
          <w:rFonts w:ascii="Times New Roman" w:eastAsia="Calibri" w:hAnsi="Times New Roman"/>
          <w:color w:val="auto"/>
          <w:sz w:val="28"/>
          <w:szCs w:val="28"/>
          <w:lang w:eastAsia="en-US"/>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3C4D96" w:rsidRPr="003C4D96" w:rsidRDefault="003C4D96" w:rsidP="003C4D96">
      <w:pPr>
        <w:pStyle w:val="ae"/>
        <w:widowControl w:val="0"/>
        <w:numPr>
          <w:ilvl w:val="0"/>
          <w:numId w:val="24"/>
        </w:numPr>
        <w:tabs>
          <w:tab w:val="left" w:pos="142"/>
          <w:tab w:val="left" w:pos="1134"/>
        </w:tabs>
        <w:autoSpaceDE w:val="0"/>
        <w:autoSpaceDN w:val="0"/>
        <w:adjustRightInd w:val="0"/>
        <w:ind w:left="0" w:firstLine="709"/>
        <w:jc w:val="both"/>
        <w:rPr>
          <w:rFonts w:ascii="Times New Roman" w:eastAsia="Calibri" w:hAnsi="Times New Roman"/>
          <w:color w:val="auto"/>
          <w:sz w:val="28"/>
          <w:szCs w:val="28"/>
          <w:lang w:eastAsia="en-US"/>
        </w:rPr>
      </w:pPr>
      <w:r w:rsidRPr="003C4D96">
        <w:rPr>
          <w:rFonts w:ascii="Times New Roman" w:eastAsia="Calibri" w:hAnsi="Times New Roman"/>
          <w:color w:val="auto"/>
          <w:sz w:val="28"/>
          <w:szCs w:val="28"/>
          <w:lang w:eastAsia="en-US"/>
        </w:rPr>
        <w:t xml:space="preserve">на информационных стендах на территории общественных кладбищ; </w:t>
      </w:r>
    </w:p>
    <w:p w:rsidR="003C4D96" w:rsidRPr="003C4D96" w:rsidRDefault="003C4D96" w:rsidP="003C4D96">
      <w:pPr>
        <w:pStyle w:val="ae"/>
        <w:widowControl w:val="0"/>
        <w:numPr>
          <w:ilvl w:val="0"/>
          <w:numId w:val="24"/>
        </w:numPr>
        <w:tabs>
          <w:tab w:val="left" w:pos="142"/>
          <w:tab w:val="left" w:pos="1134"/>
        </w:tabs>
        <w:autoSpaceDE w:val="0"/>
        <w:autoSpaceDN w:val="0"/>
        <w:adjustRightInd w:val="0"/>
        <w:ind w:left="0" w:firstLine="709"/>
        <w:jc w:val="both"/>
        <w:rPr>
          <w:rFonts w:ascii="Times New Roman" w:eastAsia="Calibri" w:hAnsi="Times New Roman"/>
          <w:color w:val="auto"/>
          <w:sz w:val="28"/>
          <w:szCs w:val="28"/>
          <w:lang w:eastAsia="en-US"/>
        </w:rPr>
      </w:pPr>
      <w:r w:rsidRPr="003C4D96">
        <w:rPr>
          <w:rFonts w:ascii="Times New Roman" w:eastAsia="Calibri" w:hAnsi="Times New Roman"/>
          <w:color w:val="auto"/>
          <w:sz w:val="28"/>
          <w:szCs w:val="28"/>
          <w:lang w:eastAsia="en-US"/>
        </w:rPr>
        <w:t xml:space="preserve">на сайте </w:t>
      </w:r>
      <w:r w:rsidRPr="003C4D96">
        <w:rPr>
          <w:rFonts w:ascii="Times New Roman" w:eastAsia="Calibri" w:hAnsi="Times New Roman"/>
          <w:bCs/>
          <w:color w:val="auto"/>
          <w:sz w:val="28"/>
          <w:szCs w:val="28"/>
          <w:lang w:eastAsia="en-US"/>
        </w:rPr>
        <w:t xml:space="preserve">органа местного самоуправления: </w:t>
      </w:r>
      <w:hyperlink r:id="rId10" w:history="1">
        <w:r w:rsidRPr="003C4D96">
          <w:rPr>
            <w:rStyle w:val="a6"/>
            <w:rFonts w:ascii="Times New Roman" w:hAnsi="Times New Roman"/>
            <w:color w:val="auto"/>
            <w:sz w:val="28"/>
            <w:szCs w:val="28"/>
            <w:u w:val="none"/>
            <w:lang w:val="en-US"/>
          </w:rPr>
          <w:t>https</w:t>
        </w:r>
        <w:r w:rsidRPr="003C4D96">
          <w:rPr>
            <w:rStyle w:val="a6"/>
            <w:rFonts w:ascii="Times New Roman" w:hAnsi="Times New Roman"/>
            <w:color w:val="auto"/>
            <w:sz w:val="28"/>
            <w:szCs w:val="28"/>
            <w:u w:val="none"/>
          </w:rPr>
          <w:t>://</w:t>
        </w:r>
        <w:proofErr w:type="spellStart"/>
        <w:r w:rsidRPr="003C4D96">
          <w:rPr>
            <w:rStyle w:val="a6"/>
            <w:rFonts w:ascii="Times New Roman" w:hAnsi="Times New Roman"/>
            <w:color w:val="auto"/>
            <w:sz w:val="28"/>
            <w:szCs w:val="28"/>
            <w:u w:val="none"/>
            <w:lang w:val="en-US"/>
          </w:rPr>
          <w:t>luga</w:t>
        </w:r>
        <w:proofErr w:type="spellEnd"/>
        <w:r w:rsidRPr="003C4D96">
          <w:rPr>
            <w:rStyle w:val="a6"/>
            <w:rFonts w:ascii="Times New Roman" w:hAnsi="Times New Roman"/>
            <w:color w:val="auto"/>
            <w:sz w:val="28"/>
            <w:szCs w:val="28"/>
            <w:u w:val="none"/>
          </w:rPr>
          <w:t>47.</w:t>
        </w:r>
        <w:proofErr w:type="spellStart"/>
        <w:r w:rsidRPr="003C4D96">
          <w:rPr>
            <w:rStyle w:val="a6"/>
            <w:rFonts w:ascii="Times New Roman" w:hAnsi="Times New Roman"/>
            <w:color w:val="auto"/>
            <w:sz w:val="28"/>
            <w:szCs w:val="28"/>
            <w:u w:val="none"/>
            <w:lang w:val="en-US"/>
          </w:rPr>
          <w:t>gosuslugi</w:t>
        </w:r>
        <w:proofErr w:type="spellEnd"/>
        <w:r w:rsidRPr="003C4D96">
          <w:rPr>
            <w:rStyle w:val="a6"/>
            <w:rFonts w:ascii="Times New Roman" w:hAnsi="Times New Roman"/>
            <w:color w:val="auto"/>
            <w:sz w:val="28"/>
            <w:szCs w:val="28"/>
            <w:u w:val="none"/>
          </w:rPr>
          <w:t>.</w:t>
        </w:r>
        <w:proofErr w:type="spellStart"/>
        <w:r w:rsidRPr="003C4D96">
          <w:rPr>
            <w:rStyle w:val="a6"/>
            <w:rFonts w:ascii="Times New Roman" w:hAnsi="Times New Roman"/>
            <w:color w:val="auto"/>
            <w:sz w:val="28"/>
            <w:szCs w:val="28"/>
            <w:u w:val="none"/>
            <w:lang w:val="en-US"/>
          </w:rPr>
          <w:t>ru</w:t>
        </w:r>
        <w:proofErr w:type="spellEnd"/>
        <w:r w:rsidRPr="003C4D96">
          <w:rPr>
            <w:rStyle w:val="a6"/>
            <w:rFonts w:ascii="Times New Roman" w:hAnsi="Times New Roman"/>
            <w:color w:val="auto"/>
            <w:sz w:val="28"/>
            <w:szCs w:val="28"/>
            <w:u w:val="none"/>
          </w:rPr>
          <w:t>/</w:t>
        </w:r>
      </w:hyperlink>
      <w:r w:rsidRPr="003C4D96">
        <w:rPr>
          <w:rFonts w:ascii="Times New Roman" w:eastAsia="Calibri" w:hAnsi="Times New Roman"/>
          <w:color w:val="auto"/>
          <w:sz w:val="28"/>
          <w:szCs w:val="28"/>
          <w:lang w:eastAsia="en-US"/>
        </w:rPr>
        <w:t>;</w:t>
      </w:r>
    </w:p>
    <w:p w:rsidR="003C4D96" w:rsidRPr="003C4D96" w:rsidRDefault="003C4D96" w:rsidP="003C4D96">
      <w:pPr>
        <w:pStyle w:val="ae"/>
        <w:widowControl w:val="0"/>
        <w:numPr>
          <w:ilvl w:val="0"/>
          <w:numId w:val="24"/>
        </w:numPr>
        <w:tabs>
          <w:tab w:val="left" w:pos="142"/>
          <w:tab w:val="left" w:pos="1134"/>
        </w:tabs>
        <w:autoSpaceDE w:val="0"/>
        <w:autoSpaceDN w:val="0"/>
        <w:adjustRightInd w:val="0"/>
        <w:ind w:left="0" w:firstLine="709"/>
        <w:jc w:val="both"/>
        <w:rPr>
          <w:rFonts w:ascii="Times New Roman" w:eastAsia="Calibri" w:hAnsi="Times New Roman"/>
          <w:color w:val="auto"/>
          <w:sz w:val="28"/>
          <w:szCs w:val="28"/>
          <w:lang w:eastAsia="en-US"/>
        </w:rPr>
      </w:pPr>
      <w:r w:rsidRPr="003C4D96">
        <w:rPr>
          <w:rFonts w:ascii="Times New Roman" w:eastAsia="Calibri" w:hAnsi="Times New Roman"/>
          <w:color w:val="auto"/>
          <w:sz w:val="28"/>
          <w:szCs w:val="28"/>
          <w:lang w:eastAsia="en-US"/>
        </w:rPr>
        <w:t xml:space="preserve">на Портале государственных и муниципальных услуг (функций) Ленинградской области (далее - ПГУ ЛО) / на Едином портале государственных услуг (далее – ЕПГУ): https://new.gu.lenobl.ru / </w:t>
      </w:r>
      <w:hyperlink r:id="rId11" w:history="1">
        <w:r w:rsidRPr="003C4D96">
          <w:rPr>
            <w:rStyle w:val="a6"/>
            <w:rFonts w:ascii="Times New Roman" w:eastAsia="Calibri" w:hAnsi="Times New Roman"/>
            <w:color w:val="auto"/>
            <w:sz w:val="28"/>
            <w:szCs w:val="28"/>
            <w:u w:val="none"/>
            <w:lang w:eastAsia="en-US"/>
          </w:rPr>
          <w:t>www.gosuslugi.ru</w:t>
        </w:r>
      </w:hyperlink>
      <w:r w:rsidRPr="003C4D96">
        <w:rPr>
          <w:rFonts w:ascii="Times New Roman" w:eastAsia="Calibri" w:hAnsi="Times New Roman"/>
          <w:color w:val="auto"/>
          <w:sz w:val="28"/>
          <w:szCs w:val="28"/>
          <w:lang w:eastAsia="en-US"/>
        </w:rPr>
        <w:t>;</w:t>
      </w:r>
    </w:p>
    <w:p w:rsidR="003C4D96" w:rsidRPr="003C4D96" w:rsidRDefault="003C4D96" w:rsidP="003C4D96">
      <w:pPr>
        <w:pStyle w:val="ae"/>
        <w:widowControl w:val="0"/>
        <w:numPr>
          <w:ilvl w:val="0"/>
          <w:numId w:val="24"/>
        </w:numPr>
        <w:tabs>
          <w:tab w:val="left" w:pos="142"/>
          <w:tab w:val="left" w:pos="1134"/>
        </w:tabs>
        <w:autoSpaceDE w:val="0"/>
        <w:autoSpaceDN w:val="0"/>
        <w:adjustRightInd w:val="0"/>
        <w:ind w:left="0" w:firstLine="709"/>
        <w:jc w:val="both"/>
        <w:rPr>
          <w:rFonts w:ascii="Times New Roman" w:eastAsia="Calibri" w:hAnsi="Times New Roman"/>
          <w:color w:val="auto"/>
          <w:sz w:val="28"/>
          <w:szCs w:val="28"/>
          <w:lang w:eastAsia="en-US"/>
        </w:rPr>
      </w:pPr>
      <w:r w:rsidRPr="003C4D96">
        <w:rPr>
          <w:rFonts w:ascii="Times New Roman" w:eastAsia="Calibri" w:hAnsi="Times New Roman"/>
          <w:color w:val="auto"/>
          <w:sz w:val="28"/>
          <w:szCs w:val="28"/>
          <w:lang w:eastAsia="en-US"/>
        </w:rPr>
        <w:t xml:space="preserve">в государственной информационной системе «Реестр государственных и муниципальных услуг (функций) Ленинградской </w:t>
      </w:r>
      <w:r w:rsidRPr="003C4D96">
        <w:rPr>
          <w:rFonts w:ascii="Times New Roman" w:eastAsia="Calibri" w:hAnsi="Times New Roman"/>
          <w:color w:val="auto"/>
          <w:sz w:val="28"/>
          <w:szCs w:val="28"/>
          <w:lang w:eastAsia="en-US"/>
        </w:rPr>
        <w:lastRenderedPageBreak/>
        <w:t>области».</w:t>
      </w:r>
    </w:p>
    <w:p w:rsidR="003C4D96" w:rsidRPr="003C4D96" w:rsidRDefault="003C4D96" w:rsidP="003C4D96">
      <w:pPr>
        <w:widowControl w:val="0"/>
        <w:tabs>
          <w:tab w:val="left" w:pos="142"/>
          <w:tab w:val="left" w:pos="284"/>
        </w:tabs>
        <w:autoSpaceDE w:val="0"/>
        <w:autoSpaceDN w:val="0"/>
        <w:adjustRightInd w:val="0"/>
        <w:ind w:firstLine="709"/>
        <w:contextualSpacing/>
        <w:jc w:val="both"/>
        <w:rPr>
          <w:rFonts w:ascii="Times New Roman" w:eastAsia="Calibri" w:hAnsi="Times New Roman" w:cs="Times New Roman"/>
          <w:color w:val="auto"/>
          <w:sz w:val="28"/>
          <w:szCs w:val="28"/>
          <w:lang w:eastAsia="en-US"/>
        </w:rPr>
      </w:pPr>
    </w:p>
    <w:p w:rsidR="003C4D96" w:rsidRPr="003C4D96" w:rsidRDefault="003C4D96" w:rsidP="003C4D96">
      <w:pPr>
        <w:widowControl w:val="0"/>
        <w:autoSpaceDE w:val="0"/>
        <w:autoSpaceDN w:val="0"/>
        <w:adjustRightInd w:val="0"/>
        <w:contextualSpacing/>
        <w:jc w:val="center"/>
        <w:outlineLvl w:val="1"/>
        <w:rPr>
          <w:rFonts w:ascii="Times New Roman" w:eastAsia="Calibri" w:hAnsi="Times New Roman" w:cs="Times New Roman"/>
          <w:color w:val="auto"/>
          <w:sz w:val="28"/>
          <w:szCs w:val="28"/>
          <w:lang w:eastAsia="en-US"/>
        </w:rPr>
      </w:pPr>
      <w:bookmarkStart w:id="0" w:name="Par104"/>
      <w:bookmarkEnd w:id="0"/>
      <w:r w:rsidRPr="003C4D96">
        <w:rPr>
          <w:rFonts w:ascii="Times New Roman" w:eastAsia="Calibri" w:hAnsi="Times New Roman" w:cs="Times New Roman"/>
          <w:color w:val="auto"/>
          <w:sz w:val="28"/>
          <w:szCs w:val="28"/>
          <w:lang w:eastAsia="en-US"/>
        </w:rPr>
        <w:t>2. Стандарт предоставления муниципальной услуги</w:t>
      </w:r>
    </w:p>
    <w:p w:rsidR="003C4D96" w:rsidRPr="003C4D96" w:rsidRDefault="003C4D96" w:rsidP="003C4D96">
      <w:pPr>
        <w:widowControl w:val="0"/>
        <w:autoSpaceDE w:val="0"/>
        <w:autoSpaceDN w:val="0"/>
        <w:adjustRightInd w:val="0"/>
        <w:ind w:firstLine="709"/>
        <w:contextualSpacing/>
        <w:jc w:val="both"/>
        <w:rPr>
          <w:rFonts w:ascii="Times New Roman" w:eastAsia="Calibri" w:hAnsi="Times New Roman" w:cs="Times New Roman"/>
          <w:color w:val="auto"/>
          <w:sz w:val="28"/>
          <w:szCs w:val="28"/>
          <w:lang w:eastAsia="en-US"/>
        </w:rPr>
      </w:pPr>
    </w:p>
    <w:p w:rsidR="003C4D96" w:rsidRPr="003C4D96" w:rsidRDefault="003C4D96" w:rsidP="003C4D96">
      <w:pPr>
        <w:widowControl w:val="0"/>
        <w:autoSpaceDE w:val="0"/>
        <w:autoSpaceDN w:val="0"/>
        <w:adjustRightInd w:val="0"/>
        <w:ind w:firstLine="709"/>
        <w:contextualSpacing/>
        <w:jc w:val="both"/>
        <w:rPr>
          <w:rFonts w:ascii="Times New Roman" w:eastAsia="Calibri" w:hAnsi="Times New Roman" w:cs="Times New Roman"/>
          <w:color w:val="auto"/>
          <w:sz w:val="28"/>
          <w:szCs w:val="28"/>
          <w:lang w:eastAsia="en-US"/>
        </w:rPr>
      </w:pPr>
      <w:r w:rsidRPr="003C4D96">
        <w:rPr>
          <w:rFonts w:ascii="Times New Roman" w:eastAsia="Calibri" w:hAnsi="Times New Roman" w:cs="Times New Roman"/>
          <w:color w:val="auto"/>
          <w:sz w:val="28"/>
          <w:szCs w:val="28"/>
          <w:lang w:eastAsia="en-US"/>
        </w:rPr>
        <w:t>2.1.</w:t>
      </w:r>
      <w:r w:rsidRPr="003C4D96">
        <w:rPr>
          <w:rFonts w:ascii="Times New Roman" w:eastAsia="Calibri" w:hAnsi="Times New Roman" w:cs="Times New Roman"/>
          <w:color w:val="auto"/>
          <w:sz w:val="28"/>
          <w:szCs w:val="28"/>
          <w:lang w:val="en-US" w:eastAsia="en-US"/>
        </w:rPr>
        <w:t> </w:t>
      </w:r>
      <w:r w:rsidRPr="003C4D96">
        <w:rPr>
          <w:rFonts w:ascii="Times New Roman" w:eastAsia="Calibri" w:hAnsi="Times New Roman" w:cs="Times New Roman"/>
          <w:color w:val="auto"/>
          <w:sz w:val="28"/>
          <w:szCs w:val="28"/>
          <w:lang w:eastAsia="en-US"/>
        </w:rPr>
        <w:t xml:space="preserve">Полное наименование муниципальной услуги: «Выдача разрешений на захоронение (перезахоронение) и </w:t>
      </w:r>
      <w:proofErr w:type="spellStart"/>
      <w:r w:rsidRPr="003C4D96">
        <w:rPr>
          <w:rFonts w:ascii="Times New Roman" w:eastAsia="Calibri" w:hAnsi="Times New Roman" w:cs="Times New Roman"/>
          <w:color w:val="auto"/>
          <w:sz w:val="28"/>
          <w:szCs w:val="28"/>
          <w:lang w:eastAsia="en-US"/>
        </w:rPr>
        <w:t>подзахоронение</w:t>
      </w:r>
      <w:proofErr w:type="spellEnd"/>
      <w:r w:rsidRPr="003C4D96">
        <w:rPr>
          <w:rFonts w:ascii="Times New Roman" w:eastAsia="Calibri" w:hAnsi="Times New Roman" w:cs="Times New Roman"/>
          <w:color w:val="auto"/>
          <w:sz w:val="28"/>
          <w:szCs w:val="28"/>
          <w:lang w:eastAsia="en-US"/>
        </w:rPr>
        <w:t xml:space="preserve"> на общественных кладбищах муниципального образования». </w:t>
      </w:r>
    </w:p>
    <w:p w:rsidR="003C4D96" w:rsidRPr="003C4D96" w:rsidRDefault="003C4D96" w:rsidP="003C4D96">
      <w:pPr>
        <w:widowControl w:val="0"/>
        <w:autoSpaceDE w:val="0"/>
        <w:autoSpaceDN w:val="0"/>
        <w:adjustRightInd w:val="0"/>
        <w:ind w:firstLine="709"/>
        <w:contextualSpacing/>
        <w:jc w:val="both"/>
        <w:rPr>
          <w:rFonts w:ascii="Times New Roman" w:eastAsia="Calibri" w:hAnsi="Times New Roman" w:cs="Times New Roman"/>
          <w:color w:val="auto"/>
          <w:sz w:val="28"/>
          <w:szCs w:val="28"/>
          <w:lang w:eastAsia="en-US"/>
        </w:rPr>
      </w:pPr>
      <w:r w:rsidRPr="003C4D96">
        <w:rPr>
          <w:rFonts w:ascii="Times New Roman" w:eastAsia="Calibri" w:hAnsi="Times New Roman" w:cs="Times New Roman"/>
          <w:color w:val="auto"/>
          <w:sz w:val="28"/>
          <w:szCs w:val="28"/>
          <w:lang w:eastAsia="en-US"/>
        </w:rPr>
        <w:t xml:space="preserve">Сокращенное наименование муниципальной услуги: «Выдача разрешений на захоронение (перезахоронение) и </w:t>
      </w:r>
      <w:proofErr w:type="spellStart"/>
      <w:r w:rsidRPr="003C4D96">
        <w:rPr>
          <w:rFonts w:ascii="Times New Roman" w:eastAsia="Calibri" w:hAnsi="Times New Roman" w:cs="Times New Roman"/>
          <w:color w:val="auto"/>
          <w:sz w:val="28"/>
          <w:szCs w:val="28"/>
          <w:lang w:eastAsia="en-US"/>
        </w:rPr>
        <w:t>подзахоронение</w:t>
      </w:r>
      <w:proofErr w:type="spellEnd"/>
      <w:r w:rsidRPr="003C4D96">
        <w:rPr>
          <w:rFonts w:ascii="Times New Roman" w:eastAsia="Calibri" w:hAnsi="Times New Roman" w:cs="Times New Roman"/>
          <w:color w:val="auto"/>
          <w:sz w:val="28"/>
          <w:szCs w:val="28"/>
          <w:lang w:eastAsia="en-US"/>
        </w:rPr>
        <w:t xml:space="preserve"> на общественных кладбищах МО».</w:t>
      </w:r>
    </w:p>
    <w:p w:rsidR="003C4D96" w:rsidRPr="003C4D96" w:rsidRDefault="003C4D96" w:rsidP="003C4D96">
      <w:pPr>
        <w:widowControl w:val="0"/>
        <w:autoSpaceDE w:val="0"/>
        <w:autoSpaceDN w:val="0"/>
        <w:adjustRightInd w:val="0"/>
        <w:ind w:firstLine="709"/>
        <w:contextualSpacing/>
        <w:jc w:val="both"/>
        <w:rPr>
          <w:rFonts w:ascii="Times New Roman" w:eastAsia="Calibri" w:hAnsi="Times New Roman" w:cs="Times New Roman"/>
          <w:color w:val="auto"/>
          <w:sz w:val="28"/>
          <w:szCs w:val="28"/>
          <w:lang w:eastAsia="en-US"/>
        </w:rPr>
      </w:pPr>
      <w:r w:rsidRPr="003C4D96">
        <w:rPr>
          <w:rFonts w:ascii="Times New Roman" w:eastAsia="Calibri" w:hAnsi="Times New Roman" w:cs="Times New Roman"/>
          <w:color w:val="auto"/>
          <w:sz w:val="28"/>
          <w:szCs w:val="28"/>
          <w:lang w:eastAsia="en-US"/>
        </w:rPr>
        <w:t>2.2.</w:t>
      </w:r>
      <w:r w:rsidRPr="003C4D96">
        <w:rPr>
          <w:rFonts w:ascii="Times New Roman" w:eastAsia="Calibri" w:hAnsi="Times New Roman" w:cs="Times New Roman"/>
          <w:color w:val="auto"/>
          <w:sz w:val="28"/>
          <w:szCs w:val="28"/>
          <w:lang w:val="en-US" w:eastAsia="en-US"/>
        </w:rPr>
        <w:t> </w:t>
      </w:r>
      <w:r w:rsidRPr="003C4D96">
        <w:rPr>
          <w:rFonts w:ascii="Times New Roman" w:eastAsia="Calibri" w:hAnsi="Times New Roman" w:cs="Times New Roman"/>
          <w:color w:val="auto"/>
          <w:sz w:val="28"/>
          <w:szCs w:val="28"/>
          <w:lang w:eastAsia="en-US"/>
        </w:rPr>
        <w:t xml:space="preserve">Муниципальную услугу предоставляет: </w:t>
      </w:r>
    </w:p>
    <w:p w:rsidR="003C4D96" w:rsidRPr="003C4D96" w:rsidRDefault="003C4D96" w:rsidP="003C4D96">
      <w:pPr>
        <w:widowControl w:val="0"/>
        <w:autoSpaceDE w:val="0"/>
        <w:autoSpaceDN w:val="0"/>
        <w:adjustRightInd w:val="0"/>
        <w:ind w:firstLine="709"/>
        <w:contextualSpacing/>
        <w:jc w:val="both"/>
        <w:rPr>
          <w:rFonts w:ascii="Times New Roman" w:eastAsia="Calibri" w:hAnsi="Times New Roman" w:cs="Times New Roman"/>
          <w:color w:val="auto"/>
          <w:sz w:val="28"/>
          <w:szCs w:val="28"/>
          <w:lang w:eastAsia="en-US"/>
        </w:rPr>
      </w:pPr>
      <w:r w:rsidRPr="003C4D96">
        <w:rPr>
          <w:rFonts w:ascii="Times New Roman" w:eastAsia="Calibri" w:hAnsi="Times New Roman" w:cs="Times New Roman"/>
          <w:bCs/>
          <w:color w:val="auto"/>
          <w:sz w:val="28"/>
          <w:szCs w:val="28"/>
          <w:lang w:eastAsia="en-US"/>
        </w:rPr>
        <w:t>Согласно постановлению администрации Лужского муниципального района от 23.05.2016 № 1654 «О создании единой специализированной службы по вопросам похоронного дела на территории Лужского городского поселения» предоставление муниципальной услуги осуществляется обществом с ограниченной ответственностью «Лилия» (далее – Служба).</w:t>
      </w:r>
    </w:p>
    <w:p w:rsidR="003C4D96" w:rsidRPr="003C4D96" w:rsidRDefault="003C4D96" w:rsidP="003C4D96">
      <w:pPr>
        <w:widowControl w:val="0"/>
        <w:autoSpaceDE w:val="0"/>
        <w:autoSpaceDN w:val="0"/>
        <w:adjustRightInd w:val="0"/>
        <w:ind w:firstLine="709"/>
        <w:contextualSpacing/>
        <w:jc w:val="both"/>
        <w:rPr>
          <w:rFonts w:ascii="Times New Roman" w:eastAsia="Calibri" w:hAnsi="Times New Roman" w:cs="Times New Roman"/>
          <w:color w:val="auto"/>
          <w:sz w:val="28"/>
          <w:szCs w:val="28"/>
          <w:lang w:eastAsia="en-US"/>
        </w:rPr>
      </w:pPr>
      <w:r w:rsidRPr="003C4D96">
        <w:rPr>
          <w:rFonts w:ascii="Times New Roman" w:eastAsia="Calibri" w:hAnsi="Times New Roman" w:cs="Times New Roman"/>
          <w:color w:val="auto"/>
          <w:sz w:val="28"/>
          <w:szCs w:val="28"/>
          <w:lang w:eastAsia="en-US"/>
        </w:rPr>
        <w:t>Заявление на получение муниципальной услуги с комплектом документов принимается:</w:t>
      </w:r>
    </w:p>
    <w:p w:rsidR="003C4D96" w:rsidRPr="003C4D96" w:rsidRDefault="003C4D96" w:rsidP="003C4D96">
      <w:pPr>
        <w:widowControl w:val="0"/>
        <w:numPr>
          <w:ilvl w:val="0"/>
          <w:numId w:val="26"/>
        </w:numPr>
        <w:tabs>
          <w:tab w:val="left" w:pos="1134"/>
        </w:tabs>
        <w:autoSpaceDE w:val="0"/>
        <w:autoSpaceDN w:val="0"/>
        <w:adjustRightInd w:val="0"/>
        <w:ind w:left="0" w:firstLine="709"/>
        <w:contextualSpacing/>
        <w:jc w:val="both"/>
        <w:rPr>
          <w:rFonts w:ascii="Times New Roman" w:eastAsia="Calibri" w:hAnsi="Times New Roman" w:cs="Times New Roman"/>
          <w:color w:val="auto"/>
          <w:sz w:val="28"/>
          <w:szCs w:val="28"/>
          <w:lang w:eastAsia="en-US"/>
        </w:rPr>
      </w:pPr>
      <w:r w:rsidRPr="003C4D96">
        <w:rPr>
          <w:rFonts w:ascii="Times New Roman" w:eastAsia="Calibri" w:hAnsi="Times New Roman" w:cs="Times New Roman"/>
          <w:color w:val="auto"/>
          <w:sz w:val="28"/>
          <w:szCs w:val="28"/>
          <w:lang w:eastAsia="en-US"/>
        </w:rPr>
        <w:t>при личной явке в Службу;</w:t>
      </w:r>
    </w:p>
    <w:p w:rsidR="003C4D96" w:rsidRPr="003C4D96" w:rsidRDefault="003C4D96" w:rsidP="003C4D96">
      <w:pPr>
        <w:widowControl w:val="0"/>
        <w:numPr>
          <w:ilvl w:val="0"/>
          <w:numId w:val="26"/>
        </w:numPr>
        <w:tabs>
          <w:tab w:val="left" w:pos="1134"/>
        </w:tabs>
        <w:autoSpaceDE w:val="0"/>
        <w:autoSpaceDN w:val="0"/>
        <w:adjustRightInd w:val="0"/>
        <w:ind w:left="0" w:firstLine="709"/>
        <w:contextualSpacing/>
        <w:jc w:val="both"/>
        <w:rPr>
          <w:rFonts w:ascii="Times New Roman" w:eastAsia="Calibri" w:hAnsi="Times New Roman" w:cs="Times New Roman"/>
          <w:color w:val="auto"/>
          <w:sz w:val="28"/>
          <w:szCs w:val="28"/>
          <w:lang w:eastAsia="en-US"/>
        </w:rPr>
      </w:pPr>
      <w:r w:rsidRPr="003C4D96">
        <w:rPr>
          <w:rFonts w:ascii="Times New Roman" w:eastAsia="Calibri" w:hAnsi="Times New Roman" w:cs="Times New Roman"/>
          <w:color w:val="auto"/>
          <w:sz w:val="28"/>
          <w:szCs w:val="28"/>
          <w:lang w:eastAsia="en-US"/>
        </w:rPr>
        <w:t>без личной явки:</w:t>
      </w:r>
    </w:p>
    <w:p w:rsidR="003C4D96" w:rsidRPr="003C4D96" w:rsidRDefault="003C4D96" w:rsidP="003C4D96">
      <w:pPr>
        <w:widowControl w:val="0"/>
        <w:autoSpaceDE w:val="0"/>
        <w:autoSpaceDN w:val="0"/>
        <w:adjustRightInd w:val="0"/>
        <w:ind w:firstLine="709"/>
        <w:contextualSpacing/>
        <w:jc w:val="both"/>
        <w:rPr>
          <w:rFonts w:ascii="Times New Roman" w:eastAsia="Calibri" w:hAnsi="Times New Roman" w:cs="Times New Roman"/>
          <w:color w:val="auto"/>
          <w:sz w:val="28"/>
          <w:szCs w:val="28"/>
          <w:lang w:eastAsia="en-US"/>
        </w:rPr>
      </w:pPr>
      <w:r w:rsidRPr="003C4D96">
        <w:rPr>
          <w:rFonts w:ascii="Times New Roman" w:eastAsia="Calibri" w:hAnsi="Times New Roman" w:cs="Times New Roman"/>
          <w:color w:val="auto"/>
          <w:sz w:val="28"/>
          <w:szCs w:val="28"/>
          <w:lang w:eastAsia="en-US"/>
        </w:rPr>
        <w:t>почтовым отправлением в Службу копий, указанных в настоящем регламенте нотариально заверенных документов (в случае получения разрешения на перезахоронение останков умершег</w:t>
      </w:r>
      <w:proofErr w:type="gramStart"/>
      <w:r w:rsidRPr="003C4D96">
        <w:rPr>
          <w:rFonts w:ascii="Times New Roman" w:eastAsia="Calibri" w:hAnsi="Times New Roman" w:cs="Times New Roman"/>
          <w:color w:val="auto"/>
          <w:sz w:val="28"/>
          <w:szCs w:val="28"/>
          <w:lang w:eastAsia="en-US"/>
        </w:rPr>
        <w:t>о(</w:t>
      </w:r>
      <w:proofErr w:type="gramEnd"/>
      <w:r w:rsidRPr="003C4D96">
        <w:rPr>
          <w:rFonts w:ascii="Times New Roman" w:eastAsia="Calibri" w:hAnsi="Times New Roman" w:cs="Times New Roman"/>
          <w:color w:val="auto"/>
          <w:sz w:val="28"/>
          <w:szCs w:val="28"/>
          <w:lang w:eastAsia="en-US"/>
        </w:rPr>
        <w:t>ей).</w:t>
      </w:r>
    </w:p>
    <w:p w:rsidR="003C4D96" w:rsidRPr="003C4D96" w:rsidRDefault="003C4D96" w:rsidP="003C4D96">
      <w:pPr>
        <w:widowControl w:val="0"/>
        <w:autoSpaceDE w:val="0"/>
        <w:autoSpaceDN w:val="0"/>
        <w:adjustRightInd w:val="0"/>
        <w:ind w:firstLine="709"/>
        <w:contextualSpacing/>
        <w:jc w:val="both"/>
        <w:rPr>
          <w:rFonts w:ascii="Times New Roman" w:eastAsia="Calibri" w:hAnsi="Times New Roman" w:cs="Times New Roman"/>
          <w:color w:val="auto"/>
          <w:sz w:val="28"/>
          <w:szCs w:val="28"/>
          <w:lang w:eastAsia="en-US"/>
        </w:rPr>
      </w:pPr>
      <w:r w:rsidRPr="003C4D96">
        <w:rPr>
          <w:rFonts w:ascii="Times New Roman" w:eastAsia="Calibri" w:hAnsi="Times New Roman" w:cs="Times New Roman"/>
          <w:color w:val="auto"/>
          <w:sz w:val="28"/>
          <w:szCs w:val="28"/>
          <w:lang w:eastAsia="en-US"/>
        </w:rPr>
        <w:t>Заявитель имеет право записаться на прием для подачи заявления о предоставлении услуги следующими способами:</w:t>
      </w:r>
    </w:p>
    <w:p w:rsidR="003C4D96" w:rsidRPr="003C4D96" w:rsidRDefault="003C4D96" w:rsidP="003C4D96">
      <w:pPr>
        <w:widowControl w:val="0"/>
        <w:autoSpaceDE w:val="0"/>
        <w:autoSpaceDN w:val="0"/>
        <w:adjustRightInd w:val="0"/>
        <w:ind w:firstLine="709"/>
        <w:contextualSpacing/>
        <w:jc w:val="both"/>
        <w:rPr>
          <w:rFonts w:ascii="Times New Roman" w:eastAsia="Calibri" w:hAnsi="Times New Roman" w:cs="Times New Roman"/>
          <w:color w:val="auto"/>
          <w:sz w:val="28"/>
          <w:szCs w:val="28"/>
          <w:lang w:eastAsia="en-US"/>
        </w:rPr>
      </w:pPr>
      <w:r w:rsidRPr="003C4D96">
        <w:rPr>
          <w:rFonts w:ascii="Times New Roman" w:eastAsia="Calibri" w:hAnsi="Times New Roman" w:cs="Times New Roman"/>
          <w:color w:val="auto"/>
          <w:sz w:val="28"/>
          <w:szCs w:val="28"/>
          <w:lang w:eastAsia="en-US"/>
        </w:rPr>
        <w:t>1)</w:t>
      </w:r>
      <w:r w:rsidRPr="003C4D96">
        <w:rPr>
          <w:rFonts w:ascii="Times New Roman" w:eastAsia="Calibri" w:hAnsi="Times New Roman" w:cs="Times New Roman"/>
          <w:color w:val="auto"/>
          <w:sz w:val="28"/>
          <w:szCs w:val="28"/>
          <w:lang w:val="en-US" w:eastAsia="en-US"/>
        </w:rPr>
        <w:t> </w:t>
      </w:r>
      <w:r w:rsidRPr="003C4D96">
        <w:rPr>
          <w:rFonts w:ascii="Times New Roman" w:eastAsia="Calibri" w:hAnsi="Times New Roman" w:cs="Times New Roman"/>
          <w:color w:val="auto"/>
          <w:sz w:val="28"/>
          <w:szCs w:val="28"/>
          <w:lang w:eastAsia="en-US"/>
        </w:rPr>
        <w:t>посредством телефонной связи;</w:t>
      </w:r>
    </w:p>
    <w:p w:rsidR="003C4D96" w:rsidRPr="003C4D96" w:rsidRDefault="003C4D96" w:rsidP="003C4D96">
      <w:pPr>
        <w:widowControl w:val="0"/>
        <w:autoSpaceDE w:val="0"/>
        <w:autoSpaceDN w:val="0"/>
        <w:adjustRightInd w:val="0"/>
        <w:ind w:firstLine="709"/>
        <w:contextualSpacing/>
        <w:jc w:val="both"/>
        <w:rPr>
          <w:rFonts w:ascii="Times New Roman" w:eastAsia="Calibri" w:hAnsi="Times New Roman" w:cs="Times New Roman"/>
          <w:color w:val="auto"/>
          <w:sz w:val="28"/>
          <w:szCs w:val="28"/>
          <w:lang w:eastAsia="en-US"/>
        </w:rPr>
      </w:pPr>
      <w:r w:rsidRPr="003C4D96">
        <w:rPr>
          <w:rFonts w:ascii="Times New Roman" w:eastAsia="Calibri" w:hAnsi="Times New Roman" w:cs="Times New Roman"/>
          <w:color w:val="auto"/>
          <w:sz w:val="28"/>
          <w:szCs w:val="28"/>
          <w:lang w:eastAsia="en-US"/>
        </w:rPr>
        <w:t>2)</w:t>
      </w:r>
      <w:r w:rsidRPr="003C4D96">
        <w:rPr>
          <w:rFonts w:ascii="Times New Roman" w:eastAsia="Calibri" w:hAnsi="Times New Roman" w:cs="Times New Roman"/>
          <w:color w:val="auto"/>
          <w:sz w:val="28"/>
          <w:szCs w:val="28"/>
          <w:lang w:val="en-US" w:eastAsia="en-US"/>
        </w:rPr>
        <w:t> </w:t>
      </w:r>
      <w:r w:rsidRPr="003C4D96">
        <w:rPr>
          <w:rFonts w:ascii="Times New Roman" w:eastAsia="Calibri" w:hAnsi="Times New Roman" w:cs="Times New Roman"/>
          <w:color w:val="auto"/>
          <w:sz w:val="28"/>
          <w:szCs w:val="28"/>
          <w:lang w:eastAsia="en-US"/>
        </w:rPr>
        <w:t>посредством сайта Службы (при технической реализации).</w:t>
      </w:r>
    </w:p>
    <w:p w:rsidR="003C4D96" w:rsidRPr="003C4D96" w:rsidRDefault="003C4D96" w:rsidP="003C4D96">
      <w:pPr>
        <w:widowControl w:val="0"/>
        <w:autoSpaceDE w:val="0"/>
        <w:autoSpaceDN w:val="0"/>
        <w:adjustRightInd w:val="0"/>
        <w:ind w:firstLine="709"/>
        <w:contextualSpacing/>
        <w:jc w:val="both"/>
        <w:rPr>
          <w:rFonts w:ascii="Times New Roman" w:eastAsia="Calibri" w:hAnsi="Times New Roman" w:cs="Times New Roman"/>
          <w:color w:val="auto"/>
          <w:sz w:val="28"/>
          <w:szCs w:val="28"/>
          <w:lang w:eastAsia="en-US"/>
        </w:rPr>
      </w:pPr>
      <w:r w:rsidRPr="003C4D96">
        <w:rPr>
          <w:rFonts w:ascii="Times New Roman" w:eastAsia="Calibri" w:hAnsi="Times New Roman" w:cs="Times New Roman"/>
          <w:color w:val="auto"/>
          <w:sz w:val="28"/>
          <w:szCs w:val="28"/>
          <w:lang w:eastAsia="en-US"/>
        </w:rPr>
        <w:t>Для записи заявитель выбирает любую свободную для приема дату и время в пределах установленного в Службе графика приема заявителей.</w:t>
      </w:r>
    </w:p>
    <w:p w:rsidR="003C4D96" w:rsidRPr="003C4D96" w:rsidRDefault="003C4D96" w:rsidP="003C4D96">
      <w:pPr>
        <w:widowControl w:val="0"/>
        <w:autoSpaceDE w:val="0"/>
        <w:autoSpaceDN w:val="0"/>
        <w:adjustRightInd w:val="0"/>
        <w:ind w:firstLine="709"/>
        <w:contextualSpacing/>
        <w:jc w:val="both"/>
        <w:rPr>
          <w:rFonts w:ascii="Times New Roman" w:eastAsia="Calibri" w:hAnsi="Times New Roman" w:cs="Times New Roman"/>
          <w:color w:val="auto"/>
          <w:sz w:val="28"/>
          <w:szCs w:val="28"/>
          <w:lang w:eastAsia="en-US"/>
        </w:rPr>
      </w:pPr>
      <w:r w:rsidRPr="003C4D96">
        <w:rPr>
          <w:rFonts w:ascii="Times New Roman" w:eastAsia="Calibri" w:hAnsi="Times New Roman" w:cs="Times New Roman"/>
          <w:color w:val="auto"/>
          <w:sz w:val="28"/>
          <w:szCs w:val="28"/>
          <w:lang w:eastAsia="en-US"/>
        </w:rPr>
        <w:t>2.2.1.</w:t>
      </w:r>
      <w:r w:rsidRPr="003C4D96">
        <w:rPr>
          <w:rFonts w:ascii="Times New Roman" w:eastAsia="Calibri" w:hAnsi="Times New Roman" w:cs="Times New Roman"/>
          <w:color w:val="auto"/>
          <w:sz w:val="28"/>
          <w:szCs w:val="28"/>
          <w:lang w:val="en-US" w:eastAsia="en-US"/>
        </w:rPr>
        <w:t> </w:t>
      </w:r>
      <w:r w:rsidRPr="003C4D96">
        <w:rPr>
          <w:rFonts w:ascii="Times New Roman" w:eastAsia="Calibri" w:hAnsi="Times New Roman" w:cs="Times New Roman"/>
          <w:color w:val="auto"/>
          <w:sz w:val="28"/>
          <w:szCs w:val="28"/>
          <w:lang w:eastAsia="en-US"/>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3C4D96" w:rsidRPr="003C4D96" w:rsidRDefault="003C4D96" w:rsidP="003C4D96">
      <w:pPr>
        <w:widowControl w:val="0"/>
        <w:autoSpaceDE w:val="0"/>
        <w:autoSpaceDN w:val="0"/>
        <w:adjustRightInd w:val="0"/>
        <w:ind w:firstLine="709"/>
        <w:contextualSpacing/>
        <w:jc w:val="both"/>
        <w:rPr>
          <w:rFonts w:ascii="Times New Roman" w:eastAsia="Calibri" w:hAnsi="Times New Roman" w:cs="Times New Roman"/>
          <w:color w:val="auto"/>
          <w:sz w:val="28"/>
          <w:szCs w:val="28"/>
          <w:lang w:eastAsia="en-US"/>
        </w:rPr>
      </w:pPr>
      <w:r w:rsidRPr="003C4D96">
        <w:rPr>
          <w:rFonts w:ascii="Times New Roman" w:eastAsia="Calibri" w:hAnsi="Times New Roman" w:cs="Times New Roman"/>
          <w:color w:val="auto"/>
          <w:sz w:val="28"/>
          <w:szCs w:val="28"/>
          <w:lang w:eastAsia="en-US"/>
        </w:rPr>
        <w:t>2.3.</w:t>
      </w:r>
      <w:r w:rsidRPr="003C4D96">
        <w:rPr>
          <w:rFonts w:ascii="Times New Roman" w:eastAsia="Calibri" w:hAnsi="Times New Roman" w:cs="Times New Roman"/>
          <w:color w:val="auto"/>
          <w:sz w:val="28"/>
          <w:szCs w:val="28"/>
          <w:lang w:val="en-US" w:eastAsia="en-US"/>
        </w:rPr>
        <w:t> </w:t>
      </w:r>
      <w:r w:rsidRPr="003C4D96">
        <w:rPr>
          <w:rFonts w:ascii="Times New Roman" w:eastAsia="Calibri" w:hAnsi="Times New Roman" w:cs="Times New Roman"/>
          <w:color w:val="auto"/>
          <w:sz w:val="28"/>
          <w:szCs w:val="28"/>
          <w:lang w:eastAsia="en-US"/>
        </w:rPr>
        <w:t>Результатом предоставления муниципальной услуги является:</w:t>
      </w:r>
    </w:p>
    <w:p w:rsidR="003C4D96" w:rsidRPr="003C4D96" w:rsidRDefault="003C4D96" w:rsidP="003C4D96">
      <w:pPr>
        <w:pStyle w:val="ae"/>
        <w:widowControl w:val="0"/>
        <w:numPr>
          <w:ilvl w:val="0"/>
          <w:numId w:val="28"/>
        </w:numPr>
        <w:tabs>
          <w:tab w:val="left" w:pos="1134"/>
        </w:tabs>
        <w:autoSpaceDE w:val="0"/>
        <w:autoSpaceDN w:val="0"/>
        <w:adjustRightInd w:val="0"/>
        <w:ind w:left="0" w:firstLine="709"/>
        <w:jc w:val="both"/>
        <w:rPr>
          <w:rFonts w:ascii="Times New Roman" w:eastAsia="Calibri" w:hAnsi="Times New Roman"/>
          <w:color w:val="auto"/>
          <w:sz w:val="28"/>
          <w:szCs w:val="28"/>
          <w:lang w:eastAsia="en-US"/>
        </w:rPr>
      </w:pPr>
      <w:r w:rsidRPr="003C4D96">
        <w:rPr>
          <w:rFonts w:ascii="Times New Roman" w:eastAsia="Calibri" w:hAnsi="Times New Roman"/>
          <w:color w:val="auto"/>
          <w:sz w:val="28"/>
          <w:szCs w:val="28"/>
          <w:lang w:eastAsia="en-US"/>
        </w:rPr>
        <w:t xml:space="preserve">выдача разрешения на захоронение умершего на новом месте действующего общественного кладбища на территории муниципального образования </w:t>
      </w:r>
      <w:r w:rsidRPr="003C4D96">
        <w:rPr>
          <w:rFonts w:ascii="Times New Roman" w:eastAsia="Calibri" w:hAnsi="Times New Roman"/>
          <w:sz w:val="28"/>
          <w:szCs w:val="28"/>
          <w:lang w:eastAsia="en-US"/>
        </w:rPr>
        <w:t>(приложение 6 к настоящему Административному регламенту)</w:t>
      </w:r>
      <w:r w:rsidRPr="003C4D96">
        <w:rPr>
          <w:rFonts w:ascii="Times New Roman" w:eastAsia="Calibri" w:hAnsi="Times New Roman"/>
          <w:color w:val="auto"/>
          <w:sz w:val="28"/>
          <w:szCs w:val="28"/>
          <w:lang w:eastAsia="en-US"/>
        </w:rPr>
        <w:t>;</w:t>
      </w:r>
    </w:p>
    <w:p w:rsidR="003C4D96" w:rsidRPr="003C4D96" w:rsidRDefault="003C4D96" w:rsidP="003C4D96">
      <w:pPr>
        <w:pStyle w:val="ae"/>
        <w:widowControl w:val="0"/>
        <w:numPr>
          <w:ilvl w:val="0"/>
          <w:numId w:val="28"/>
        </w:numPr>
        <w:tabs>
          <w:tab w:val="left" w:pos="1134"/>
        </w:tabs>
        <w:autoSpaceDE w:val="0"/>
        <w:autoSpaceDN w:val="0"/>
        <w:adjustRightInd w:val="0"/>
        <w:ind w:left="0" w:firstLine="709"/>
        <w:jc w:val="both"/>
        <w:rPr>
          <w:rFonts w:ascii="Times New Roman" w:eastAsia="Calibri" w:hAnsi="Times New Roman"/>
          <w:color w:val="auto"/>
          <w:sz w:val="28"/>
          <w:szCs w:val="28"/>
          <w:lang w:eastAsia="en-US"/>
        </w:rPr>
      </w:pPr>
      <w:r w:rsidRPr="003C4D96">
        <w:rPr>
          <w:rFonts w:ascii="Times New Roman" w:eastAsia="Calibri" w:hAnsi="Times New Roman"/>
          <w:color w:val="auto"/>
          <w:sz w:val="28"/>
          <w:szCs w:val="28"/>
          <w:lang w:eastAsia="en-US"/>
        </w:rPr>
        <w:t>выдача разрешения на захоронение умершего в родственную могилу (на захоронение урны с прахом в родственную могилу) (приложение 7 к настоящему Административному регламенту);</w:t>
      </w:r>
    </w:p>
    <w:p w:rsidR="003C4D96" w:rsidRPr="003C4D96" w:rsidRDefault="003C4D96" w:rsidP="003C4D96">
      <w:pPr>
        <w:pStyle w:val="ae"/>
        <w:widowControl w:val="0"/>
        <w:numPr>
          <w:ilvl w:val="0"/>
          <w:numId w:val="28"/>
        </w:numPr>
        <w:tabs>
          <w:tab w:val="left" w:pos="1134"/>
        </w:tabs>
        <w:autoSpaceDE w:val="0"/>
        <w:autoSpaceDN w:val="0"/>
        <w:adjustRightInd w:val="0"/>
        <w:ind w:left="0" w:firstLine="709"/>
        <w:jc w:val="both"/>
        <w:rPr>
          <w:rFonts w:ascii="Times New Roman" w:eastAsia="Calibri" w:hAnsi="Times New Roman"/>
          <w:color w:val="auto"/>
          <w:sz w:val="28"/>
          <w:szCs w:val="28"/>
          <w:lang w:eastAsia="en-US"/>
        </w:rPr>
      </w:pPr>
      <w:r w:rsidRPr="003C4D96">
        <w:rPr>
          <w:rFonts w:ascii="Times New Roman" w:eastAsia="Calibri" w:hAnsi="Times New Roman"/>
          <w:color w:val="auto"/>
          <w:sz w:val="28"/>
          <w:szCs w:val="28"/>
          <w:lang w:eastAsia="en-US"/>
        </w:rPr>
        <w:t>выдача разрешения на захоронение умершего в семейное (родовое) захоронение (приложение 8 к настоящему Административному регламенту);</w:t>
      </w:r>
    </w:p>
    <w:p w:rsidR="003C4D96" w:rsidRPr="003C4D96" w:rsidRDefault="003C4D96" w:rsidP="003C4D96">
      <w:pPr>
        <w:pStyle w:val="ae"/>
        <w:widowControl w:val="0"/>
        <w:numPr>
          <w:ilvl w:val="0"/>
          <w:numId w:val="28"/>
        </w:numPr>
        <w:tabs>
          <w:tab w:val="left" w:pos="1134"/>
        </w:tabs>
        <w:autoSpaceDE w:val="0"/>
        <w:autoSpaceDN w:val="0"/>
        <w:adjustRightInd w:val="0"/>
        <w:ind w:left="0" w:firstLine="709"/>
        <w:jc w:val="both"/>
        <w:rPr>
          <w:rFonts w:ascii="Times New Roman" w:eastAsia="Calibri" w:hAnsi="Times New Roman"/>
          <w:color w:val="auto"/>
          <w:sz w:val="28"/>
          <w:szCs w:val="28"/>
          <w:lang w:eastAsia="en-US"/>
        </w:rPr>
      </w:pPr>
      <w:r w:rsidRPr="003C4D96">
        <w:rPr>
          <w:rFonts w:ascii="Times New Roman" w:eastAsia="Calibri" w:hAnsi="Times New Roman"/>
          <w:color w:val="auto"/>
          <w:sz w:val="28"/>
          <w:szCs w:val="28"/>
          <w:lang w:eastAsia="en-US"/>
        </w:rPr>
        <w:t>выдача разрешения на перезахоронение останков умершег</w:t>
      </w:r>
      <w:proofErr w:type="gramStart"/>
      <w:r w:rsidRPr="003C4D96">
        <w:rPr>
          <w:rFonts w:ascii="Times New Roman" w:eastAsia="Calibri" w:hAnsi="Times New Roman"/>
          <w:color w:val="auto"/>
          <w:sz w:val="28"/>
          <w:szCs w:val="28"/>
          <w:lang w:eastAsia="en-US"/>
        </w:rPr>
        <w:t>о(</w:t>
      </w:r>
      <w:proofErr w:type="gramEnd"/>
      <w:r w:rsidRPr="003C4D96">
        <w:rPr>
          <w:rFonts w:ascii="Times New Roman" w:eastAsia="Calibri" w:hAnsi="Times New Roman"/>
          <w:color w:val="auto"/>
          <w:sz w:val="28"/>
          <w:szCs w:val="28"/>
          <w:lang w:eastAsia="en-US"/>
        </w:rPr>
        <w:t>ей) в могилу (приложение 9 к настоящему Административному регламенту);</w:t>
      </w:r>
    </w:p>
    <w:p w:rsidR="003C4D96" w:rsidRPr="003C4D96" w:rsidRDefault="003C4D96" w:rsidP="003C4D96">
      <w:pPr>
        <w:pStyle w:val="ae"/>
        <w:widowControl w:val="0"/>
        <w:numPr>
          <w:ilvl w:val="0"/>
          <w:numId w:val="28"/>
        </w:numPr>
        <w:tabs>
          <w:tab w:val="left" w:pos="1134"/>
        </w:tabs>
        <w:autoSpaceDE w:val="0"/>
        <w:autoSpaceDN w:val="0"/>
        <w:adjustRightInd w:val="0"/>
        <w:ind w:left="0" w:firstLine="709"/>
        <w:jc w:val="both"/>
        <w:rPr>
          <w:rFonts w:ascii="Times New Roman" w:eastAsia="Calibri" w:hAnsi="Times New Roman"/>
          <w:color w:val="auto"/>
          <w:sz w:val="28"/>
          <w:szCs w:val="28"/>
          <w:lang w:eastAsia="en-US"/>
        </w:rPr>
      </w:pPr>
      <w:r w:rsidRPr="003C4D96">
        <w:rPr>
          <w:rFonts w:ascii="Times New Roman" w:eastAsia="Calibri" w:hAnsi="Times New Roman"/>
          <w:color w:val="auto"/>
          <w:sz w:val="28"/>
          <w:szCs w:val="28"/>
          <w:lang w:eastAsia="en-US"/>
        </w:rPr>
        <w:lastRenderedPageBreak/>
        <w:t xml:space="preserve">отказ в предоставлении муниципальной услуги </w:t>
      </w:r>
      <w:r w:rsidRPr="003C4D96">
        <w:rPr>
          <w:rFonts w:ascii="Times New Roman" w:eastAsia="Calibri" w:hAnsi="Times New Roman"/>
          <w:sz w:val="28"/>
          <w:szCs w:val="28"/>
          <w:lang w:eastAsia="en-US"/>
        </w:rPr>
        <w:t>(приложение 10 к настоящему Административному регламенту)</w:t>
      </w:r>
      <w:r w:rsidRPr="003C4D96">
        <w:rPr>
          <w:rFonts w:ascii="Times New Roman" w:eastAsia="Calibri" w:hAnsi="Times New Roman"/>
          <w:color w:val="auto"/>
          <w:sz w:val="28"/>
          <w:szCs w:val="28"/>
          <w:lang w:eastAsia="en-US"/>
        </w:rPr>
        <w:t>.</w:t>
      </w:r>
    </w:p>
    <w:p w:rsidR="003C4D96" w:rsidRPr="003C4D96" w:rsidRDefault="003C4D96" w:rsidP="003C4D96">
      <w:pPr>
        <w:widowControl w:val="0"/>
        <w:autoSpaceDE w:val="0"/>
        <w:autoSpaceDN w:val="0"/>
        <w:adjustRightInd w:val="0"/>
        <w:ind w:firstLine="709"/>
        <w:contextualSpacing/>
        <w:jc w:val="both"/>
        <w:rPr>
          <w:rFonts w:ascii="Times New Roman" w:eastAsia="Calibri" w:hAnsi="Times New Roman" w:cs="Times New Roman"/>
          <w:color w:val="auto"/>
          <w:sz w:val="28"/>
          <w:szCs w:val="28"/>
          <w:lang w:eastAsia="en-US"/>
        </w:rPr>
      </w:pPr>
      <w:r w:rsidRPr="003C4D96">
        <w:rPr>
          <w:rFonts w:ascii="Times New Roman" w:eastAsia="Calibri" w:hAnsi="Times New Roman" w:cs="Times New Roman"/>
          <w:color w:val="auto"/>
          <w:sz w:val="28"/>
          <w:szCs w:val="28"/>
          <w:lang w:eastAsia="en-US"/>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3C4D96" w:rsidRPr="003C4D96" w:rsidRDefault="003C4D96" w:rsidP="003C4D96">
      <w:pPr>
        <w:widowControl w:val="0"/>
        <w:autoSpaceDE w:val="0"/>
        <w:autoSpaceDN w:val="0"/>
        <w:adjustRightInd w:val="0"/>
        <w:ind w:firstLine="709"/>
        <w:contextualSpacing/>
        <w:jc w:val="both"/>
        <w:rPr>
          <w:rFonts w:ascii="Times New Roman" w:eastAsia="Calibri" w:hAnsi="Times New Roman" w:cs="Times New Roman"/>
          <w:color w:val="auto"/>
          <w:sz w:val="28"/>
          <w:szCs w:val="28"/>
          <w:lang w:eastAsia="en-US"/>
        </w:rPr>
      </w:pPr>
      <w:r w:rsidRPr="003C4D96">
        <w:rPr>
          <w:rFonts w:ascii="Times New Roman" w:eastAsia="Calibri" w:hAnsi="Times New Roman" w:cs="Times New Roman"/>
          <w:color w:val="auto"/>
          <w:sz w:val="28"/>
          <w:szCs w:val="28"/>
          <w:lang w:eastAsia="en-US"/>
        </w:rPr>
        <w:t>1)</w:t>
      </w:r>
      <w:r w:rsidRPr="003C4D96">
        <w:rPr>
          <w:rFonts w:ascii="Times New Roman" w:eastAsia="Calibri" w:hAnsi="Times New Roman" w:cs="Times New Roman"/>
          <w:color w:val="auto"/>
          <w:sz w:val="28"/>
          <w:szCs w:val="28"/>
          <w:lang w:val="en-US" w:eastAsia="en-US"/>
        </w:rPr>
        <w:t> </w:t>
      </w:r>
      <w:r w:rsidRPr="003C4D96">
        <w:rPr>
          <w:rFonts w:ascii="Times New Roman" w:eastAsia="Calibri" w:hAnsi="Times New Roman" w:cs="Times New Roman"/>
          <w:color w:val="auto"/>
          <w:sz w:val="28"/>
          <w:szCs w:val="28"/>
          <w:lang w:eastAsia="en-US"/>
        </w:rPr>
        <w:t>при личной явке в Службу;</w:t>
      </w:r>
    </w:p>
    <w:p w:rsidR="003C4D96" w:rsidRPr="003C4D96" w:rsidRDefault="003C4D96" w:rsidP="003C4D96">
      <w:pPr>
        <w:widowControl w:val="0"/>
        <w:autoSpaceDE w:val="0"/>
        <w:autoSpaceDN w:val="0"/>
        <w:adjustRightInd w:val="0"/>
        <w:ind w:firstLine="709"/>
        <w:contextualSpacing/>
        <w:jc w:val="both"/>
        <w:rPr>
          <w:rFonts w:ascii="Times New Roman" w:eastAsia="Calibri" w:hAnsi="Times New Roman" w:cs="Times New Roman"/>
          <w:color w:val="auto"/>
          <w:sz w:val="28"/>
          <w:szCs w:val="28"/>
          <w:lang w:eastAsia="en-US"/>
        </w:rPr>
      </w:pPr>
      <w:r w:rsidRPr="003C4D96">
        <w:rPr>
          <w:rFonts w:ascii="Times New Roman" w:eastAsia="Calibri" w:hAnsi="Times New Roman" w:cs="Times New Roman"/>
          <w:color w:val="auto"/>
          <w:sz w:val="28"/>
          <w:szCs w:val="28"/>
          <w:lang w:eastAsia="en-US"/>
        </w:rPr>
        <w:t>2)</w:t>
      </w:r>
      <w:r w:rsidRPr="003C4D96">
        <w:rPr>
          <w:rFonts w:ascii="Times New Roman" w:eastAsia="Calibri" w:hAnsi="Times New Roman" w:cs="Times New Roman"/>
          <w:color w:val="auto"/>
          <w:sz w:val="28"/>
          <w:szCs w:val="28"/>
          <w:lang w:val="en-US" w:eastAsia="en-US"/>
        </w:rPr>
        <w:t> </w:t>
      </w:r>
      <w:r w:rsidRPr="003C4D96">
        <w:rPr>
          <w:rFonts w:ascii="Times New Roman" w:eastAsia="Calibri" w:hAnsi="Times New Roman" w:cs="Times New Roman"/>
          <w:color w:val="auto"/>
          <w:sz w:val="28"/>
          <w:szCs w:val="28"/>
          <w:lang w:eastAsia="en-US"/>
        </w:rPr>
        <w:t>без личной явки - почтовым отправлением (в случае получения разрешения на перезахоронение останков умершег</w:t>
      </w:r>
      <w:proofErr w:type="gramStart"/>
      <w:r w:rsidRPr="003C4D96">
        <w:rPr>
          <w:rFonts w:ascii="Times New Roman" w:eastAsia="Calibri" w:hAnsi="Times New Roman" w:cs="Times New Roman"/>
          <w:color w:val="auto"/>
          <w:sz w:val="28"/>
          <w:szCs w:val="28"/>
          <w:lang w:eastAsia="en-US"/>
        </w:rPr>
        <w:t>о(</w:t>
      </w:r>
      <w:proofErr w:type="gramEnd"/>
      <w:r w:rsidRPr="003C4D96">
        <w:rPr>
          <w:rFonts w:ascii="Times New Roman" w:eastAsia="Calibri" w:hAnsi="Times New Roman" w:cs="Times New Roman"/>
          <w:color w:val="auto"/>
          <w:sz w:val="28"/>
          <w:szCs w:val="28"/>
          <w:lang w:eastAsia="en-US"/>
        </w:rPr>
        <w:t>ей)).</w:t>
      </w:r>
    </w:p>
    <w:p w:rsidR="003C4D96" w:rsidRPr="003C4D96" w:rsidRDefault="003C4D96" w:rsidP="003C4D96">
      <w:pPr>
        <w:widowControl w:val="0"/>
        <w:autoSpaceDE w:val="0"/>
        <w:autoSpaceDN w:val="0"/>
        <w:adjustRightInd w:val="0"/>
        <w:ind w:firstLine="709"/>
        <w:contextualSpacing/>
        <w:jc w:val="both"/>
        <w:rPr>
          <w:rFonts w:ascii="Times New Roman" w:eastAsia="Calibri" w:hAnsi="Times New Roman" w:cs="Times New Roman"/>
          <w:color w:val="auto"/>
          <w:sz w:val="28"/>
          <w:szCs w:val="28"/>
          <w:lang w:eastAsia="en-US"/>
        </w:rPr>
      </w:pPr>
      <w:r w:rsidRPr="003C4D96">
        <w:rPr>
          <w:rFonts w:ascii="Times New Roman" w:eastAsia="Calibri" w:hAnsi="Times New Roman" w:cs="Times New Roman"/>
          <w:color w:val="auto"/>
          <w:sz w:val="28"/>
          <w:szCs w:val="28"/>
          <w:lang w:eastAsia="en-US"/>
        </w:rPr>
        <w:t>2.4.</w:t>
      </w:r>
      <w:r w:rsidRPr="003C4D96">
        <w:rPr>
          <w:rFonts w:ascii="Times New Roman" w:eastAsia="Calibri" w:hAnsi="Times New Roman" w:cs="Times New Roman"/>
          <w:color w:val="auto"/>
          <w:sz w:val="28"/>
          <w:szCs w:val="28"/>
          <w:lang w:val="en-US" w:eastAsia="en-US"/>
        </w:rPr>
        <w:t> </w:t>
      </w:r>
      <w:r w:rsidRPr="003C4D96">
        <w:rPr>
          <w:rFonts w:ascii="Times New Roman" w:eastAsia="Calibri" w:hAnsi="Times New Roman" w:cs="Times New Roman"/>
          <w:color w:val="auto"/>
          <w:sz w:val="28"/>
          <w:szCs w:val="28"/>
          <w:lang w:eastAsia="en-US"/>
        </w:rPr>
        <w:t>Срок предоставления муниципальной услуги.</w:t>
      </w:r>
    </w:p>
    <w:p w:rsidR="003C4D96" w:rsidRPr="003C4D96" w:rsidRDefault="003C4D96" w:rsidP="003C4D96">
      <w:pPr>
        <w:widowControl w:val="0"/>
        <w:autoSpaceDE w:val="0"/>
        <w:autoSpaceDN w:val="0"/>
        <w:adjustRightInd w:val="0"/>
        <w:ind w:firstLine="709"/>
        <w:contextualSpacing/>
        <w:jc w:val="both"/>
        <w:rPr>
          <w:rFonts w:ascii="Times New Roman" w:eastAsia="Calibri" w:hAnsi="Times New Roman" w:cs="Times New Roman"/>
          <w:color w:val="auto"/>
          <w:sz w:val="28"/>
          <w:szCs w:val="28"/>
          <w:lang w:eastAsia="en-US"/>
        </w:rPr>
      </w:pPr>
      <w:r w:rsidRPr="003C4D96">
        <w:rPr>
          <w:rFonts w:ascii="Times New Roman" w:eastAsia="Calibri" w:hAnsi="Times New Roman" w:cs="Times New Roman"/>
          <w:color w:val="auto"/>
          <w:sz w:val="28"/>
          <w:szCs w:val="28"/>
          <w:lang w:eastAsia="en-US"/>
        </w:rPr>
        <w:t>Предоставление муниципальной услуги осуществляется в день обращения с заявлением о предоставлении муниципальной услуги либо в день регистрации почтового отправления в Службу (в случае получения разрешения на перезахоронение останков умершег</w:t>
      </w:r>
      <w:proofErr w:type="gramStart"/>
      <w:r w:rsidRPr="003C4D96">
        <w:rPr>
          <w:rFonts w:ascii="Times New Roman" w:eastAsia="Calibri" w:hAnsi="Times New Roman" w:cs="Times New Roman"/>
          <w:color w:val="auto"/>
          <w:sz w:val="28"/>
          <w:szCs w:val="28"/>
          <w:lang w:eastAsia="en-US"/>
        </w:rPr>
        <w:t>о(</w:t>
      </w:r>
      <w:proofErr w:type="gramEnd"/>
      <w:r w:rsidRPr="003C4D96">
        <w:rPr>
          <w:rFonts w:ascii="Times New Roman" w:eastAsia="Calibri" w:hAnsi="Times New Roman" w:cs="Times New Roman"/>
          <w:color w:val="auto"/>
          <w:sz w:val="28"/>
          <w:szCs w:val="28"/>
          <w:lang w:eastAsia="en-US"/>
        </w:rPr>
        <w:t>ей).</w:t>
      </w:r>
    </w:p>
    <w:p w:rsidR="003C4D96" w:rsidRPr="003C4D96" w:rsidRDefault="003C4D96" w:rsidP="003C4D96">
      <w:pPr>
        <w:widowControl w:val="0"/>
        <w:autoSpaceDE w:val="0"/>
        <w:autoSpaceDN w:val="0"/>
        <w:adjustRightInd w:val="0"/>
        <w:ind w:firstLine="709"/>
        <w:contextualSpacing/>
        <w:jc w:val="both"/>
        <w:rPr>
          <w:rFonts w:ascii="Times New Roman" w:eastAsia="Calibri" w:hAnsi="Times New Roman" w:cs="Times New Roman"/>
          <w:color w:val="auto"/>
          <w:sz w:val="28"/>
          <w:szCs w:val="28"/>
          <w:lang w:eastAsia="en-US"/>
        </w:rPr>
      </w:pPr>
      <w:r w:rsidRPr="003C4D96">
        <w:rPr>
          <w:rFonts w:ascii="Times New Roman" w:eastAsia="Calibri" w:hAnsi="Times New Roman" w:cs="Times New Roman"/>
          <w:color w:val="auto"/>
          <w:sz w:val="28"/>
          <w:szCs w:val="28"/>
          <w:lang w:eastAsia="en-US"/>
        </w:rPr>
        <w:t>2.5.</w:t>
      </w:r>
      <w:r w:rsidRPr="003C4D96">
        <w:rPr>
          <w:rFonts w:ascii="Times New Roman" w:eastAsia="Calibri" w:hAnsi="Times New Roman" w:cs="Times New Roman"/>
          <w:color w:val="auto"/>
          <w:sz w:val="28"/>
          <w:szCs w:val="28"/>
          <w:lang w:val="en-US" w:eastAsia="en-US"/>
        </w:rPr>
        <w:t> </w:t>
      </w:r>
      <w:r w:rsidRPr="003C4D96">
        <w:rPr>
          <w:rFonts w:ascii="Times New Roman" w:eastAsia="Calibri" w:hAnsi="Times New Roman" w:cs="Times New Roman"/>
          <w:color w:val="auto"/>
          <w:sz w:val="28"/>
          <w:szCs w:val="28"/>
          <w:lang w:eastAsia="en-US"/>
        </w:rPr>
        <w:t>Правовые основания для предоставления муниципальной услуги:</w:t>
      </w:r>
    </w:p>
    <w:p w:rsidR="003C4D96" w:rsidRPr="003C4D96" w:rsidRDefault="003C4D96" w:rsidP="003C4D96">
      <w:pPr>
        <w:widowControl w:val="0"/>
        <w:autoSpaceDE w:val="0"/>
        <w:autoSpaceDN w:val="0"/>
        <w:adjustRightInd w:val="0"/>
        <w:ind w:firstLine="709"/>
        <w:contextualSpacing/>
        <w:jc w:val="both"/>
        <w:rPr>
          <w:rFonts w:ascii="Times New Roman" w:eastAsia="Calibri" w:hAnsi="Times New Roman" w:cs="Times New Roman"/>
          <w:color w:val="auto"/>
          <w:sz w:val="28"/>
          <w:szCs w:val="28"/>
          <w:lang w:eastAsia="en-US"/>
        </w:rPr>
      </w:pPr>
      <w:r w:rsidRPr="003C4D96">
        <w:rPr>
          <w:rFonts w:ascii="Times New Roman" w:eastAsia="Calibri" w:hAnsi="Times New Roman" w:cs="Times New Roman"/>
          <w:color w:val="auto"/>
          <w:sz w:val="28"/>
          <w:szCs w:val="28"/>
          <w:lang w:eastAsia="en-US"/>
        </w:rPr>
        <w:t>Конституция Российской Федерации;</w:t>
      </w:r>
    </w:p>
    <w:p w:rsidR="003C4D96" w:rsidRPr="003C4D96" w:rsidRDefault="003C4D96" w:rsidP="003C4D96">
      <w:pPr>
        <w:widowControl w:val="0"/>
        <w:autoSpaceDE w:val="0"/>
        <w:autoSpaceDN w:val="0"/>
        <w:adjustRightInd w:val="0"/>
        <w:ind w:firstLine="709"/>
        <w:contextualSpacing/>
        <w:jc w:val="both"/>
        <w:rPr>
          <w:rFonts w:ascii="Times New Roman" w:eastAsia="Calibri" w:hAnsi="Times New Roman" w:cs="Times New Roman"/>
          <w:color w:val="auto"/>
          <w:sz w:val="28"/>
          <w:szCs w:val="28"/>
          <w:lang w:eastAsia="en-US"/>
        </w:rPr>
      </w:pPr>
      <w:r w:rsidRPr="003C4D96">
        <w:rPr>
          <w:rFonts w:ascii="Times New Roman" w:eastAsia="Calibri" w:hAnsi="Times New Roman" w:cs="Times New Roman"/>
          <w:color w:val="auto"/>
          <w:sz w:val="28"/>
          <w:szCs w:val="28"/>
          <w:lang w:eastAsia="en-US"/>
        </w:rPr>
        <w:t>Федеральный закон от 12.01.1996 № 8-ФЗ «О погребении и похоронном деле»;</w:t>
      </w:r>
    </w:p>
    <w:p w:rsidR="003C4D96" w:rsidRPr="003C4D96" w:rsidRDefault="003C4D96" w:rsidP="003C4D96">
      <w:pPr>
        <w:widowControl w:val="0"/>
        <w:autoSpaceDE w:val="0"/>
        <w:autoSpaceDN w:val="0"/>
        <w:adjustRightInd w:val="0"/>
        <w:ind w:firstLine="709"/>
        <w:contextualSpacing/>
        <w:jc w:val="both"/>
        <w:rPr>
          <w:rFonts w:ascii="Times New Roman" w:eastAsia="Calibri" w:hAnsi="Times New Roman" w:cs="Times New Roman"/>
          <w:color w:val="auto"/>
          <w:sz w:val="28"/>
          <w:szCs w:val="28"/>
          <w:lang w:eastAsia="en-US"/>
        </w:rPr>
      </w:pPr>
      <w:r w:rsidRPr="003C4D96">
        <w:rPr>
          <w:rFonts w:ascii="Times New Roman" w:eastAsia="Calibri" w:hAnsi="Times New Roman" w:cs="Times New Roman"/>
          <w:color w:val="auto"/>
          <w:sz w:val="28"/>
          <w:szCs w:val="28"/>
          <w:lang w:eastAsia="en-US"/>
        </w:rPr>
        <w:t>Федеральный закон от 06.10.2003 № 131-ФЗ «Об общих принципах организации местного самоуправления в Российской Федерации» (с изменениями и дополнениями);</w:t>
      </w:r>
    </w:p>
    <w:p w:rsidR="003C4D96" w:rsidRPr="003C4D96" w:rsidRDefault="003C4D96" w:rsidP="003C4D96">
      <w:pPr>
        <w:widowControl w:val="0"/>
        <w:autoSpaceDE w:val="0"/>
        <w:autoSpaceDN w:val="0"/>
        <w:adjustRightInd w:val="0"/>
        <w:ind w:firstLine="709"/>
        <w:contextualSpacing/>
        <w:jc w:val="both"/>
        <w:rPr>
          <w:rFonts w:ascii="Times New Roman" w:eastAsia="Calibri" w:hAnsi="Times New Roman" w:cs="Times New Roman"/>
          <w:color w:val="auto"/>
          <w:sz w:val="28"/>
          <w:szCs w:val="28"/>
          <w:lang w:eastAsia="en-US"/>
        </w:rPr>
      </w:pPr>
      <w:r w:rsidRPr="003C4D96">
        <w:rPr>
          <w:rFonts w:ascii="Times New Roman" w:eastAsia="Calibri" w:hAnsi="Times New Roman" w:cs="Times New Roman"/>
          <w:color w:val="auto"/>
          <w:sz w:val="28"/>
          <w:szCs w:val="28"/>
          <w:lang w:eastAsia="en-US"/>
        </w:rPr>
        <w:t>Федеральный закон от 27.07.2010 № 210-ФЗ «Об организации предоставления государственных и муниципальных услуг» (с изменениями и дополнениями) (далее – Федеральный закон № 210-ФЗ);</w:t>
      </w:r>
    </w:p>
    <w:p w:rsidR="003C4D96" w:rsidRPr="003C4D96" w:rsidRDefault="003C4D96" w:rsidP="003C4D96">
      <w:pPr>
        <w:widowControl w:val="0"/>
        <w:autoSpaceDE w:val="0"/>
        <w:autoSpaceDN w:val="0"/>
        <w:adjustRightInd w:val="0"/>
        <w:ind w:firstLine="709"/>
        <w:contextualSpacing/>
        <w:jc w:val="both"/>
        <w:rPr>
          <w:rFonts w:ascii="Times New Roman" w:eastAsia="Calibri" w:hAnsi="Times New Roman" w:cs="Times New Roman"/>
          <w:color w:val="auto"/>
          <w:sz w:val="28"/>
          <w:szCs w:val="28"/>
          <w:lang w:eastAsia="en-US"/>
        </w:rPr>
      </w:pPr>
      <w:r w:rsidRPr="003C4D96">
        <w:rPr>
          <w:rFonts w:ascii="Times New Roman" w:eastAsia="Calibri" w:hAnsi="Times New Roman" w:cs="Times New Roman"/>
          <w:color w:val="auto"/>
          <w:sz w:val="28"/>
          <w:szCs w:val="28"/>
          <w:lang w:eastAsia="en-US"/>
        </w:rPr>
        <w:t>Областной закон Ленинградской области «О перераспределении полномочий в сфере погребения и похоронного дела между органами государственной власти Ленинградской области и органами местного самоуправления Ленинградской области» от 07.02.2020 № 9-оз;</w:t>
      </w:r>
    </w:p>
    <w:p w:rsidR="003C4D96" w:rsidRPr="003C4D96" w:rsidRDefault="003C4D96" w:rsidP="003C4D96">
      <w:pPr>
        <w:widowControl w:val="0"/>
        <w:autoSpaceDE w:val="0"/>
        <w:autoSpaceDN w:val="0"/>
        <w:adjustRightInd w:val="0"/>
        <w:ind w:firstLine="709"/>
        <w:contextualSpacing/>
        <w:jc w:val="both"/>
        <w:rPr>
          <w:rFonts w:ascii="Times New Roman" w:eastAsia="Calibri" w:hAnsi="Times New Roman" w:cs="Times New Roman"/>
          <w:color w:val="auto"/>
          <w:sz w:val="28"/>
          <w:szCs w:val="28"/>
          <w:lang w:eastAsia="en-US"/>
        </w:rPr>
      </w:pPr>
      <w:r w:rsidRPr="003C4D96">
        <w:rPr>
          <w:rFonts w:ascii="Times New Roman" w:eastAsia="Calibri" w:hAnsi="Times New Roman" w:cs="Times New Roman"/>
          <w:color w:val="auto"/>
          <w:sz w:val="28"/>
          <w:szCs w:val="28"/>
          <w:lang w:eastAsia="en-US"/>
        </w:rPr>
        <w:t>постановление Правительства Ленинградской области от 11.01.2022 № 7 «Об утверждении Правил содержания мест погребения на территории муниципального образования и утверждении порядков деятельности общественных кладбищ, воинских кладбищ и военных мемориальных кладбищ (находящихся в ведении органов местного самоуправления), крематориев»;</w:t>
      </w:r>
    </w:p>
    <w:p w:rsidR="003C4D96" w:rsidRPr="003C4D96" w:rsidRDefault="003C4D96" w:rsidP="003C4D96">
      <w:pPr>
        <w:widowControl w:val="0"/>
        <w:autoSpaceDE w:val="0"/>
        <w:autoSpaceDN w:val="0"/>
        <w:adjustRightInd w:val="0"/>
        <w:ind w:firstLine="709"/>
        <w:contextualSpacing/>
        <w:jc w:val="both"/>
        <w:rPr>
          <w:rFonts w:ascii="Times New Roman" w:eastAsia="Calibri" w:hAnsi="Times New Roman" w:cs="Times New Roman"/>
          <w:color w:val="auto"/>
          <w:sz w:val="28"/>
          <w:szCs w:val="28"/>
          <w:lang w:eastAsia="en-US"/>
        </w:rPr>
      </w:pPr>
      <w:r w:rsidRPr="003C4D96">
        <w:rPr>
          <w:rFonts w:ascii="Times New Roman" w:eastAsia="Calibri" w:hAnsi="Times New Roman" w:cs="Times New Roman"/>
          <w:color w:val="auto"/>
          <w:sz w:val="28"/>
          <w:szCs w:val="28"/>
          <w:lang w:eastAsia="en-US"/>
        </w:rPr>
        <w:t>нормативные правовые акты муниципального образования.</w:t>
      </w:r>
    </w:p>
    <w:p w:rsidR="003C4D96" w:rsidRPr="003C4D96" w:rsidRDefault="003C4D96" w:rsidP="003C4D96">
      <w:pPr>
        <w:widowControl w:val="0"/>
        <w:autoSpaceDE w:val="0"/>
        <w:autoSpaceDN w:val="0"/>
        <w:adjustRightInd w:val="0"/>
        <w:ind w:firstLine="709"/>
        <w:contextualSpacing/>
        <w:jc w:val="both"/>
        <w:rPr>
          <w:rFonts w:ascii="Times New Roman" w:eastAsia="Calibri" w:hAnsi="Times New Roman" w:cs="Times New Roman"/>
          <w:color w:val="auto"/>
          <w:sz w:val="28"/>
          <w:szCs w:val="28"/>
          <w:lang w:eastAsia="en-US"/>
        </w:rPr>
      </w:pPr>
      <w:bookmarkStart w:id="1" w:name="Par131"/>
      <w:bookmarkEnd w:id="1"/>
      <w:r w:rsidRPr="003C4D96">
        <w:rPr>
          <w:rFonts w:ascii="Times New Roman" w:eastAsia="Calibri" w:hAnsi="Times New Roman" w:cs="Times New Roman"/>
          <w:color w:val="auto"/>
          <w:sz w:val="28"/>
          <w:szCs w:val="28"/>
          <w:lang w:eastAsia="en-US"/>
        </w:rPr>
        <w:t>2.6.</w:t>
      </w:r>
      <w:r w:rsidRPr="003C4D96">
        <w:rPr>
          <w:rFonts w:ascii="Times New Roman" w:eastAsia="Calibri" w:hAnsi="Times New Roman" w:cs="Times New Roman"/>
          <w:color w:val="auto"/>
          <w:sz w:val="28"/>
          <w:szCs w:val="28"/>
          <w:lang w:val="en-US" w:eastAsia="en-US"/>
        </w:rPr>
        <w:t> </w:t>
      </w:r>
      <w:r w:rsidRPr="003C4D96">
        <w:rPr>
          <w:rFonts w:ascii="Times New Roman" w:eastAsia="Calibri" w:hAnsi="Times New Roman" w:cs="Times New Roman"/>
          <w:color w:val="auto"/>
          <w:sz w:val="28"/>
          <w:szCs w:val="28"/>
          <w:lang w:eastAsia="en-US"/>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 </w:t>
      </w:r>
    </w:p>
    <w:p w:rsidR="003C4D96" w:rsidRPr="003C4D96" w:rsidRDefault="003C4D96" w:rsidP="003C4D96">
      <w:pPr>
        <w:widowControl w:val="0"/>
        <w:autoSpaceDE w:val="0"/>
        <w:autoSpaceDN w:val="0"/>
        <w:adjustRightInd w:val="0"/>
        <w:ind w:firstLine="709"/>
        <w:contextualSpacing/>
        <w:jc w:val="both"/>
        <w:rPr>
          <w:rFonts w:ascii="Times New Roman" w:eastAsia="Calibri" w:hAnsi="Times New Roman" w:cs="Times New Roman"/>
          <w:color w:val="auto"/>
          <w:sz w:val="28"/>
          <w:szCs w:val="28"/>
          <w:lang w:eastAsia="en-US"/>
        </w:rPr>
      </w:pPr>
      <w:r w:rsidRPr="003C4D96">
        <w:rPr>
          <w:rFonts w:ascii="Times New Roman" w:eastAsia="Calibri" w:hAnsi="Times New Roman" w:cs="Times New Roman"/>
          <w:color w:val="auto"/>
          <w:sz w:val="28"/>
          <w:szCs w:val="28"/>
          <w:lang w:eastAsia="en-US"/>
        </w:rPr>
        <w:t>2.6.1.</w:t>
      </w:r>
      <w:r w:rsidRPr="003C4D96">
        <w:rPr>
          <w:rFonts w:ascii="Times New Roman" w:eastAsia="Calibri" w:hAnsi="Times New Roman" w:cs="Times New Roman"/>
          <w:color w:val="auto"/>
          <w:sz w:val="28"/>
          <w:szCs w:val="28"/>
          <w:lang w:val="en-US" w:eastAsia="en-US"/>
        </w:rPr>
        <w:t> </w:t>
      </w:r>
      <w:r w:rsidRPr="003C4D96">
        <w:rPr>
          <w:rFonts w:ascii="Times New Roman" w:eastAsia="Calibri" w:hAnsi="Times New Roman" w:cs="Times New Roman"/>
          <w:color w:val="auto"/>
          <w:sz w:val="28"/>
          <w:szCs w:val="28"/>
          <w:lang w:eastAsia="en-US"/>
        </w:rPr>
        <w:t>Для получения разрешения на захоронение умершего на новом месте действующего общественного кладбища на территории муниципального образования:</w:t>
      </w:r>
    </w:p>
    <w:p w:rsidR="003C4D96" w:rsidRPr="003C4D96" w:rsidRDefault="003C4D96" w:rsidP="003C4D96">
      <w:pPr>
        <w:widowControl w:val="0"/>
        <w:autoSpaceDE w:val="0"/>
        <w:autoSpaceDN w:val="0"/>
        <w:adjustRightInd w:val="0"/>
        <w:ind w:firstLine="709"/>
        <w:contextualSpacing/>
        <w:jc w:val="both"/>
        <w:rPr>
          <w:rFonts w:ascii="Times New Roman" w:eastAsia="Calibri" w:hAnsi="Times New Roman" w:cs="Times New Roman"/>
          <w:sz w:val="28"/>
          <w:szCs w:val="28"/>
          <w:lang w:eastAsia="en-US"/>
        </w:rPr>
      </w:pPr>
      <w:r w:rsidRPr="003C4D96">
        <w:rPr>
          <w:rFonts w:ascii="Times New Roman" w:eastAsia="Calibri" w:hAnsi="Times New Roman" w:cs="Times New Roman"/>
          <w:color w:val="auto"/>
          <w:sz w:val="28"/>
          <w:szCs w:val="28"/>
          <w:lang w:eastAsia="en-US"/>
        </w:rPr>
        <w:t>1) </w:t>
      </w:r>
      <w:hyperlink r:id="rId12" w:anchor="Par332" w:history="1">
        <w:proofErr w:type="spellStart"/>
        <w:r w:rsidRPr="003C4D96">
          <w:rPr>
            <w:rStyle w:val="a6"/>
            <w:rFonts w:ascii="Times New Roman" w:eastAsia="Calibri" w:hAnsi="Times New Roman" w:cs="Times New Roman"/>
            <w:color w:val="auto"/>
            <w:sz w:val="28"/>
            <w:szCs w:val="28"/>
            <w:u w:val="none"/>
            <w:lang w:eastAsia="en-US"/>
          </w:rPr>
          <w:t>заявление</w:t>
        </w:r>
        <w:proofErr w:type="spellEnd"/>
      </w:hyperlink>
      <w:r w:rsidRPr="003C4D96">
        <w:rPr>
          <w:rFonts w:ascii="Times New Roman" w:eastAsia="Calibri" w:hAnsi="Times New Roman" w:cs="Times New Roman"/>
          <w:color w:val="auto"/>
          <w:sz w:val="28"/>
          <w:szCs w:val="28"/>
          <w:lang w:eastAsia="en-US"/>
        </w:rPr>
        <w:t xml:space="preserve"> о выдаче разрешения на захоронение умершего на новом</w:t>
      </w:r>
      <w:r w:rsidRPr="003C4D96">
        <w:rPr>
          <w:rFonts w:ascii="Times New Roman" w:eastAsia="Calibri" w:hAnsi="Times New Roman" w:cs="Times New Roman"/>
          <w:sz w:val="28"/>
          <w:szCs w:val="28"/>
          <w:lang w:eastAsia="en-US"/>
        </w:rPr>
        <w:t xml:space="preserve"> месте действующего общественного кладбища на территории муниципального образования (приложение 1 к настоящему Административному регламенту);</w:t>
      </w:r>
    </w:p>
    <w:p w:rsidR="003C4D96" w:rsidRPr="003C4D96" w:rsidRDefault="003C4D96" w:rsidP="003C4D96">
      <w:pPr>
        <w:widowControl w:val="0"/>
        <w:autoSpaceDE w:val="0"/>
        <w:autoSpaceDN w:val="0"/>
        <w:adjustRightInd w:val="0"/>
        <w:ind w:firstLine="709"/>
        <w:contextualSpacing/>
        <w:jc w:val="both"/>
        <w:rPr>
          <w:rFonts w:ascii="Times New Roman" w:eastAsia="Calibri" w:hAnsi="Times New Roman" w:cs="Times New Roman"/>
          <w:sz w:val="28"/>
          <w:szCs w:val="28"/>
          <w:lang w:eastAsia="en-US"/>
        </w:rPr>
      </w:pPr>
      <w:r w:rsidRPr="003C4D96">
        <w:rPr>
          <w:rFonts w:ascii="Times New Roman" w:eastAsia="Calibri" w:hAnsi="Times New Roman" w:cs="Times New Roman"/>
          <w:sz w:val="28"/>
          <w:szCs w:val="28"/>
          <w:lang w:eastAsia="en-US"/>
        </w:rPr>
        <w:lastRenderedPageBreak/>
        <w:t>2) копия свидетельства о смерти (с представлением подлинника для сверки);</w:t>
      </w:r>
    </w:p>
    <w:p w:rsidR="003C4D96" w:rsidRPr="003C4D96" w:rsidRDefault="003C4D96" w:rsidP="003C4D96">
      <w:pPr>
        <w:widowControl w:val="0"/>
        <w:autoSpaceDE w:val="0"/>
        <w:autoSpaceDN w:val="0"/>
        <w:adjustRightInd w:val="0"/>
        <w:ind w:firstLine="709"/>
        <w:contextualSpacing/>
        <w:jc w:val="both"/>
        <w:rPr>
          <w:rFonts w:ascii="Times New Roman" w:eastAsia="Calibri" w:hAnsi="Times New Roman" w:cs="Times New Roman"/>
          <w:sz w:val="28"/>
          <w:szCs w:val="28"/>
          <w:lang w:eastAsia="en-US"/>
        </w:rPr>
      </w:pPr>
      <w:r w:rsidRPr="003C4D96">
        <w:rPr>
          <w:rFonts w:ascii="Times New Roman" w:eastAsia="Calibri" w:hAnsi="Times New Roman" w:cs="Times New Roman"/>
          <w:sz w:val="28"/>
          <w:szCs w:val="28"/>
          <w:lang w:eastAsia="en-US"/>
        </w:rPr>
        <w:t>3) копия документа, удостоверяющего личность заявителя (с представлением подлинника для сверки), не требуется в случае организации погребения представителями заявителя;</w:t>
      </w:r>
    </w:p>
    <w:p w:rsidR="003C4D96" w:rsidRPr="003C4D96" w:rsidRDefault="003C4D96" w:rsidP="003C4D96">
      <w:pPr>
        <w:widowControl w:val="0"/>
        <w:autoSpaceDE w:val="0"/>
        <w:autoSpaceDN w:val="0"/>
        <w:adjustRightInd w:val="0"/>
        <w:ind w:firstLine="709"/>
        <w:contextualSpacing/>
        <w:jc w:val="both"/>
        <w:rPr>
          <w:rFonts w:ascii="Times New Roman" w:eastAsia="Calibri" w:hAnsi="Times New Roman" w:cs="Times New Roman"/>
          <w:sz w:val="28"/>
          <w:szCs w:val="28"/>
          <w:lang w:eastAsia="en-US"/>
        </w:rPr>
      </w:pPr>
      <w:r w:rsidRPr="003C4D96">
        <w:rPr>
          <w:rFonts w:ascii="Times New Roman" w:eastAsia="Calibri" w:hAnsi="Times New Roman" w:cs="Times New Roman"/>
          <w:sz w:val="28"/>
          <w:szCs w:val="28"/>
          <w:lang w:eastAsia="en-US"/>
        </w:rPr>
        <w:t>4) документ, удостоверяющий право на организацию погребения (</w:t>
      </w:r>
      <w:r w:rsidRPr="003C4D96">
        <w:rPr>
          <w:rFonts w:ascii="Times New Roman" w:eastAsia="Calibri" w:hAnsi="Times New Roman" w:cs="Times New Roman"/>
          <w:color w:val="auto"/>
          <w:sz w:val="28"/>
          <w:szCs w:val="28"/>
          <w:lang w:eastAsia="en-US"/>
        </w:rPr>
        <w:t>доверенность, оформленная в соответствии с требованиями законодательства Российской Федерации, либо</w:t>
      </w:r>
      <w:r w:rsidRPr="003C4D96">
        <w:rPr>
          <w:rFonts w:ascii="Times New Roman" w:eastAsia="Calibri" w:hAnsi="Times New Roman" w:cs="Times New Roman"/>
          <w:sz w:val="28"/>
          <w:szCs w:val="28"/>
          <w:lang w:eastAsia="en-US"/>
        </w:rPr>
        <w:t xml:space="preserve"> договор на оказание услуг по погребению) в случае обращения представителя заявителя.</w:t>
      </w:r>
    </w:p>
    <w:p w:rsidR="003C4D96" w:rsidRPr="003C4D96" w:rsidRDefault="003C4D96" w:rsidP="003C4D96">
      <w:pPr>
        <w:widowControl w:val="0"/>
        <w:autoSpaceDE w:val="0"/>
        <w:autoSpaceDN w:val="0"/>
        <w:adjustRightInd w:val="0"/>
        <w:ind w:firstLine="709"/>
        <w:contextualSpacing/>
        <w:jc w:val="both"/>
        <w:rPr>
          <w:rFonts w:ascii="Times New Roman" w:eastAsia="Calibri" w:hAnsi="Times New Roman" w:cs="Times New Roman"/>
          <w:sz w:val="28"/>
          <w:szCs w:val="28"/>
          <w:lang w:eastAsia="en-US"/>
        </w:rPr>
      </w:pPr>
      <w:r w:rsidRPr="003C4D96">
        <w:rPr>
          <w:rFonts w:ascii="Times New Roman" w:eastAsia="Calibri" w:hAnsi="Times New Roman" w:cs="Times New Roman"/>
          <w:sz w:val="28"/>
          <w:szCs w:val="28"/>
          <w:lang w:eastAsia="en-US"/>
        </w:rPr>
        <w:t>5) копия справки о кремации (с представлением подлинника для сверки) в случае обращения за разрешением на захоронение урны с прахом.</w:t>
      </w:r>
    </w:p>
    <w:p w:rsidR="003C4D96" w:rsidRPr="003C4D96" w:rsidRDefault="003C4D96" w:rsidP="003C4D96">
      <w:pPr>
        <w:widowControl w:val="0"/>
        <w:autoSpaceDE w:val="0"/>
        <w:autoSpaceDN w:val="0"/>
        <w:adjustRightInd w:val="0"/>
        <w:ind w:firstLine="709"/>
        <w:contextualSpacing/>
        <w:jc w:val="both"/>
        <w:rPr>
          <w:rFonts w:ascii="Times New Roman" w:eastAsia="Calibri" w:hAnsi="Times New Roman" w:cs="Times New Roman"/>
          <w:sz w:val="28"/>
          <w:szCs w:val="28"/>
          <w:lang w:eastAsia="en-US"/>
        </w:rPr>
      </w:pPr>
      <w:bookmarkStart w:id="2" w:name="Par133"/>
      <w:bookmarkEnd w:id="2"/>
      <w:r w:rsidRPr="003C4D96">
        <w:rPr>
          <w:rFonts w:ascii="Times New Roman" w:eastAsia="Calibri" w:hAnsi="Times New Roman" w:cs="Times New Roman"/>
          <w:sz w:val="28"/>
          <w:szCs w:val="28"/>
          <w:lang w:eastAsia="en-US"/>
        </w:rPr>
        <w:t>2.6.2.</w:t>
      </w:r>
      <w:r w:rsidRPr="003C4D96">
        <w:rPr>
          <w:rFonts w:ascii="Times New Roman" w:eastAsia="Calibri" w:hAnsi="Times New Roman" w:cs="Times New Roman"/>
          <w:sz w:val="28"/>
          <w:szCs w:val="28"/>
          <w:lang w:val="en-US" w:eastAsia="en-US"/>
        </w:rPr>
        <w:t> </w:t>
      </w:r>
      <w:r w:rsidRPr="003C4D96">
        <w:rPr>
          <w:rFonts w:ascii="Times New Roman" w:eastAsia="Calibri" w:hAnsi="Times New Roman" w:cs="Times New Roman"/>
          <w:sz w:val="28"/>
          <w:szCs w:val="28"/>
          <w:lang w:eastAsia="en-US"/>
        </w:rPr>
        <w:t xml:space="preserve">Для получения разрешения на захоронение умершего в </w:t>
      </w:r>
      <w:r w:rsidRPr="003C4D96">
        <w:rPr>
          <w:rFonts w:ascii="Times New Roman" w:eastAsia="Calibri" w:hAnsi="Times New Roman" w:cs="Times New Roman"/>
          <w:color w:val="auto"/>
          <w:sz w:val="28"/>
          <w:szCs w:val="28"/>
          <w:lang w:eastAsia="en-US"/>
        </w:rPr>
        <w:t xml:space="preserve">родственную </w:t>
      </w:r>
      <w:r w:rsidRPr="003C4D96">
        <w:rPr>
          <w:rFonts w:ascii="Times New Roman" w:eastAsia="Calibri" w:hAnsi="Times New Roman" w:cs="Times New Roman"/>
          <w:sz w:val="28"/>
          <w:szCs w:val="28"/>
          <w:lang w:eastAsia="en-US"/>
        </w:rPr>
        <w:t xml:space="preserve">могилу (на захоронение урны с прахом в </w:t>
      </w:r>
      <w:r w:rsidRPr="003C4D96">
        <w:rPr>
          <w:rFonts w:ascii="Times New Roman" w:eastAsia="Calibri" w:hAnsi="Times New Roman" w:cs="Times New Roman"/>
          <w:color w:val="auto"/>
          <w:sz w:val="28"/>
          <w:szCs w:val="28"/>
          <w:lang w:eastAsia="en-US"/>
        </w:rPr>
        <w:t xml:space="preserve">родственную </w:t>
      </w:r>
      <w:r w:rsidRPr="003C4D96">
        <w:rPr>
          <w:rFonts w:ascii="Times New Roman" w:eastAsia="Calibri" w:hAnsi="Times New Roman" w:cs="Times New Roman"/>
          <w:sz w:val="28"/>
          <w:szCs w:val="28"/>
          <w:lang w:eastAsia="en-US"/>
        </w:rPr>
        <w:t>могилу):</w:t>
      </w:r>
    </w:p>
    <w:p w:rsidR="003C4D96" w:rsidRPr="003C4D96" w:rsidRDefault="003C4D96" w:rsidP="003C4D96">
      <w:pPr>
        <w:widowControl w:val="0"/>
        <w:autoSpaceDE w:val="0"/>
        <w:autoSpaceDN w:val="0"/>
        <w:adjustRightInd w:val="0"/>
        <w:ind w:firstLine="709"/>
        <w:contextualSpacing/>
        <w:jc w:val="both"/>
        <w:rPr>
          <w:rFonts w:ascii="Times New Roman" w:eastAsia="Calibri" w:hAnsi="Times New Roman" w:cs="Times New Roman"/>
          <w:sz w:val="28"/>
          <w:szCs w:val="28"/>
          <w:lang w:eastAsia="en-US"/>
        </w:rPr>
      </w:pPr>
      <w:bookmarkStart w:id="3" w:name="Par134"/>
      <w:bookmarkEnd w:id="3"/>
      <w:r w:rsidRPr="003C4D96">
        <w:rPr>
          <w:rFonts w:ascii="Times New Roman" w:eastAsia="Calibri" w:hAnsi="Times New Roman" w:cs="Times New Roman"/>
          <w:color w:val="auto"/>
          <w:sz w:val="28"/>
          <w:szCs w:val="28"/>
          <w:lang w:eastAsia="en-US"/>
        </w:rPr>
        <w:t>1)</w:t>
      </w:r>
      <w:r w:rsidRPr="003C4D96">
        <w:rPr>
          <w:rFonts w:ascii="Times New Roman" w:eastAsia="Calibri" w:hAnsi="Times New Roman" w:cs="Times New Roman"/>
          <w:color w:val="auto"/>
          <w:sz w:val="28"/>
          <w:szCs w:val="28"/>
          <w:lang w:val="en-US" w:eastAsia="en-US"/>
        </w:rPr>
        <w:t> </w:t>
      </w:r>
      <w:proofErr w:type="spellStart"/>
      <w:r w:rsidRPr="003C4D96">
        <w:rPr>
          <w:rFonts w:ascii="Times New Roman" w:hAnsi="Times New Roman" w:cs="Times New Roman"/>
          <w:color w:val="auto"/>
          <w:sz w:val="28"/>
          <w:szCs w:val="28"/>
        </w:rPr>
        <w:fldChar w:fldCharType="begin"/>
      </w:r>
      <w:r w:rsidRPr="003C4D96">
        <w:rPr>
          <w:rFonts w:ascii="Times New Roman" w:hAnsi="Times New Roman" w:cs="Times New Roman"/>
          <w:color w:val="auto"/>
          <w:sz w:val="28"/>
          <w:szCs w:val="28"/>
        </w:rPr>
        <w:instrText xml:space="preserve"> HYPERLINK "file:///\\\\serversed\\Папка%20обмена%20документами\\Общий%20отдел\\Машбюро\\Комитет%20по%20КРиБ%20ЛГП\\об%20утверждении%20проекта%20регламента.doc" \l "Par332" </w:instrText>
      </w:r>
      <w:r w:rsidRPr="003C4D96">
        <w:rPr>
          <w:rFonts w:ascii="Times New Roman" w:hAnsi="Times New Roman" w:cs="Times New Roman"/>
          <w:color w:val="auto"/>
          <w:sz w:val="28"/>
          <w:szCs w:val="28"/>
        </w:rPr>
        <w:fldChar w:fldCharType="separate"/>
      </w:r>
      <w:r w:rsidRPr="003C4D96">
        <w:rPr>
          <w:rStyle w:val="a6"/>
          <w:rFonts w:ascii="Times New Roman" w:eastAsia="Calibri" w:hAnsi="Times New Roman" w:cs="Times New Roman"/>
          <w:color w:val="auto"/>
          <w:sz w:val="28"/>
          <w:szCs w:val="28"/>
          <w:u w:val="none"/>
          <w:lang w:eastAsia="en-US"/>
        </w:rPr>
        <w:t>заявление</w:t>
      </w:r>
      <w:proofErr w:type="spellEnd"/>
      <w:r w:rsidRPr="003C4D96">
        <w:rPr>
          <w:rFonts w:ascii="Times New Roman" w:hAnsi="Times New Roman" w:cs="Times New Roman"/>
          <w:color w:val="auto"/>
          <w:sz w:val="28"/>
          <w:szCs w:val="28"/>
        </w:rPr>
        <w:fldChar w:fldCharType="end"/>
      </w:r>
      <w:r w:rsidRPr="003C4D96">
        <w:rPr>
          <w:rFonts w:ascii="Times New Roman" w:eastAsia="Calibri" w:hAnsi="Times New Roman" w:cs="Times New Roman"/>
          <w:color w:val="auto"/>
          <w:sz w:val="28"/>
          <w:szCs w:val="28"/>
          <w:lang w:eastAsia="en-US"/>
        </w:rPr>
        <w:t xml:space="preserve"> о выдаче разрешения на захоронение умершего в</w:t>
      </w:r>
      <w:r w:rsidRPr="003C4D96">
        <w:rPr>
          <w:rFonts w:ascii="Times New Roman" w:eastAsia="Calibri" w:hAnsi="Times New Roman" w:cs="Times New Roman"/>
          <w:sz w:val="28"/>
          <w:szCs w:val="28"/>
          <w:lang w:eastAsia="en-US"/>
        </w:rPr>
        <w:t xml:space="preserve"> родственную могилу (на захоронение урны с прахом в родственную могилу) (приложение 2 к настоящему Административному регламенту);</w:t>
      </w:r>
    </w:p>
    <w:p w:rsidR="003C4D96" w:rsidRPr="003C4D96" w:rsidRDefault="003C4D96" w:rsidP="003C4D96">
      <w:pPr>
        <w:widowControl w:val="0"/>
        <w:autoSpaceDE w:val="0"/>
        <w:autoSpaceDN w:val="0"/>
        <w:adjustRightInd w:val="0"/>
        <w:ind w:firstLine="709"/>
        <w:contextualSpacing/>
        <w:jc w:val="both"/>
        <w:rPr>
          <w:rFonts w:ascii="Times New Roman" w:eastAsia="Calibri" w:hAnsi="Times New Roman" w:cs="Times New Roman"/>
          <w:sz w:val="28"/>
          <w:szCs w:val="28"/>
          <w:lang w:eastAsia="en-US"/>
        </w:rPr>
      </w:pPr>
      <w:r w:rsidRPr="003C4D96">
        <w:rPr>
          <w:rFonts w:ascii="Times New Roman" w:eastAsia="Calibri" w:hAnsi="Times New Roman" w:cs="Times New Roman"/>
          <w:sz w:val="28"/>
          <w:szCs w:val="28"/>
          <w:lang w:eastAsia="en-US"/>
        </w:rPr>
        <w:t>2)</w:t>
      </w:r>
      <w:r w:rsidRPr="003C4D96">
        <w:rPr>
          <w:rFonts w:ascii="Times New Roman" w:eastAsia="Calibri" w:hAnsi="Times New Roman" w:cs="Times New Roman"/>
          <w:sz w:val="28"/>
          <w:szCs w:val="28"/>
          <w:lang w:val="en-US" w:eastAsia="en-US"/>
        </w:rPr>
        <w:t> </w:t>
      </w:r>
      <w:r w:rsidRPr="003C4D96">
        <w:rPr>
          <w:rFonts w:ascii="Times New Roman" w:eastAsia="Calibri" w:hAnsi="Times New Roman" w:cs="Times New Roman"/>
          <w:sz w:val="28"/>
          <w:szCs w:val="28"/>
          <w:lang w:eastAsia="en-US"/>
        </w:rPr>
        <w:t>копия свидетельства о смерти (с представлением подлинника для сверки);</w:t>
      </w:r>
    </w:p>
    <w:p w:rsidR="003C4D96" w:rsidRPr="003C4D96" w:rsidRDefault="003C4D96" w:rsidP="003C4D96">
      <w:pPr>
        <w:widowControl w:val="0"/>
        <w:autoSpaceDE w:val="0"/>
        <w:autoSpaceDN w:val="0"/>
        <w:adjustRightInd w:val="0"/>
        <w:ind w:firstLine="709"/>
        <w:contextualSpacing/>
        <w:jc w:val="both"/>
        <w:rPr>
          <w:rFonts w:ascii="Times New Roman" w:eastAsia="Calibri" w:hAnsi="Times New Roman" w:cs="Times New Roman"/>
          <w:sz w:val="28"/>
          <w:szCs w:val="28"/>
          <w:lang w:eastAsia="en-US"/>
        </w:rPr>
      </w:pPr>
      <w:bookmarkStart w:id="4" w:name="Par136"/>
      <w:bookmarkEnd w:id="4"/>
      <w:r w:rsidRPr="003C4D96">
        <w:rPr>
          <w:rFonts w:ascii="Times New Roman" w:eastAsia="Calibri" w:hAnsi="Times New Roman" w:cs="Times New Roman"/>
          <w:sz w:val="28"/>
          <w:szCs w:val="28"/>
          <w:lang w:eastAsia="en-US"/>
        </w:rPr>
        <w:t>3)</w:t>
      </w:r>
      <w:r w:rsidRPr="003C4D96">
        <w:rPr>
          <w:rFonts w:ascii="Times New Roman" w:eastAsia="Calibri" w:hAnsi="Times New Roman" w:cs="Times New Roman"/>
          <w:sz w:val="28"/>
          <w:szCs w:val="28"/>
          <w:lang w:val="en-US" w:eastAsia="en-US"/>
        </w:rPr>
        <w:t> </w:t>
      </w:r>
      <w:r w:rsidRPr="003C4D96">
        <w:rPr>
          <w:rFonts w:ascii="Times New Roman" w:eastAsia="Calibri" w:hAnsi="Times New Roman" w:cs="Times New Roman"/>
          <w:sz w:val="28"/>
          <w:szCs w:val="28"/>
          <w:lang w:eastAsia="en-US"/>
        </w:rPr>
        <w:t>копия документа, удостоверяющего личность заявителя (с представлением подлинника для сверки), не требуется в случае организации погребения представителями заявителя;</w:t>
      </w:r>
    </w:p>
    <w:p w:rsidR="003C4D96" w:rsidRPr="003C4D96" w:rsidRDefault="003C4D96" w:rsidP="003C4D96">
      <w:pPr>
        <w:widowControl w:val="0"/>
        <w:autoSpaceDE w:val="0"/>
        <w:autoSpaceDN w:val="0"/>
        <w:adjustRightInd w:val="0"/>
        <w:ind w:firstLine="709"/>
        <w:contextualSpacing/>
        <w:jc w:val="both"/>
        <w:rPr>
          <w:rFonts w:ascii="Times New Roman" w:eastAsia="Calibri" w:hAnsi="Times New Roman" w:cs="Times New Roman"/>
          <w:sz w:val="28"/>
          <w:szCs w:val="28"/>
          <w:lang w:eastAsia="en-US"/>
        </w:rPr>
      </w:pPr>
      <w:r w:rsidRPr="003C4D96">
        <w:rPr>
          <w:rFonts w:ascii="Times New Roman" w:eastAsia="Calibri" w:hAnsi="Times New Roman" w:cs="Times New Roman"/>
          <w:sz w:val="28"/>
          <w:szCs w:val="28"/>
          <w:lang w:eastAsia="en-US"/>
        </w:rPr>
        <w:t>4) копии документов, подтверждающих родственные отношения между умершим и лицом, ранее захороненным в родственной могиле (с представлением подлинника для сверки);</w:t>
      </w:r>
    </w:p>
    <w:p w:rsidR="003C4D96" w:rsidRPr="003C4D96" w:rsidRDefault="003C4D96" w:rsidP="003C4D96">
      <w:pPr>
        <w:widowControl w:val="0"/>
        <w:autoSpaceDE w:val="0"/>
        <w:autoSpaceDN w:val="0"/>
        <w:adjustRightInd w:val="0"/>
        <w:ind w:firstLine="709"/>
        <w:contextualSpacing/>
        <w:jc w:val="both"/>
        <w:rPr>
          <w:rFonts w:ascii="Times New Roman" w:eastAsia="Calibri" w:hAnsi="Times New Roman" w:cs="Times New Roman"/>
          <w:sz w:val="28"/>
          <w:szCs w:val="28"/>
          <w:lang w:eastAsia="en-US"/>
        </w:rPr>
      </w:pPr>
      <w:bookmarkStart w:id="5" w:name="Par137"/>
      <w:bookmarkEnd w:id="5"/>
      <w:r w:rsidRPr="003C4D96">
        <w:rPr>
          <w:rFonts w:ascii="Times New Roman" w:eastAsia="Calibri" w:hAnsi="Times New Roman" w:cs="Times New Roman"/>
          <w:sz w:val="28"/>
          <w:szCs w:val="28"/>
          <w:lang w:eastAsia="en-US"/>
        </w:rPr>
        <w:t>5)</w:t>
      </w:r>
      <w:r w:rsidRPr="003C4D96">
        <w:rPr>
          <w:rFonts w:ascii="Times New Roman" w:eastAsia="Calibri" w:hAnsi="Times New Roman" w:cs="Times New Roman"/>
          <w:sz w:val="28"/>
          <w:szCs w:val="28"/>
          <w:lang w:val="en-US" w:eastAsia="en-US"/>
        </w:rPr>
        <w:t> </w:t>
      </w:r>
      <w:r w:rsidRPr="003C4D96">
        <w:rPr>
          <w:rFonts w:ascii="Times New Roman" w:eastAsia="Calibri" w:hAnsi="Times New Roman" w:cs="Times New Roman"/>
          <w:sz w:val="28"/>
          <w:szCs w:val="28"/>
          <w:lang w:eastAsia="en-US"/>
        </w:rPr>
        <w:t>документ, удостоверяющий право на организацию погребения (</w:t>
      </w:r>
      <w:r w:rsidRPr="003C4D96">
        <w:rPr>
          <w:rFonts w:ascii="Times New Roman" w:eastAsia="Calibri" w:hAnsi="Times New Roman" w:cs="Times New Roman"/>
          <w:color w:val="auto"/>
          <w:sz w:val="28"/>
          <w:szCs w:val="28"/>
          <w:lang w:eastAsia="en-US"/>
        </w:rPr>
        <w:t>доверенность, оформленная в соответствии с требованиями законодательства Российской Федерации, либо</w:t>
      </w:r>
      <w:r w:rsidRPr="003C4D96">
        <w:rPr>
          <w:rFonts w:ascii="Times New Roman" w:eastAsia="Calibri" w:hAnsi="Times New Roman" w:cs="Times New Roman"/>
          <w:sz w:val="28"/>
          <w:szCs w:val="28"/>
          <w:lang w:eastAsia="en-US"/>
        </w:rPr>
        <w:t xml:space="preserve"> договор на оказание услуг по погребению); </w:t>
      </w:r>
    </w:p>
    <w:p w:rsidR="003C4D96" w:rsidRPr="003C4D96" w:rsidRDefault="003C4D96" w:rsidP="003C4D96">
      <w:pPr>
        <w:widowControl w:val="0"/>
        <w:autoSpaceDE w:val="0"/>
        <w:autoSpaceDN w:val="0"/>
        <w:adjustRightInd w:val="0"/>
        <w:ind w:firstLine="709"/>
        <w:contextualSpacing/>
        <w:jc w:val="both"/>
        <w:rPr>
          <w:rFonts w:ascii="Times New Roman" w:eastAsia="Calibri" w:hAnsi="Times New Roman" w:cs="Times New Roman"/>
          <w:sz w:val="28"/>
          <w:szCs w:val="28"/>
          <w:lang w:eastAsia="en-US"/>
        </w:rPr>
      </w:pPr>
      <w:bookmarkStart w:id="6" w:name="Par138"/>
      <w:bookmarkStart w:id="7" w:name="Par139"/>
      <w:bookmarkEnd w:id="6"/>
      <w:bookmarkEnd w:id="7"/>
      <w:r w:rsidRPr="003C4D96">
        <w:rPr>
          <w:rFonts w:ascii="Times New Roman" w:eastAsia="Calibri" w:hAnsi="Times New Roman" w:cs="Times New Roman"/>
          <w:sz w:val="28"/>
          <w:szCs w:val="28"/>
          <w:lang w:eastAsia="en-US"/>
        </w:rPr>
        <w:t>6)</w:t>
      </w:r>
      <w:r w:rsidRPr="003C4D96">
        <w:rPr>
          <w:rFonts w:ascii="Times New Roman" w:eastAsia="Calibri" w:hAnsi="Times New Roman" w:cs="Times New Roman"/>
          <w:sz w:val="28"/>
          <w:szCs w:val="28"/>
          <w:lang w:val="en-US" w:eastAsia="en-US"/>
        </w:rPr>
        <w:t> </w:t>
      </w:r>
      <w:r w:rsidRPr="003C4D96">
        <w:rPr>
          <w:rFonts w:ascii="Times New Roman" w:eastAsia="Calibri" w:hAnsi="Times New Roman" w:cs="Times New Roman"/>
          <w:sz w:val="28"/>
          <w:szCs w:val="28"/>
          <w:lang w:eastAsia="en-US"/>
        </w:rPr>
        <w:t>копия справки о кремации (с представлением подлинника для сверки) в случае обращения за разрешением на помещение урны с прахом в родственную могилу.</w:t>
      </w:r>
    </w:p>
    <w:p w:rsidR="003C4D96" w:rsidRPr="003C4D96" w:rsidRDefault="003C4D96" w:rsidP="003C4D96">
      <w:pPr>
        <w:widowControl w:val="0"/>
        <w:autoSpaceDE w:val="0"/>
        <w:autoSpaceDN w:val="0"/>
        <w:adjustRightInd w:val="0"/>
        <w:ind w:firstLine="709"/>
        <w:contextualSpacing/>
        <w:jc w:val="both"/>
        <w:rPr>
          <w:rFonts w:ascii="Times New Roman" w:eastAsia="Calibri" w:hAnsi="Times New Roman" w:cs="Times New Roman"/>
          <w:sz w:val="28"/>
          <w:szCs w:val="28"/>
          <w:lang w:eastAsia="en-US"/>
        </w:rPr>
      </w:pPr>
      <w:r w:rsidRPr="003C4D96">
        <w:rPr>
          <w:rFonts w:ascii="Times New Roman" w:eastAsia="Calibri" w:hAnsi="Times New Roman" w:cs="Times New Roman"/>
          <w:sz w:val="28"/>
          <w:szCs w:val="28"/>
          <w:lang w:eastAsia="en-US"/>
        </w:rPr>
        <w:t>2.6.3.</w:t>
      </w:r>
      <w:r w:rsidRPr="003C4D96">
        <w:rPr>
          <w:rFonts w:ascii="Times New Roman" w:eastAsia="Calibri" w:hAnsi="Times New Roman" w:cs="Times New Roman"/>
          <w:sz w:val="28"/>
          <w:szCs w:val="28"/>
          <w:lang w:val="en-US" w:eastAsia="en-US"/>
        </w:rPr>
        <w:t> </w:t>
      </w:r>
      <w:r w:rsidRPr="003C4D96">
        <w:rPr>
          <w:rFonts w:ascii="Times New Roman" w:eastAsia="Calibri" w:hAnsi="Times New Roman" w:cs="Times New Roman"/>
          <w:sz w:val="28"/>
          <w:szCs w:val="28"/>
          <w:lang w:eastAsia="en-US"/>
        </w:rPr>
        <w:t>Для получения разрешения на захоронение умершего в семейное (родовое) захоронение:</w:t>
      </w:r>
    </w:p>
    <w:p w:rsidR="003C4D96" w:rsidRPr="003C4D96" w:rsidRDefault="003C4D96" w:rsidP="003C4D96">
      <w:pPr>
        <w:widowControl w:val="0"/>
        <w:autoSpaceDE w:val="0"/>
        <w:autoSpaceDN w:val="0"/>
        <w:adjustRightInd w:val="0"/>
        <w:ind w:firstLine="709"/>
        <w:contextualSpacing/>
        <w:jc w:val="both"/>
        <w:rPr>
          <w:rFonts w:ascii="Times New Roman" w:eastAsia="Calibri" w:hAnsi="Times New Roman" w:cs="Times New Roman"/>
          <w:sz w:val="28"/>
          <w:szCs w:val="28"/>
          <w:lang w:eastAsia="en-US"/>
        </w:rPr>
      </w:pPr>
      <w:bookmarkStart w:id="8" w:name="Par147"/>
      <w:bookmarkEnd w:id="8"/>
      <w:r w:rsidRPr="003C4D96">
        <w:rPr>
          <w:rFonts w:ascii="Times New Roman" w:eastAsia="Calibri" w:hAnsi="Times New Roman" w:cs="Times New Roman"/>
          <w:color w:val="auto"/>
          <w:sz w:val="28"/>
          <w:szCs w:val="28"/>
          <w:lang w:eastAsia="en-US"/>
        </w:rPr>
        <w:t>1)</w:t>
      </w:r>
      <w:r w:rsidRPr="003C4D96">
        <w:rPr>
          <w:rFonts w:ascii="Times New Roman" w:eastAsia="Calibri" w:hAnsi="Times New Roman" w:cs="Times New Roman"/>
          <w:color w:val="auto"/>
          <w:sz w:val="28"/>
          <w:szCs w:val="28"/>
          <w:lang w:val="en-US" w:eastAsia="en-US"/>
        </w:rPr>
        <w:t> </w:t>
      </w:r>
      <w:proofErr w:type="spellStart"/>
      <w:r w:rsidRPr="003C4D96">
        <w:rPr>
          <w:rFonts w:ascii="Times New Roman" w:hAnsi="Times New Roman" w:cs="Times New Roman"/>
          <w:color w:val="auto"/>
          <w:sz w:val="28"/>
          <w:szCs w:val="28"/>
        </w:rPr>
        <w:fldChar w:fldCharType="begin"/>
      </w:r>
      <w:r w:rsidRPr="003C4D96">
        <w:rPr>
          <w:rFonts w:ascii="Times New Roman" w:hAnsi="Times New Roman" w:cs="Times New Roman"/>
          <w:color w:val="auto"/>
          <w:sz w:val="28"/>
          <w:szCs w:val="28"/>
        </w:rPr>
        <w:instrText xml:space="preserve"> HYPERLINK "file:///\\\\serversed\\Папка%20обмена%20документами\\Общий%20отдел\\Машбюро\\Комитет%20по%20КРиБ%20ЛГП\\об%20утверждении%20проекта%20регламента.doc" \l "Par372" </w:instrText>
      </w:r>
      <w:r w:rsidRPr="003C4D96">
        <w:rPr>
          <w:rFonts w:ascii="Times New Roman" w:hAnsi="Times New Roman" w:cs="Times New Roman"/>
          <w:color w:val="auto"/>
          <w:sz w:val="28"/>
          <w:szCs w:val="28"/>
        </w:rPr>
        <w:fldChar w:fldCharType="separate"/>
      </w:r>
      <w:r w:rsidRPr="003C4D96">
        <w:rPr>
          <w:rStyle w:val="a6"/>
          <w:rFonts w:ascii="Times New Roman" w:eastAsia="Calibri" w:hAnsi="Times New Roman" w:cs="Times New Roman"/>
          <w:color w:val="auto"/>
          <w:sz w:val="28"/>
          <w:szCs w:val="28"/>
          <w:u w:val="none"/>
          <w:lang w:eastAsia="en-US"/>
        </w:rPr>
        <w:t>заявление</w:t>
      </w:r>
      <w:proofErr w:type="spellEnd"/>
      <w:r w:rsidRPr="003C4D96">
        <w:rPr>
          <w:rFonts w:ascii="Times New Roman" w:hAnsi="Times New Roman" w:cs="Times New Roman"/>
          <w:color w:val="auto"/>
          <w:sz w:val="28"/>
          <w:szCs w:val="28"/>
        </w:rPr>
        <w:fldChar w:fldCharType="end"/>
      </w:r>
      <w:r w:rsidRPr="003C4D96">
        <w:rPr>
          <w:rFonts w:ascii="Times New Roman" w:eastAsia="Calibri" w:hAnsi="Times New Roman" w:cs="Times New Roman"/>
          <w:color w:val="auto"/>
          <w:sz w:val="28"/>
          <w:szCs w:val="28"/>
          <w:lang w:eastAsia="en-US"/>
        </w:rPr>
        <w:t xml:space="preserve"> о выдаче разрешения на захоронение умершего в семейное</w:t>
      </w:r>
      <w:r w:rsidRPr="003C4D96">
        <w:rPr>
          <w:rFonts w:ascii="Times New Roman" w:eastAsia="Calibri" w:hAnsi="Times New Roman" w:cs="Times New Roman"/>
          <w:sz w:val="28"/>
          <w:szCs w:val="28"/>
          <w:lang w:eastAsia="en-US"/>
        </w:rPr>
        <w:t xml:space="preserve"> (родовое) захоронение (приложение 3 к настоящему Административному регламенту);</w:t>
      </w:r>
    </w:p>
    <w:p w:rsidR="003C4D96" w:rsidRPr="003C4D96" w:rsidRDefault="003C4D96" w:rsidP="003C4D96">
      <w:pPr>
        <w:widowControl w:val="0"/>
        <w:ind w:firstLine="709"/>
        <w:contextualSpacing/>
        <w:jc w:val="both"/>
        <w:rPr>
          <w:rFonts w:ascii="Times New Roman" w:eastAsia="Calibri" w:hAnsi="Times New Roman" w:cs="Times New Roman"/>
          <w:sz w:val="28"/>
          <w:szCs w:val="28"/>
          <w:lang w:eastAsia="en-US"/>
        </w:rPr>
      </w:pPr>
      <w:r w:rsidRPr="003C4D96">
        <w:rPr>
          <w:rFonts w:ascii="Times New Roman" w:eastAsia="Calibri" w:hAnsi="Times New Roman" w:cs="Times New Roman"/>
          <w:sz w:val="28"/>
          <w:szCs w:val="28"/>
          <w:lang w:eastAsia="en-US"/>
        </w:rPr>
        <w:t>2)</w:t>
      </w:r>
      <w:r w:rsidRPr="003C4D96">
        <w:rPr>
          <w:rFonts w:ascii="Times New Roman" w:eastAsia="Calibri" w:hAnsi="Times New Roman" w:cs="Times New Roman"/>
          <w:sz w:val="28"/>
          <w:szCs w:val="28"/>
          <w:lang w:val="en-US" w:eastAsia="en-US"/>
        </w:rPr>
        <w:t> </w:t>
      </w:r>
      <w:r w:rsidRPr="003C4D96">
        <w:rPr>
          <w:rFonts w:ascii="Times New Roman" w:eastAsia="Calibri" w:hAnsi="Times New Roman" w:cs="Times New Roman"/>
          <w:sz w:val="28"/>
          <w:szCs w:val="28"/>
          <w:lang w:eastAsia="en-US"/>
        </w:rPr>
        <w:t xml:space="preserve">удостоверение о захоронении (приложение 11 к настоящему Административному регламенту); </w:t>
      </w:r>
    </w:p>
    <w:p w:rsidR="003C4D96" w:rsidRPr="003C4D96" w:rsidRDefault="003C4D96" w:rsidP="003C4D96">
      <w:pPr>
        <w:widowControl w:val="0"/>
        <w:ind w:firstLine="709"/>
        <w:contextualSpacing/>
        <w:jc w:val="both"/>
        <w:rPr>
          <w:rFonts w:ascii="Times New Roman" w:eastAsia="Calibri" w:hAnsi="Times New Roman" w:cs="Times New Roman"/>
          <w:sz w:val="28"/>
          <w:szCs w:val="28"/>
          <w:lang w:eastAsia="en-US"/>
        </w:rPr>
      </w:pPr>
      <w:proofErr w:type="gramStart"/>
      <w:r w:rsidRPr="003C4D96">
        <w:rPr>
          <w:rFonts w:ascii="Times New Roman" w:eastAsia="Calibri" w:hAnsi="Times New Roman" w:cs="Times New Roman"/>
          <w:sz w:val="28"/>
          <w:szCs w:val="28"/>
          <w:lang w:eastAsia="en-US"/>
        </w:rPr>
        <w:t>При отсутствии документов, подтверждающих погребение умершего на соответствующем кладбище, оформление удостоверения о захоронении производится, если на месте захоронения имеется намогильное сооружение (надгробие) или иное памятное сооружение с информацией об умершем, позволяющей идентифицировать захоронение.</w:t>
      </w:r>
      <w:proofErr w:type="gramEnd"/>
    </w:p>
    <w:p w:rsidR="003C4D96" w:rsidRPr="003C4D96" w:rsidRDefault="003C4D96" w:rsidP="003C4D96">
      <w:pPr>
        <w:widowControl w:val="0"/>
        <w:ind w:firstLine="709"/>
        <w:contextualSpacing/>
        <w:jc w:val="both"/>
        <w:rPr>
          <w:rFonts w:ascii="Times New Roman" w:eastAsia="Calibri" w:hAnsi="Times New Roman" w:cs="Times New Roman"/>
          <w:sz w:val="28"/>
          <w:szCs w:val="28"/>
          <w:lang w:eastAsia="en-US"/>
        </w:rPr>
      </w:pPr>
      <w:proofErr w:type="gramStart"/>
      <w:r w:rsidRPr="003C4D96">
        <w:rPr>
          <w:rFonts w:ascii="Times New Roman" w:eastAsia="Calibri" w:hAnsi="Times New Roman" w:cs="Times New Roman"/>
          <w:sz w:val="28"/>
          <w:szCs w:val="28"/>
          <w:lang w:eastAsia="en-US"/>
        </w:rPr>
        <w:t xml:space="preserve">При наличии на территории родственных захоронений двух и более захоронений оформление удостоверений о захоронениях производится при представлении копии свидетельства о смерти (с приложением оригинала для </w:t>
      </w:r>
      <w:r w:rsidRPr="003C4D96">
        <w:rPr>
          <w:rFonts w:ascii="Times New Roman" w:eastAsia="Calibri" w:hAnsi="Times New Roman" w:cs="Times New Roman"/>
          <w:sz w:val="28"/>
          <w:szCs w:val="28"/>
          <w:lang w:eastAsia="en-US"/>
        </w:rPr>
        <w:lastRenderedPageBreak/>
        <w:t>сверки) и копий документов, подтверждающих родственные связи с умершим (с приложением оригиналов для сверки) в отношении одного из умерших родственников, погребенных на данном месте захоронения.</w:t>
      </w:r>
      <w:proofErr w:type="gramEnd"/>
    </w:p>
    <w:p w:rsidR="003C4D96" w:rsidRPr="003C4D96" w:rsidRDefault="003C4D96" w:rsidP="003C4D96">
      <w:pPr>
        <w:widowControl w:val="0"/>
        <w:autoSpaceDE w:val="0"/>
        <w:autoSpaceDN w:val="0"/>
        <w:adjustRightInd w:val="0"/>
        <w:ind w:firstLine="709"/>
        <w:contextualSpacing/>
        <w:jc w:val="both"/>
        <w:rPr>
          <w:rFonts w:ascii="Times New Roman" w:eastAsia="Calibri" w:hAnsi="Times New Roman" w:cs="Times New Roman"/>
          <w:sz w:val="28"/>
          <w:szCs w:val="28"/>
          <w:lang w:eastAsia="en-US"/>
        </w:rPr>
      </w:pPr>
      <w:r w:rsidRPr="003C4D96">
        <w:rPr>
          <w:rFonts w:ascii="Times New Roman" w:eastAsia="Calibri" w:hAnsi="Times New Roman" w:cs="Times New Roman"/>
          <w:sz w:val="28"/>
          <w:szCs w:val="28"/>
          <w:lang w:eastAsia="en-US"/>
        </w:rPr>
        <w:t>3)</w:t>
      </w:r>
      <w:r w:rsidRPr="003C4D96">
        <w:rPr>
          <w:rFonts w:ascii="Times New Roman" w:eastAsia="Calibri" w:hAnsi="Times New Roman" w:cs="Times New Roman"/>
          <w:sz w:val="28"/>
          <w:szCs w:val="28"/>
          <w:lang w:val="en-US" w:eastAsia="en-US"/>
        </w:rPr>
        <w:t> </w:t>
      </w:r>
      <w:r w:rsidRPr="003C4D96">
        <w:rPr>
          <w:rFonts w:ascii="Times New Roman" w:eastAsia="Calibri" w:hAnsi="Times New Roman" w:cs="Times New Roman"/>
          <w:sz w:val="28"/>
          <w:szCs w:val="28"/>
          <w:lang w:eastAsia="en-US"/>
        </w:rPr>
        <w:t>копия паспорта или документа, удостоверяющего личность заявителя, на имя которого зарегистрировано место захоронения, либо копия свидетельства о смерти лица, на имя которого зарегистрировано данное место захоронения, в случае его смерти (с представлением подлинника для сверки);</w:t>
      </w:r>
    </w:p>
    <w:p w:rsidR="003C4D96" w:rsidRPr="003C4D96" w:rsidRDefault="003C4D96" w:rsidP="003C4D96">
      <w:pPr>
        <w:widowControl w:val="0"/>
        <w:autoSpaceDE w:val="0"/>
        <w:autoSpaceDN w:val="0"/>
        <w:adjustRightInd w:val="0"/>
        <w:ind w:firstLine="709"/>
        <w:contextualSpacing/>
        <w:jc w:val="both"/>
        <w:rPr>
          <w:rFonts w:ascii="Times New Roman" w:eastAsia="Calibri" w:hAnsi="Times New Roman" w:cs="Times New Roman"/>
          <w:sz w:val="28"/>
          <w:szCs w:val="28"/>
          <w:lang w:eastAsia="en-US"/>
        </w:rPr>
      </w:pPr>
      <w:r w:rsidRPr="003C4D96">
        <w:rPr>
          <w:rFonts w:ascii="Times New Roman" w:eastAsia="Calibri" w:hAnsi="Times New Roman" w:cs="Times New Roman"/>
          <w:sz w:val="28"/>
          <w:szCs w:val="28"/>
          <w:lang w:eastAsia="en-US"/>
        </w:rPr>
        <w:t>4)</w:t>
      </w:r>
      <w:r w:rsidRPr="003C4D96">
        <w:rPr>
          <w:rFonts w:ascii="Times New Roman" w:eastAsia="Calibri" w:hAnsi="Times New Roman" w:cs="Times New Roman"/>
          <w:sz w:val="28"/>
          <w:szCs w:val="28"/>
          <w:lang w:val="en-US" w:eastAsia="en-US"/>
        </w:rPr>
        <w:t> </w:t>
      </w:r>
      <w:r w:rsidRPr="003C4D96">
        <w:rPr>
          <w:rFonts w:ascii="Times New Roman" w:eastAsia="Calibri" w:hAnsi="Times New Roman" w:cs="Times New Roman"/>
          <w:sz w:val="28"/>
          <w:szCs w:val="28"/>
          <w:lang w:eastAsia="en-US"/>
        </w:rPr>
        <w:t xml:space="preserve">оформленная в соответствии с законодательством Российской Федерации доверенность лица, на которое зарегистрировано захоронение, на совершение действий по получению разрешения на </w:t>
      </w:r>
      <w:proofErr w:type="spellStart"/>
      <w:r w:rsidRPr="003C4D96">
        <w:rPr>
          <w:rFonts w:ascii="Times New Roman" w:eastAsia="Calibri" w:hAnsi="Times New Roman" w:cs="Times New Roman"/>
          <w:sz w:val="28"/>
          <w:szCs w:val="28"/>
          <w:lang w:eastAsia="en-US"/>
        </w:rPr>
        <w:t>подзахоронение</w:t>
      </w:r>
      <w:proofErr w:type="spellEnd"/>
      <w:r w:rsidRPr="003C4D96">
        <w:rPr>
          <w:rFonts w:ascii="Times New Roman" w:eastAsia="Calibri" w:hAnsi="Times New Roman" w:cs="Times New Roman"/>
          <w:sz w:val="28"/>
          <w:szCs w:val="28"/>
          <w:lang w:eastAsia="en-US"/>
        </w:rPr>
        <w:t>, в случае если заявителем является представитель лица, на которое зарегистрировано захоронение, а также копия паспорта или иного документа, удостоверяющего личность данного представителя (с представлением подлинника для сверки);</w:t>
      </w:r>
    </w:p>
    <w:p w:rsidR="003C4D96" w:rsidRPr="003C4D96" w:rsidRDefault="003C4D96" w:rsidP="003C4D96">
      <w:pPr>
        <w:widowControl w:val="0"/>
        <w:autoSpaceDE w:val="0"/>
        <w:autoSpaceDN w:val="0"/>
        <w:adjustRightInd w:val="0"/>
        <w:ind w:firstLine="709"/>
        <w:contextualSpacing/>
        <w:jc w:val="both"/>
        <w:rPr>
          <w:rFonts w:ascii="Times New Roman" w:eastAsia="Calibri" w:hAnsi="Times New Roman" w:cs="Times New Roman"/>
          <w:sz w:val="28"/>
          <w:szCs w:val="28"/>
          <w:lang w:eastAsia="en-US"/>
        </w:rPr>
      </w:pPr>
      <w:r w:rsidRPr="003C4D96">
        <w:rPr>
          <w:rFonts w:ascii="Times New Roman" w:eastAsia="Calibri" w:hAnsi="Times New Roman" w:cs="Times New Roman"/>
          <w:sz w:val="28"/>
          <w:szCs w:val="28"/>
          <w:lang w:eastAsia="en-US"/>
        </w:rPr>
        <w:t>5)</w:t>
      </w:r>
      <w:r w:rsidRPr="003C4D96">
        <w:rPr>
          <w:rFonts w:ascii="Times New Roman" w:eastAsia="Calibri" w:hAnsi="Times New Roman" w:cs="Times New Roman"/>
          <w:sz w:val="28"/>
          <w:szCs w:val="28"/>
          <w:lang w:val="en-US" w:eastAsia="en-US"/>
        </w:rPr>
        <w:t> </w:t>
      </w:r>
      <w:r w:rsidRPr="003C4D96">
        <w:rPr>
          <w:rFonts w:ascii="Times New Roman" w:eastAsia="Calibri" w:hAnsi="Times New Roman" w:cs="Times New Roman"/>
          <w:sz w:val="28"/>
          <w:szCs w:val="28"/>
          <w:lang w:eastAsia="en-US"/>
        </w:rPr>
        <w:t>копия свидетельства о смерти (с представлением подлинника для сверки);</w:t>
      </w:r>
    </w:p>
    <w:p w:rsidR="003C4D96" w:rsidRPr="003C4D96" w:rsidRDefault="003C4D96" w:rsidP="003C4D96">
      <w:pPr>
        <w:widowControl w:val="0"/>
        <w:autoSpaceDE w:val="0"/>
        <w:autoSpaceDN w:val="0"/>
        <w:adjustRightInd w:val="0"/>
        <w:ind w:firstLine="709"/>
        <w:contextualSpacing/>
        <w:jc w:val="both"/>
        <w:rPr>
          <w:rFonts w:ascii="Times New Roman" w:eastAsia="Calibri" w:hAnsi="Times New Roman" w:cs="Times New Roman"/>
          <w:sz w:val="28"/>
          <w:szCs w:val="28"/>
          <w:lang w:eastAsia="en-US"/>
        </w:rPr>
      </w:pPr>
      <w:r w:rsidRPr="003C4D96">
        <w:rPr>
          <w:rFonts w:ascii="Times New Roman" w:eastAsia="Calibri" w:hAnsi="Times New Roman" w:cs="Times New Roman"/>
          <w:sz w:val="28"/>
          <w:szCs w:val="28"/>
          <w:lang w:eastAsia="en-US"/>
        </w:rPr>
        <w:t>6)</w:t>
      </w:r>
      <w:r w:rsidRPr="003C4D96">
        <w:rPr>
          <w:rFonts w:ascii="Times New Roman" w:eastAsia="Calibri" w:hAnsi="Times New Roman" w:cs="Times New Roman"/>
          <w:sz w:val="28"/>
          <w:szCs w:val="28"/>
          <w:lang w:val="en-US" w:eastAsia="en-US"/>
        </w:rPr>
        <w:t> </w:t>
      </w:r>
      <w:r w:rsidRPr="003C4D96">
        <w:rPr>
          <w:rFonts w:ascii="Times New Roman" w:eastAsia="Calibri" w:hAnsi="Times New Roman" w:cs="Times New Roman"/>
          <w:sz w:val="28"/>
          <w:szCs w:val="28"/>
          <w:lang w:eastAsia="en-US"/>
        </w:rPr>
        <w:t>копия справки о кремации (с представлением подлинника для сверки);</w:t>
      </w:r>
    </w:p>
    <w:p w:rsidR="003C4D96" w:rsidRPr="003C4D96" w:rsidRDefault="003C4D96" w:rsidP="003C4D96">
      <w:pPr>
        <w:widowControl w:val="0"/>
        <w:autoSpaceDE w:val="0"/>
        <w:autoSpaceDN w:val="0"/>
        <w:adjustRightInd w:val="0"/>
        <w:ind w:firstLine="709"/>
        <w:contextualSpacing/>
        <w:jc w:val="both"/>
        <w:rPr>
          <w:rFonts w:ascii="Times New Roman" w:eastAsia="Calibri" w:hAnsi="Times New Roman" w:cs="Times New Roman"/>
          <w:sz w:val="28"/>
          <w:szCs w:val="28"/>
          <w:lang w:eastAsia="en-US"/>
        </w:rPr>
      </w:pPr>
      <w:r w:rsidRPr="003C4D96">
        <w:rPr>
          <w:rFonts w:ascii="Times New Roman" w:eastAsia="Calibri" w:hAnsi="Times New Roman" w:cs="Times New Roman"/>
          <w:sz w:val="28"/>
          <w:szCs w:val="28"/>
          <w:lang w:eastAsia="en-US"/>
        </w:rPr>
        <w:t>7)</w:t>
      </w:r>
      <w:r w:rsidRPr="003C4D96">
        <w:rPr>
          <w:rFonts w:ascii="Times New Roman" w:eastAsia="Calibri" w:hAnsi="Times New Roman" w:cs="Times New Roman"/>
          <w:sz w:val="28"/>
          <w:szCs w:val="28"/>
          <w:lang w:val="en-US" w:eastAsia="en-US"/>
        </w:rPr>
        <w:t> </w:t>
      </w:r>
      <w:r w:rsidRPr="003C4D96">
        <w:rPr>
          <w:rFonts w:ascii="Times New Roman" w:eastAsia="Calibri" w:hAnsi="Times New Roman" w:cs="Times New Roman"/>
          <w:sz w:val="28"/>
          <w:szCs w:val="28"/>
          <w:lang w:eastAsia="en-US"/>
        </w:rPr>
        <w:t>копии документов, подтверждающих родственную связь с лицом, на имя которого зарегистрировано место захоронения, либо захороненным на соответствующем месте захоронения (с представлением подлинника для сверки).</w:t>
      </w:r>
    </w:p>
    <w:p w:rsidR="003C4D96" w:rsidRPr="003C4D96" w:rsidRDefault="003C4D96" w:rsidP="003C4D96">
      <w:pPr>
        <w:widowControl w:val="0"/>
        <w:autoSpaceDE w:val="0"/>
        <w:autoSpaceDN w:val="0"/>
        <w:adjustRightInd w:val="0"/>
        <w:ind w:firstLine="709"/>
        <w:contextualSpacing/>
        <w:jc w:val="both"/>
        <w:rPr>
          <w:rFonts w:ascii="Times New Roman" w:eastAsia="Calibri" w:hAnsi="Times New Roman" w:cs="Times New Roman"/>
          <w:sz w:val="28"/>
          <w:szCs w:val="28"/>
          <w:lang w:eastAsia="en-US"/>
        </w:rPr>
      </w:pPr>
      <w:bookmarkStart w:id="9" w:name="Par148"/>
      <w:bookmarkStart w:id="10" w:name="Par149"/>
      <w:bookmarkStart w:id="11" w:name="Par153"/>
      <w:bookmarkStart w:id="12" w:name="Par154"/>
      <w:bookmarkStart w:id="13" w:name="Par155"/>
      <w:bookmarkEnd w:id="9"/>
      <w:bookmarkEnd w:id="10"/>
      <w:bookmarkEnd w:id="11"/>
      <w:bookmarkEnd w:id="12"/>
      <w:bookmarkEnd w:id="13"/>
      <w:r w:rsidRPr="003C4D96">
        <w:rPr>
          <w:rFonts w:ascii="Times New Roman" w:eastAsia="Calibri" w:hAnsi="Times New Roman" w:cs="Times New Roman"/>
          <w:sz w:val="28"/>
          <w:szCs w:val="28"/>
          <w:lang w:eastAsia="en-US"/>
        </w:rPr>
        <w:t>2.6.4.</w:t>
      </w:r>
      <w:r w:rsidRPr="003C4D96">
        <w:rPr>
          <w:rFonts w:ascii="Times New Roman" w:eastAsia="Calibri" w:hAnsi="Times New Roman" w:cs="Times New Roman"/>
          <w:sz w:val="28"/>
          <w:szCs w:val="28"/>
          <w:lang w:val="en-US" w:eastAsia="en-US"/>
        </w:rPr>
        <w:t> </w:t>
      </w:r>
      <w:r w:rsidRPr="003C4D96">
        <w:rPr>
          <w:rFonts w:ascii="Times New Roman" w:eastAsia="Calibri" w:hAnsi="Times New Roman" w:cs="Times New Roman"/>
          <w:sz w:val="28"/>
          <w:szCs w:val="28"/>
          <w:lang w:eastAsia="en-US"/>
        </w:rPr>
        <w:t>Для получения разрешения на перезахоронение останков умершег</w:t>
      </w:r>
      <w:proofErr w:type="gramStart"/>
      <w:r w:rsidRPr="003C4D96">
        <w:rPr>
          <w:rFonts w:ascii="Times New Roman" w:eastAsia="Calibri" w:hAnsi="Times New Roman" w:cs="Times New Roman"/>
          <w:sz w:val="28"/>
          <w:szCs w:val="28"/>
          <w:lang w:eastAsia="en-US"/>
        </w:rPr>
        <w:t>о(</w:t>
      </w:r>
      <w:proofErr w:type="gramEnd"/>
      <w:r w:rsidRPr="003C4D96">
        <w:rPr>
          <w:rFonts w:ascii="Times New Roman" w:eastAsia="Calibri" w:hAnsi="Times New Roman" w:cs="Times New Roman"/>
          <w:sz w:val="28"/>
          <w:szCs w:val="28"/>
          <w:lang w:eastAsia="en-US"/>
        </w:rPr>
        <w:t>ей):</w:t>
      </w:r>
    </w:p>
    <w:p w:rsidR="003C4D96" w:rsidRPr="003C4D96" w:rsidRDefault="003C4D96" w:rsidP="003C4D96">
      <w:pPr>
        <w:widowControl w:val="0"/>
        <w:autoSpaceDE w:val="0"/>
        <w:autoSpaceDN w:val="0"/>
        <w:adjustRightInd w:val="0"/>
        <w:ind w:firstLine="709"/>
        <w:contextualSpacing/>
        <w:jc w:val="both"/>
        <w:rPr>
          <w:rFonts w:ascii="Times New Roman" w:eastAsia="Calibri" w:hAnsi="Times New Roman" w:cs="Times New Roman"/>
          <w:sz w:val="28"/>
          <w:szCs w:val="28"/>
          <w:lang w:eastAsia="en-US"/>
        </w:rPr>
      </w:pPr>
      <w:r w:rsidRPr="003C4D96">
        <w:rPr>
          <w:rFonts w:ascii="Times New Roman" w:eastAsia="Calibri" w:hAnsi="Times New Roman" w:cs="Times New Roman"/>
          <w:sz w:val="28"/>
          <w:szCs w:val="28"/>
          <w:lang w:eastAsia="en-US"/>
        </w:rPr>
        <w:t>1)</w:t>
      </w:r>
      <w:r w:rsidRPr="003C4D96">
        <w:rPr>
          <w:rFonts w:ascii="Times New Roman" w:eastAsia="Calibri" w:hAnsi="Times New Roman" w:cs="Times New Roman"/>
          <w:sz w:val="28"/>
          <w:szCs w:val="28"/>
          <w:lang w:val="en-US" w:eastAsia="en-US"/>
        </w:rPr>
        <w:t> </w:t>
      </w:r>
      <w:r w:rsidRPr="003C4D96">
        <w:rPr>
          <w:rFonts w:ascii="Times New Roman" w:eastAsia="Calibri" w:hAnsi="Times New Roman" w:cs="Times New Roman"/>
          <w:sz w:val="28"/>
          <w:szCs w:val="28"/>
          <w:lang w:eastAsia="en-US"/>
        </w:rPr>
        <w:t>заявление о выдаче разрешения о перезахоронении останков умершег</w:t>
      </w:r>
      <w:proofErr w:type="gramStart"/>
      <w:r w:rsidRPr="003C4D96">
        <w:rPr>
          <w:rFonts w:ascii="Times New Roman" w:eastAsia="Calibri" w:hAnsi="Times New Roman" w:cs="Times New Roman"/>
          <w:sz w:val="28"/>
          <w:szCs w:val="28"/>
          <w:lang w:eastAsia="en-US"/>
        </w:rPr>
        <w:t>о(</w:t>
      </w:r>
      <w:proofErr w:type="gramEnd"/>
      <w:r w:rsidRPr="003C4D96">
        <w:rPr>
          <w:rFonts w:ascii="Times New Roman" w:eastAsia="Calibri" w:hAnsi="Times New Roman" w:cs="Times New Roman"/>
          <w:sz w:val="28"/>
          <w:szCs w:val="28"/>
          <w:lang w:eastAsia="en-US"/>
        </w:rPr>
        <w:t>ей) в могилу (приложение 4 к настоящему Административному регламенту);</w:t>
      </w:r>
    </w:p>
    <w:p w:rsidR="003C4D96" w:rsidRPr="003C4D96" w:rsidRDefault="003C4D96" w:rsidP="003C4D96">
      <w:pPr>
        <w:widowControl w:val="0"/>
        <w:autoSpaceDE w:val="0"/>
        <w:autoSpaceDN w:val="0"/>
        <w:adjustRightInd w:val="0"/>
        <w:ind w:firstLine="709"/>
        <w:contextualSpacing/>
        <w:jc w:val="both"/>
        <w:rPr>
          <w:rFonts w:ascii="Times New Roman" w:eastAsia="Calibri" w:hAnsi="Times New Roman" w:cs="Times New Roman"/>
          <w:sz w:val="28"/>
          <w:szCs w:val="28"/>
          <w:lang w:eastAsia="en-US"/>
        </w:rPr>
      </w:pPr>
      <w:r w:rsidRPr="003C4D96">
        <w:rPr>
          <w:rFonts w:ascii="Times New Roman" w:eastAsia="Calibri" w:hAnsi="Times New Roman" w:cs="Times New Roman"/>
          <w:sz w:val="28"/>
          <w:szCs w:val="28"/>
          <w:lang w:eastAsia="en-US"/>
        </w:rPr>
        <w:t>2)</w:t>
      </w:r>
      <w:r w:rsidRPr="003C4D96">
        <w:rPr>
          <w:rFonts w:ascii="Times New Roman" w:eastAsia="Calibri" w:hAnsi="Times New Roman" w:cs="Times New Roman"/>
          <w:sz w:val="28"/>
          <w:szCs w:val="28"/>
          <w:lang w:val="en-US" w:eastAsia="en-US"/>
        </w:rPr>
        <w:t> </w:t>
      </w:r>
      <w:r w:rsidRPr="003C4D96">
        <w:rPr>
          <w:rFonts w:ascii="Times New Roman" w:eastAsia="Calibri" w:hAnsi="Times New Roman" w:cs="Times New Roman"/>
          <w:sz w:val="28"/>
          <w:szCs w:val="28"/>
          <w:lang w:eastAsia="en-US"/>
        </w:rPr>
        <w:t>копия свидетельства о смерти (с представлением подлинника для сверки);</w:t>
      </w:r>
    </w:p>
    <w:p w:rsidR="003C4D96" w:rsidRPr="003C4D96" w:rsidRDefault="003C4D96" w:rsidP="003C4D96">
      <w:pPr>
        <w:widowControl w:val="0"/>
        <w:autoSpaceDE w:val="0"/>
        <w:autoSpaceDN w:val="0"/>
        <w:adjustRightInd w:val="0"/>
        <w:ind w:firstLine="709"/>
        <w:contextualSpacing/>
        <w:jc w:val="both"/>
        <w:rPr>
          <w:rFonts w:ascii="Times New Roman" w:eastAsia="Calibri" w:hAnsi="Times New Roman" w:cs="Times New Roman"/>
          <w:sz w:val="28"/>
          <w:szCs w:val="28"/>
          <w:lang w:eastAsia="en-US"/>
        </w:rPr>
      </w:pPr>
      <w:r w:rsidRPr="003C4D96">
        <w:rPr>
          <w:rFonts w:ascii="Times New Roman" w:eastAsia="Calibri" w:hAnsi="Times New Roman" w:cs="Times New Roman"/>
          <w:sz w:val="28"/>
          <w:szCs w:val="28"/>
          <w:lang w:eastAsia="en-US"/>
        </w:rPr>
        <w:t>3)</w:t>
      </w:r>
      <w:r w:rsidRPr="003C4D96">
        <w:rPr>
          <w:rFonts w:ascii="Times New Roman" w:eastAsia="Calibri" w:hAnsi="Times New Roman" w:cs="Times New Roman"/>
          <w:sz w:val="28"/>
          <w:szCs w:val="28"/>
          <w:lang w:val="en-US" w:eastAsia="en-US"/>
        </w:rPr>
        <w:t> </w:t>
      </w:r>
      <w:r w:rsidRPr="003C4D96">
        <w:rPr>
          <w:rFonts w:ascii="Times New Roman" w:eastAsia="Calibri" w:hAnsi="Times New Roman" w:cs="Times New Roman"/>
          <w:sz w:val="28"/>
          <w:szCs w:val="28"/>
          <w:lang w:eastAsia="en-US"/>
        </w:rPr>
        <w:t>копия документа, удостоверяющего личность заявителя (с представлением подлинника для сверки);</w:t>
      </w:r>
    </w:p>
    <w:p w:rsidR="003C4D96" w:rsidRPr="003C4D96" w:rsidRDefault="003C4D96" w:rsidP="003C4D96">
      <w:pPr>
        <w:widowControl w:val="0"/>
        <w:autoSpaceDE w:val="0"/>
        <w:autoSpaceDN w:val="0"/>
        <w:adjustRightInd w:val="0"/>
        <w:ind w:firstLine="709"/>
        <w:contextualSpacing/>
        <w:jc w:val="both"/>
        <w:rPr>
          <w:rFonts w:ascii="Times New Roman" w:eastAsia="Calibri" w:hAnsi="Times New Roman" w:cs="Times New Roman"/>
          <w:sz w:val="28"/>
          <w:szCs w:val="28"/>
          <w:lang w:eastAsia="en-US"/>
        </w:rPr>
      </w:pPr>
      <w:r w:rsidRPr="003C4D96">
        <w:rPr>
          <w:rFonts w:ascii="Times New Roman" w:eastAsia="Calibri" w:hAnsi="Times New Roman" w:cs="Times New Roman"/>
          <w:sz w:val="28"/>
          <w:szCs w:val="28"/>
          <w:lang w:eastAsia="en-US"/>
        </w:rPr>
        <w:t>4)</w:t>
      </w:r>
      <w:r w:rsidRPr="003C4D96">
        <w:rPr>
          <w:rFonts w:ascii="Times New Roman" w:eastAsia="Calibri" w:hAnsi="Times New Roman" w:cs="Times New Roman"/>
          <w:sz w:val="28"/>
          <w:szCs w:val="28"/>
          <w:lang w:val="en-US" w:eastAsia="en-US"/>
        </w:rPr>
        <w:t> </w:t>
      </w:r>
      <w:r w:rsidRPr="003C4D96">
        <w:rPr>
          <w:rFonts w:ascii="Times New Roman" w:eastAsia="Calibri" w:hAnsi="Times New Roman" w:cs="Times New Roman"/>
          <w:sz w:val="28"/>
          <w:szCs w:val="28"/>
          <w:lang w:eastAsia="en-US"/>
        </w:rPr>
        <w:t>документы, подтверждающие факт родственных отношений между умершим и заявителем (свидетельство о рождении, свидетельство о браке, свидетельство о разводе и т.д.) либо доверенность,</w:t>
      </w:r>
      <w:r w:rsidRPr="003C4D96">
        <w:rPr>
          <w:rFonts w:ascii="Times New Roman" w:eastAsia="Calibri" w:hAnsi="Times New Roman" w:cs="Times New Roman"/>
          <w:color w:val="auto"/>
          <w:sz w:val="28"/>
          <w:szCs w:val="28"/>
          <w:lang w:eastAsia="en-US"/>
        </w:rPr>
        <w:t xml:space="preserve"> оформленная в соответствии с требованиями законодательства Российской Федерации, </w:t>
      </w:r>
      <w:r w:rsidRPr="003C4D96">
        <w:rPr>
          <w:rFonts w:ascii="Times New Roman" w:eastAsia="Calibri" w:hAnsi="Times New Roman" w:cs="Times New Roman"/>
          <w:sz w:val="28"/>
          <w:szCs w:val="28"/>
          <w:lang w:eastAsia="en-US"/>
        </w:rPr>
        <w:t>в случае обращения третьего лица;</w:t>
      </w:r>
    </w:p>
    <w:p w:rsidR="003C4D96" w:rsidRPr="003C4D96" w:rsidRDefault="003C4D96" w:rsidP="003C4D96">
      <w:pPr>
        <w:widowControl w:val="0"/>
        <w:autoSpaceDE w:val="0"/>
        <w:autoSpaceDN w:val="0"/>
        <w:adjustRightInd w:val="0"/>
        <w:ind w:firstLine="709"/>
        <w:contextualSpacing/>
        <w:jc w:val="both"/>
        <w:rPr>
          <w:rFonts w:ascii="Times New Roman" w:eastAsia="Calibri" w:hAnsi="Times New Roman" w:cs="Times New Roman"/>
          <w:sz w:val="28"/>
          <w:szCs w:val="28"/>
          <w:lang w:eastAsia="en-US"/>
        </w:rPr>
      </w:pPr>
      <w:r w:rsidRPr="003C4D96">
        <w:rPr>
          <w:rFonts w:ascii="Times New Roman" w:eastAsia="Calibri" w:hAnsi="Times New Roman" w:cs="Times New Roman"/>
          <w:sz w:val="28"/>
          <w:szCs w:val="28"/>
          <w:lang w:eastAsia="en-US"/>
        </w:rPr>
        <w:t>5)</w:t>
      </w:r>
      <w:r w:rsidRPr="003C4D96">
        <w:rPr>
          <w:rFonts w:ascii="Times New Roman" w:eastAsia="Calibri" w:hAnsi="Times New Roman" w:cs="Times New Roman"/>
          <w:sz w:val="28"/>
          <w:szCs w:val="28"/>
          <w:lang w:val="en-US" w:eastAsia="en-US"/>
        </w:rPr>
        <w:t> </w:t>
      </w:r>
      <w:r w:rsidRPr="003C4D96">
        <w:rPr>
          <w:rFonts w:ascii="Times New Roman" w:eastAsia="Calibri" w:hAnsi="Times New Roman" w:cs="Times New Roman"/>
          <w:sz w:val="28"/>
          <w:szCs w:val="28"/>
          <w:lang w:eastAsia="en-US"/>
        </w:rPr>
        <w:t>копия справки, подтверждающей возможность принятия останков с последующим захоронением на кладбище (с представлением подлинника для сверки) (приложение 5 к настоящему Административному регламенту).</w:t>
      </w:r>
    </w:p>
    <w:p w:rsidR="003C4D96" w:rsidRPr="003C4D96" w:rsidRDefault="003C4D96" w:rsidP="003C4D96">
      <w:pPr>
        <w:widowControl w:val="0"/>
        <w:autoSpaceDE w:val="0"/>
        <w:autoSpaceDN w:val="0"/>
        <w:adjustRightInd w:val="0"/>
        <w:ind w:firstLine="709"/>
        <w:contextualSpacing/>
        <w:jc w:val="both"/>
        <w:rPr>
          <w:rFonts w:ascii="Times New Roman" w:eastAsia="Calibri" w:hAnsi="Times New Roman" w:cs="Times New Roman"/>
          <w:color w:val="auto"/>
          <w:sz w:val="28"/>
          <w:szCs w:val="28"/>
          <w:lang w:eastAsia="en-US"/>
        </w:rPr>
      </w:pPr>
      <w:r w:rsidRPr="003C4D96">
        <w:rPr>
          <w:rFonts w:ascii="Times New Roman" w:eastAsia="Calibri" w:hAnsi="Times New Roman" w:cs="Times New Roman"/>
          <w:sz w:val="28"/>
          <w:szCs w:val="28"/>
          <w:lang w:eastAsia="en-US"/>
        </w:rPr>
        <w:t>2.6.5.</w:t>
      </w:r>
      <w:r w:rsidRPr="003C4D96">
        <w:rPr>
          <w:rFonts w:ascii="Times New Roman" w:eastAsia="Calibri" w:hAnsi="Times New Roman" w:cs="Times New Roman"/>
          <w:sz w:val="28"/>
          <w:szCs w:val="28"/>
          <w:lang w:val="en-US" w:eastAsia="en-US"/>
        </w:rPr>
        <w:t> </w:t>
      </w:r>
      <w:r w:rsidRPr="003C4D96">
        <w:rPr>
          <w:rFonts w:ascii="Times New Roman" w:eastAsia="Calibri" w:hAnsi="Times New Roman" w:cs="Times New Roman"/>
          <w:sz w:val="28"/>
          <w:szCs w:val="28"/>
          <w:lang w:eastAsia="en-US"/>
        </w:rPr>
        <w:t xml:space="preserve">Для захоронения </w:t>
      </w:r>
      <w:r w:rsidRPr="003C4D96">
        <w:rPr>
          <w:rFonts w:ascii="Times New Roman" w:eastAsia="Calibri" w:hAnsi="Times New Roman" w:cs="Times New Roman"/>
          <w:color w:val="auto"/>
          <w:sz w:val="28"/>
          <w:szCs w:val="28"/>
          <w:lang w:eastAsia="en-US"/>
        </w:rPr>
        <w:t>на отдельно выделенном участке общественного кладбища особой категории граждан необходимо дополнительно представить документы, подтверждающие статус:</w:t>
      </w:r>
    </w:p>
    <w:p w:rsidR="003C4D96" w:rsidRPr="003C4D96" w:rsidRDefault="003C4D96" w:rsidP="003C4D96">
      <w:pPr>
        <w:pStyle w:val="ae"/>
        <w:widowControl w:val="0"/>
        <w:numPr>
          <w:ilvl w:val="0"/>
          <w:numId w:val="30"/>
        </w:numPr>
        <w:tabs>
          <w:tab w:val="left" w:pos="1134"/>
        </w:tabs>
        <w:autoSpaceDE w:val="0"/>
        <w:autoSpaceDN w:val="0"/>
        <w:adjustRightInd w:val="0"/>
        <w:ind w:left="0" w:firstLine="709"/>
        <w:jc w:val="both"/>
        <w:rPr>
          <w:rFonts w:ascii="Times New Roman" w:eastAsia="Calibri" w:hAnsi="Times New Roman"/>
          <w:color w:val="auto"/>
          <w:sz w:val="28"/>
          <w:szCs w:val="28"/>
          <w:lang w:eastAsia="en-US"/>
        </w:rPr>
      </w:pPr>
      <w:proofErr w:type="gramStart"/>
      <w:r w:rsidRPr="003C4D96">
        <w:rPr>
          <w:rFonts w:ascii="Times New Roman" w:eastAsia="Calibri" w:hAnsi="Times New Roman"/>
          <w:color w:val="auto"/>
          <w:sz w:val="28"/>
          <w:szCs w:val="28"/>
          <w:lang w:eastAsia="en-US"/>
        </w:rPr>
        <w:t xml:space="preserve">военнослужащего, гражданина, призванного на военные сборы, гражданина, пребывавшего в добровольческих формированиях, сотрудника органов внутренних дел, войск национальной гвардии Российской Федерации, учреждений и органов уголовно-исполнительной системы, органов </w:t>
      </w:r>
      <w:r w:rsidRPr="003C4D96">
        <w:rPr>
          <w:rFonts w:ascii="Times New Roman" w:eastAsia="Calibri" w:hAnsi="Times New Roman"/>
          <w:color w:val="auto"/>
          <w:sz w:val="28"/>
          <w:szCs w:val="28"/>
          <w:lang w:eastAsia="en-US"/>
        </w:rPr>
        <w:lastRenderedPageBreak/>
        <w:t>принудительного исполнения Российской Федерации, Государственной противопожарной службы, таможенных органов, гибель или смерть которых наступила вследствие увечья (ранения, травмы, контузии), заболевания, полученных при прохождении военной службы (военных сборов, службы), в период исполнения обязанностей по контракту</w:t>
      </w:r>
      <w:proofErr w:type="gramEnd"/>
      <w:r w:rsidRPr="003C4D96">
        <w:rPr>
          <w:rFonts w:ascii="Times New Roman" w:eastAsia="Calibri" w:hAnsi="Times New Roman"/>
          <w:color w:val="auto"/>
          <w:sz w:val="28"/>
          <w:szCs w:val="28"/>
          <w:lang w:eastAsia="en-US"/>
        </w:rPr>
        <w:t xml:space="preserve"> о пребывании в добровольческом формировании;</w:t>
      </w:r>
    </w:p>
    <w:p w:rsidR="003C4D96" w:rsidRPr="003C4D96" w:rsidRDefault="003C4D96" w:rsidP="003C4D96">
      <w:pPr>
        <w:pStyle w:val="ae"/>
        <w:widowControl w:val="0"/>
        <w:numPr>
          <w:ilvl w:val="0"/>
          <w:numId w:val="30"/>
        </w:numPr>
        <w:tabs>
          <w:tab w:val="left" w:pos="1134"/>
        </w:tabs>
        <w:autoSpaceDE w:val="0"/>
        <w:autoSpaceDN w:val="0"/>
        <w:adjustRightInd w:val="0"/>
        <w:ind w:left="0" w:firstLine="709"/>
        <w:jc w:val="both"/>
        <w:rPr>
          <w:rFonts w:ascii="Times New Roman" w:eastAsia="Calibri" w:hAnsi="Times New Roman"/>
          <w:color w:val="auto"/>
          <w:sz w:val="28"/>
          <w:szCs w:val="28"/>
          <w:lang w:eastAsia="en-US"/>
        </w:rPr>
      </w:pPr>
      <w:r w:rsidRPr="003C4D96">
        <w:rPr>
          <w:rFonts w:ascii="Times New Roman" w:eastAsia="Calibri" w:hAnsi="Times New Roman"/>
          <w:color w:val="auto"/>
          <w:sz w:val="28"/>
          <w:szCs w:val="28"/>
          <w:lang w:eastAsia="en-US"/>
        </w:rPr>
        <w:t>гражданина, уволенного с военной службы по достижении предельного возраста пребывания на военной службе, по состоянию здоровья или в связи с организационно-штатными мероприятиями и имевшего общую продолжительность военной службы в календарном исчислении 20 лет и более;</w:t>
      </w:r>
    </w:p>
    <w:p w:rsidR="003C4D96" w:rsidRPr="003C4D96" w:rsidRDefault="003C4D96" w:rsidP="003C4D96">
      <w:pPr>
        <w:pStyle w:val="ae"/>
        <w:widowControl w:val="0"/>
        <w:numPr>
          <w:ilvl w:val="0"/>
          <w:numId w:val="30"/>
        </w:numPr>
        <w:tabs>
          <w:tab w:val="left" w:pos="1134"/>
        </w:tabs>
        <w:autoSpaceDE w:val="0"/>
        <w:autoSpaceDN w:val="0"/>
        <w:adjustRightInd w:val="0"/>
        <w:ind w:left="0" w:firstLine="709"/>
        <w:jc w:val="both"/>
        <w:rPr>
          <w:rFonts w:ascii="Times New Roman" w:eastAsia="Calibri" w:hAnsi="Times New Roman"/>
          <w:color w:val="auto"/>
          <w:sz w:val="28"/>
          <w:szCs w:val="28"/>
          <w:lang w:eastAsia="en-US"/>
        </w:rPr>
      </w:pPr>
      <w:proofErr w:type="gramStart"/>
      <w:r w:rsidRPr="003C4D96">
        <w:rPr>
          <w:rFonts w:ascii="Times New Roman" w:eastAsia="Calibri" w:hAnsi="Times New Roman"/>
          <w:color w:val="auto"/>
          <w:sz w:val="28"/>
          <w:szCs w:val="28"/>
          <w:lang w:eastAsia="en-US"/>
        </w:rPr>
        <w:t>гражданина, уволенного со службы в органах внутренних дел, войсках национальной гвардии Российской Федерации, учреждениях и органах уголовно-исполнительной системы, органах принудительного исполнения Российской Федерации, Государственной противопожарной службе, органах по контролю за оборотом наркотических средств и психотропных веществ и органах налоговой полиции с должностей начальствующего состава по достижении предельного возраста пребывания на службе, по состоянию здоровья (в связи с болезнью) или в</w:t>
      </w:r>
      <w:proofErr w:type="gramEnd"/>
      <w:r w:rsidRPr="003C4D96">
        <w:rPr>
          <w:rFonts w:ascii="Times New Roman" w:eastAsia="Calibri" w:hAnsi="Times New Roman"/>
          <w:color w:val="auto"/>
          <w:sz w:val="28"/>
          <w:szCs w:val="28"/>
          <w:lang w:eastAsia="en-US"/>
        </w:rPr>
        <w:t xml:space="preserve"> связи с организационно-штатными мероприятиями и имевшие общую продолжительность службы 20 лет и более;</w:t>
      </w:r>
    </w:p>
    <w:p w:rsidR="003C4D96" w:rsidRPr="003C4D96" w:rsidRDefault="003C4D96" w:rsidP="003C4D96">
      <w:pPr>
        <w:pStyle w:val="ae"/>
        <w:widowControl w:val="0"/>
        <w:numPr>
          <w:ilvl w:val="0"/>
          <w:numId w:val="30"/>
        </w:numPr>
        <w:tabs>
          <w:tab w:val="left" w:pos="1134"/>
        </w:tabs>
        <w:autoSpaceDE w:val="0"/>
        <w:autoSpaceDN w:val="0"/>
        <w:adjustRightInd w:val="0"/>
        <w:ind w:left="0" w:firstLine="709"/>
        <w:jc w:val="both"/>
        <w:rPr>
          <w:rFonts w:ascii="Times New Roman" w:eastAsia="Calibri" w:hAnsi="Times New Roman"/>
          <w:color w:val="auto"/>
          <w:sz w:val="28"/>
          <w:szCs w:val="28"/>
          <w:lang w:eastAsia="en-US"/>
        </w:rPr>
      </w:pPr>
      <w:r w:rsidRPr="003C4D96">
        <w:rPr>
          <w:rFonts w:ascii="Times New Roman" w:eastAsia="Calibri" w:hAnsi="Times New Roman"/>
          <w:color w:val="auto"/>
          <w:sz w:val="28"/>
          <w:szCs w:val="28"/>
          <w:lang w:eastAsia="en-US"/>
        </w:rPr>
        <w:t>сотрудника таможенных органов, смерть которого наступила после окончания службы в таможенных органах вследствие увечья (ранения, травмы, контузии), заболевания, полученного в связи с исполнением им должностных обязанностей;</w:t>
      </w:r>
    </w:p>
    <w:p w:rsidR="003C4D96" w:rsidRPr="003C4D96" w:rsidRDefault="003C4D96" w:rsidP="003C4D96">
      <w:pPr>
        <w:pStyle w:val="ae"/>
        <w:widowControl w:val="0"/>
        <w:numPr>
          <w:ilvl w:val="0"/>
          <w:numId w:val="30"/>
        </w:numPr>
        <w:tabs>
          <w:tab w:val="left" w:pos="1134"/>
        </w:tabs>
        <w:autoSpaceDE w:val="0"/>
        <w:autoSpaceDN w:val="0"/>
        <w:adjustRightInd w:val="0"/>
        <w:ind w:left="0" w:firstLine="709"/>
        <w:jc w:val="both"/>
        <w:rPr>
          <w:rFonts w:ascii="Times New Roman" w:eastAsia="Calibri" w:hAnsi="Times New Roman"/>
          <w:color w:val="auto"/>
          <w:sz w:val="28"/>
          <w:szCs w:val="28"/>
          <w:lang w:eastAsia="en-US"/>
        </w:rPr>
      </w:pPr>
      <w:proofErr w:type="gramStart"/>
      <w:r w:rsidRPr="003C4D96">
        <w:rPr>
          <w:rFonts w:ascii="Times New Roman" w:eastAsia="Calibri" w:hAnsi="Times New Roman"/>
          <w:color w:val="auto"/>
          <w:sz w:val="28"/>
          <w:szCs w:val="28"/>
          <w:lang w:eastAsia="en-US"/>
        </w:rPr>
        <w:t>прокурора, гибель или смерть которого наступила в связи с исполнением служебных обязанностей, уволенного со службы прокурора, смерть которого наступила вследствие причинения ему телесных повреждений или иного вреда здоровью в связи с исполнением служебных обязанностей, а также прокурора, уволенного со службы по достижении предельного возраста нахождения на службе, по состоянию здоровья или в связи с организационно-штатными мероприятиями и имевшего стаж службы</w:t>
      </w:r>
      <w:proofErr w:type="gramEnd"/>
      <w:r w:rsidRPr="003C4D96">
        <w:rPr>
          <w:rFonts w:ascii="Times New Roman" w:eastAsia="Calibri" w:hAnsi="Times New Roman"/>
          <w:color w:val="auto"/>
          <w:sz w:val="28"/>
          <w:szCs w:val="28"/>
          <w:lang w:eastAsia="en-US"/>
        </w:rPr>
        <w:t xml:space="preserve"> 20 календарных лет и более;</w:t>
      </w:r>
    </w:p>
    <w:p w:rsidR="003C4D96" w:rsidRPr="003C4D96" w:rsidRDefault="003C4D96" w:rsidP="003C4D96">
      <w:pPr>
        <w:pStyle w:val="ae"/>
        <w:widowControl w:val="0"/>
        <w:numPr>
          <w:ilvl w:val="0"/>
          <w:numId w:val="30"/>
        </w:numPr>
        <w:tabs>
          <w:tab w:val="left" w:pos="1134"/>
        </w:tabs>
        <w:autoSpaceDE w:val="0"/>
        <w:autoSpaceDN w:val="0"/>
        <w:adjustRightInd w:val="0"/>
        <w:ind w:left="0" w:firstLine="709"/>
        <w:jc w:val="both"/>
        <w:rPr>
          <w:rFonts w:ascii="Times New Roman" w:eastAsia="Calibri" w:hAnsi="Times New Roman"/>
          <w:color w:val="auto"/>
          <w:sz w:val="28"/>
          <w:szCs w:val="28"/>
          <w:lang w:eastAsia="en-US"/>
        </w:rPr>
      </w:pPr>
      <w:r w:rsidRPr="003C4D96">
        <w:rPr>
          <w:rFonts w:ascii="Times New Roman" w:eastAsia="Calibri" w:hAnsi="Times New Roman"/>
          <w:color w:val="auto"/>
          <w:sz w:val="28"/>
          <w:szCs w:val="28"/>
          <w:lang w:eastAsia="en-US"/>
        </w:rPr>
        <w:t>инвалида Великой Отечественной войны и инвалида боевых действий;</w:t>
      </w:r>
    </w:p>
    <w:p w:rsidR="003C4D96" w:rsidRPr="003C4D96" w:rsidRDefault="003C4D96" w:rsidP="003C4D96">
      <w:pPr>
        <w:pStyle w:val="ae"/>
        <w:widowControl w:val="0"/>
        <w:numPr>
          <w:ilvl w:val="0"/>
          <w:numId w:val="30"/>
        </w:numPr>
        <w:tabs>
          <w:tab w:val="left" w:pos="1134"/>
        </w:tabs>
        <w:autoSpaceDE w:val="0"/>
        <w:autoSpaceDN w:val="0"/>
        <w:adjustRightInd w:val="0"/>
        <w:ind w:left="0" w:firstLine="709"/>
        <w:jc w:val="both"/>
        <w:rPr>
          <w:rFonts w:ascii="Times New Roman" w:eastAsia="Calibri" w:hAnsi="Times New Roman"/>
          <w:color w:val="auto"/>
          <w:sz w:val="28"/>
          <w:szCs w:val="28"/>
          <w:lang w:eastAsia="en-US"/>
        </w:rPr>
      </w:pPr>
      <w:r w:rsidRPr="003C4D96">
        <w:rPr>
          <w:rFonts w:ascii="Times New Roman" w:eastAsia="Calibri" w:hAnsi="Times New Roman"/>
          <w:color w:val="auto"/>
          <w:sz w:val="28"/>
          <w:szCs w:val="28"/>
          <w:lang w:eastAsia="en-US"/>
        </w:rPr>
        <w:t>участника Великой Отечественной войны;</w:t>
      </w:r>
    </w:p>
    <w:p w:rsidR="003C4D96" w:rsidRPr="003C4D96" w:rsidRDefault="003C4D96" w:rsidP="003C4D96">
      <w:pPr>
        <w:pStyle w:val="ae"/>
        <w:widowControl w:val="0"/>
        <w:numPr>
          <w:ilvl w:val="0"/>
          <w:numId w:val="30"/>
        </w:numPr>
        <w:tabs>
          <w:tab w:val="left" w:pos="1134"/>
        </w:tabs>
        <w:autoSpaceDE w:val="0"/>
        <w:autoSpaceDN w:val="0"/>
        <w:adjustRightInd w:val="0"/>
        <w:ind w:left="0" w:firstLine="709"/>
        <w:jc w:val="both"/>
        <w:rPr>
          <w:rFonts w:ascii="Times New Roman" w:eastAsia="Calibri" w:hAnsi="Times New Roman"/>
          <w:color w:val="auto"/>
          <w:sz w:val="28"/>
          <w:szCs w:val="28"/>
          <w:lang w:eastAsia="en-US"/>
        </w:rPr>
      </w:pPr>
      <w:r w:rsidRPr="003C4D96">
        <w:rPr>
          <w:rFonts w:ascii="Times New Roman" w:eastAsia="Calibri" w:hAnsi="Times New Roman"/>
          <w:color w:val="auto"/>
          <w:sz w:val="28"/>
          <w:szCs w:val="28"/>
          <w:lang w:eastAsia="en-US"/>
        </w:rPr>
        <w:t>ветерана боевых действий;</w:t>
      </w:r>
    </w:p>
    <w:p w:rsidR="003C4D96" w:rsidRPr="003C4D96" w:rsidRDefault="003C4D96" w:rsidP="003C4D96">
      <w:pPr>
        <w:pStyle w:val="ae"/>
        <w:widowControl w:val="0"/>
        <w:numPr>
          <w:ilvl w:val="0"/>
          <w:numId w:val="30"/>
        </w:numPr>
        <w:tabs>
          <w:tab w:val="left" w:pos="1134"/>
        </w:tabs>
        <w:autoSpaceDE w:val="0"/>
        <w:autoSpaceDN w:val="0"/>
        <w:adjustRightInd w:val="0"/>
        <w:ind w:left="0" w:firstLine="709"/>
        <w:jc w:val="both"/>
        <w:rPr>
          <w:rFonts w:ascii="Times New Roman" w:eastAsia="Calibri" w:hAnsi="Times New Roman"/>
          <w:sz w:val="28"/>
          <w:szCs w:val="28"/>
          <w:lang w:eastAsia="en-US"/>
        </w:rPr>
      </w:pPr>
      <w:r w:rsidRPr="003C4D96">
        <w:rPr>
          <w:rFonts w:ascii="Times New Roman" w:eastAsia="Calibri" w:hAnsi="Times New Roman"/>
          <w:color w:val="auto"/>
          <w:sz w:val="28"/>
          <w:szCs w:val="28"/>
          <w:lang w:eastAsia="en-US"/>
        </w:rPr>
        <w:t>ветерана военной службы.</w:t>
      </w:r>
    </w:p>
    <w:p w:rsidR="003C4D96" w:rsidRPr="003C4D96" w:rsidRDefault="003C4D96" w:rsidP="003C4D96">
      <w:pPr>
        <w:widowControl w:val="0"/>
        <w:autoSpaceDE w:val="0"/>
        <w:autoSpaceDN w:val="0"/>
        <w:adjustRightInd w:val="0"/>
        <w:ind w:firstLine="709"/>
        <w:contextualSpacing/>
        <w:jc w:val="both"/>
        <w:rPr>
          <w:rFonts w:ascii="Times New Roman" w:eastAsia="Calibri" w:hAnsi="Times New Roman" w:cs="Times New Roman"/>
          <w:sz w:val="28"/>
          <w:szCs w:val="28"/>
          <w:lang w:eastAsia="en-US"/>
        </w:rPr>
      </w:pPr>
      <w:r w:rsidRPr="003C4D96">
        <w:rPr>
          <w:rFonts w:ascii="Times New Roman" w:eastAsia="Calibri" w:hAnsi="Times New Roman" w:cs="Times New Roman"/>
          <w:sz w:val="28"/>
          <w:szCs w:val="28"/>
          <w:lang w:eastAsia="en-US"/>
        </w:rPr>
        <w:t>2.6.6.</w:t>
      </w:r>
      <w:r w:rsidRPr="003C4D96">
        <w:rPr>
          <w:rFonts w:ascii="Times New Roman" w:eastAsia="Calibri" w:hAnsi="Times New Roman" w:cs="Times New Roman"/>
          <w:sz w:val="28"/>
          <w:szCs w:val="28"/>
          <w:lang w:val="en-US" w:eastAsia="en-US"/>
        </w:rPr>
        <w:t> </w:t>
      </w:r>
      <w:r w:rsidRPr="003C4D96">
        <w:rPr>
          <w:rFonts w:ascii="Times New Roman" w:eastAsia="Calibri" w:hAnsi="Times New Roman" w:cs="Times New Roman"/>
          <w:sz w:val="28"/>
          <w:szCs w:val="28"/>
          <w:lang w:eastAsia="en-US"/>
        </w:rPr>
        <w:t xml:space="preserve">Документы, представленные на иностранном языке, подлежат переводу на русский язык и нотариальному </w:t>
      </w:r>
      <w:proofErr w:type="gramStart"/>
      <w:r w:rsidRPr="003C4D96">
        <w:rPr>
          <w:rFonts w:ascii="Times New Roman" w:eastAsia="Calibri" w:hAnsi="Times New Roman" w:cs="Times New Roman"/>
          <w:sz w:val="28"/>
          <w:szCs w:val="28"/>
          <w:lang w:eastAsia="en-US"/>
        </w:rPr>
        <w:t>заверению правильности</w:t>
      </w:r>
      <w:proofErr w:type="gramEnd"/>
      <w:r w:rsidRPr="003C4D96">
        <w:rPr>
          <w:rFonts w:ascii="Times New Roman" w:eastAsia="Calibri" w:hAnsi="Times New Roman" w:cs="Times New Roman"/>
          <w:sz w:val="28"/>
          <w:szCs w:val="28"/>
          <w:lang w:eastAsia="en-US"/>
        </w:rPr>
        <w:t xml:space="preserve"> перевода.</w:t>
      </w:r>
    </w:p>
    <w:p w:rsidR="003C4D96" w:rsidRPr="003C4D96" w:rsidRDefault="003C4D96" w:rsidP="003C4D96">
      <w:pPr>
        <w:widowControl w:val="0"/>
        <w:autoSpaceDE w:val="0"/>
        <w:autoSpaceDN w:val="0"/>
        <w:adjustRightInd w:val="0"/>
        <w:ind w:firstLine="709"/>
        <w:contextualSpacing/>
        <w:jc w:val="both"/>
        <w:rPr>
          <w:rFonts w:ascii="Times New Roman" w:eastAsia="Calibri" w:hAnsi="Times New Roman" w:cs="Times New Roman"/>
          <w:color w:val="auto"/>
          <w:sz w:val="28"/>
          <w:szCs w:val="28"/>
          <w:lang w:eastAsia="en-US"/>
        </w:rPr>
      </w:pPr>
      <w:r w:rsidRPr="003C4D96">
        <w:rPr>
          <w:rFonts w:ascii="Times New Roman" w:eastAsia="Calibri" w:hAnsi="Times New Roman" w:cs="Times New Roman"/>
          <w:sz w:val="28"/>
          <w:szCs w:val="28"/>
          <w:lang w:eastAsia="en-US"/>
        </w:rPr>
        <w:t>2.7.</w:t>
      </w:r>
      <w:r w:rsidRPr="003C4D96">
        <w:rPr>
          <w:rFonts w:ascii="Times New Roman" w:eastAsia="Calibri" w:hAnsi="Times New Roman" w:cs="Times New Roman"/>
          <w:sz w:val="28"/>
          <w:szCs w:val="28"/>
          <w:lang w:val="en-US" w:eastAsia="en-US"/>
        </w:rPr>
        <w:t> </w:t>
      </w:r>
      <w:r w:rsidRPr="003C4D96">
        <w:rPr>
          <w:rFonts w:ascii="Times New Roman" w:eastAsia="Calibri" w:hAnsi="Times New Roman" w:cs="Times New Roman"/>
          <w:bCs/>
          <w:sz w:val="28"/>
          <w:szCs w:val="28"/>
          <w:lang w:eastAsia="en-US"/>
        </w:rPr>
        <w:t xml:space="preserve">Для получения муниципальной услуги не требуется предоставление иных документов, находящихся в распоряжении государственных органов, органов местного самоуправления и подведомственным им организаций (за </w:t>
      </w:r>
      <w:r w:rsidRPr="003C4D96">
        <w:rPr>
          <w:rFonts w:ascii="Times New Roman" w:eastAsia="Calibri" w:hAnsi="Times New Roman" w:cs="Times New Roman"/>
          <w:bCs/>
          <w:sz w:val="28"/>
          <w:szCs w:val="28"/>
          <w:lang w:eastAsia="en-US"/>
        </w:rPr>
        <w:lastRenderedPageBreak/>
        <w:t>исключением организаций, оказывающих услуги, необходимые и обязательные для предоставления муниципальной услуги) и подлежащих предоставлению в рамках межведомственного информационного взаимодействия.</w:t>
      </w:r>
    </w:p>
    <w:p w:rsidR="003C4D96" w:rsidRPr="003C4D96" w:rsidRDefault="003C4D96" w:rsidP="003C4D96">
      <w:pPr>
        <w:widowControl w:val="0"/>
        <w:autoSpaceDE w:val="0"/>
        <w:autoSpaceDN w:val="0"/>
        <w:adjustRightInd w:val="0"/>
        <w:ind w:firstLine="709"/>
        <w:contextualSpacing/>
        <w:jc w:val="both"/>
        <w:rPr>
          <w:rFonts w:ascii="Times New Roman" w:eastAsia="Calibri" w:hAnsi="Times New Roman" w:cs="Times New Roman"/>
          <w:color w:val="auto"/>
          <w:sz w:val="28"/>
          <w:szCs w:val="28"/>
          <w:lang w:eastAsia="en-US"/>
        </w:rPr>
      </w:pPr>
      <w:r w:rsidRPr="003C4D96">
        <w:rPr>
          <w:rFonts w:ascii="Times New Roman" w:eastAsia="Calibri" w:hAnsi="Times New Roman" w:cs="Times New Roman"/>
          <w:color w:val="auto"/>
          <w:sz w:val="28"/>
          <w:szCs w:val="28"/>
          <w:lang w:eastAsia="en-US"/>
        </w:rPr>
        <w:t>2.7.1.</w:t>
      </w:r>
      <w:r w:rsidRPr="003C4D96">
        <w:rPr>
          <w:rFonts w:ascii="Times New Roman" w:eastAsia="Calibri" w:hAnsi="Times New Roman" w:cs="Times New Roman"/>
          <w:color w:val="auto"/>
          <w:sz w:val="28"/>
          <w:szCs w:val="28"/>
          <w:lang w:val="en-US" w:eastAsia="en-US"/>
        </w:rPr>
        <w:t> </w:t>
      </w:r>
      <w:r w:rsidRPr="003C4D96">
        <w:rPr>
          <w:rFonts w:ascii="Times New Roman" w:eastAsia="Calibri" w:hAnsi="Times New Roman" w:cs="Times New Roman"/>
          <w:color w:val="auto"/>
          <w:sz w:val="28"/>
          <w:szCs w:val="28"/>
          <w:lang w:eastAsia="en-US"/>
        </w:rPr>
        <w:t xml:space="preserve">Заявитель вправе представить документы (сведения), указанные в </w:t>
      </w:r>
      <w:hyperlink r:id="rId13" w:history="1">
        <w:proofErr w:type="spellStart"/>
        <w:r w:rsidRPr="003C4D96">
          <w:rPr>
            <w:rStyle w:val="a6"/>
            <w:rFonts w:ascii="Times New Roman" w:eastAsia="Calibri" w:hAnsi="Times New Roman" w:cs="Times New Roman"/>
            <w:color w:val="auto"/>
            <w:sz w:val="28"/>
            <w:szCs w:val="28"/>
            <w:u w:val="none"/>
            <w:lang w:eastAsia="en-US"/>
          </w:rPr>
          <w:t>пункте</w:t>
        </w:r>
        <w:proofErr w:type="spellEnd"/>
        <w:r w:rsidRPr="003C4D96">
          <w:rPr>
            <w:rStyle w:val="a6"/>
            <w:rFonts w:ascii="Times New Roman" w:eastAsia="Calibri" w:hAnsi="Times New Roman" w:cs="Times New Roman"/>
            <w:color w:val="auto"/>
            <w:sz w:val="28"/>
            <w:szCs w:val="28"/>
            <w:u w:val="none"/>
            <w:lang w:eastAsia="en-US"/>
          </w:rPr>
          <w:t xml:space="preserve"> 2.7</w:t>
        </w:r>
      </w:hyperlink>
      <w:r w:rsidRPr="003C4D96">
        <w:rPr>
          <w:rFonts w:ascii="Times New Roman" w:eastAsia="Calibri" w:hAnsi="Times New Roman" w:cs="Times New Roman"/>
          <w:color w:val="auto"/>
          <w:sz w:val="28"/>
          <w:szCs w:val="28"/>
          <w:lang w:eastAsia="en-US"/>
        </w:rPr>
        <w:t>. настоящего регламента, по собственной инициативе.</w:t>
      </w:r>
    </w:p>
    <w:p w:rsidR="003C4D96" w:rsidRPr="003C4D96" w:rsidRDefault="003C4D96" w:rsidP="003C4D96">
      <w:pPr>
        <w:widowControl w:val="0"/>
        <w:autoSpaceDE w:val="0"/>
        <w:autoSpaceDN w:val="0"/>
        <w:adjustRightInd w:val="0"/>
        <w:ind w:firstLine="709"/>
        <w:contextualSpacing/>
        <w:jc w:val="both"/>
        <w:rPr>
          <w:rFonts w:ascii="Times New Roman" w:eastAsia="Calibri" w:hAnsi="Times New Roman" w:cs="Times New Roman"/>
          <w:color w:val="auto"/>
          <w:sz w:val="28"/>
          <w:szCs w:val="28"/>
          <w:lang w:eastAsia="en-US"/>
        </w:rPr>
      </w:pPr>
      <w:r w:rsidRPr="003C4D96">
        <w:rPr>
          <w:rFonts w:ascii="Times New Roman" w:eastAsia="Calibri" w:hAnsi="Times New Roman" w:cs="Times New Roman"/>
          <w:color w:val="auto"/>
          <w:sz w:val="28"/>
          <w:szCs w:val="28"/>
          <w:lang w:eastAsia="en-US"/>
        </w:rPr>
        <w:t>2.7.2.</w:t>
      </w:r>
      <w:r w:rsidRPr="003C4D96">
        <w:rPr>
          <w:rFonts w:ascii="Times New Roman" w:eastAsia="Calibri" w:hAnsi="Times New Roman" w:cs="Times New Roman"/>
          <w:color w:val="auto"/>
          <w:sz w:val="28"/>
          <w:szCs w:val="28"/>
          <w:lang w:val="en-US" w:eastAsia="en-US"/>
        </w:rPr>
        <w:t> </w:t>
      </w:r>
      <w:r w:rsidRPr="003C4D96">
        <w:rPr>
          <w:rFonts w:ascii="Times New Roman" w:eastAsia="Calibri" w:hAnsi="Times New Roman" w:cs="Times New Roman"/>
          <w:color w:val="auto"/>
          <w:sz w:val="28"/>
          <w:szCs w:val="28"/>
          <w:lang w:eastAsia="en-US"/>
        </w:rPr>
        <w:t>При предоставлении муниципальной услуги запрещается требовать от заявителя:</w:t>
      </w:r>
    </w:p>
    <w:p w:rsidR="003C4D96" w:rsidRPr="003C4D96" w:rsidRDefault="003C4D96" w:rsidP="003C4D96">
      <w:pPr>
        <w:widowControl w:val="0"/>
        <w:autoSpaceDE w:val="0"/>
        <w:autoSpaceDN w:val="0"/>
        <w:adjustRightInd w:val="0"/>
        <w:ind w:firstLine="709"/>
        <w:contextualSpacing/>
        <w:jc w:val="both"/>
        <w:rPr>
          <w:rFonts w:ascii="Times New Roman" w:eastAsia="Calibri" w:hAnsi="Times New Roman" w:cs="Times New Roman"/>
          <w:color w:val="auto"/>
          <w:sz w:val="28"/>
          <w:szCs w:val="28"/>
          <w:lang w:eastAsia="en-US"/>
        </w:rPr>
      </w:pPr>
      <w:r w:rsidRPr="003C4D96">
        <w:rPr>
          <w:rFonts w:ascii="Times New Roman" w:eastAsia="Calibri" w:hAnsi="Times New Roman" w:cs="Times New Roman"/>
          <w:color w:val="auto"/>
          <w:sz w:val="28"/>
          <w:szCs w:val="28"/>
          <w:lang w:eastAsia="en-US"/>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C4D96" w:rsidRPr="003C4D96" w:rsidRDefault="003C4D96" w:rsidP="003C4D96">
      <w:pPr>
        <w:widowControl w:val="0"/>
        <w:autoSpaceDE w:val="0"/>
        <w:autoSpaceDN w:val="0"/>
        <w:adjustRightInd w:val="0"/>
        <w:ind w:firstLine="709"/>
        <w:contextualSpacing/>
        <w:jc w:val="both"/>
        <w:rPr>
          <w:rFonts w:ascii="Times New Roman" w:eastAsia="Calibri" w:hAnsi="Times New Roman" w:cs="Times New Roman"/>
          <w:color w:val="auto"/>
          <w:sz w:val="28"/>
          <w:szCs w:val="28"/>
          <w:lang w:eastAsia="en-US"/>
        </w:rPr>
      </w:pPr>
      <w:r w:rsidRPr="003C4D96">
        <w:rPr>
          <w:rFonts w:ascii="Times New Roman" w:eastAsia="Calibri" w:hAnsi="Times New Roman" w:cs="Times New Roman"/>
          <w:color w:val="auto"/>
          <w:sz w:val="28"/>
          <w:szCs w:val="28"/>
          <w:lang w:eastAsia="en-US"/>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w:t>
      </w:r>
      <w:proofErr w:type="gramStart"/>
      <w:r w:rsidRPr="003C4D96">
        <w:rPr>
          <w:rFonts w:ascii="Times New Roman" w:eastAsia="Calibri" w:hAnsi="Times New Roman" w:cs="Times New Roman"/>
          <w:color w:val="auto"/>
          <w:sz w:val="28"/>
          <w:szCs w:val="28"/>
          <w:lang w:eastAsia="en-US"/>
        </w:rPr>
        <w:t>и(</w:t>
      </w:r>
      <w:proofErr w:type="gramEnd"/>
      <w:r w:rsidRPr="003C4D96">
        <w:rPr>
          <w:rFonts w:ascii="Times New Roman" w:eastAsia="Calibri" w:hAnsi="Times New Roman" w:cs="Times New Roman"/>
          <w:color w:val="auto"/>
          <w:sz w:val="28"/>
          <w:szCs w:val="28"/>
          <w:lang w:eastAsia="en-US"/>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4" w:history="1">
        <w:proofErr w:type="spellStart"/>
        <w:r w:rsidRPr="003C4D96">
          <w:rPr>
            <w:rStyle w:val="a6"/>
            <w:rFonts w:ascii="Times New Roman" w:eastAsia="Calibri" w:hAnsi="Times New Roman" w:cs="Times New Roman"/>
            <w:color w:val="auto"/>
            <w:sz w:val="28"/>
            <w:szCs w:val="28"/>
            <w:u w:val="none"/>
            <w:lang w:eastAsia="en-US"/>
          </w:rPr>
          <w:t>части</w:t>
        </w:r>
        <w:proofErr w:type="spellEnd"/>
        <w:r w:rsidRPr="003C4D96">
          <w:rPr>
            <w:rStyle w:val="a6"/>
            <w:rFonts w:ascii="Times New Roman" w:eastAsia="Calibri" w:hAnsi="Times New Roman" w:cs="Times New Roman"/>
            <w:color w:val="auto"/>
            <w:sz w:val="28"/>
            <w:szCs w:val="28"/>
            <w:u w:val="none"/>
            <w:lang w:eastAsia="en-US"/>
          </w:rPr>
          <w:t xml:space="preserve"> 6 </w:t>
        </w:r>
        <w:proofErr w:type="spellStart"/>
        <w:r w:rsidRPr="003C4D96">
          <w:rPr>
            <w:rStyle w:val="a6"/>
            <w:rFonts w:ascii="Times New Roman" w:eastAsia="Calibri" w:hAnsi="Times New Roman" w:cs="Times New Roman"/>
            <w:color w:val="auto"/>
            <w:sz w:val="28"/>
            <w:szCs w:val="28"/>
            <w:u w:val="none"/>
            <w:lang w:eastAsia="en-US"/>
          </w:rPr>
          <w:t>статьи</w:t>
        </w:r>
        <w:proofErr w:type="spellEnd"/>
        <w:r w:rsidRPr="003C4D96">
          <w:rPr>
            <w:rStyle w:val="a6"/>
            <w:rFonts w:ascii="Times New Roman" w:eastAsia="Calibri" w:hAnsi="Times New Roman" w:cs="Times New Roman"/>
            <w:color w:val="auto"/>
            <w:sz w:val="28"/>
            <w:szCs w:val="28"/>
            <w:u w:val="none"/>
            <w:lang w:eastAsia="en-US"/>
          </w:rPr>
          <w:t xml:space="preserve"> 7</w:t>
        </w:r>
      </w:hyperlink>
      <w:r w:rsidRPr="003C4D96">
        <w:rPr>
          <w:rFonts w:ascii="Times New Roman" w:eastAsia="Calibri" w:hAnsi="Times New Roman" w:cs="Times New Roman"/>
          <w:color w:val="auto"/>
          <w:sz w:val="28"/>
          <w:szCs w:val="28"/>
          <w:lang w:eastAsia="en-US"/>
        </w:rPr>
        <w:t xml:space="preserve"> Федерального закона № 210-ФЗ;</w:t>
      </w:r>
    </w:p>
    <w:p w:rsidR="003C4D96" w:rsidRPr="003C4D96" w:rsidRDefault="003C4D96" w:rsidP="003C4D96">
      <w:pPr>
        <w:widowControl w:val="0"/>
        <w:autoSpaceDE w:val="0"/>
        <w:autoSpaceDN w:val="0"/>
        <w:adjustRightInd w:val="0"/>
        <w:ind w:firstLine="709"/>
        <w:contextualSpacing/>
        <w:jc w:val="both"/>
        <w:rPr>
          <w:rFonts w:ascii="Times New Roman" w:eastAsia="Calibri" w:hAnsi="Times New Roman" w:cs="Times New Roman"/>
          <w:color w:val="auto"/>
          <w:sz w:val="28"/>
          <w:szCs w:val="28"/>
          <w:lang w:eastAsia="en-US"/>
        </w:rPr>
      </w:pPr>
      <w:proofErr w:type="gramStart"/>
      <w:r w:rsidRPr="003C4D96">
        <w:rPr>
          <w:rFonts w:ascii="Times New Roman" w:eastAsia="Calibri" w:hAnsi="Times New Roman" w:cs="Times New Roman"/>
          <w:color w:val="auto"/>
          <w:sz w:val="28"/>
          <w:szCs w:val="28"/>
          <w:lang w:eastAsia="en-US"/>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5" w:history="1">
        <w:proofErr w:type="spellStart"/>
        <w:r w:rsidRPr="003C4D96">
          <w:rPr>
            <w:rStyle w:val="a6"/>
            <w:rFonts w:ascii="Times New Roman" w:eastAsia="Calibri" w:hAnsi="Times New Roman" w:cs="Times New Roman"/>
            <w:color w:val="auto"/>
            <w:sz w:val="28"/>
            <w:szCs w:val="28"/>
            <w:u w:val="none"/>
            <w:lang w:eastAsia="en-US"/>
          </w:rPr>
          <w:t>части</w:t>
        </w:r>
        <w:proofErr w:type="spellEnd"/>
        <w:r w:rsidRPr="003C4D96">
          <w:rPr>
            <w:rStyle w:val="a6"/>
            <w:rFonts w:ascii="Times New Roman" w:eastAsia="Calibri" w:hAnsi="Times New Roman" w:cs="Times New Roman"/>
            <w:color w:val="auto"/>
            <w:sz w:val="28"/>
            <w:szCs w:val="28"/>
            <w:u w:val="none"/>
            <w:lang w:eastAsia="en-US"/>
          </w:rPr>
          <w:t xml:space="preserve"> 1 </w:t>
        </w:r>
        <w:proofErr w:type="spellStart"/>
        <w:r w:rsidRPr="003C4D96">
          <w:rPr>
            <w:rStyle w:val="a6"/>
            <w:rFonts w:ascii="Times New Roman" w:eastAsia="Calibri" w:hAnsi="Times New Roman" w:cs="Times New Roman"/>
            <w:color w:val="auto"/>
            <w:sz w:val="28"/>
            <w:szCs w:val="28"/>
            <w:u w:val="none"/>
            <w:lang w:eastAsia="en-US"/>
          </w:rPr>
          <w:t>статьи</w:t>
        </w:r>
        <w:proofErr w:type="spellEnd"/>
        <w:r w:rsidRPr="003C4D96">
          <w:rPr>
            <w:rStyle w:val="a6"/>
            <w:rFonts w:ascii="Times New Roman" w:eastAsia="Calibri" w:hAnsi="Times New Roman" w:cs="Times New Roman"/>
            <w:color w:val="auto"/>
            <w:sz w:val="28"/>
            <w:szCs w:val="28"/>
            <w:u w:val="none"/>
            <w:lang w:eastAsia="en-US"/>
          </w:rPr>
          <w:t xml:space="preserve"> 9</w:t>
        </w:r>
      </w:hyperlink>
      <w:r w:rsidRPr="003C4D96">
        <w:rPr>
          <w:rFonts w:ascii="Times New Roman" w:eastAsia="Calibri" w:hAnsi="Times New Roman" w:cs="Times New Roman"/>
          <w:color w:val="auto"/>
          <w:sz w:val="28"/>
          <w:szCs w:val="28"/>
          <w:lang w:eastAsia="en-US"/>
        </w:rPr>
        <w:t xml:space="preserve"> Федерального закона № 210-ФЗ;</w:t>
      </w:r>
      <w:proofErr w:type="gramEnd"/>
    </w:p>
    <w:p w:rsidR="003C4D96" w:rsidRPr="003C4D96" w:rsidRDefault="003C4D96" w:rsidP="003C4D96">
      <w:pPr>
        <w:widowControl w:val="0"/>
        <w:autoSpaceDE w:val="0"/>
        <w:autoSpaceDN w:val="0"/>
        <w:adjustRightInd w:val="0"/>
        <w:ind w:firstLine="709"/>
        <w:contextualSpacing/>
        <w:jc w:val="both"/>
        <w:rPr>
          <w:rFonts w:ascii="Times New Roman" w:eastAsia="Calibri" w:hAnsi="Times New Roman" w:cs="Times New Roman"/>
          <w:color w:val="auto"/>
          <w:sz w:val="28"/>
          <w:szCs w:val="28"/>
          <w:lang w:eastAsia="en-US"/>
        </w:rPr>
      </w:pPr>
      <w:r w:rsidRPr="003C4D96">
        <w:rPr>
          <w:rFonts w:ascii="Times New Roman" w:eastAsia="Calibri" w:hAnsi="Times New Roman" w:cs="Times New Roman"/>
          <w:color w:val="auto"/>
          <w:sz w:val="28"/>
          <w:szCs w:val="28"/>
          <w:lang w:eastAsia="en-US"/>
        </w:rPr>
        <w:t xml:space="preserve">представления документов и информации, отсутствие </w:t>
      </w:r>
      <w:proofErr w:type="gramStart"/>
      <w:r w:rsidRPr="003C4D96">
        <w:rPr>
          <w:rFonts w:ascii="Times New Roman" w:eastAsia="Calibri" w:hAnsi="Times New Roman" w:cs="Times New Roman"/>
          <w:color w:val="auto"/>
          <w:sz w:val="28"/>
          <w:szCs w:val="28"/>
          <w:lang w:eastAsia="en-US"/>
        </w:rPr>
        <w:t>и(</w:t>
      </w:r>
      <w:proofErr w:type="gramEnd"/>
      <w:r w:rsidRPr="003C4D96">
        <w:rPr>
          <w:rFonts w:ascii="Times New Roman" w:eastAsia="Calibri" w:hAnsi="Times New Roman" w:cs="Times New Roman"/>
          <w:color w:val="auto"/>
          <w:sz w:val="28"/>
          <w:szCs w:val="28"/>
          <w:lang w:eastAsia="en-US"/>
        </w:rPr>
        <w:t xml:space="preserve">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w:t>
      </w:r>
      <w:hyperlink r:id="rId16" w:history="1">
        <w:proofErr w:type="spellStart"/>
        <w:r w:rsidRPr="003C4D96">
          <w:rPr>
            <w:rStyle w:val="a6"/>
            <w:rFonts w:ascii="Times New Roman" w:eastAsia="Calibri" w:hAnsi="Times New Roman" w:cs="Times New Roman"/>
            <w:color w:val="auto"/>
            <w:sz w:val="28"/>
            <w:szCs w:val="28"/>
            <w:u w:val="none"/>
            <w:lang w:eastAsia="en-US"/>
          </w:rPr>
          <w:t>пунктом</w:t>
        </w:r>
        <w:proofErr w:type="spellEnd"/>
        <w:r w:rsidRPr="003C4D96">
          <w:rPr>
            <w:rStyle w:val="a6"/>
            <w:rFonts w:ascii="Times New Roman" w:eastAsia="Calibri" w:hAnsi="Times New Roman" w:cs="Times New Roman"/>
            <w:color w:val="auto"/>
            <w:sz w:val="28"/>
            <w:szCs w:val="28"/>
            <w:u w:val="none"/>
            <w:lang w:eastAsia="en-US"/>
          </w:rPr>
          <w:t xml:space="preserve"> 4 </w:t>
        </w:r>
        <w:proofErr w:type="spellStart"/>
        <w:r w:rsidRPr="003C4D96">
          <w:rPr>
            <w:rStyle w:val="a6"/>
            <w:rFonts w:ascii="Times New Roman" w:eastAsia="Calibri" w:hAnsi="Times New Roman" w:cs="Times New Roman"/>
            <w:color w:val="auto"/>
            <w:sz w:val="28"/>
            <w:szCs w:val="28"/>
            <w:u w:val="none"/>
            <w:lang w:eastAsia="en-US"/>
          </w:rPr>
          <w:t>части</w:t>
        </w:r>
        <w:proofErr w:type="spellEnd"/>
        <w:r w:rsidRPr="003C4D96">
          <w:rPr>
            <w:rStyle w:val="a6"/>
            <w:rFonts w:ascii="Times New Roman" w:eastAsia="Calibri" w:hAnsi="Times New Roman" w:cs="Times New Roman"/>
            <w:color w:val="auto"/>
            <w:sz w:val="28"/>
            <w:szCs w:val="28"/>
            <w:u w:val="none"/>
            <w:lang w:eastAsia="en-US"/>
          </w:rPr>
          <w:t xml:space="preserve"> 1 </w:t>
        </w:r>
        <w:proofErr w:type="spellStart"/>
        <w:r w:rsidRPr="003C4D96">
          <w:rPr>
            <w:rStyle w:val="a6"/>
            <w:rFonts w:ascii="Times New Roman" w:eastAsia="Calibri" w:hAnsi="Times New Roman" w:cs="Times New Roman"/>
            <w:color w:val="auto"/>
            <w:sz w:val="28"/>
            <w:szCs w:val="28"/>
            <w:u w:val="none"/>
            <w:lang w:eastAsia="en-US"/>
          </w:rPr>
          <w:t>статьи</w:t>
        </w:r>
        <w:proofErr w:type="spellEnd"/>
        <w:r w:rsidRPr="003C4D96">
          <w:rPr>
            <w:rStyle w:val="a6"/>
            <w:rFonts w:ascii="Times New Roman" w:eastAsia="Calibri" w:hAnsi="Times New Roman" w:cs="Times New Roman"/>
            <w:color w:val="auto"/>
            <w:sz w:val="28"/>
            <w:szCs w:val="28"/>
            <w:u w:val="none"/>
            <w:lang w:eastAsia="en-US"/>
          </w:rPr>
          <w:t xml:space="preserve"> 7</w:t>
        </w:r>
      </w:hyperlink>
      <w:r w:rsidRPr="003C4D96">
        <w:rPr>
          <w:rFonts w:ascii="Times New Roman" w:eastAsia="Calibri" w:hAnsi="Times New Roman" w:cs="Times New Roman"/>
          <w:color w:val="auto"/>
          <w:sz w:val="28"/>
          <w:szCs w:val="28"/>
          <w:lang w:eastAsia="en-US"/>
        </w:rPr>
        <w:t xml:space="preserve"> Федерального закона № 210-ФЗ;</w:t>
      </w:r>
    </w:p>
    <w:p w:rsidR="003C4D96" w:rsidRPr="003C4D96" w:rsidRDefault="003C4D96" w:rsidP="003C4D96">
      <w:pPr>
        <w:widowControl w:val="0"/>
        <w:autoSpaceDE w:val="0"/>
        <w:autoSpaceDN w:val="0"/>
        <w:adjustRightInd w:val="0"/>
        <w:ind w:firstLine="709"/>
        <w:contextualSpacing/>
        <w:jc w:val="both"/>
        <w:rPr>
          <w:rFonts w:ascii="Times New Roman" w:eastAsia="Calibri" w:hAnsi="Times New Roman" w:cs="Times New Roman"/>
          <w:color w:val="auto"/>
          <w:sz w:val="28"/>
          <w:szCs w:val="28"/>
          <w:lang w:eastAsia="en-US"/>
        </w:rPr>
      </w:pPr>
      <w:proofErr w:type="gramStart"/>
      <w:r w:rsidRPr="003C4D96">
        <w:rPr>
          <w:rFonts w:ascii="Times New Roman" w:eastAsia="Calibri" w:hAnsi="Times New Roman" w:cs="Times New Roman"/>
          <w:color w:val="auto"/>
          <w:sz w:val="28"/>
          <w:szCs w:val="28"/>
          <w:lang w:eastAsia="en-US"/>
        </w:rPr>
        <w:t xml:space="preserve">представления на бумажном носителе документов и информации, электронные образы которых ранее были заверены в соответствии с </w:t>
      </w:r>
      <w:hyperlink r:id="rId17" w:history="1">
        <w:proofErr w:type="spellStart"/>
        <w:r w:rsidRPr="003C4D96">
          <w:rPr>
            <w:rStyle w:val="a6"/>
            <w:rFonts w:ascii="Times New Roman" w:eastAsia="Calibri" w:hAnsi="Times New Roman" w:cs="Times New Roman"/>
            <w:color w:val="auto"/>
            <w:sz w:val="28"/>
            <w:szCs w:val="28"/>
            <w:u w:val="none"/>
            <w:lang w:eastAsia="en-US"/>
          </w:rPr>
          <w:t>пунктом</w:t>
        </w:r>
        <w:proofErr w:type="spellEnd"/>
        <w:r w:rsidRPr="003C4D96">
          <w:rPr>
            <w:rStyle w:val="a6"/>
            <w:rFonts w:ascii="Times New Roman" w:eastAsia="Calibri" w:hAnsi="Times New Roman" w:cs="Times New Roman"/>
            <w:color w:val="auto"/>
            <w:sz w:val="28"/>
            <w:szCs w:val="28"/>
            <w:u w:val="none"/>
            <w:lang w:eastAsia="en-US"/>
          </w:rPr>
          <w:t xml:space="preserve"> 7.2 </w:t>
        </w:r>
        <w:proofErr w:type="spellStart"/>
        <w:r w:rsidRPr="003C4D96">
          <w:rPr>
            <w:rStyle w:val="a6"/>
            <w:rFonts w:ascii="Times New Roman" w:eastAsia="Calibri" w:hAnsi="Times New Roman" w:cs="Times New Roman"/>
            <w:color w:val="auto"/>
            <w:sz w:val="28"/>
            <w:szCs w:val="28"/>
            <w:u w:val="none"/>
            <w:lang w:eastAsia="en-US"/>
          </w:rPr>
          <w:t>части</w:t>
        </w:r>
        <w:proofErr w:type="spellEnd"/>
        <w:r w:rsidRPr="003C4D96">
          <w:rPr>
            <w:rStyle w:val="a6"/>
            <w:rFonts w:ascii="Times New Roman" w:eastAsia="Calibri" w:hAnsi="Times New Roman" w:cs="Times New Roman"/>
            <w:color w:val="auto"/>
            <w:sz w:val="28"/>
            <w:szCs w:val="28"/>
            <w:u w:val="none"/>
            <w:lang w:eastAsia="en-US"/>
          </w:rPr>
          <w:t xml:space="preserve"> 1 </w:t>
        </w:r>
        <w:proofErr w:type="spellStart"/>
        <w:r w:rsidRPr="003C4D96">
          <w:rPr>
            <w:rStyle w:val="a6"/>
            <w:rFonts w:ascii="Times New Roman" w:eastAsia="Calibri" w:hAnsi="Times New Roman" w:cs="Times New Roman"/>
            <w:color w:val="auto"/>
            <w:sz w:val="28"/>
            <w:szCs w:val="28"/>
            <w:u w:val="none"/>
            <w:lang w:eastAsia="en-US"/>
          </w:rPr>
          <w:t>статьи</w:t>
        </w:r>
        <w:proofErr w:type="spellEnd"/>
        <w:r w:rsidRPr="003C4D96">
          <w:rPr>
            <w:rStyle w:val="a6"/>
            <w:rFonts w:ascii="Times New Roman" w:eastAsia="Calibri" w:hAnsi="Times New Roman" w:cs="Times New Roman"/>
            <w:color w:val="auto"/>
            <w:sz w:val="28"/>
            <w:szCs w:val="28"/>
            <w:u w:val="none"/>
            <w:lang w:eastAsia="en-US"/>
          </w:rPr>
          <w:t xml:space="preserve"> 16</w:t>
        </w:r>
      </w:hyperlink>
      <w:r w:rsidRPr="003C4D96">
        <w:rPr>
          <w:rFonts w:ascii="Times New Roman" w:eastAsia="Calibri" w:hAnsi="Times New Roman" w:cs="Times New Roman"/>
          <w:color w:val="auto"/>
          <w:sz w:val="28"/>
          <w:szCs w:val="28"/>
          <w:lang w:eastAsia="en-US"/>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3C4D96" w:rsidRPr="003C4D96" w:rsidRDefault="003C4D96" w:rsidP="003C4D96">
      <w:pPr>
        <w:widowControl w:val="0"/>
        <w:autoSpaceDE w:val="0"/>
        <w:autoSpaceDN w:val="0"/>
        <w:adjustRightInd w:val="0"/>
        <w:ind w:firstLine="709"/>
        <w:contextualSpacing/>
        <w:jc w:val="both"/>
        <w:rPr>
          <w:rFonts w:ascii="Times New Roman" w:eastAsia="Calibri" w:hAnsi="Times New Roman" w:cs="Times New Roman"/>
          <w:color w:val="auto"/>
          <w:sz w:val="28"/>
          <w:szCs w:val="28"/>
          <w:lang w:eastAsia="en-US"/>
        </w:rPr>
      </w:pPr>
      <w:r w:rsidRPr="003C4D96">
        <w:rPr>
          <w:rFonts w:ascii="Times New Roman" w:eastAsia="Calibri" w:hAnsi="Times New Roman" w:cs="Times New Roman"/>
          <w:color w:val="auto"/>
          <w:sz w:val="28"/>
          <w:szCs w:val="28"/>
          <w:lang w:eastAsia="en-US"/>
        </w:rPr>
        <w:t>2.8.</w:t>
      </w:r>
      <w:r w:rsidRPr="003C4D96">
        <w:rPr>
          <w:rFonts w:ascii="Times New Roman" w:eastAsia="Calibri" w:hAnsi="Times New Roman" w:cs="Times New Roman"/>
          <w:color w:val="auto"/>
          <w:sz w:val="28"/>
          <w:szCs w:val="28"/>
          <w:lang w:val="en-US" w:eastAsia="en-US"/>
        </w:rPr>
        <w:t> </w:t>
      </w:r>
      <w:r w:rsidRPr="003C4D96">
        <w:rPr>
          <w:rFonts w:ascii="Times New Roman" w:eastAsia="Calibri" w:hAnsi="Times New Roman" w:cs="Times New Roman"/>
          <w:color w:val="auto"/>
          <w:sz w:val="28"/>
          <w:szCs w:val="28"/>
          <w:lang w:eastAsia="en-US"/>
        </w:rPr>
        <w:t>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3C4D96" w:rsidRPr="003C4D96" w:rsidRDefault="003C4D96" w:rsidP="003C4D96">
      <w:pPr>
        <w:widowControl w:val="0"/>
        <w:autoSpaceDE w:val="0"/>
        <w:autoSpaceDN w:val="0"/>
        <w:adjustRightInd w:val="0"/>
        <w:ind w:firstLine="709"/>
        <w:contextualSpacing/>
        <w:jc w:val="both"/>
        <w:rPr>
          <w:rFonts w:ascii="Times New Roman" w:eastAsia="Calibri" w:hAnsi="Times New Roman" w:cs="Times New Roman"/>
          <w:color w:val="auto"/>
          <w:sz w:val="28"/>
          <w:szCs w:val="28"/>
          <w:lang w:eastAsia="en-US"/>
        </w:rPr>
      </w:pPr>
      <w:r w:rsidRPr="003C4D96">
        <w:rPr>
          <w:rFonts w:ascii="Times New Roman" w:eastAsia="Calibri" w:hAnsi="Times New Roman" w:cs="Times New Roman"/>
          <w:color w:val="auto"/>
          <w:sz w:val="28"/>
          <w:szCs w:val="28"/>
          <w:lang w:eastAsia="en-US"/>
        </w:rPr>
        <w:lastRenderedPageBreak/>
        <w:t>Основания для приостановления предоставления муниципальной услуги не предусмотрены.</w:t>
      </w:r>
    </w:p>
    <w:p w:rsidR="003C4D96" w:rsidRPr="003C4D96" w:rsidRDefault="003C4D96" w:rsidP="003C4D96">
      <w:pPr>
        <w:widowControl w:val="0"/>
        <w:autoSpaceDE w:val="0"/>
        <w:autoSpaceDN w:val="0"/>
        <w:adjustRightInd w:val="0"/>
        <w:ind w:firstLine="709"/>
        <w:contextualSpacing/>
        <w:jc w:val="both"/>
        <w:rPr>
          <w:rFonts w:ascii="Times New Roman" w:eastAsia="Calibri" w:hAnsi="Times New Roman" w:cs="Times New Roman"/>
          <w:color w:val="auto"/>
          <w:sz w:val="28"/>
          <w:szCs w:val="28"/>
          <w:lang w:eastAsia="en-US"/>
        </w:rPr>
      </w:pPr>
      <w:r w:rsidRPr="003C4D96">
        <w:rPr>
          <w:rFonts w:ascii="Times New Roman" w:eastAsia="Calibri" w:hAnsi="Times New Roman" w:cs="Times New Roman"/>
          <w:color w:val="auto"/>
          <w:sz w:val="28"/>
          <w:szCs w:val="28"/>
          <w:lang w:eastAsia="en-US"/>
        </w:rPr>
        <w:t>2.9.</w:t>
      </w:r>
      <w:r w:rsidRPr="003C4D96">
        <w:rPr>
          <w:rFonts w:ascii="Times New Roman" w:eastAsia="Calibri" w:hAnsi="Times New Roman" w:cs="Times New Roman"/>
          <w:color w:val="auto"/>
          <w:sz w:val="28"/>
          <w:szCs w:val="28"/>
          <w:lang w:val="en-US" w:eastAsia="en-US"/>
        </w:rPr>
        <w:t> </w:t>
      </w:r>
      <w:r w:rsidRPr="003C4D96">
        <w:rPr>
          <w:rFonts w:ascii="Times New Roman" w:eastAsia="Calibri" w:hAnsi="Times New Roman" w:cs="Times New Roman"/>
          <w:color w:val="auto"/>
          <w:sz w:val="28"/>
          <w:szCs w:val="28"/>
          <w:lang w:eastAsia="en-US"/>
        </w:rPr>
        <w:t>Основания для отказа в приеме документов, необходимых для предоставления муниципальной услуги, не предусмотрены.</w:t>
      </w:r>
    </w:p>
    <w:p w:rsidR="003C4D96" w:rsidRPr="003C4D96" w:rsidRDefault="003C4D96" w:rsidP="003C4D96">
      <w:pPr>
        <w:widowControl w:val="0"/>
        <w:autoSpaceDE w:val="0"/>
        <w:autoSpaceDN w:val="0"/>
        <w:adjustRightInd w:val="0"/>
        <w:ind w:firstLine="709"/>
        <w:contextualSpacing/>
        <w:jc w:val="both"/>
        <w:rPr>
          <w:rFonts w:ascii="Times New Roman" w:eastAsia="Calibri" w:hAnsi="Times New Roman" w:cs="Times New Roman"/>
          <w:color w:val="auto"/>
          <w:sz w:val="28"/>
          <w:szCs w:val="28"/>
          <w:lang w:eastAsia="en-US"/>
        </w:rPr>
      </w:pPr>
      <w:r w:rsidRPr="003C4D96">
        <w:rPr>
          <w:rFonts w:ascii="Times New Roman" w:eastAsia="Calibri" w:hAnsi="Times New Roman" w:cs="Times New Roman"/>
          <w:color w:val="auto"/>
          <w:sz w:val="28"/>
          <w:szCs w:val="28"/>
          <w:lang w:eastAsia="en-US"/>
        </w:rPr>
        <w:t>2.10.</w:t>
      </w:r>
      <w:r w:rsidRPr="003C4D96">
        <w:rPr>
          <w:rFonts w:ascii="Times New Roman" w:eastAsia="Calibri" w:hAnsi="Times New Roman" w:cs="Times New Roman"/>
          <w:color w:val="auto"/>
          <w:sz w:val="28"/>
          <w:szCs w:val="28"/>
          <w:lang w:val="en-US" w:eastAsia="en-US"/>
        </w:rPr>
        <w:t> </w:t>
      </w:r>
      <w:r w:rsidRPr="003C4D96">
        <w:rPr>
          <w:rFonts w:ascii="Times New Roman" w:eastAsia="Calibri" w:hAnsi="Times New Roman" w:cs="Times New Roman"/>
          <w:color w:val="auto"/>
          <w:sz w:val="28"/>
          <w:szCs w:val="28"/>
          <w:lang w:eastAsia="en-US"/>
        </w:rPr>
        <w:t>Основаниями для отказа в предоставлении муниципальной услуги являются:</w:t>
      </w:r>
    </w:p>
    <w:p w:rsidR="003C4D96" w:rsidRPr="003C4D96" w:rsidRDefault="003C4D96" w:rsidP="003C4D96">
      <w:pPr>
        <w:pStyle w:val="ae"/>
        <w:widowControl w:val="0"/>
        <w:numPr>
          <w:ilvl w:val="0"/>
          <w:numId w:val="30"/>
        </w:numPr>
        <w:tabs>
          <w:tab w:val="left" w:pos="1134"/>
        </w:tabs>
        <w:autoSpaceDE w:val="0"/>
        <w:autoSpaceDN w:val="0"/>
        <w:adjustRightInd w:val="0"/>
        <w:ind w:left="0" w:firstLine="709"/>
        <w:jc w:val="both"/>
        <w:rPr>
          <w:rFonts w:ascii="Times New Roman" w:eastAsia="Calibri" w:hAnsi="Times New Roman"/>
          <w:color w:val="auto"/>
          <w:sz w:val="28"/>
          <w:szCs w:val="28"/>
          <w:lang w:eastAsia="en-US"/>
        </w:rPr>
      </w:pPr>
      <w:r w:rsidRPr="003C4D96">
        <w:rPr>
          <w:rFonts w:ascii="Times New Roman" w:eastAsia="Calibri" w:hAnsi="Times New Roman"/>
          <w:color w:val="auto"/>
          <w:sz w:val="28"/>
          <w:szCs w:val="28"/>
          <w:lang w:eastAsia="en-US"/>
        </w:rPr>
        <w:t>непредставление документов, предусмотренных пунктом 2.6 настоящего административного регламента;</w:t>
      </w:r>
    </w:p>
    <w:p w:rsidR="003C4D96" w:rsidRPr="003C4D96" w:rsidRDefault="003C4D96" w:rsidP="003C4D96">
      <w:pPr>
        <w:pStyle w:val="ae"/>
        <w:widowControl w:val="0"/>
        <w:numPr>
          <w:ilvl w:val="0"/>
          <w:numId w:val="30"/>
        </w:numPr>
        <w:tabs>
          <w:tab w:val="left" w:pos="1134"/>
        </w:tabs>
        <w:autoSpaceDE w:val="0"/>
        <w:autoSpaceDN w:val="0"/>
        <w:adjustRightInd w:val="0"/>
        <w:ind w:left="0" w:firstLine="709"/>
        <w:jc w:val="both"/>
        <w:rPr>
          <w:rFonts w:ascii="Times New Roman" w:eastAsia="Calibri" w:hAnsi="Times New Roman"/>
          <w:color w:val="auto"/>
          <w:sz w:val="28"/>
          <w:szCs w:val="28"/>
          <w:lang w:eastAsia="en-US"/>
        </w:rPr>
      </w:pPr>
      <w:r w:rsidRPr="003C4D96">
        <w:rPr>
          <w:rFonts w:ascii="Times New Roman" w:eastAsia="Calibri" w:hAnsi="Times New Roman"/>
          <w:color w:val="auto"/>
          <w:sz w:val="28"/>
          <w:szCs w:val="28"/>
          <w:lang w:eastAsia="en-US"/>
        </w:rPr>
        <w:t>наличие в представленных документах неполной, искаженной или недостоверной информации;</w:t>
      </w:r>
    </w:p>
    <w:p w:rsidR="003C4D96" w:rsidRPr="003C4D96" w:rsidRDefault="003C4D96" w:rsidP="003C4D96">
      <w:pPr>
        <w:pStyle w:val="ae"/>
        <w:widowControl w:val="0"/>
        <w:numPr>
          <w:ilvl w:val="0"/>
          <w:numId w:val="30"/>
        </w:numPr>
        <w:tabs>
          <w:tab w:val="left" w:pos="1134"/>
        </w:tabs>
        <w:autoSpaceDE w:val="0"/>
        <w:autoSpaceDN w:val="0"/>
        <w:adjustRightInd w:val="0"/>
        <w:ind w:left="0" w:firstLine="709"/>
        <w:jc w:val="both"/>
        <w:rPr>
          <w:rFonts w:ascii="Times New Roman" w:eastAsia="Calibri" w:hAnsi="Times New Roman"/>
          <w:color w:val="auto"/>
          <w:sz w:val="28"/>
          <w:szCs w:val="28"/>
          <w:lang w:eastAsia="en-US"/>
        </w:rPr>
      </w:pPr>
      <w:r w:rsidRPr="003C4D96">
        <w:rPr>
          <w:rFonts w:ascii="Times New Roman" w:eastAsia="Calibri" w:hAnsi="Times New Roman"/>
          <w:color w:val="auto"/>
          <w:sz w:val="28"/>
          <w:szCs w:val="28"/>
          <w:lang w:eastAsia="en-US"/>
        </w:rPr>
        <w:t xml:space="preserve">отсутствие на </w:t>
      </w:r>
      <w:proofErr w:type="spellStart"/>
      <w:r w:rsidRPr="003C4D96">
        <w:rPr>
          <w:rFonts w:ascii="Times New Roman" w:eastAsia="Calibri" w:hAnsi="Times New Roman"/>
          <w:color w:val="auto"/>
          <w:sz w:val="28"/>
          <w:szCs w:val="28"/>
          <w:lang w:eastAsia="en-US"/>
        </w:rPr>
        <w:t>истребуемом</w:t>
      </w:r>
      <w:proofErr w:type="spellEnd"/>
      <w:r w:rsidRPr="003C4D96">
        <w:rPr>
          <w:rFonts w:ascii="Times New Roman" w:eastAsia="Calibri" w:hAnsi="Times New Roman"/>
          <w:color w:val="auto"/>
          <w:sz w:val="28"/>
          <w:szCs w:val="28"/>
          <w:lang w:eastAsia="en-US"/>
        </w:rPr>
        <w:t xml:space="preserve"> месте захоронения (родственном, семейном) свободного места для </w:t>
      </w:r>
      <w:proofErr w:type="spellStart"/>
      <w:r w:rsidRPr="003C4D96">
        <w:rPr>
          <w:rFonts w:ascii="Times New Roman" w:eastAsia="Calibri" w:hAnsi="Times New Roman"/>
          <w:color w:val="auto"/>
          <w:sz w:val="28"/>
          <w:szCs w:val="28"/>
          <w:lang w:eastAsia="en-US"/>
        </w:rPr>
        <w:t>подзахоронения</w:t>
      </w:r>
      <w:proofErr w:type="spellEnd"/>
      <w:r w:rsidRPr="003C4D96">
        <w:rPr>
          <w:rFonts w:ascii="Times New Roman" w:eastAsia="Calibri" w:hAnsi="Times New Roman"/>
          <w:color w:val="auto"/>
          <w:sz w:val="28"/>
          <w:szCs w:val="28"/>
          <w:lang w:eastAsia="en-US"/>
        </w:rPr>
        <w:t xml:space="preserve"> гробом исходя из размера одиночного захоронения;</w:t>
      </w:r>
    </w:p>
    <w:p w:rsidR="003C4D96" w:rsidRPr="003C4D96" w:rsidRDefault="003C4D96" w:rsidP="003C4D96">
      <w:pPr>
        <w:pStyle w:val="ae"/>
        <w:widowControl w:val="0"/>
        <w:numPr>
          <w:ilvl w:val="0"/>
          <w:numId w:val="30"/>
        </w:numPr>
        <w:tabs>
          <w:tab w:val="left" w:pos="1134"/>
        </w:tabs>
        <w:autoSpaceDE w:val="0"/>
        <w:autoSpaceDN w:val="0"/>
        <w:adjustRightInd w:val="0"/>
        <w:ind w:left="0" w:firstLine="709"/>
        <w:jc w:val="both"/>
        <w:rPr>
          <w:rFonts w:ascii="Times New Roman" w:eastAsia="Calibri" w:hAnsi="Times New Roman"/>
          <w:color w:val="auto"/>
          <w:sz w:val="28"/>
          <w:szCs w:val="28"/>
          <w:lang w:eastAsia="en-US"/>
        </w:rPr>
      </w:pPr>
      <w:proofErr w:type="spellStart"/>
      <w:r w:rsidRPr="003C4D96">
        <w:rPr>
          <w:rFonts w:ascii="Times New Roman" w:eastAsia="Calibri" w:hAnsi="Times New Roman"/>
          <w:color w:val="auto"/>
          <w:sz w:val="28"/>
          <w:szCs w:val="28"/>
          <w:lang w:eastAsia="en-US"/>
        </w:rPr>
        <w:t>неистечение</w:t>
      </w:r>
      <w:proofErr w:type="spellEnd"/>
      <w:r w:rsidRPr="003C4D96">
        <w:rPr>
          <w:rFonts w:ascii="Times New Roman" w:eastAsia="Calibri" w:hAnsi="Times New Roman"/>
          <w:color w:val="auto"/>
          <w:sz w:val="28"/>
          <w:szCs w:val="28"/>
          <w:lang w:eastAsia="en-US"/>
        </w:rPr>
        <w:t xml:space="preserve"> кладбищенского периода, за исключением </w:t>
      </w:r>
      <w:proofErr w:type="spellStart"/>
      <w:r w:rsidRPr="003C4D96">
        <w:rPr>
          <w:rFonts w:ascii="Times New Roman" w:eastAsia="Calibri" w:hAnsi="Times New Roman"/>
          <w:color w:val="auto"/>
          <w:sz w:val="28"/>
          <w:szCs w:val="28"/>
          <w:lang w:eastAsia="en-US"/>
        </w:rPr>
        <w:t>подзахоронения</w:t>
      </w:r>
      <w:proofErr w:type="spellEnd"/>
      <w:r w:rsidRPr="003C4D96">
        <w:rPr>
          <w:rFonts w:ascii="Times New Roman" w:eastAsia="Calibri" w:hAnsi="Times New Roman"/>
          <w:color w:val="auto"/>
          <w:sz w:val="28"/>
          <w:szCs w:val="28"/>
          <w:lang w:eastAsia="en-US"/>
        </w:rPr>
        <w:t xml:space="preserve"> урны с прахом в могилу.</w:t>
      </w:r>
    </w:p>
    <w:p w:rsidR="003C4D96" w:rsidRPr="003C4D96" w:rsidRDefault="003C4D96" w:rsidP="003C4D96">
      <w:pPr>
        <w:widowControl w:val="0"/>
        <w:autoSpaceDE w:val="0"/>
        <w:autoSpaceDN w:val="0"/>
        <w:adjustRightInd w:val="0"/>
        <w:ind w:firstLine="709"/>
        <w:contextualSpacing/>
        <w:jc w:val="both"/>
        <w:rPr>
          <w:rFonts w:ascii="Times New Roman" w:eastAsia="Calibri" w:hAnsi="Times New Roman" w:cs="Times New Roman"/>
          <w:color w:val="auto"/>
          <w:sz w:val="28"/>
          <w:szCs w:val="28"/>
          <w:lang w:eastAsia="en-US"/>
        </w:rPr>
      </w:pPr>
      <w:r w:rsidRPr="003C4D96">
        <w:rPr>
          <w:rFonts w:ascii="Times New Roman" w:eastAsia="Calibri" w:hAnsi="Times New Roman" w:cs="Times New Roman"/>
          <w:color w:val="auto"/>
          <w:sz w:val="28"/>
          <w:szCs w:val="28"/>
          <w:lang w:eastAsia="en-US"/>
        </w:rPr>
        <w:t>2.11.</w:t>
      </w:r>
      <w:r w:rsidRPr="003C4D96">
        <w:rPr>
          <w:rFonts w:ascii="Times New Roman" w:eastAsia="Calibri" w:hAnsi="Times New Roman" w:cs="Times New Roman"/>
          <w:color w:val="auto"/>
          <w:sz w:val="28"/>
          <w:szCs w:val="28"/>
          <w:lang w:val="en-US" w:eastAsia="en-US"/>
        </w:rPr>
        <w:t> </w:t>
      </w:r>
      <w:r w:rsidRPr="003C4D96">
        <w:rPr>
          <w:rFonts w:ascii="Times New Roman" w:eastAsia="Calibri" w:hAnsi="Times New Roman" w:cs="Times New Roman"/>
          <w:color w:val="auto"/>
          <w:sz w:val="28"/>
          <w:szCs w:val="28"/>
          <w:lang w:eastAsia="en-US"/>
        </w:rPr>
        <w:t>Порядок, размер и основания взимания государственной пошлины или иной платы, взимаемой за предоставление муниципальной услуги.</w:t>
      </w:r>
    </w:p>
    <w:p w:rsidR="003C4D96" w:rsidRPr="003C4D96" w:rsidRDefault="003C4D96" w:rsidP="003C4D96">
      <w:pPr>
        <w:widowControl w:val="0"/>
        <w:autoSpaceDE w:val="0"/>
        <w:autoSpaceDN w:val="0"/>
        <w:adjustRightInd w:val="0"/>
        <w:ind w:firstLine="709"/>
        <w:contextualSpacing/>
        <w:jc w:val="both"/>
        <w:rPr>
          <w:rFonts w:ascii="Times New Roman" w:eastAsia="Calibri" w:hAnsi="Times New Roman" w:cs="Times New Roman"/>
          <w:color w:val="auto"/>
          <w:sz w:val="28"/>
          <w:szCs w:val="28"/>
          <w:lang w:eastAsia="en-US"/>
        </w:rPr>
      </w:pPr>
      <w:r w:rsidRPr="003C4D96">
        <w:rPr>
          <w:rFonts w:ascii="Times New Roman" w:eastAsia="Calibri" w:hAnsi="Times New Roman" w:cs="Times New Roman"/>
          <w:color w:val="auto"/>
          <w:sz w:val="28"/>
          <w:szCs w:val="28"/>
          <w:lang w:eastAsia="en-US"/>
        </w:rPr>
        <w:t>Муниципальная услуга предоставляется бесплатно.</w:t>
      </w:r>
    </w:p>
    <w:p w:rsidR="003C4D96" w:rsidRPr="003C4D96" w:rsidRDefault="003C4D96" w:rsidP="003C4D96">
      <w:pPr>
        <w:widowControl w:val="0"/>
        <w:autoSpaceDE w:val="0"/>
        <w:autoSpaceDN w:val="0"/>
        <w:adjustRightInd w:val="0"/>
        <w:ind w:firstLine="709"/>
        <w:contextualSpacing/>
        <w:jc w:val="both"/>
        <w:rPr>
          <w:rFonts w:ascii="Times New Roman" w:eastAsia="Calibri" w:hAnsi="Times New Roman" w:cs="Times New Roman"/>
          <w:color w:val="auto"/>
          <w:sz w:val="28"/>
          <w:szCs w:val="28"/>
          <w:lang w:eastAsia="en-US"/>
        </w:rPr>
      </w:pPr>
      <w:r w:rsidRPr="003C4D96">
        <w:rPr>
          <w:rFonts w:ascii="Times New Roman" w:eastAsia="Calibri" w:hAnsi="Times New Roman" w:cs="Times New Roman"/>
          <w:color w:val="auto"/>
          <w:sz w:val="28"/>
          <w:szCs w:val="28"/>
          <w:lang w:eastAsia="en-US"/>
        </w:rPr>
        <w:t>2.12.</w:t>
      </w:r>
      <w:r w:rsidRPr="003C4D96">
        <w:rPr>
          <w:rFonts w:ascii="Times New Roman" w:eastAsia="Calibri" w:hAnsi="Times New Roman" w:cs="Times New Roman"/>
          <w:color w:val="auto"/>
          <w:sz w:val="28"/>
          <w:szCs w:val="28"/>
          <w:lang w:val="en-US" w:eastAsia="en-US"/>
        </w:rPr>
        <w:t> </w:t>
      </w:r>
      <w:r w:rsidRPr="003C4D96">
        <w:rPr>
          <w:rFonts w:ascii="Times New Roman" w:eastAsia="Calibri" w:hAnsi="Times New Roman" w:cs="Times New Roman"/>
          <w:color w:val="auto"/>
          <w:sz w:val="28"/>
          <w:szCs w:val="28"/>
          <w:lang w:eastAsia="en-US"/>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3C4D96" w:rsidRPr="003C4D96" w:rsidRDefault="003C4D96" w:rsidP="003C4D96">
      <w:pPr>
        <w:widowControl w:val="0"/>
        <w:autoSpaceDE w:val="0"/>
        <w:autoSpaceDN w:val="0"/>
        <w:adjustRightInd w:val="0"/>
        <w:ind w:firstLine="709"/>
        <w:contextualSpacing/>
        <w:jc w:val="both"/>
        <w:rPr>
          <w:rFonts w:ascii="Times New Roman" w:eastAsia="Calibri" w:hAnsi="Times New Roman" w:cs="Times New Roman"/>
          <w:color w:val="auto"/>
          <w:sz w:val="28"/>
          <w:szCs w:val="28"/>
          <w:lang w:eastAsia="en-US"/>
        </w:rPr>
      </w:pPr>
      <w:r w:rsidRPr="003C4D96">
        <w:rPr>
          <w:rFonts w:ascii="Times New Roman" w:eastAsia="Calibri" w:hAnsi="Times New Roman" w:cs="Times New Roman"/>
          <w:color w:val="auto"/>
          <w:sz w:val="28"/>
          <w:szCs w:val="28"/>
          <w:lang w:eastAsia="en-US"/>
        </w:rPr>
        <w:t>2.13.</w:t>
      </w:r>
      <w:r w:rsidRPr="003C4D96">
        <w:rPr>
          <w:rFonts w:ascii="Times New Roman" w:eastAsia="Calibri" w:hAnsi="Times New Roman" w:cs="Times New Roman"/>
          <w:color w:val="auto"/>
          <w:sz w:val="28"/>
          <w:szCs w:val="28"/>
          <w:lang w:val="en-US" w:eastAsia="en-US"/>
        </w:rPr>
        <w:t> </w:t>
      </w:r>
      <w:r w:rsidRPr="003C4D96">
        <w:rPr>
          <w:rFonts w:ascii="Times New Roman" w:eastAsia="Calibri" w:hAnsi="Times New Roman" w:cs="Times New Roman"/>
          <w:color w:val="auto"/>
          <w:sz w:val="28"/>
          <w:szCs w:val="28"/>
          <w:lang w:eastAsia="en-US"/>
        </w:rPr>
        <w:t xml:space="preserve">Срок регистрации запроса заявителя о предоставлении муниципальной услуги: </w:t>
      </w:r>
    </w:p>
    <w:p w:rsidR="003C4D96" w:rsidRPr="003C4D96" w:rsidRDefault="003C4D96" w:rsidP="003C4D96">
      <w:pPr>
        <w:pStyle w:val="ae"/>
        <w:widowControl w:val="0"/>
        <w:numPr>
          <w:ilvl w:val="0"/>
          <w:numId w:val="30"/>
        </w:numPr>
        <w:tabs>
          <w:tab w:val="left" w:pos="1134"/>
        </w:tabs>
        <w:autoSpaceDE w:val="0"/>
        <w:autoSpaceDN w:val="0"/>
        <w:adjustRightInd w:val="0"/>
        <w:ind w:left="0" w:firstLine="709"/>
        <w:jc w:val="both"/>
        <w:rPr>
          <w:rFonts w:ascii="Times New Roman" w:eastAsia="Calibri" w:hAnsi="Times New Roman"/>
          <w:color w:val="auto"/>
          <w:sz w:val="28"/>
          <w:szCs w:val="28"/>
          <w:lang w:eastAsia="en-US"/>
        </w:rPr>
      </w:pPr>
      <w:r w:rsidRPr="003C4D96">
        <w:rPr>
          <w:rFonts w:ascii="Times New Roman" w:eastAsia="Calibri" w:hAnsi="Times New Roman"/>
          <w:color w:val="auto"/>
          <w:sz w:val="28"/>
          <w:szCs w:val="28"/>
          <w:lang w:eastAsia="en-US"/>
        </w:rPr>
        <w:t>запрос заявителя о предоставлении муниципальной услуги регистрируется в Службе при личном обращении – в день поступления запроса;</w:t>
      </w:r>
    </w:p>
    <w:p w:rsidR="003C4D96" w:rsidRPr="003C4D96" w:rsidRDefault="003C4D96" w:rsidP="003C4D96">
      <w:pPr>
        <w:pStyle w:val="ae"/>
        <w:widowControl w:val="0"/>
        <w:numPr>
          <w:ilvl w:val="0"/>
          <w:numId w:val="30"/>
        </w:numPr>
        <w:tabs>
          <w:tab w:val="left" w:pos="1134"/>
        </w:tabs>
        <w:autoSpaceDE w:val="0"/>
        <w:autoSpaceDN w:val="0"/>
        <w:adjustRightInd w:val="0"/>
        <w:ind w:left="0" w:firstLine="709"/>
        <w:jc w:val="both"/>
        <w:rPr>
          <w:rFonts w:ascii="Times New Roman" w:eastAsia="Calibri" w:hAnsi="Times New Roman"/>
          <w:color w:val="auto"/>
          <w:sz w:val="28"/>
          <w:szCs w:val="28"/>
          <w:lang w:eastAsia="en-US"/>
        </w:rPr>
      </w:pPr>
      <w:r w:rsidRPr="003C4D96">
        <w:rPr>
          <w:rFonts w:ascii="Times New Roman" w:eastAsia="Calibri" w:hAnsi="Times New Roman"/>
          <w:color w:val="auto"/>
          <w:sz w:val="28"/>
          <w:szCs w:val="28"/>
          <w:lang w:eastAsia="en-US"/>
        </w:rPr>
        <w:t>при направлении запроса почтовой связью (в случае получения разрешения на перезахоронение останков умершег</w:t>
      </w:r>
      <w:proofErr w:type="gramStart"/>
      <w:r w:rsidRPr="003C4D96">
        <w:rPr>
          <w:rFonts w:ascii="Times New Roman" w:eastAsia="Calibri" w:hAnsi="Times New Roman"/>
          <w:color w:val="auto"/>
          <w:sz w:val="28"/>
          <w:szCs w:val="28"/>
          <w:lang w:eastAsia="en-US"/>
        </w:rPr>
        <w:t>о(</w:t>
      </w:r>
      <w:proofErr w:type="gramEnd"/>
      <w:r w:rsidRPr="003C4D96">
        <w:rPr>
          <w:rFonts w:ascii="Times New Roman" w:eastAsia="Calibri" w:hAnsi="Times New Roman"/>
          <w:color w:val="auto"/>
          <w:sz w:val="28"/>
          <w:szCs w:val="28"/>
          <w:lang w:eastAsia="en-US"/>
        </w:rPr>
        <w:t>ей)) – в день поступления запроса или на следующий рабочий день (в случае направления документов в нерабочее время, в выходные, праздничные дни) с момента поступления в Службу.</w:t>
      </w:r>
    </w:p>
    <w:p w:rsidR="003C4D96" w:rsidRPr="003C4D96" w:rsidRDefault="003C4D96" w:rsidP="003C4D96">
      <w:pPr>
        <w:widowControl w:val="0"/>
        <w:autoSpaceDE w:val="0"/>
        <w:autoSpaceDN w:val="0"/>
        <w:ind w:firstLine="709"/>
        <w:contextualSpacing/>
        <w:jc w:val="both"/>
        <w:rPr>
          <w:rFonts w:ascii="Times New Roman" w:eastAsia="Times New Roman" w:hAnsi="Times New Roman" w:cs="Times New Roman"/>
          <w:color w:val="auto"/>
          <w:sz w:val="28"/>
          <w:szCs w:val="28"/>
          <w:lang w:bidi="ru-RU"/>
        </w:rPr>
      </w:pPr>
      <w:r w:rsidRPr="003C4D96">
        <w:rPr>
          <w:rFonts w:ascii="Times New Roman" w:eastAsia="Times New Roman" w:hAnsi="Times New Roman" w:cs="Times New Roman"/>
          <w:color w:val="auto"/>
          <w:sz w:val="28"/>
          <w:szCs w:val="28"/>
        </w:rPr>
        <w:t xml:space="preserve">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w:t>
      </w:r>
      <w:r w:rsidRPr="003C4D96">
        <w:rPr>
          <w:rFonts w:ascii="Times New Roman" w:eastAsia="Calibri" w:hAnsi="Times New Roman" w:cs="Times New Roman"/>
          <w:color w:val="auto"/>
          <w:sz w:val="28"/>
          <w:szCs w:val="28"/>
          <w:lang w:eastAsia="en-US"/>
        </w:rPr>
        <w:t>и (или) информации</w:t>
      </w:r>
      <w:r w:rsidRPr="003C4D96">
        <w:rPr>
          <w:rFonts w:ascii="Times New Roman" w:eastAsia="Times New Roman" w:hAnsi="Times New Roman" w:cs="Times New Roman"/>
          <w:color w:val="auto"/>
          <w:sz w:val="28"/>
          <w:szCs w:val="28"/>
        </w:rPr>
        <w:t>, необходимых для предоставления муниципальной услуги.</w:t>
      </w:r>
    </w:p>
    <w:p w:rsidR="003C4D96" w:rsidRPr="003C4D96" w:rsidRDefault="003C4D96" w:rsidP="003C4D96">
      <w:pPr>
        <w:widowControl w:val="0"/>
        <w:autoSpaceDE w:val="0"/>
        <w:autoSpaceDN w:val="0"/>
        <w:ind w:firstLine="709"/>
        <w:contextualSpacing/>
        <w:jc w:val="both"/>
        <w:rPr>
          <w:rFonts w:ascii="Times New Roman" w:eastAsia="Times New Roman" w:hAnsi="Times New Roman" w:cs="Times New Roman"/>
          <w:color w:val="auto"/>
          <w:sz w:val="28"/>
          <w:szCs w:val="28"/>
        </w:rPr>
      </w:pPr>
      <w:r w:rsidRPr="003C4D96">
        <w:rPr>
          <w:rFonts w:ascii="Times New Roman" w:eastAsia="Times New Roman" w:hAnsi="Times New Roman" w:cs="Times New Roman"/>
          <w:color w:val="auto"/>
          <w:sz w:val="28"/>
          <w:szCs w:val="28"/>
        </w:rPr>
        <w:t>2.14.1.</w:t>
      </w:r>
      <w:r w:rsidRPr="003C4D96">
        <w:rPr>
          <w:rFonts w:ascii="Times New Roman" w:eastAsia="Times New Roman" w:hAnsi="Times New Roman" w:cs="Times New Roman"/>
          <w:color w:val="auto"/>
          <w:sz w:val="28"/>
          <w:szCs w:val="28"/>
          <w:lang w:val="en-US"/>
        </w:rPr>
        <w:t> </w:t>
      </w:r>
      <w:r w:rsidRPr="003C4D96">
        <w:rPr>
          <w:rFonts w:ascii="Times New Roman" w:eastAsia="Times New Roman" w:hAnsi="Times New Roman" w:cs="Times New Roman"/>
          <w:color w:val="auto"/>
          <w:sz w:val="28"/>
          <w:szCs w:val="28"/>
        </w:rPr>
        <w:t>Предоставление муниципальной услуги осуществляется в специально выделенных для этих целей помещениях Службы.</w:t>
      </w:r>
    </w:p>
    <w:p w:rsidR="003C4D96" w:rsidRPr="003C4D96" w:rsidRDefault="003C4D96" w:rsidP="003C4D96">
      <w:pPr>
        <w:widowControl w:val="0"/>
        <w:autoSpaceDE w:val="0"/>
        <w:autoSpaceDN w:val="0"/>
        <w:ind w:firstLine="709"/>
        <w:contextualSpacing/>
        <w:jc w:val="both"/>
        <w:rPr>
          <w:rFonts w:ascii="Times New Roman" w:eastAsia="Times New Roman" w:hAnsi="Times New Roman" w:cs="Times New Roman"/>
          <w:color w:val="auto"/>
          <w:sz w:val="28"/>
          <w:szCs w:val="28"/>
        </w:rPr>
      </w:pPr>
      <w:r w:rsidRPr="003C4D96">
        <w:rPr>
          <w:rFonts w:ascii="Times New Roman" w:eastAsia="Times New Roman" w:hAnsi="Times New Roman" w:cs="Times New Roman"/>
          <w:color w:val="auto"/>
          <w:sz w:val="28"/>
          <w:szCs w:val="28"/>
        </w:rPr>
        <w:t>2.14.2.</w:t>
      </w:r>
      <w:r w:rsidRPr="003C4D96">
        <w:rPr>
          <w:rFonts w:ascii="Times New Roman" w:eastAsia="Times New Roman" w:hAnsi="Times New Roman" w:cs="Times New Roman"/>
          <w:color w:val="auto"/>
          <w:sz w:val="28"/>
          <w:szCs w:val="28"/>
          <w:lang w:val="en-US"/>
        </w:rPr>
        <w:t> </w:t>
      </w:r>
      <w:r w:rsidRPr="003C4D96">
        <w:rPr>
          <w:rFonts w:ascii="Times New Roman" w:eastAsia="Times New Roman" w:hAnsi="Times New Roman" w:cs="Times New Roman"/>
          <w:color w:val="auto"/>
          <w:sz w:val="28"/>
          <w:szCs w:val="28"/>
        </w:rPr>
        <w:t xml:space="preserve">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располагается бесплатная парковка для автомобильного транспорта </w:t>
      </w:r>
      <w:r w:rsidRPr="003C4D96">
        <w:rPr>
          <w:rFonts w:ascii="Times New Roman" w:eastAsia="Times New Roman" w:hAnsi="Times New Roman" w:cs="Times New Roman"/>
          <w:color w:val="auto"/>
          <w:sz w:val="28"/>
          <w:szCs w:val="28"/>
        </w:rPr>
        <w:lastRenderedPageBreak/>
        <w:t>посетителей, в том числе предусматривающая места для специальных автотранспортных средств инвалидов.</w:t>
      </w:r>
    </w:p>
    <w:p w:rsidR="003C4D96" w:rsidRPr="003C4D96" w:rsidRDefault="003C4D96" w:rsidP="003C4D96">
      <w:pPr>
        <w:widowControl w:val="0"/>
        <w:autoSpaceDE w:val="0"/>
        <w:autoSpaceDN w:val="0"/>
        <w:ind w:firstLine="709"/>
        <w:contextualSpacing/>
        <w:jc w:val="both"/>
        <w:rPr>
          <w:rFonts w:ascii="Times New Roman" w:eastAsia="Times New Roman" w:hAnsi="Times New Roman" w:cs="Times New Roman"/>
          <w:color w:val="auto"/>
          <w:sz w:val="28"/>
          <w:szCs w:val="28"/>
        </w:rPr>
      </w:pPr>
      <w:r w:rsidRPr="003C4D96">
        <w:rPr>
          <w:rFonts w:ascii="Times New Roman" w:eastAsia="Times New Roman" w:hAnsi="Times New Roman" w:cs="Times New Roman"/>
          <w:color w:val="auto"/>
          <w:sz w:val="28"/>
          <w:szCs w:val="28"/>
        </w:rPr>
        <w:t>2.14.3.</w:t>
      </w:r>
      <w:r w:rsidRPr="003C4D96">
        <w:rPr>
          <w:rFonts w:ascii="Times New Roman" w:eastAsia="Times New Roman" w:hAnsi="Times New Roman" w:cs="Times New Roman"/>
          <w:color w:val="auto"/>
          <w:sz w:val="28"/>
          <w:szCs w:val="28"/>
          <w:lang w:val="en-US"/>
        </w:rPr>
        <w:t> </w:t>
      </w:r>
      <w:r w:rsidRPr="003C4D96">
        <w:rPr>
          <w:rFonts w:ascii="Times New Roman" w:eastAsia="Times New Roman" w:hAnsi="Times New Roman" w:cs="Times New Roman"/>
          <w:color w:val="auto"/>
          <w:sz w:val="28"/>
          <w:szCs w:val="28"/>
        </w:rPr>
        <w:t>Помещения размещаются преимущественно на нижних, предпочтительнее на первых, этажах здания с предоставлением доступа в помещение инвалидам.</w:t>
      </w:r>
    </w:p>
    <w:p w:rsidR="003C4D96" w:rsidRPr="003C4D96" w:rsidRDefault="003C4D96" w:rsidP="003C4D96">
      <w:pPr>
        <w:widowControl w:val="0"/>
        <w:autoSpaceDE w:val="0"/>
        <w:autoSpaceDN w:val="0"/>
        <w:ind w:firstLine="709"/>
        <w:contextualSpacing/>
        <w:jc w:val="both"/>
        <w:rPr>
          <w:rFonts w:ascii="Times New Roman" w:eastAsia="Times New Roman" w:hAnsi="Times New Roman" w:cs="Times New Roman"/>
          <w:color w:val="auto"/>
          <w:sz w:val="28"/>
          <w:szCs w:val="28"/>
        </w:rPr>
      </w:pPr>
      <w:r w:rsidRPr="003C4D96">
        <w:rPr>
          <w:rFonts w:ascii="Times New Roman" w:eastAsia="Times New Roman" w:hAnsi="Times New Roman" w:cs="Times New Roman"/>
          <w:color w:val="auto"/>
          <w:sz w:val="28"/>
          <w:szCs w:val="28"/>
        </w:rPr>
        <w:t>2.14.4.</w:t>
      </w:r>
      <w:r w:rsidRPr="003C4D96">
        <w:rPr>
          <w:rFonts w:ascii="Times New Roman" w:eastAsia="Times New Roman" w:hAnsi="Times New Roman" w:cs="Times New Roman"/>
          <w:color w:val="auto"/>
          <w:sz w:val="28"/>
          <w:szCs w:val="28"/>
          <w:lang w:val="en-US"/>
        </w:rPr>
        <w:t> </w:t>
      </w:r>
      <w:r w:rsidRPr="003C4D96">
        <w:rPr>
          <w:rFonts w:ascii="Times New Roman" w:eastAsia="Times New Roman" w:hAnsi="Times New Roman" w:cs="Times New Roman"/>
          <w:color w:val="auto"/>
          <w:sz w:val="28"/>
          <w:szCs w:val="28"/>
        </w:rPr>
        <w:t>Здание (помещение) оборудуется информационной табличкой (вывеской), содержащей полное наименование Службы, а также информацию о режиме ее работы.</w:t>
      </w:r>
    </w:p>
    <w:p w:rsidR="003C4D96" w:rsidRPr="003C4D96" w:rsidRDefault="003C4D96" w:rsidP="003C4D96">
      <w:pPr>
        <w:widowControl w:val="0"/>
        <w:autoSpaceDE w:val="0"/>
        <w:autoSpaceDN w:val="0"/>
        <w:ind w:firstLine="709"/>
        <w:contextualSpacing/>
        <w:jc w:val="both"/>
        <w:rPr>
          <w:rFonts w:ascii="Times New Roman" w:eastAsia="Times New Roman" w:hAnsi="Times New Roman" w:cs="Times New Roman"/>
          <w:color w:val="auto"/>
          <w:sz w:val="28"/>
          <w:szCs w:val="28"/>
        </w:rPr>
      </w:pPr>
      <w:r w:rsidRPr="003C4D96">
        <w:rPr>
          <w:rFonts w:ascii="Times New Roman" w:eastAsia="Times New Roman" w:hAnsi="Times New Roman" w:cs="Times New Roman"/>
          <w:color w:val="auto"/>
          <w:sz w:val="28"/>
          <w:szCs w:val="28"/>
        </w:rPr>
        <w:t>2.14.5.</w:t>
      </w:r>
      <w:r w:rsidRPr="003C4D96">
        <w:rPr>
          <w:rFonts w:ascii="Times New Roman" w:eastAsia="Times New Roman" w:hAnsi="Times New Roman" w:cs="Times New Roman"/>
          <w:color w:val="auto"/>
          <w:sz w:val="28"/>
          <w:szCs w:val="28"/>
          <w:lang w:val="en-US"/>
        </w:rPr>
        <w:t> </w:t>
      </w:r>
      <w:r w:rsidRPr="003C4D96">
        <w:rPr>
          <w:rFonts w:ascii="Times New Roman" w:eastAsia="Times New Roman" w:hAnsi="Times New Roman" w:cs="Times New Roman"/>
          <w:color w:val="auto"/>
          <w:sz w:val="28"/>
          <w:szCs w:val="28"/>
        </w:rPr>
        <w:t>Вход в здание (помещение) и выход из него оборудуются лестницами с поручнями и пандусами для передвижения детских и инвалидных колясок.</w:t>
      </w:r>
    </w:p>
    <w:p w:rsidR="003C4D96" w:rsidRPr="003C4D96" w:rsidRDefault="003C4D96" w:rsidP="003C4D96">
      <w:pPr>
        <w:widowControl w:val="0"/>
        <w:autoSpaceDE w:val="0"/>
        <w:autoSpaceDN w:val="0"/>
        <w:ind w:firstLine="709"/>
        <w:contextualSpacing/>
        <w:jc w:val="both"/>
        <w:rPr>
          <w:rFonts w:ascii="Times New Roman" w:eastAsia="Times New Roman" w:hAnsi="Times New Roman" w:cs="Times New Roman"/>
          <w:color w:val="auto"/>
          <w:sz w:val="28"/>
          <w:szCs w:val="28"/>
        </w:rPr>
      </w:pPr>
      <w:r w:rsidRPr="003C4D96">
        <w:rPr>
          <w:rFonts w:ascii="Times New Roman" w:eastAsia="Times New Roman" w:hAnsi="Times New Roman" w:cs="Times New Roman"/>
          <w:color w:val="auto"/>
          <w:sz w:val="28"/>
          <w:szCs w:val="28"/>
        </w:rPr>
        <w:t>2.14.6.</w:t>
      </w:r>
      <w:r w:rsidRPr="003C4D96">
        <w:rPr>
          <w:rFonts w:ascii="Times New Roman" w:eastAsia="Times New Roman" w:hAnsi="Times New Roman" w:cs="Times New Roman"/>
          <w:color w:val="auto"/>
          <w:sz w:val="28"/>
          <w:szCs w:val="28"/>
          <w:lang w:val="en-US"/>
        </w:rPr>
        <w:t> </w:t>
      </w:r>
      <w:r w:rsidRPr="003C4D96">
        <w:rPr>
          <w:rFonts w:ascii="Times New Roman" w:eastAsia="Times New Roman" w:hAnsi="Times New Roman" w:cs="Times New Roman"/>
          <w:color w:val="auto"/>
          <w:sz w:val="28"/>
          <w:szCs w:val="28"/>
        </w:rPr>
        <w:t>В помещении организуется бесплатный туалет для посетителей, в том числе туалет, предназначенный для инвалидов.</w:t>
      </w:r>
    </w:p>
    <w:p w:rsidR="003C4D96" w:rsidRPr="003C4D96" w:rsidRDefault="003C4D96" w:rsidP="003C4D96">
      <w:pPr>
        <w:widowControl w:val="0"/>
        <w:autoSpaceDE w:val="0"/>
        <w:autoSpaceDN w:val="0"/>
        <w:ind w:firstLine="709"/>
        <w:contextualSpacing/>
        <w:jc w:val="both"/>
        <w:rPr>
          <w:rFonts w:ascii="Times New Roman" w:eastAsia="Times New Roman" w:hAnsi="Times New Roman" w:cs="Times New Roman"/>
          <w:color w:val="auto"/>
          <w:sz w:val="28"/>
          <w:szCs w:val="28"/>
        </w:rPr>
      </w:pPr>
      <w:r w:rsidRPr="003C4D96">
        <w:rPr>
          <w:rFonts w:ascii="Times New Roman" w:eastAsia="Times New Roman" w:hAnsi="Times New Roman" w:cs="Times New Roman"/>
          <w:color w:val="auto"/>
          <w:sz w:val="28"/>
          <w:szCs w:val="28"/>
        </w:rPr>
        <w:t>2.14.7.</w:t>
      </w:r>
      <w:r w:rsidRPr="003C4D96">
        <w:rPr>
          <w:rFonts w:ascii="Times New Roman" w:eastAsia="Times New Roman" w:hAnsi="Times New Roman" w:cs="Times New Roman"/>
          <w:color w:val="auto"/>
          <w:sz w:val="28"/>
          <w:szCs w:val="28"/>
          <w:lang w:val="en-US"/>
        </w:rPr>
        <w:t> </w:t>
      </w:r>
      <w:r w:rsidRPr="003C4D96">
        <w:rPr>
          <w:rFonts w:ascii="Times New Roman" w:eastAsia="Times New Roman" w:hAnsi="Times New Roman" w:cs="Times New Roman"/>
          <w:color w:val="auto"/>
          <w:sz w:val="28"/>
          <w:szCs w:val="28"/>
        </w:rPr>
        <w:t>При необходимости работником Службы инвалиду оказывается помощь в преодолении барьеров при получении муниципальной услуги в интересах заявителей.</w:t>
      </w:r>
    </w:p>
    <w:p w:rsidR="003C4D96" w:rsidRPr="003C4D96" w:rsidRDefault="003C4D96" w:rsidP="003C4D96">
      <w:pPr>
        <w:widowControl w:val="0"/>
        <w:autoSpaceDE w:val="0"/>
        <w:autoSpaceDN w:val="0"/>
        <w:ind w:firstLine="709"/>
        <w:contextualSpacing/>
        <w:jc w:val="both"/>
        <w:rPr>
          <w:rFonts w:ascii="Times New Roman" w:eastAsia="Times New Roman" w:hAnsi="Times New Roman" w:cs="Times New Roman"/>
          <w:color w:val="auto"/>
          <w:sz w:val="28"/>
          <w:szCs w:val="28"/>
        </w:rPr>
      </w:pPr>
      <w:r w:rsidRPr="003C4D96">
        <w:rPr>
          <w:rFonts w:ascii="Times New Roman" w:eastAsia="Times New Roman" w:hAnsi="Times New Roman" w:cs="Times New Roman"/>
          <w:color w:val="auto"/>
          <w:sz w:val="28"/>
          <w:szCs w:val="28"/>
        </w:rPr>
        <w:t>2.14.8.</w:t>
      </w:r>
      <w:r w:rsidRPr="003C4D96">
        <w:rPr>
          <w:rFonts w:ascii="Times New Roman" w:eastAsia="Times New Roman" w:hAnsi="Times New Roman" w:cs="Times New Roman"/>
          <w:color w:val="auto"/>
          <w:sz w:val="28"/>
          <w:szCs w:val="28"/>
          <w:lang w:val="en-US"/>
        </w:rPr>
        <w:t> </w:t>
      </w:r>
      <w:r w:rsidRPr="003C4D96">
        <w:rPr>
          <w:rFonts w:ascii="Times New Roman" w:eastAsia="Times New Roman" w:hAnsi="Times New Roman" w:cs="Times New Roman"/>
          <w:color w:val="auto"/>
          <w:sz w:val="28"/>
          <w:szCs w:val="28"/>
        </w:rPr>
        <w:t>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3C4D96" w:rsidRPr="003C4D96" w:rsidRDefault="003C4D96" w:rsidP="003C4D96">
      <w:pPr>
        <w:widowControl w:val="0"/>
        <w:autoSpaceDE w:val="0"/>
        <w:autoSpaceDN w:val="0"/>
        <w:ind w:firstLine="709"/>
        <w:contextualSpacing/>
        <w:jc w:val="both"/>
        <w:rPr>
          <w:rFonts w:ascii="Times New Roman" w:eastAsia="Times New Roman" w:hAnsi="Times New Roman" w:cs="Times New Roman"/>
          <w:color w:val="auto"/>
          <w:sz w:val="28"/>
          <w:szCs w:val="28"/>
        </w:rPr>
      </w:pPr>
      <w:r w:rsidRPr="003C4D96">
        <w:rPr>
          <w:rFonts w:ascii="Times New Roman" w:eastAsia="Times New Roman" w:hAnsi="Times New Roman" w:cs="Times New Roman"/>
          <w:color w:val="auto"/>
          <w:sz w:val="28"/>
          <w:szCs w:val="28"/>
        </w:rPr>
        <w:t>2.14.9.</w:t>
      </w:r>
      <w:r w:rsidRPr="003C4D96">
        <w:rPr>
          <w:rFonts w:ascii="Times New Roman" w:eastAsia="Times New Roman" w:hAnsi="Times New Roman" w:cs="Times New Roman"/>
          <w:color w:val="auto"/>
          <w:sz w:val="28"/>
          <w:szCs w:val="28"/>
          <w:lang w:val="en-US"/>
        </w:rPr>
        <w:t> </w:t>
      </w:r>
      <w:r w:rsidRPr="003C4D96">
        <w:rPr>
          <w:rFonts w:ascii="Times New Roman" w:eastAsia="Times New Roman" w:hAnsi="Times New Roman" w:cs="Times New Roman"/>
          <w:color w:val="auto"/>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3C4D96">
        <w:rPr>
          <w:rFonts w:ascii="Times New Roman" w:eastAsia="Times New Roman" w:hAnsi="Times New Roman" w:cs="Times New Roman"/>
          <w:color w:val="auto"/>
          <w:sz w:val="28"/>
          <w:szCs w:val="28"/>
        </w:rPr>
        <w:t>сурдопереводчика</w:t>
      </w:r>
      <w:proofErr w:type="spellEnd"/>
      <w:r w:rsidRPr="003C4D96">
        <w:rPr>
          <w:rFonts w:ascii="Times New Roman" w:eastAsia="Times New Roman" w:hAnsi="Times New Roman" w:cs="Times New Roman"/>
          <w:color w:val="auto"/>
          <w:sz w:val="28"/>
          <w:szCs w:val="28"/>
        </w:rPr>
        <w:t xml:space="preserve"> и </w:t>
      </w:r>
      <w:proofErr w:type="spellStart"/>
      <w:r w:rsidRPr="003C4D96">
        <w:rPr>
          <w:rFonts w:ascii="Times New Roman" w:eastAsia="Times New Roman" w:hAnsi="Times New Roman" w:cs="Times New Roman"/>
          <w:color w:val="auto"/>
          <w:sz w:val="28"/>
          <w:szCs w:val="28"/>
        </w:rPr>
        <w:t>тифлосурдопереводчика</w:t>
      </w:r>
      <w:proofErr w:type="spellEnd"/>
      <w:r w:rsidRPr="003C4D96">
        <w:rPr>
          <w:rFonts w:ascii="Times New Roman" w:eastAsia="Times New Roman" w:hAnsi="Times New Roman" w:cs="Times New Roman"/>
          <w:color w:val="auto"/>
          <w:sz w:val="28"/>
          <w:szCs w:val="28"/>
        </w:rPr>
        <w:t>.</w:t>
      </w:r>
    </w:p>
    <w:p w:rsidR="003C4D96" w:rsidRPr="003C4D96" w:rsidRDefault="003C4D96" w:rsidP="003C4D96">
      <w:pPr>
        <w:widowControl w:val="0"/>
        <w:autoSpaceDE w:val="0"/>
        <w:autoSpaceDN w:val="0"/>
        <w:ind w:firstLine="709"/>
        <w:contextualSpacing/>
        <w:jc w:val="both"/>
        <w:rPr>
          <w:rFonts w:ascii="Times New Roman" w:eastAsia="Times New Roman" w:hAnsi="Times New Roman" w:cs="Times New Roman"/>
          <w:color w:val="auto"/>
          <w:sz w:val="28"/>
          <w:szCs w:val="28"/>
        </w:rPr>
      </w:pPr>
      <w:r w:rsidRPr="003C4D96">
        <w:rPr>
          <w:rFonts w:ascii="Times New Roman" w:eastAsia="Times New Roman" w:hAnsi="Times New Roman" w:cs="Times New Roman"/>
          <w:color w:val="auto"/>
          <w:sz w:val="28"/>
          <w:szCs w:val="28"/>
        </w:rPr>
        <w:t>2.14.10.</w:t>
      </w:r>
      <w:r w:rsidRPr="003C4D96">
        <w:rPr>
          <w:rFonts w:ascii="Times New Roman" w:eastAsia="Times New Roman" w:hAnsi="Times New Roman" w:cs="Times New Roman"/>
          <w:color w:val="auto"/>
          <w:sz w:val="28"/>
          <w:szCs w:val="28"/>
          <w:lang w:val="en-US"/>
        </w:rPr>
        <w:t> </w:t>
      </w:r>
      <w:r w:rsidRPr="003C4D96">
        <w:rPr>
          <w:rFonts w:ascii="Times New Roman" w:eastAsia="Times New Roman" w:hAnsi="Times New Roman" w:cs="Times New Roman"/>
          <w:color w:val="auto"/>
          <w:sz w:val="28"/>
          <w:szCs w:val="28"/>
        </w:rPr>
        <w:t>Оборудование мест повышенного удобства с дополнительным местом для собаки-проводника и устрой</w:t>
      </w:r>
      <w:proofErr w:type="gramStart"/>
      <w:r w:rsidRPr="003C4D96">
        <w:rPr>
          <w:rFonts w:ascii="Times New Roman" w:eastAsia="Times New Roman" w:hAnsi="Times New Roman" w:cs="Times New Roman"/>
          <w:color w:val="auto"/>
          <w:sz w:val="28"/>
          <w:szCs w:val="28"/>
        </w:rPr>
        <w:t>ств дл</w:t>
      </w:r>
      <w:proofErr w:type="gramEnd"/>
      <w:r w:rsidRPr="003C4D96">
        <w:rPr>
          <w:rFonts w:ascii="Times New Roman" w:eastAsia="Times New Roman" w:hAnsi="Times New Roman" w:cs="Times New Roman"/>
          <w:color w:val="auto"/>
          <w:sz w:val="28"/>
          <w:szCs w:val="28"/>
        </w:rPr>
        <w:t>я передвижения инвалида (костылей, ходунков).</w:t>
      </w:r>
    </w:p>
    <w:p w:rsidR="003C4D96" w:rsidRPr="003C4D96" w:rsidRDefault="003C4D96" w:rsidP="003C4D96">
      <w:pPr>
        <w:widowControl w:val="0"/>
        <w:autoSpaceDE w:val="0"/>
        <w:autoSpaceDN w:val="0"/>
        <w:ind w:firstLine="709"/>
        <w:contextualSpacing/>
        <w:jc w:val="both"/>
        <w:rPr>
          <w:rFonts w:ascii="Times New Roman" w:eastAsia="Times New Roman" w:hAnsi="Times New Roman" w:cs="Times New Roman"/>
          <w:color w:val="auto"/>
          <w:sz w:val="28"/>
          <w:szCs w:val="28"/>
        </w:rPr>
      </w:pPr>
      <w:r w:rsidRPr="003C4D96">
        <w:rPr>
          <w:rFonts w:ascii="Times New Roman" w:eastAsia="Times New Roman" w:hAnsi="Times New Roman" w:cs="Times New Roman"/>
          <w:color w:val="auto"/>
          <w:sz w:val="28"/>
          <w:szCs w:val="28"/>
        </w:rPr>
        <w:t>2.14.11.</w:t>
      </w:r>
      <w:r w:rsidRPr="003C4D96">
        <w:rPr>
          <w:rFonts w:ascii="Times New Roman" w:eastAsia="Times New Roman" w:hAnsi="Times New Roman" w:cs="Times New Roman"/>
          <w:color w:val="auto"/>
          <w:sz w:val="28"/>
          <w:szCs w:val="28"/>
          <w:lang w:val="en-US"/>
        </w:rPr>
        <w:t> </w:t>
      </w:r>
      <w:r w:rsidRPr="003C4D96">
        <w:rPr>
          <w:rFonts w:ascii="Times New Roman" w:eastAsia="Times New Roman" w:hAnsi="Times New Roman" w:cs="Times New Roman"/>
          <w:color w:val="auto"/>
          <w:sz w:val="28"/>
          <w:szCs w:val="28"/>
        </w:rPr>
        <w:t>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3C4D96" w:rsidRPr="003C4D96" w:rsidRDefault="003C4D96" w:rsidP="003C4D96">
      <w:pPr>
        <w:widowControl w:val="0"/>
        <w:autoSpaceDE w:val="0"/>
        <w:autoSpaceDN w:val="0"/>
        <w:ind w:firstLine="709"/>
        <w:contextualSpacing/>
        <w:jc w:val="both"/>
        <w:rPr>
          <w:rFonts w:ascii="Times New Roman" w:eastAsia="Times New Roman" w:hAnsi="Times New Roman" w:cs="Times New Roman"/>
          <w:color w:val="auto"/>
          <w:sz w:val="28"/>
          <w:szCs w:val="28"/>
        </w:rPr>
      </w:pPr>
      <w:r w:rsidRPr="003C4D96">
        <w:rPr>
          <w:rFonts w:ascii="Times New Roman" w:eastAsia="Times New Roman" w:hAnsi="Times New Roman" w:cs="Times New Roman"/>
          <w:color w:val="auto"/>
          <w:sz w:val="28"/>
          <w:szCs w:val="28"/>
        </w:rPr>
        <w:t>2.14.12.</w:t>
      </w:r>
      <w:r w:rsidRPr="003C4D96">
        <w:rPr>
          <w:rFonts w:ascii="Times New Roman" w:eastAsia="Times New Roman" w:hAnsi="Times New Roman" w:cs="Times New Roman"/>
          <w:color w:val="auto"/>
          <w:sz w:val="28"/>
          <w:szCs w:val="28"/>
          <w:lang w:val="en-US"/>
        </w:rPr>
        <w:t> </w:t>
      </w:r>
      <w:r w:rsidRPr="003C4D96">
        <w:rPr>
          <w:rFonts w:ascii="Times New Roman" w:eastAsia="Times New Roman" w:hAnsi="Times New Roman" w:cs="Times New Roman"/>
          <w:color w:val="auto"/>
          <w:sz w:val="28"/>
          <w:szCs w:val="28"/>
        </w:rPr>
        <w:t>Помещения приема и выдачи документов должны предусматривать места для ожидания, информирования и приема заявителей.</w:t>
      </w:r>
    </w:p>
    <w:p w:rsidR="003C4D96" w:rsidRPr="003C4D96" w:rsidRDefault="003C4D96" w:rsidP="003C4D96">
      <w:pPr>
        <w:widowControl w:val="0"/>
        <w:autoSpaceDE w:val="0"/>
        <w:autoSpaceDN w:val="0"/>
        <w:ind w:firstLine="709"/>
        <w:contextualSpacing/>
        <w:jc w:val="both"/>
        <w:rPr>
          <w:rFonts w:ascii="Times New Roman" w:eastAsia="Times New Roman" w:hAnsi="Times New Roman" w:cs="Times New Roman"/>
          <w:color w:val="auto"/>
          <w:sz w:val="28"/>
          <w:szCs w:val="28"/>
        </w:rPr>
      </w:pPr>
      <w:r w:rsidRPr="003C4D96">
        <w:rPr>
          <w:rFonts w:ascii="Times New Roman" w:eastAsia="Times New Roman" w:hAnsi="Times New Roman" w:cs="Times New Roman"/>
          <w:color w:val="auto"/>
          <w:sz w:val="28"/>
          <w:szCs w:val="28"/>
        </w:rPr>
        <w:t>2.14.13.</w:t>
      </w:r>
      <w:r w:rsidRPr="003C4D96">
        <w:rPr>
          <w:rFonts w:ascii="Times New Roman" w:eastAsia="Times New Roman" w:hAnsi="Times New Roman" w:cs="Times New Roman"/>
          <w:color w:val="auto"/>
          <w:sz w:val="28"/>
          <w:szCs w:val="28"/>
          <w:lang w:val="en-US"/>
        </w:rPr>
        <w:t> </w:t>
      </w:r>
      <w:r w:rsidRPr="003C4D96">
        <w:rPr>
          <w:rFonts w:ascii="Times New Roman" w:eastAsia="Times New Roman" w:hAnsi="Times New Roman" w:cs="Times New Roman"/>
          <w:color w:val="auto"/>
          <w:sz w:val="28"/>
          <w:szCs w:val="28"/>
        </w:rPr>
        <w:t>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3C4D96" w:rsidRPr="003C4D96" w:rsidRDefault="003C4D96" w:rsidP="003C4D96">
      <w:pPr>
        <w:widowControl w:val="0"/>
        <w:autoSpaceDE w:val="0"/>
        <w:autoSpaceDN w:val="0"/>
        <w:ind w:firstLine="709"/>
        <w:contextualSpacing/>
        <w:jc w:val="both"/>
        <w:rPr>
          <w:rFonts w:ascii="Times New Roman" w:eastAsia="Times New Roman" w:hAnsi="Times New Roman" w:cs="Times New Roman"/>
          <w:color w:val="auto"/>
          <w:sz w:val="28"/>
          <w:szCs w:val="28"/>
        </w:rPr>
      </w:pPr>
      <w:r w:rsidRPr="003C4D96">
        <w:rPr>
          <w:rFonts w:ascii="Times New Roman" w:eastAsia="Times New Roman" w:hAnsi="Times New Roman" w:cs="Times New Roman"/>
          <w:color w:val="auto"/>
          <w:sz w:val="28"/>
          <w:szCs w:val="28"/>
        </w:rPr>
        <w:t>2.14.14.</w:t>
      </w:r>
      <w:r w:rsidRPr="003C4D96">
        <w:rPr>
          <w:rFonts w:ascii="Times New Roman" w:eastAsia="Times New Roman" w:hAnsi="Times New Roman" w:cs="Times New Roman"/>
          <w:color w:val="auto"/>
          <w:sz w:val="28"/>
          <w:szCs w:val="28"/>
          <w:lang w:val="en-US"/>
        </w:rPr>
        <w:t> </w:t>
      </w:r>
      <w:r w:rsidRPr="003C4D96">
        <w:rPr>
          <w:rFonts w:ascii="Times New Roman" w:eastAsia="Times New Roman" w:hAnsi="Times New Roman" w:cs="Times New Roman"/>
          <w:color w:val="auto"/>
          <w:sz w:val="28"/>
          <w:szCs w:val="28"/>
        </w:rPr>
        <w:t>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3C4D96" w:rsidRPr="003C4D96" w:rsidRDefault="003C4D96" w:rsidP="003C4D96">
      <w:pPr>
        <w:widowControl w:val="0"/>
        <w:tabs>
          <w:tab w:val="left" w:pos="142"/>
          <w:tab w:val="left" w:pos="284"/>
        </w:tabs>
        <w:ind w:firstLine="709"/>
        <w:contextualSpacing/>
        <w:jc w:val="both"/>
        <w:rPr>
          <w:rFonts w:ascii="Times New Roman" w:eastAsia="Times New Roman" w:hAnsi="Times New Roman" w:cs="Times New Roman"/>
          <w:color w:val="auto"/>
          <w:sz w:val="28"/>
          <w:szCs w:val="28"/>
        </w:rPr>
      </w:pPr>
      <w:r w:rsidRPr="003C4D96">
        <w:rPr>
          <w:rFonts w:ascii="Times New Roman" w:eastAsia="Times New Roman" w:hAnsi="Times New Roman" w:cs="Times New Roman"/>
          <w:color w:val="auto"/>
          <w:sz w:val="28"/>
          <w:szCs w:val="28"/>
        </w:rPr>
        <w:t>2.15.</w:t>
      </w:r>
      <w:r w:rsidRPr="003C4D96">
        <w:rPr>
          <w:rFonts w:ascii="Times New Roman" w:eastAsia="Times New Roman" w:hAnsi="Times New Roman" w:cs="Times New Roman"/>
          <w:color w:val="auto"/>
          <w:sz w:val="28"/>
          <w:szCs w:val="28"/>
          <w:lang w:val="en-US"/>
        </w:rPr>
        <w:t> </w:t>
      </w:r>
      <w:r w:rsidRPr="003C4D96">
        <w:rPr>
          <w:rFonts w:ascii="Times New Roman" w:eastAsia="Times New Roman" w:hAnsi="Times New Roman" w:cs="Times New Roman"/>
          <w:color w:val="auto"/>
          <w:sz w:val="28"/>
          <w:szCs w:val="28"/>
        </w:rPr>
        <w:t>Показатели доступности и качества муниципальной услуги.</w:t>
      </w:r>
    </w:p>
    <w:p w:rsidR="003C4D96" w:rsidRPr="003C4D96" w:rsidRDefault="003C4D96" w:rsidP="003C4D96">
      <w:pPr>
        <w:widowControl w:val="0"/>
        <w:tabs>
          <w:tab w:val="left" w:pos="142"/>
          <w:tab w:val="left" w:pos="284"/>
        </w:tabs>
        <w:ind w:firstLine="709"/>
        <w:contextualSpacing/>
        <w:jc w:val="both"/>
        <w:rPr>
          <w:rFonts w:ascii="Times New Roman" w:eastAsia="Times New Roman" w:hAnsi="Times New Roman" w:cs="Times New Roman"/>
          <w:color w:val="auto"/>
          <w:sz w:val="28"/>
          <w:szCs w:val="28"/>
        </w:rPr>
      </w:pPr>
      <w:r w:rsidRPr="003C4D96">
        <w:rPr>
          <w:rFonts w:ascii="Times New Roman" w:eastAsia="Times New Roman" w:hAnsi="Times New Roman" w:cs="Times New Roman"/>
          <w:color w:val="auto"/>
          <w:sz w:val="28"/>
          <w:szCs w:val="28"/>
        </w:rPr>
        <w:t>2.15.1.</w:t>
      </w:r>
      <w:r w:rsidRPr="003C4D96">
        <w:rPr>
          <w:rFonts w:ascii="Times New Roman" w:eastAsia="Times New Roman" w:hAnsi="Times New Roman" w:cs="Times New Roman"/>
          <w:color w:val="auto"/>
          <w:sz w:val="28"/>
          <w:szCs w:val="28"/>
          <w:lang w:val="en-US"/>
        </w:rPr>
        <w:t> </w:t>
      </w:r>
      <w:r w:rsidRPr="003C4D96">
        <w:rPr>
          <w:rFonts w:ascii="Times New Roman" w:eastAsia="Times New Roman" w:hAnsi="Times New Roman" w:cs="Times New Roman"/>
          <w:color w:val="auto"/>
          <w:sz w:val="28"/>
          <w:szCs w:val="28"/>
        </w:rPr>
        <w:t xml:space="preserve">Показатели доступности муниципальной услуги (общие, </w:t>
      </w:r>
      <w:r w:rsidRPr="003C4D96">
        <w:rPr>
          <w:rFonts w:ascii="Times New Roman" w:eastAsia="Times New Roman" w:hAnsi="Times New Roman" w:cs="Times New Roman"/>
          <w:color w:val="auto"/>
          <w:sz w:val="28"/>
          <w:szCs w:val="28"/>
        </w:rPr>
        <w:lastRenderedPageBreak/>
        <w:t>применимые в отношении всех заявителей):</w:t>
      </w:r>
    </w:p>
    <w:p w:rsidR="003C4D96" w:rsidRPr="003C4D96" w:rsidRDefault="003C4D96" w:rsidP="003C4D96">
      <w:pPr>
        <w:widowControl w:val="0"/>
        <w:autoSpaceDE w:val="0"/>
        <w:autoSpaceDN w:val="0"/>
        <w:ind w:firstLine="709"/>
        <w:contextualSpacing/>
        <w:jc w:val="both"/>
        <w:rPr>
          <w:rFonts w:ascii="Times New Roman" w:eastAsia="Times New Roman" w:hAnsi="Times New Roman" w:cs="Times New Roman"/>
          <w:color w:val="auto"/>
          <w:sz w:val="28"/>
          <w:szCs w:val="28"/>
        </w:rPr>
      </w:pPr>
      <w:r w:rsidRPr="003C4D96">
        <w:rPr>
          <w:rFonts w:ascii="Times New Roman" w:eastAsia="Times New Roman" w:hAnsi="Times New Roman" w:cs="Times New Roman"/>
          <w:color w:val="auto"/>
          <w:sz w:val="28"/>
          <w:szCs w:val="28"/>
        </w:rPr>
        <w:t>1)</w:t>
      </w:r>
      <w:r w:rsidRPr="003C4D96">
        <w:rPr>
          <w:rFonts w:ascii="Times New Roman" w:eastAsia="Times New Roman" w:hAnsi="Times New Roman" w:cs="Times New Roman"/>
          <w:color w:val="auto"/>
          <w:sz w:val="28"/>
          <w:szCs w:val="28"/>
          <w:lang w:val="en-US"/>
        </w:rPr>
        <w:t> </w:t>
      </w:r>
      <w:r w:rsidRPr="003C4D96">
        <w:rPr>
          <w:rFonts w:ascii="Times New Roman" w:eastAsia="Times New Roman" w:hAnsi="Times New Roman" w:cs="Times New Roman"/>
          <w:color w:val="auto"/>
          <w:sz w:val="28"/>
          <w:szCs w:val="28"/>
        </w:rPr>
        <w:t>транспортная доступность к месту предоставления муниципальной услуги;</w:t>
      </w:r>
    </w:p>
    <w:p w:rsidR="003C4D96" w:rsidRPr="003C4D96" w:rsidRDefault="003C4D96" w:rsidP="003C4D96">
      <w:pPr>
        <w:widowControl w:val="0"/>
        <w:autoSpaceDE w:val="0"/>
        <w:autoSpaceDN w:val="0"/>
        <w:ind w:firstLine="709"/>
        <w:contextualSpacing/>
        <w:jc w:val="both"/>
        <w:rPr>
          <w:rFonts w:ascii="Times New Roman" w:eastAsia="Times New Roman" w:hAnsi="Times New Roman" w:cs="Times New Roman"/>
          <w:color w:val="auto"/>
          <w:sz w:val="28"/>
          <w:szCs w:val="28"/>
        </w:rPr>
      </w:pPr>
      <w:r w:rsidRPr="003C4D96">
        <w:rPr>
          <w:rFonts w:ascii="Times New Roman" w:eastAsia="Times New Roman" w:hAnsi="Times New Roman" w:cs="Times New Roman"/>
          <w:color w:val="auto"/>
          <w:sz w:val="28"/>
          <w:szCs w:val="28"/>
        </w:rPr>
        <w:t>2)</w:t>
      </w:r>
      <w:r w:rsidRPr="003C4D96">
        <w:rPr>
          <w:rFonts w:ascii="Times New Roman" w:eastAsia="Times New Roman" w:hAnsi="Times New Roman" w:cs="Times New Roman"/>
          <w:color w:val="auto"/>
          <w:sz w:val="28"/>
          <w:szCs w:val="28"/>
          <w:lang w:val="en-US"/>
        </w:rPr>
        <w:t> </w:t>
      </w:r>
      <w:r w:rsidRPr="003C4D96">
        <w:rPr>
          <w:rFonts w:ascii="Times New Roman" w:eastAsia="Times New Roman" w:hAnsi="Times New Roman" w:cs="Times New Roman"/>
          <w:color w:val="auto"/>
          <w:sz w:val="28"/>
          <w:szCs w:val="28"/>
        </w:rPr>
        <w:t>наличие указателей, обеспечивающих беспрепятственный доступ к помещениям, в которых предоставляется муниципальная услуга;</w:t>
      </w:r>
    </w:p>
    <w:p w:rsidR="003C4D96" w:rsidRPr="003C4D96" w:rsidRDefault="003C4D96" w:rsidP="003C4D96">
      <w:pPr>
        <w:widowControl w:val="0"/>
        <w:autoSpaceDE w:val="0"/>
        <w:autoSpaceDN w:val="0"/>
        <w:ind w:firstLine="709"/>
        <w:contextualSpacing/>
        <w:jc w:val="both"/>
        <w:rPr>
          <w:rFonts w:ascii="Times New Roman" w:eastAsia="Times New Roman" w:hAnsi="Times New Roman" w:cs="Times New Roman"/>
          <w:color w:val="auto"/>
          <w:sz w:val="28"/>
          <w:szCs w:val="28"/>
        </w:rPr>
      </w:pPr>
      <w:r w:rsidRPr="003C4D96">
        <w:rPr>
          <w:rFonts w:ascii="Times New Roman" w:eastAsia="Times New Roman" w:hAnsi="Times New Roman" w:cs="Times New Roman"/>
          <w:color w:val="auto"/>
          <w:sz w:val="28"/>
          <w:szCs w:val="28"/>
        </w:rPr>
        <w:t>3)</w:t>
      </w:r>
      <w:r w:rsidRPr="003C4D96">
        <w:rPr>
          <w:rFonts w:ascii="Times New Roman" w:eastAsia="Times New Roman" w:hAnsi="Times New Roman" w:cs="Times New Roman"/>
          <w:color w:val="auto"/>
          <w:sz w:val="28"/>
          <w:szCs w:val="28"/>
          <w:lang w:val="en-US"/>
        </w:rPr>
        <w:t> </w:t>
      </w:r>
      <w:r w:rsidRPr="003C4D96">
        <w:rPr>
          <w:rFonts w:ascii="Times New Roman" w:eastAsia="Times New Roman" w:hAnsi="Times New Roman" w:cs="Times New Roman"/>
          <w:color w:val="auto"/>
          <w:sz w:val="28"/>
          <w:szCs w:val="28"/>
        </w:rPr>
        <w:t>возможность получения полной и достоверной информации о муниципальной услуге по телефону, на официальном сайте;</w:t>
      </w:r>
    </w:p>
    <w:p w:rsidR="003C4D96" w:rsidRPr="003C4D96" w:rsidRDefault="003C4D96" w:rsidP="003C4D96">
      <w:pPr>
        <w:widowControl w:val="0"/>
        <w:autoSpaceDE w:val="0"/>
        <w:autoSpaceDN w:val="0"/>
        <w:ind w:firstLine="709"/>
        <w:contextualSpacing/>
        <w:jc w:val="both"/>
        <w:rPr>
          <w:rFonts w:ascii="Times New Roman" w:eastAsia="Times New Roman" w:hAnsi="Times New Roman" w:cs="Times New Roman"/>
          <w:color w:val="auto"/>
          <w:sz w:val="28"/>
          <w:szCs w:val="28"/>
        </w:rPr>
      </w:pPr>
      <w:r w:rsidRPr="003C4D96">
        <w:rPr>
          <w:rFonts w:ascii="Times New Roman" w:eastAsia="Times New Roman" w:hAnsi="Times New Roman" w:cs="Times New Roman"/>
          <w:color w:val="auto"/>
          <w:sz w:val="28"/>
          <w:szCs w:val="28"/>
        </w:rPr>
        <w:t>4)</w:t>
      </w:r>
      <w:r w:rsidRPr="003C4D96">
        <w:rPr>
          <w:rFonts w:ascii="Times New Roman" w:eastAsia="Times New Roman" w:hAnsi="Times New Roman" w:cs="Times New Roman"/>
          <w:color w:val="auto"/>
          <w:sz w:val="28"/>
          <w:szCs w:val="28"/>
          <w:lang w:val="en-US"/>
        </w:rPr>
        <w:t> </w:t>
      </w:r>
      <w:r w:rsidRPr="003C4D96">
        <w:rPr>
          <w:rFonts w:ascii="Times New Roman" w:eastAsia="Times New Roman" w:hAnsi="Times New Roman" w:cs="Times New Roman"/>
          <w:color w:val="auto"/>
          <w:sz w:val="28"/>
          <w:szCs w:val="28"/>
        </w:rPr>
        <w:t>предоставление муниципальной услуги любым доступным способом, предусмотренным действующим законодательством;</w:t>
      </w:r>
    </w:p>
    <w:p w:rsidR="003C4D96" w:rsidRPr="003C4D96" w:rsidRDefault="003C4D96" w:rsidP="003C4D96">
      <w:pPr>
        <w:widowControl w:val="0"/>
        <w:ind w:firstLine="709"/>
        <w:contextualSpacing/>
        <w:jc w:val="both"/>
        <w:rPr>
          <w:rFonts w:ascii="Times New Roman" w:eastAsia="Times New Roman" w:hAnsi="Times New Roman" w:cs="Times New Roman"/>
          <w:color w:val="auto"/>
          <w:sz w:val="28"/>
          <w:szCs w:val="28"/>
        </w:rPr>
      </w:pPr>
      <w:r w:rsidRPr="003C4D96">
        <w:rPr>
          <w:rFonts w:ascii="Times New Roman" w:eastAsia="Times New Roman" w:hAnsi="Times New Roman" w:cs="Times New Roman"/>
          <w:color w:val="auto"/>
          <w:sz w:val="28"/>
          <w:szCs w:val="28"/>
        </w:rPr>
        <w:t>5)</w:t>
      </w:r>
      <w:r w:rsidRPr="003C4D96">
        <w:rPr>
          <w:rFonts w:ascii="Times New Roman" w:eastAsia="Times New Roman" w:hAnsi="Times New Roman" w:cs="Times New Roman"/>
          <w:color w:val="auto"/>
          <w:sz w:val="28"/>
          <w:szCs w:val="28"/>
          <w:lang w:val="en-US"/>
        </w:rPr>
        <w:t> </w:t>
      </w:r>
      <w:r w:rsidRPr="003C4D96">
        <w:rPr>
          <w:rFonts w:ascii="Times New Roman" w:eastAsia="Times New Roman" w:hAnsi="Times New Roman" w:cs="Times New Roman"/>
          <w:color w:val="auto"/>
          <w:sz w:val="28"/>
          <w:szCs w:val="28"/>
        </w:rPr>
        <w:t>обеспечение для заявителя возможности получения информации о ходе и результате предоставления муниципальной услуги с использованием ЕПГУ и (или) ПГУ ЛО (при наличии технической возможности).</w:t>
      </w:r>
    </w:p>
    <w:p w:rsidR="003C4D96" w:rsidRPr="003C4D96" w:rsidRDefault="003C4D96" w:rsidP="003C4D96">
      <w:pPr>
        <w:widowControl w:val="0"/>
        <w:autoSpaceDE w:val="0"/>
        <w:autoSpaceDN w:val="0"/>
        <w:ind w:firstLine="709"/>
        <w:contextualSpacing/>
        <w:jc w:val="both"/>
        <w:rPr>
          <w:rFonts w:ascii="Times New Roman" w:eastAsia="Times New Roman" w:hAnsi="Times New Roman" w:cs="Times New Roman"/>
          <w:color w:val="auto"/>
          <w:sz w:val="28"/>
          <w:szCs w:val="28"/>
        </w:rPr>
      </w:pPr>
      <w:r w:rsidRPr="003C4D96">
        <w:rPr>
          <w:rFonts w:ascii="Times New Roman" w:eastAsia="Times New Roman" w:hAnsi="Times New Roman" w:cs="Times New Roman"/>
          <w:color w:val="auto"/>
          <w:sz w:val="28"/>
          <w:szCs w:val="28"/>
        </w:rPr>
        <w:t>2.15.2.</w:t>
      </w:r>
      <w:r w:rsidRPr="003C4D96">
        <w:rPr>
          <w:rFonts w:ascii="Times New Roman" w:eastAsia="Times New Roman" w:hAnsi="Times New Roman" w:cs="Times New Roman"/>
          <w:color w:val="auto"/>
          <w:sz w:val="28"/>
          <w:szCs w:val="28"/>
          <w:lang w:val="en-US"/>
        </w:rPr>
        <w:t> </w:t>
      </w:r>
      <w:r w:rsidRPr="003C4D96">
        <w:rPr>
          <w:rFonts w:ascii="Times New Roman" w:eastAsia="Times New Roman" w:hAnsi="Times New Roman" w:cs="Times New Roman"/>
          <w:color w:val="auto"/>
          <w:sz w:val="28"/>
          <w:szCs w:val="28"/>
        </w:rPr>
        <w:t>Показатели доступности муниципальной услуги (специальные, применимые в отношении инвалидов):</w:t>
      </w:r>
    </w:p>
    <w:p w:rsidR="003C4D96" w:rsidRPr="003C4D96" w:rsidRDefault="003C4D96" w:rsidP="003C4D96">
      <w:pPr>
        <w:widowControl w:val="0"/>
        <w:autoSpaceDE w:val="0"/>
        <w:autoSpaceDN w:val="0"/>
        <w:ind w:firstLine="709"/>
        <w:contextualSpacing/>
        <w:jc w:val="both"/>
        <w:rPr>
          <w:rFonts w:ascii="Times New Roman" w:eastAsia="Times New Roman" w:hAnsi="Times New Roman" w:cs="Times New Roman"/>
          <w:color w:val="auto"/>
          <w:sz w:val="28"/>
          <w:szCs w:val="28"/>
        </w:rPr>
      </w:pPr>
      <w:r w:rsidRPr="003C4D96">
        <w:rPr>
          <w:rFonts w:ascii="Times New Roman" w:eastAsia="Times New Roman" w:hAnsi="Times New Roman" w:cs="Times New Roman"/>
          <w:color w:val="auto"/>
          <w:sz w:val="28"/>
          <w:szCs w:val="28"/>
        </w:rPr>
        <w:t>1)</w:t>
      </w:r>
      <w:r w:rsidRPr="003C4D96">
        <w:rPr>
          <w:rFonts w:ascii="Times New Roman" w:eastAsia="Times New Roman" w:hAnsi="Times New Roman" w:cs="Times New Roman"/>
          <w:color w:val="auto"/>
          <w:sz w:val="28"/>
          <w:szCs w:val="28"/>
          <w:lang w:val="en-US"/>
        </w:rPr>
        <w:t> </w:t>
      </w:r>
      <w:r w:rsidRPr="003C4D96">
        <w:rPr>
          <w:rFonts w:ascii="Times New Roman" w:eastAsia="Times New Roman" w:hAnsi="Times New Roman" w:cs="Times New Roman"/>
          <w:color w:val="auto"/>
          <w:sz w:val="28"/>
          <w:szCs w:val="28"/>
        </w:rPr>
        <w:t xml:space="preserve">наличие инфраструктуры, указанной в </w:t>
      </w:r>
      <w:hyperlink r:id="rId18" w:anchor="P200" w:history="1">
        <w:proofErr w:type="spellStart"/>
        <w:r w:rsidRPr="003C4D96">
          <w:rPr>
            <w:rStyle w:val="a6"/>
            <w:rFonts w:ascii="Times New Roman" w:hAnsi="Times New Roman" w:cs="Times New Roman"/>
            <w:color w:val="auto"/>
            <w:sz w:val="28"/>
            <w:szCs w:val="28"/>
            <w:u w:val="none"/>
          </w:rPr>
          <w:t>п</w:t>
        </w:r>
        <w:proofErr w:type="spellEnd"/>
        <w:r w:rsidRPr="003C4D96">
          <w:rPr>
            <w:rStyle w:val="a6"/>
            <w:rFonts w:ascii="Times New Roman" w:hAnsi="Times New Roman" w:cs="Times New Roman"/>
            <w:color w:val="auto"/>
            <w:sz w:val="28"/>
            <w:szCs w:val="28"/>
            <w:u w:val="none"/>
          </w:rPr>
          <w:t>. 2.14</w:t>
        </w:r>
      </w:hyperlink>
      <w:r w:rsidRPr="003C4D96">
        <w:rPr>
          <w:rFonts w:ascii="Times New Roman" w:eastAsia="Times New Roman" w:hAnsi="Times New Roman" w:cs="Times New Roman"/>
          <w:color w:val="auto"/>
          <w:sz w:val="28"/>
          <w:szCs w:val="28"/>
        </w:rPr>
        <w:t xml:space="preserve"> настоящего Административного регламента;</w:t>
      </w:r>
    </w:p>
    <w:p w:rsidR="003C4D96" w:rsidRPr="003C4D96" w:rsidRDefault="003C4D96" w:rsidP="003C4D96">
      <w:pPr>
        <w:widowControl w:val="0"/>
        <w:autoSpaceDE w:val="0"/>
        <w:autoSpaceDN w:val="0"/>
        <w:ind w:firstLine="709"/>
        <w:contextualSpacing/>
        <w:jc w:val="both"/>
        <w:rPr>
          <w:rFonts w:ascii="Times New Roman" w:eastAsia="Times New Roman" w:hAnsi="Times New Roman" w:cs="Times New Roman"/>
          <w:color w:val="auto"/>
          <w:sz w:val="28"/>
          <w:szCs w:val="28"/>
        </w:rPr>
      </w:pPr>
      <w:r w:rsidRPr="003C4D96">
        <w:rPr>
          <w:rFonts w:ascii="Times New Roman" w:eastAsia="Times New Roman" w:hAnsi="Times New Roman" w:cs="Times New Roman"/>
          <w:color w:val="auto"/>
          <w:sz w:val="28"/>
          <w:szCs w:val="28"/>
        </w:rPr>
        <w:t>2)</w:t>
      </w:r>
      <w:r w:rsidRPr="003C4D96">
        <w:rPr>
          <w:rFonts w:ascii="Times New Roman" w:eastAsia="Times New Roman" w:hAnsi="Times New Roman" w:cs="Times New Roman"/>
          <w:color w:val="auto"/>
          <w:sz w:val="28"/>
          <w:szCs w:val="28"/>
          <w:lang w:val="en-US"/>
        </w:rPr>
        <w:t> </w:t>
      </w:r>
      <w:r w:rsidRPr="003C4D96">
        <w:rPr>
          <w:rFonts w:ascii="Times New Roman" w:eastAsia="Times New Roman" w:hAnsi="Times New Roman" w:cs="Times New Roman"/>
          <w:color w:val="auto"/>
          <w:sz w:val="28"/>
          <w:szCs w:val="28"/>
        </w:rPr>
        <w:t>исполнение требований доступности услуг для инвалидов;</w:t>
      </w:r>
    </w:p>
    <w:p w:rsidR="003C4D96" w:rsidRPr="003C4D96" w:rsidRDefault="003C4D96" w:rsidP="003C4D96">
      <w:pPr>
        <w:widowControl w:val="0"/>
        <w:autoSpaceDE w:val="0"/>
        <w:autoSpaceDN w:val="0"/>
        <w:ind w:firstLine="709"/>
        <w:contextualSpacing/>
        <w:jc w:val="both"/>
        <w:rPr>
          <w:rFonts w:ascii="Times New Roman" w:eastAsia="Times New Roman" w:hAnsi="Times New Roman" w:cs="Times New Roman"/>
          <w:color w:val="auto"/>
          <w:sz w:val="28"/>
          <w:szCs w:val="28"/>
        </w:rPr>
      </w:pPr>
      <w:r w:rsidRPr="003C4D96">
        <w:rPr>
          <w:rFonts w:ascii="Times New Roman" w:eastAsia="Times New Roman" w:hAnsi="Times New Roman" w:cs="Times New Roman"/>
          <w:color w:val="auto"/>
          <w:sz w:val="28"/>
          <w:szCs w:val="28"/>
        </w:rPr>
        <w:t>3)</w:t>
      </w:r>
      <w:r w:rsidRPr="003C4D96">
        <w:rPr>
          <w:rFonts w:ascii="Times New Roman" w:eastAsia="Times New Roman" w:hAnsi="Times New Roman" w:cs="Times New Roman"/>
          <w:color w:val="auto"/>
          <w:sz w:val="28"/>
          <w:szCs w:val="28"/>
          <w:lang w:val="en-US"/>
        </w:rPr>
        <w:t> </w:t>
      </w:r>
      <w:r w:rsidRPr="003C4D96">
        <w:rPr>
          <w:rFonts w:ascii="Times New Roman" w:eastAsia="Times New Roman" w:hAnsi="Times New Roman" w:cs="Times New Roman"/>
          <w:color w:val="auto"/>
          <w:sz w:val="28"/>
          <w:szCs w:val="28"/>
        </w:rPr>
        <w:t>обеспечение беспрепятственного доступа инвалидов к помещениям, в которых предоставляется муниципальная услуга.</w:t>
      </w:r>
    </w:p>
    <w:p w:rsidR="003C4D96" w:rsidRPr="003C4D96" w:rsidRDefault="003C4D96" w:rsidP="003C4D96">
      <w:pPr>
        <w:widowControl w:val="0"/>
        <w:autoSpaceDE w:val="0"/>
        <w:autoSpaceDN w:val="0"/>
        <w:ind w:firstLine="709"/>
        <w:contextualSpacing/>
        <w:jc w:val="both"/>
        <w:rPr>
          <w:rFonts w:ascii="Times New Roman" w:eastAsia="Times New Roman" w:hAnsi="Times New Roman" w:cs="Times New Roman"/>
          <w:color w:val="auto"/>
          <w:sz w:val="28"/>
          <w:szCs w:val="28"/>
        </w:rPr>
      </w:pPr>
      <w:r w:rsidRPr="003C4D96">
        <w:rPr>
          <w:rFonts w:ascii="Times New Roman" w:eastAsia="Times New Roman" w:hAnsi="Times New Roman" w:cs="Times New Roman"/>
          <w:color w:val="auto"/>
          <w:sz w:val="28"/>
          <w:szCs w:val="28"/>
        </w:rPr>
        <w:t>2.15.3.</w:t>
      </w:r>
      <w:r w:rsidRPr="003C4D96">
        <w:rPr>
          <w:rFonts w:ascii="Times New Roman" w:eastAsia="Times New Roman" w:hAnsi="Times New Roman" w:cs="Times New Roman"/>
          <w:color w:val="auto"/>
          <w:sz w:val="28"/>
          <w:szCs w:val="28"/>
          <w:lang w:val="en-US"/>
        </w:rPr>
        <w:t> </w:t>
      </w:r>
      <w:r w:rsidRPr="003C4D96">
        <w:rPr>
          <w:rFonts w:ascii="Times New Roman" w:eastAsia="Times New Roman" w:hAnsi="Times New Roman" w:cs="Times New Roman"/>
          <w:color w:val="auto"/>
          <w:sz w:val="28"/>
          <w:szCs w:val="28"/>
        </w:rPr>
        <w:t>Показатели качества муниципальной услуги:</w:t>
      </w:r>
    </w:p>
    <w:p w:rsidR="003C4D96" w:rsidRPr="003C4D96" w:rsidRDefault="003C4D96" w:rsidP="003C4D96">
      <w:pPr>
        <w:widowControl w:val="0"/>
        <w:autoSpaceDE w:val="0"/>
        <w:autoSpaceDN w:val="0"/>
        <w:ind w:firstLine="709"/>
        <w:contextualSpacing/>
        <w:jc w:val="both"/>
        <w:rPr>
          <w:rFonts w:ascii="Times New Roman" w:eastAsia="Times New Roman" w:hAnsi="Times New Roman" w:cs="Times New Roman"/>
          <w:color w:val="auto"/>
          <w:sz w:val="28"/>
          <w:szCs w:val="28"/>
        </w:rPr>
      </w:pPr>
      <w:r w:rsidRPr="003C4D96">
        <w:rPr>
          <w:rFonts w:ascii="Times New Roman" w:eastAsia="Times New Roman" w:hAnsi="Times New Roman" w:cs="Times New Roman"/>
          <w:color w:val="auto"/>
          <w:sz w:val="28"/>
          <w:szCs w:val="28"/>
        </w:rPr>
        <w:t>1)</w:t>
      </w:r>
      <w:r w:rsidRPr="003C4D96">
        <w:rPr>
          <w:rFonts w:ascii="Times New Roman" w:eastAsia="Times New Roman" w:hAnsi="Times New Roman" w:cs="Times New Roman"/>
          <w:color w:val="auto"/>
          <w:sz w:val="28"/>
          <w:szCs w:val="28"/>
          <w:lang w:val="en-US"/>
        </w:rPr>
        <w:t> </w:t>
      </w:r>
      <w:r w:rsidRPr="003C4D96">
        <w:rPr>
          <w:rFonts w:ascii="Times New Roman" w:eastAsia="Times New Roman" w:hAnsi="Times New Roman" w:cs="Times New Roman"/>
          <w:color w:val="auto"/>
          <w:sz w:val="28"/>
          <w:szCs w:val="28"/>
        </w:rPr>
        <w:t>соблюдение срока предоставления муниципальной услуги;</w:t>
      </w:r>
    </w:p>
    <w:p w:rsidR="003C4D96" w:rsidRPr="003C4D96" w:rsidRDefault="003C4D96" w:rsidP="003C4D96">
      <w:pPr>
        <w:widowControl w:val="0"/>
        <w:autoSpaceDE w:val="0"/>
        <w:autoSpaceDN w:val="0"/>
        <w:ind w:firstLine="709"/>
        <w:contextualSpacing/>
        <w:jc w:val="both"/>
        <w:rPr>
          <w:rFonts w:ascii="Times New Roman" w:eastAsia="Times New Roman" w:hAnsi="Times New Roman" w:cs="Times New Roman"/>
          <w:color w:val="auto"/>
          <w:sz w:val="28"/>
          <w:szCs w:val="28"/>
        </w:rPr>
      </w:pPr>
      <w:r w:rsidRPr="003C4D96">
        <w:rPr>
          <w:rFonts w:ascii="Times New Roman" w:eastAsia="Times New Roman" w:hAnsi="Times New Roman" w:cs="Times New Roman"/>
          <w:color w:val="auto"/>
          <w:sz w:val="28"/>
          <w:szCs w:val="28"/>
        </w:rPr>
        <w:t>2)</w:t>
      </w:r>
      <w:r w:rsidRPr="003C4D96">
        <w:rPr>
          <w:rFonts w:ascii="Times New Roman" w:eastAsia="Times New Roman" w:hAnsi="Times New Roman" w:cs="Times New Roman"/>
          <w:color w:val="auto"/>
          <w:sz w:val="28"/>
          <w:szCs w:val="28"/>
          <w:lang w:val="en-US"/>
        </w:rPr>
        <w:t> </w:t>
      </w:r>
      <w:r w:rsidRPr="003C4D96">
        <w:rPr>
          <w:rFonts w:ascii="Times New Roman" w:eastAsia="Times New Roman" w:hAnsi="Times New Roman" w:cs="Times New Roman"/>
          <w:color w:val="auto"/>
          <w:sz w:val="28"/>
          <w:szCs w:val="28"/>
        </w:rPr>
        <w:t>соблюдение времени ожидания в очереди при подаче заявления и получении результата;</w:t>
      </w:r>
    </w:p>
    <w:p w:rsidR="003C4D96" w:rsidRPr="003C4D96" w:rsidRDefault="003C4D96" w:rsidP="003C4D96">
      <w:pPr>
        <w:widowControl w:val="0"/>
        <w:autoSpaceDE w:val="0"/>
        <w:autoSpaceDN w:val="0"/>
        <w:ind w:firstLine="709"/>
        <w:contextualSpacing/>
        <w:jc w:val="both"/>
        <w:rPr>
          <w:rFonts w:ascii="Times New Roman" w:eastAsia="Times New Roman" w:hAnsi="Times New Roman" w:cs="Times New Roman"/>
          <w:color w:val="auto"/>
          <w:sz w:val="28"/>
          <w:szCs w:val="28"/>
        </w:rPr>
      </w:pPr>
      <w:r w:rsidRPr="003C4D96">
        <w:rPr>
          <w:rFonts w:ascii="Times New Roman" w:eastAsia="Times New Roman" w:hAnsi="Times New Roman" w:cs="Times New Roman"/>
          <w:color w:val="auto"/>
          <w:sz w:val="28"/>
          <w:szCs w:val="28"/>
        </w:rPr>
        <w:t>3)</w:t>
      </w:r>
      <w:r w:rsidRPr="003C4D96">
        <w:rPr>
          <w:rFonts w:ascii="Times New Roman" w:eastAsia="Times New Roman" w:hAnsi="Times New Roman" w:cs="Times New Roman"/>
          <w:color w:val="auto"/>
          <w:sz w:val="28"/>
          <w:szCs w:val="28"/>
          <w:lang w:val="en-US"/>
        </w:rPr>
        <w:t> </w:t>
      </w:r>
      <w:r w:rsidRPr="003C4D96">
        <w:rPr>
          <w:rFonts w:ascii="Times New Roman" w:eastAsia="Times New Roman" w:hAnsi="Times New Roman" w:cs="Times New Roman"/>
          <w:color w:val="auto"/>
          <w:sz w:val="28"/>
          <w:szCs w:val="28"/>
        </w:rPr>
        <w:t>осуществление не более одного обращения заявителя к должностным лицам Службы при подаче документов на получение муниципальной услуги и не более одного обращения при получении результата;</w:t>
      </w:r>
    </w:p>
    <w:p w:rsidR="003C4D96" w:rsidRPr="003C4D96" w:rsidRDefault="003C4D96" w:rsidP="003C4D96">
      <w:pPr>
        <w:widowControl w:val="0"/>
        <w:autoSpaceDE w:val="0"/>
        <w:autoSpaceDN w:val="0"/>
        <w:ind w:firstLine="709"/>
        <w:contextualSpacing/>
        <w:jc w:val="both"/>
        <w:rPr>
          <w:rFonts w:ascii="Times New Roman" w:eastAsia="Times New Roman" w:hAnsi="Times New Roman" w:cs="Times New Roman"/>
          <w:color w:val="auto"/>
          <w:sz w:val="28"/>
          <w:szCs w:val="28"/>
        </w:rPr>
      </w:pPr>
      <w:r w:rsidRPr="003C4D96">
        <w:rPr>
          <w:rFonts w:ascii="Times New Roman" w:eastAsia="Times New Roman" w:hAnsi="Times New Roman" w:cs="Times New Roman"/>
          <w:color w:val="auto"/>
          <w:sz w:val="28"/>
          <w:szCs w:val="28"/>
        </w:rPr>
        <w:t>4)</w:t>
      </w:r>
      <w:r w:rsidRPr="003C4D96">
        <w:rPr>
          <w:rFonts w:ascii="Times New Roman" w:eastAsia="Times New Roman" w:hAnsi="Times New Roman" w:cs="Times New Roman"/>
          <w:color w:val="auto"/>
          <w:sz w:val="28"/>
          <w:szCs w:val="28"/>
          <w:lang w:val="en-US"/>
        </w:rPr>
        <w:t> </w:t>
      </w:r>
      <w:r w:rsidRPr="003C4D96">
        <w:rPr>
          <w:rFonts w:ascii="Times New Roman" w:eastAsia="Times New Roman" w:hAnsi="Times New Roman" w:cs="Times New Roman"/>
          <w:color w:val="auto"/>
          <w:sz w:val="28"/>
          <w:szCs w:val="28"/>
        </w:rPr>
        <w:t>отсутствие жалоб на действия или бездействие должностных лиц Службы, поданных в установленном порядке.</w:t>
      </w:r>
    </w:p>
    <w:p w:rsidR="003C4D96" w:rsidRPr="003C4D96" w:rsidRDefault="003C4D96" w:rsidP="003C4D96">
      <w:pPr>
        <w:widowControl w:val="0"/>
        <w:autoSpaceDE w:val="0"/>
        <w:autoSpaceDN w:val="0"/>
        <w:adjustRightInd w:val="0"/>
        <w:ind w:firstLine="709"/>
        <w:contextualSpacing/>
        <w:jc w:val="both"/>
        <w:rPr>
          <w:rFonts w:ascii="Times New Roman" w:eastAsia="Calibri" w:hAnsi="Times New Roman" w:cs="Times New Roman"/>
          <w:color w:val="auto"/>
          <w:sz w:val="28"/>
          <w:szCs w:val="28"/>
          <w:lang w:eastAsia="en-US"/>
        </w:rPr>
      </w:pPr>
      <w:r w:rsidRPr="003C4D96">
        <w:rPr>
          <w:rFonts w:ascii="Times New Roman" w:eastAsia="Calibri" w:hAnsi="Times New Roman" w:cs="Times New Roman"/>
          <w:color w:val="auto"/>
          <w:sz w:val="28"/>
          <w:szCs w:val="28"/>
          <w:lang w:eastAsia="en-US"/>
        </w:rPr>
        <w:t>2.16.</w:t>
      </w:r>
      <w:r w:rsidRPr="003C4D96">
        <w:rPr>
          <w:rFonts w:ascii="Times New Roman" w:eastAsia="Calibri" w:hAnsi="Times New Roman" w:cs="Times New Roman"/>
          <w:color w:val="auto"/>
          <w:sz w:val="28"/>
          <w:szCs w:val="28"/>
          <w:lang w:val="en-US" w:eastAsia="en-US"/>
        </w:rPr>
        <w:t> </w:t>
      </w:r>
      <w:r w:rsidRPr="003C4D96">
        <w:rPr>
          <w:rFonts w:ascii="Times New Roman" w:eastAsia="Calibri" w:hAnsi="Times New Roman" w:cs="Times New Roman"/>
          <w:color w:val="auto"/>
          <w:sz w:val="28"/>
          <w:szCs w:val="28"/>
          <w:lang w:eastAsia="en-US"/>
        </w:rPr>
        <w:t xml:space="preserve">Получение услуг, которые являются необходимыми и обязательными для предоставления муниципальной услуги, не требуется. </w:t>
      </w:r>
    </w:p>
    <w:p w:rsidR="003C4D96" w:rsidRPr="003C4D96" w:rsidRDefault="003C4D96" w:rsidP="003C4D96">
      <w:pPr>
        <w:widowControl w:val="0"/>
        <w:autoSpaceDE w:val="0"/>
        <w:autoSpaceDN w:val="0"/>
        <w:adjustRightInd w:val="0"/>
        <w:ind w:firstLine="709"/>
        <w:contextualSpacing/>
        <w:jc w:val="both"/>
        <w:rPr>
          <w:rFonts w:ascii="Times New Roman" w:eastAsia="Calibri" w:hAnsi="Times New Roman" w:cs="Times New Roman"/>
          <w:color w:val="auto"/>
          <w:sz w:val="28"/>
          <w:szCs w:val="28"/>
          <w:lang w:eastAsia="en-US"/>
        </w:rPr>
      </w:pPr>
      <w:r w:rsidRPr="003C4D96">
        <w:rPr>
          <w:rFonts w:ascii="Times New Roman" w:eastAsia="Calibri" w:hAnsi="Times New Roman" w:cs="Times New Roman"/>
          <w:color w:val="auto"/>
          <w:sz w:val="28"/>
          <w:szCs w:val="28"/>
          <w:lang w:eastAsia="en-US"/>
        </w:rPr>
        <w:t>2.17.</w:t>
      </w:r>
      <w:r w:rsidRPr="003C4D96">
        <w:rPr>
          <w:rFonts w:ascii="Times New Roman" w:eastAsia="Calibri" w:hAnsi="Times New Roman" w:cs="Times New Roman"/>
          <w:color w:val="auto"/>
          <w:sz w:val="28"/>
          <w:szCs w:val="28"/>
          <w:lang w:val="en-US" w:eastAsia="en-US"/>
        </w:rPr>
        <w:t> </w:t>
      </w:r>
      <w:r w:rsidRPr="003C4D96">
        <w:rPr>
          <w:rFonts w:ascii="Times New Roman" w:eastAsia="Calibri" w:hAnsi="Times New Roman" w:cs="Times New Roman"/>
          <w:color w:val="auto"/>
          <w:sz w:val="28"/>
          <w:szCs w:val="28"/>
          <w:lang w:eastAsia="en-US"/>
        </w:rPr>
        <w:t>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3C4D96" w:rsidRPr="003C4D96" w:rsidRDefault="003C4D96" w:rsidP="003C4D96">
      <w:pPr>
        <w:widowControl w:val="0"/>
        <w:autoSpaceDE w:val="0"/>
        <w:autoSpaceDN w:val="0"/>
        <w:adjustRightInd w:val="0"/>
        <w:ind w:firstLine="709"/>
        <w:contextualSpacing/>
        <w:jc w:val="both"/>
        <w:rPr>
          <w:rFonts w:ascii="Times New Roman" w:eastAsia="Calibri" w:hAnsi="Times New Roman" w:cs="Times New Roman"/>
          <w:color w:val="auto"/>
          <w:sz w:val="28"/>
          <w:szCs w:val="28"/>
          <w:lang w:eastAsia="en-US"/>
        </w:rPr>
      </w:pPr>
      <w:r w:rsidRPr="003C4D96">
        <w:rPr>
          <w:rFonts w:ascii="Times New Roman" w:eastAsia="Times New Roman" w:hAnsi="Times New Roman" w:cs="Times New Roman"/>
          <w:color w:val="auto"/>
          <w:sz w:val="28"/>
          <w:szCs w:val="28"/>
        </w:rPr>
        <w:t>2.17.1.</w:t>
      </w:r>
      <w:r w:rsidRPr="003C4D96">
        <w:rPr>
          <w:rFonts w:ascii="Times New Roman" w:eastAsia="Times New Roman" w:hAnsi="Times New Roman" w:cs="Times New Roman"/>
          <w:color w:val="auto"/>
          <w:sz w:val="28"/>
          <w:szCs w:val="28"/>
          <w:lang w:val="en-US"/>
        </w:rPr>
        <w:t> </w:t>
      </w:r>
      <w:r w:rsidRPr="003C4D96">
        <w:rPr>
          <w:rFonts w:ascii="Times New Roman" w:eastAsia="Calibri" w:hAnsi="Times New Roman" w:cs="Times New Roman"/>
          <w:color w:val="auto"/>
          <w:sz w:val="28"/>
          <w:szCs w:val="28"/>
          <w:lang w:eastAsia="en-US"/>
        </w:rPr>
        <w:t>Предоставление услуги по экстерриториальному принципу не предусмотрено</w:t>
      </w:r>
      <w:r w:rsidRPr="003C4D96">
        <w:rPr>
          <w:rFonts w:ascii="Times New Roman" w:eastAsia="Times New Roman" w:hAnsi="Times New Roman" w:cs="Times New Roman"/>
          <w:color w:val="auto"/>
          <w:sz w:val="28"/>
          <w:szCs w:val="28"/>
        </w:rPr>
        <w:t>.</w:t>
      </w:r>
    </w:p>
    <w:p w:rsidR="003C4D96" w:rsidRPr="003C4D96" w:rsidRDefault="003C4D96" w:rsidP="003C4D96">
      <w:pPr>
        <w:widowControl w:val="0"/>
        <w:tabs>
          <w:tab w:val="left" w:pos="142"/>
          <w:tab w:val="left" w:pos="284"/>
        </w:tabs>
        <w:autoSpaceDE w:val="0"/>
        <w:autoSpaceDN w:val="0"/>
        <w:adjustRightInd w:val="0"/>
        <w:ind w:firstLine="709"/>
        <w:contextualSpacing/>
        <w:jc w:val="both"/>
        <w:rPr>
          <w:rFonts w:ascii="Times New Roman" w:eastAsia="Times New Roman" w:hAnsi="Times New Roman" w:cs="Times New Roman"/>
          <w:color w:val="auto"/>
          <w:sz w:val="28"/>
          <w:szCs w:val="28"/>
        </w:rPr>
      </w:pPr>
      <w:r w:rsidRPr="003C4D96">
        <w:rPr>
          <w:rFonts w:ascii="Times New Roman" w:eastAsia="Times New Roman" w:hAnsi="Times New Roman" w:cs="Times New Roman"/>
          <w:color w:val="auto"/>
          <w:sz w:val="28"/>
          <w:szCs w:val="28"/>
        </w:rPr>
        <w:t>2.17.2.</w:t>
      </w:r>
      <w:r w:rsidRPr="003C4D96">
        <w:rPr>
          <w:rFonts w:ascii="Times New Roman" w:eastAsia="Times New Roman" w:hAnsi="Times New Roman" w:cs="Times New Roman"/>
          <w:color w:val="auto"/>
          <w:sz w:val="28"/>
          <w:szCs w:val="28"/>
          <w:lang w:val="en-US"/>
        </w:rPr>
        <w:t> </w:t>
      </w:r>
      <w:r w:rsidRPr="003C4D96">
        <w:rPr>
          <w:rFonts w:ascii="Times New Roman" w:eastAsia="Times New Roman" w:hAnsi="Times New Roman" w:cs="Times New Roman"/>
          <w:color w:val="auto"/>
          <w:sz w:val="28"/>
          <w:szCs w:val="28"/>
        </w:rPr>
        <w:t>Предоставление муниципальной услуги в электронной форме не предусмотрено.</w:t>
      </w:r>
    </w:p>
    <w:p w:rsidR="003C4D96" w:rsidRPr="003C4D96" w:rsidRDefault="003C4D96" w:rsidP="003C4D96">
      <w:pPr>
        <w:widowControl w:val="0"/>
        <w:autoSpaceDE w:val="0"/>
        <w:autoSpaceDN w:val="0"/>
        <w:adjustRightInd w:val="0"/>
        <w:ind w:firstLine="709"/>
        <w:contextualSpacing/>
        <w:jc w:val="both"/>
        <w:rPr>
          <w:rFonts w:ascii="Times New Roman" w:eastAsia="Calibri" w:hAnsi="Times New Roman" w:cs="Times New Roman"/>
          <w:color w:val="auto"/>
          <w:sz w:val="28"/>
          <w:szCs w:val="28"/>
          <w:lang w:eastAsia="en-US"/>
        </w:rPr>
      </w:pPr>
    </w:p>
    <w:p w:rsidR="003C4D96" w:rsidRPr="003C4D96" w:rsidRDefault="003C4D96" w:rsidP="003C4D96">
      <w:pPr>
        <w:widowControl w:val="0"/>
        <w:autoSpaceDE w:val="0"/>
        <w:autoSpaceDN w:val="0"/>
        <w:adjustRightInd w:val="0"/>
        <w:contextualSpacing/>
        <w:jc w:val="center"/>
        <w:outlineLvl w:val="1"/>
        <w:rPr>
          <w:rFonts w:ascii="Times New Roman" w:eastAsia="Calibri" w:hAnsi="Times New Roman" w:cs="Times New Roman"/>
          <w:color w:val="auto"/>
          <w:sz w:val="28"/>
          <w:szCs w:val="28"/>
          <w:lang w:eastAsia="en-US"/>
        </w:rPr>
      </w:pPr>
      <w:bookmarkStart w:id="14" w:name="Par224"/>
      <w:bookmarkEnd w:id="14"/>
      <w:r w:rsidRPr="003C4D96">
        <w:rPr>
          <w:rFonts w:ascii="Times New Roman" w:eastAsia="Calibri" w:hAnsi="Times New Roman" w:cs="Times New Roman"/>
          <w:color w:val="auto"/>
          <w:sz w:val="28"/>
          <w:szCs w:val="28"/>
          <w:lang w:eastAsia="en-US"/>
        </w:rPr>
        <w:t>3. Состав, последовательность и сроки выполнения</w:t>
      </w:r>
    </w:p>
    <w:p w:rsidR="003C4D96" w:rsidRPr="003C4D96" w:rsidRDefault="003C4D96" w:rsidP="003C4D96">
      <w:pPr>
        <w:widowControl w:val="0"/>
        <w:autoSpaceDE w:val="0"/>
        <w:autoSpaceDN w:val="0"/>
        <w:adjustRightInd w:val="0"/>
        <w:contextualSpacing/>
        <w:jc w:val="center"/>
        <w:rPr>
          <w:rFonts w:ascii="Times New Roman" w:eastAsia="Calibri" w:hAnsi="Times New Roman" w:cs="Times New Roman"/>
          <w:color w:val="auto"/>
          <w:sz w:val="28"/>
          <w:szCs w:val="28"/>
          <w:lang w:eastAsia="en-US"/>
        </w:rPr>
      </w:pPr>
      <w:r w:rsidRPr="003C4D96">
        <w:rPr>
          <w:rFonts w:ascii="Times New Roman" w:eastAsia="Calibri" w:hAnsi="Times New Roman" w:cs="Times New Roman"/>
          <w:color w:val="auto"/>
          <w:sz w:val="28"/>
          <w:szCs w:val="28"/>
          <w:lang w:eastAsia="en-US"/>
        </w:rPr>
        <w:t>административных процедур, требования к порядку их выполнения</w:t>
      </w:r>
    </w:p>
    <w:p w:rsidR="003C4D96" w:rsidRPr="003C4D96" w:rsidRDefault="003C4D96" w:rsidP="003C4D96">
      <w:pPr>
        <w:widowControl w:val="0"/>
        <w:autoSpaceDE w:val="0"/>
        <w:autoSpaceDN w:val="0"/>
        <w:adjustRightInd w:val="0"/>
        <w:contextualSpacing/>
        <w:jc w:val="both"/>
        <w:rPr>
          <w:rFonts w:ascii="Times New Roman" w:eastAsia="Calibri" w:hAnsi="Times New Roman" w:cs="Times New Roman"/>
          <w:color w:val="auto"/>
          <w:sz w:val="28"/>
          <w:szCs w:val="28"/>
          <w:lang w:eastAsia="en-US"/>
        </w:rPr>
      </w:pPr>
    </w:p>
    <w:p w:rsidR="003C4D96" w:rsidRPr="003C4D96" w:rsidRDefault="003C4D96" w:rsidP="003C4D96">
      <w:pPr>
        <w:widowControl w:val="0"/>
        <w:autoSpaceDE w:val="0"/>
        <w:autoSpaceDN w:val="0"/>
        <w:adjustRightInd w:val="0"/>
        <w:ind w:firstLine="709"/>
        <w:contextualSpacing/>
        <w:jc w:val="both"/>
        <w:rPr>
          <w:rFonts w:ascii="Times New Roman" w:eastAsia="Calibri" w:hAnsi="Times New Roman" w:cs="Times New Roman"/>
          <w:color w:val="auto"/>
          <w:sz w:val="28"/>
          <w:szCs w:val="28"/>
          <w:lang w:eastAsia="en-US"/>
        </w:rPr>
      </w:pPr>
      <w:r w:rsidRPr="003C4D96">
        <w:rPr>
          <w:rFonts w:ascii="Times New Roman" w:eastAsia="Calibri" w:hAnsi="Times New Roman" w:cs="Times New Roman"/>
          <w:color w:val="auto"/>
          <w:sz w:val="28"/>
          <w:szCs w:val="28"/>
          <w:lang w:eastAsia="en-US"/>
        </w:rPr>
        <w:t>3.1.</w:t>
      </w:r>
      <w:r w:rsidRPr="003C4D96">
        <w:rPr>
          <w:rFonts w:ascii="Times New Roman" w:eastAsia="Calibri" w:hAnsi="Times New Roman" w:cs="Times New Roman"/>
          <w:color w:val="auto"/>
          <w:sz w:val="28"/>
          <w:szCs w:val="28"/>
          <w:lang w:val="en-US" w:eastAsia="en-US"/>
        </w:rPr>
        <w:t> </w:t>
      </w:r>
      <w:r w:rsidRPr="003C4D96">
        <w:rPr>
          <w:rFonts w:ascii="Times New Roman" w:eastAsia="Calibri" w:hAnsi="Times New Roman" w:cs="Times New Roman"/>
          <w:color w:val="auto"/>
          <w:sz w:val="28"/>
          <w:szCs w:val="28"/>
          <w:lang w:eastAsia="en-US"/>
        </w:rPr>
        <w:t>Предоставление муниципальной услуги включает в себя следующие административные процедуры:</w:t>
      </w:r>
    </w:p>
    <w:p w:rsidR="003C4D96" w:rsidRPr="003C4D96" w:rsidRDefault="003C4D96" w:rsidP="003C4D96">
      <w:pPr>
        <w:widowControl w:val="0"/>
        <w:autoSpaceDE w:val="0"/>
        <w:autoSpaceDN w:val="0"/>
        <w:adjustRightInd w:val="0"/>
        <w:ind w:firstLine="709"/>
        <w:contextualSpacing/>
        <w:jc w:val="both"/>
        <w:rPr>
          <w:rFonts w:ascii="Times New Roman" w:eastAsia="Calibri" w:hAnsi="Times New Roman" w:cs="Times New Roman"/>
          <w:color w:val="auto"/>
          <w:sz w:val="28"/>
          <w:szCs w:val="28"/>
          <w:lang w:eastAsia="en-US"/>
        </w:rPr>
      </w:pPr>
      <w:r w:rsidRPr="003C4D96">
        <w:rPr>
          <w:rFonts w:ascii="Times New Roman" w:eastAsia="Calibri" w:hAnsi="Times New Roman" w:cs="Times New Roman"/>
          <w:color w:val="auto"/>
          <w:sz w:val="28"/>
          <w:szCs w:val="28"/>
          <w:lang w:eastAsia="en-US"/>
        </w:rPr>
        <w:lastRenderedPageBreak/>
        <w:t>1)</w:t>
      </w:r>
      <w:r w:rsidRPr="003C4D96">
        <w:rPr>
          <w:rFonts w:ascii="Times New Roman" w:eastAsia="Calibri" w:hAnsi="Times New Roman" w:cs="Times New Roman"/>
          <w:color w:val="auto"/>
          <w:sz w:val="28"/>
          <w:szCs w:val="28"/>
          <w:lang w:val="en-US" w:eastAsia="en-US"/>
        </w:rPr>
        <w:t> </w:t>
      </w:r>
      <w:r w:rsidRPr="003C4D96">
        <w:rPr>
          <w:rFonts w:ascii="Times New Roman" w:eastAsia="Calibri" w:hAnsi="Times New Roman" w:cs="Times New Roman"/>
          <w:color w:val="auto"/>
          <w:sz w:val="28"/>
          <w:szCs w:val="28"/>
          <w:lang w:eastAsia="en-US"/>
        </w:rPr>
        <w:t>прием и регистрация заявления о предоставлении муниципальной услуги;</w:t>
      </w:r>
    </w:p>
    <w:p w:rsidR="003C4D96" w:rsidRPr="003C4D96" w:rsidRDefault="003C4D96" w:rsidP="003C4D96">
      <w:pPr>
        <w:widowControl w:val="0"/>
        <w:autoSpaceDE w:val="0"/>
        <w:autoSpaceDN w:val="0"/>
        <w:adjustRightInd w:val="0"/>
        <w:ind w:firstLine="709"/>
        <w:contextualSpacing/>
        <w:jc w:val="both"/>
        <w:rPr>
          <w:rFonts w:ascii="Times New Roman" w:eastAsia="Calibri" w:hAnsi="Times New Roman" w:cs="Times New Roman"/>
          <w:color w:val="auto"/>
          <w:sz w:val="28"/>
          <w:szCs w:val="28"/>
          <w:lang w:eastAsia="en-US"/>
        </w:rPr>
      </w:pPr>
      <w:r w:rsidRPr="003C4D96">
        <w:rPr>
          <w:rFonts w:ascii="Times New Roman" w:eastAsia="Calibri" w:hAnsi="Times New Roman" w:cs="Times New Roman"/>
          <w:color w:val="auto"/>
          <w:sz w:val="28"/>
          <w:szCs w:val="28"/>
          <w:lang w:eastAsia="en-US"/>
        </w:rPr>
        <w:t>2)</w:t>
      </w:r>
      <w:r w:rsidRPr="003C4D96">
        <w:rPr>
          <w:rFonts w:ascii="Times New Roman" w:eastAsia="Calibri" w:hAnsi="Times New Roman" w:cs="Times New Roman"/>
          <w:color w:val="auto"/>
          <w:sz w:val="28"/>
          <w:szCs w:val="28"/>
          <w:lang w:val="en-US" w:eastAsia="en-US"/>
        </w:rPr>
        <w:t> </w:t>
      </w:r>
      <w:r w:rsidRPr="003C4D96">
        <w:rPr>
          <w:rFonts w:ascii="Times New Roman" w:eastAsia="Calibri" w:hAnsi="Times New Roman" w:cs="Times New Roman"/>
          <w:color w:val="auto"/>
          <w:sz w:val="28"/>
          <w:szCs w:val="28"/>
          <w:lang w:eastAsia="en-US"/>
        </w:rPr>
        <w:t>рассмотрение документов о предоставлении муниципальной услуги;</w:t>
      </w:r>
    </w:p>
    <w:p w:rsidR="003C4D96" w:rsidRPr="003C4D96" w:rsidRDefault="003C4D96" w:rsidP="003C4D96">
      <w:pPr>
        <w:widowControl w:val="0"/>
        <w:autoSpaceDE w:val="0"/>
        <w:autoSpaceDN w:val="0"/>
        <w:adjustRightInd w:val="0"/>
        <w:ind w:firstLine="709"/>
        <w:contextualSpacing/>
        <w:jc w:val="both"/>
        <w:rPr>
          <w:rFonts w:ascii="Times New Roman" w:eastAsia="Calibri" w:hAnsi="Times New Roman" w:cs="Times New Roman"/>
          <w:color w:val="auto"/>
          <w:sz w:val="28"/>
          <w:szCs w:val="28"/>
          <w:lang w:eastAsia="en-US"/>
        </w:rPr>
      </w:pPr>
      <w:r w:rsidRPr="003C4D96">
        <w:rPr>
          <w:rFonts w:ascii="Times New Roman" w:eastAsia="Calibri" w:hAnsi="Times New Roman" w:cs="Times New Roman"/>
          <w:color w:val="auto"/>
          <w:sz w:val="28"/>
          <w:szCs w:val="28"/>
          <w:lang w:eastAsia="en-US"/>
        </w:rPr>
        <w:t>3)</w:t>
      </w:r>
      <w:r w:rsidRPr="003C4D96">
        <w:rPr>
          <w:rFonts w:ascii="Times New Roman" w:eastAsia="Calibri" w:hAnsi="Times New Roman" w:cs="Times New Roman"/>
          <w:color w:val="auto"/>
          <w:sz w:val="28"/>
          <w:szCs w:val="28"/>
          <w:lang w:val="en-US" w:eastAsia="en-US"/>
        </w:rPr>
        <w:t> </w:t>
      </w:r>
      <w:r w:rsidRPr="003C4D96">
        <w:rPr>
          <w:rFonts w:ascii="Times New Roman" w:eastAsia="Calibri" w:hAnsi="Times New Roman" w:cs="Times New Roman"/>
          <w:color w:val="auto"/>
          <w:sz w:val="28"/>
          <w:szCs w:val="28"/>
          <w:lang w:eastAsia="en-US"/>
        </w:rPr>
        <w:t>выдача результата предоставления муниципальной услуги.</w:t>
      </w:r>
    </w:p>
    <w:p w:rsidR="003C4D96" w:rsidRPr="003C4D96" w:rsidRDefault="003C4D96" w:rsidP="003C4D96">
      <w:pPr>
        <w:widowControl w:val="0"/>
        <w:autoSpaceDE w:val="0"/>
        <w:autoSpaceDN w:val="0"/>
        <w:adjustRightInd w:val="0"/>
        <w:ind w:firstLine="709"/>
        <w:contextualSpacing/>
        <w:jc w:val="both"/>
        <w:rPr>
          <w:rFonts w:ascii="Times New Roman" w:eastAsia="Calibri" w:hAnsi="Times New Roman" w:cs="Times New Roman"/>
          <w:color w:val="auto"/>
          <w:sz w:val="28"/>
          <w:szCs w:val="28"/>
          <w:lang w:eastAsia="en-US"/>
        </w:rPr>
      </w:pPr>
      <w:r w:rsidRPr="003C4D96">
        <w:rPr>
          <w:rFonts w:ascii="Times New Roman" w:eastAsia="Calibri" w:hAnsi="Times New Roman" w:cs="Times New Roman"/>
          <w:color w:val="auto"/>
          <w:sz w:val="28"/>
          <w:szCs w:val="28"/>
          <w:lang w:eastAsia="en-US"/>
        </w:rPr>
        <w:t>3.2.</w:t>
      </w:r>
      <w:r w:rsidRPr="003C4D96">
        <w:rPr>
          <w:rFonts w:ascii="Times New Roman" w:eastAsia="Calibri" w:hAnsi="Times New Roman" w:cs="Times New Roman"/>
          <w:color w:val="auto"/>
          <w:sz w:val="28"/>
          <w:szCs w:val="28"/>
          <w:lang w:val="en-US" w:eastAsia="en-US"/>
        </w:rPr>
        <w:t> </w:t>
      </w:r>
      <w:r w:rsidRPr="003C4D96">
        <w:rPr>
          <w:rFonts w:ascii="Times New Roman" w:eastAsia="Calibri" w:hAnsi="Times New Roman" w:cs="Times New Roman"/>
          <w:color w:val="auto"/>
          <w:sz w:val="28"/>
          <w:szCs w:val="28"/>
          <w:lang w:eastAsia="en-US"/>
        </w:rPr>
        <w:t>Прием и регистрация заявления о предоставлении муниципальной услуги.</w:t>
      </w:r>
    </w:p>
    <w:p w:rsidR="003C4D96" w:rsidRPr="003C4D96" w:rsidRDefault="003C4D96" w:rsidP="003C4D96">
      <w:pPr>
        <w:widowControl w:val="0"/>
        <w:autoSpaceDE w:val="0"/>
        <w:autoSpaceDN w:val="0"/>
        <w:adjustRightInd w:val="0"/>
        <w:ind w:firstLine="709"/>
        <w:contextualSpacing/>
        <w:jc w:val="both"/>
        <w:rPr>
          <w:rFonts w:ascii="Times New Roman" w:eastAsia="Calibri" w:hAnsi="Times New Roman" w:cs="Times New Roman"/>
          <w:color w:val="auto"/>
          <w:sz w:val="28"/>
          <w:szCs w:val="28"/>
          <w:lang w:eastAsia="en-US"/>
        </w:rPr>
      </w:pPr>
      <w:r w:rsidRPr="003C4D96">
        <w:rPr>
          <w:rFonts w:ascii="Times New Roman" w:eastAsia="Calibri" w:hAnsi="Times New Roman" w:cs="Times New Roman"/>
          <w:color w:val="auto"/>
          <w:sz w:val="28"/>
          <w:szCs w:val="28"/>
          <w:lang w:eastAsia="en-US"/>
        </w:rPr>
        <w:t xml:space="preserve">Основанием для начала административного действия является поступление в Службу заявления и пакета документов, предусмотренных </w:t>
      </w:r>
      <w:hyperlink r:id="rId19" w:anchor="P99" w:history="1">
        <w:r w:rsidRPr="003C4D96">
          <w:rPr>
            <w:rStyle w:val="a6"/>
            <w:rFonts w:ascii="Times New Roman" w:eastAsia="Calibri" w:hAnsi="Times New Roman" w:cs="Times New Roman"/>
            <w:color w:val="auto"/>
            <w:sz w:val="28"/>
            <w:szCs w:val="28"/>
            <w:u w:val="none"/>
            <w:lang w:eastAsia="en-US"/>
          </w:rPr>
          <w:t>п. 2.6</w:t>
        </w:r>
      </w:hyperlink>
      <w:r w:rsidRPr="003C4D96">
        <w:rPr>
          <w:rFonts w:ascii="Times New Roman" w:eastAsia="Calibri" w:hAnsi="Times New Roman" w:cs="Times New Roman"/>
          <w:color w:val="auto"/>
          <w:sz w:val="28"/>
          <w:szCs w:val="28"/>
          <w:lang w:eastAsia="en-US"/>
        </w:rPr>
        <w:t>. настоящего регламента.</w:t>
      </w:r>
    </w:p>
    <w:p w:rsidR="003C4D96" w:rsidRPr="003C4D96" w:rsidRDefault="003C4D96" w:rsidP="003C4D96">
      <w:pPr>
        <w:widowControl w:val="0"/>
        <w:autoSpaceDE w:val="0"/>
        <w:autoSpaceDN w:val="0"/>
        <w:adjustRightInd w:val="0"/>
        <w:ind w:firstLine="709"/>
        <w:contextualSpacing/>
        <w:jc w:val="both"/>
        <w:rPr>
          <w:rFonts w:ascii="Times New Roman" w:eastAsia="Calibri" w:hAnsi="Times New Roman" w:cs="Times New Roman"/>
          <w:color w:val="auto"/>
          <w:sz w:val="28"/>
          <w:szCs w:val="28"/>
          <w:lang w:eastAsia="en-US"/>
        </w:rPr>
      </w:pPr>
      <w:r w:rsidRPr="003C4D96">
        <w:rPr>
          <w:rFonts w:ascii="Times New Roman" w:eastAsia="Calibri" w:hAnsi="Times New Roman" w:cs="Times New Roman"/>
          <w:color w:val="auto"/>
          <w:sz w:val="28"/>
          <w:szCs w:val="28"/>
          <w:lang w:eastAsia="en-US"/>
        </w:rPr>
        <w:t>Содержание административного действия, продолжительность и (или) максимальный срок его выполнения:</w:t>
      </w:r>
    </w:p>
    <w:p w:rsidR="003C4D96" w:rsidRPr="003C4D96" w:rsidRDefault="003C4D96" w:rsidP="003C4D96">
      <w:pPr>
        <w:widowControl w:val="0"/>
        <w:autoSpaceDE w:val="0"/>
        <w:autoSpaceDN w:val="0"/>
        <w:adjustRightInd w:val="0"/>
        <w:ind w:firstLine="709"/>
        <w:contextualSpacing/>
        <w:jc w:val="both"/>
        <w:rPr>
          <w:rFonts w:ascii="Times New Roman" w:eastAsia="Calibri" w:hAnsi="Times New Roman" w:cs="Times New Roman"/>
          <w:color w:val="auto"/>
          <w:sz w:val="28"/>
          <w:szCs w:val="28"/>
          <w:lang w:eastAsia="en-US"/>
        </w:rPr>
      </w:pPr>
      <w:r w:rsidRPr="003C4D96">
        <w:rPr>
          <w:rFonts w:ascii="Times New Roman" w:eastAsia="Calibri" w:hAnsi="Times New Roman" w:cs="Times New Roman"/>
          <w:color w:val="auto"/>
          <w:sz w:val="28"/>
          <w:szCs w:val="28"/>
          <w:lang w:eastAsia="en-US"/>
        </w:rPr>
        <w:t>При представлении документов лично заявителем специалист Службы на копии запроса ставит отметку о приеме запроса: должность, фамилию, инициалы, подпись, дату приема запроса.</w:t>
      </w:r>
    </w:p>
    <w:p w:rsidR="003C4D96" w:rsidRPr="003C4D96" w:rsidRDefault="003C4D96" w:rsidP="003C4D96">
      <w:pPr>
        <w:widowControl w:val="0"/>
        <w:autoSpaceDE w:val="0"/>
        <w:autoSpaceDN w:val="0"/>
        <w:adjustRightInd w:val="0"/>
        <w:ind w:firstLine="709"/>
        <w:contextualSpacing/>
        <w:jc w:val="both"/>
        <w:rPr>
          <w:rFonts w:ascii="Times New Roman" w:eastAsia="Calibri" w:hAnsi="Times New Roman" w:cs="Times New Roman"/>
          <w:color w:val="auto"/>
          <w:sz w:val="28"/>
          <w:szCs w:val="28"/>
          <w:lang w:eastAsia="en-US"/>
        </w:rPr>
      </w:pPr>
      <w:r w:rsidRPr="003C4D96">
        <w:rPr>
          <w:rFonts w:ascii="Times New Roman" w:eastAsia="Calibri" w:hAnsi="Times New Roman" w:cs="Times New Roman"/>
          <w:color w:val="auto"/>
          <w:sz w:val="28"/>
          <w:szCs w:val="28"/>
          <w:lang w:eastAsia="en-US"/>
        </w:rPr>
        <w:t>Прием и регистрация документов осуществляется в день их поступления либо на следующий рабочий день (в случае направления документов почтовым отправлением в нерабочее время, в выходные, праздничные дни) в ответственный орган в Журнале регистрации заявлений, затем документы передаются на исполнение специалисту.</w:t>
      </w:r>
    </w:p>
    <w:p w:rsidR="003C4D96" w:rsidRPr="003C4D96" w:rsidRDefault="003C4D96" w:rsidP="003C4D96">
      <w:pPr>
        <w:widowControl w:val="0"/>
        <w:autoSpaceDE w:val="0"/>
        <w:autoSpaceDN w:val="0"/>
        <w:ind w:firstLine="709"/>
        <w:contextualSpacing/>
        <w:jc w:val="both"/>
        <w:rPr>
          <w:rFonts w:ascii="Times New Roman" w:eastAsia="Times New Roman" w:hAnsi="Times New Roman" w:cs="Times New Roman"/>
          <w:color w:val="auto"/>
          <w:sz w:val="28"/>
          <w:szCs w:val="28"/>
        </w:rPr>
      </w:pPr>
      <w:r w:rsidRPr="003C4D96">
        <w:rPr>
          <w:rFonts w:ascii="Times New Roman" w:eastAsia="Times New Roman" w:hAnsi="Times New Roman" w:cs="Times New Roman"/>
          <w:color w:val="auto"/>
          <w:sz w:val="28"/>
          <w:szCs w:val="28"/>
        </w:rPr>
        <w:t>Результат выполнения административной процедуры: регистрация заявления о предоставлении муниципальной услуги и передача на исполнение специалисту ответственного органа.</w:t>
      </w:r>
    </w:p>
    <w:p w:rsidR="003C4D96" w:rsidRPr="003C4D96" w:rsidRDefault="003C4D96" w:rsidP="003C4D96">
      <w:pPr>
        <w:widowControl w:val="0"/>
        <w:autoSpaceDE w:val="0"/>
        <w:autoSpaceDN w:val="0"/>
        <w:adjustRightInd w:val="0"/>
        <w:ind w:firstLine="709"/>
        <w:contextualSpacing/>
        <w:jc w:val="both"/>
        <w:rPr>
          <w:rFonts w:ascii="Times New Roman" w:eastAsia="Calibri" w:hAnsi="Times New Roman" w:cs="Times New Roman"/>
          <w:color w:val="auto"/>
          <w:sz w:val="28"/>
          <w:szCs w:val="28"/>
          <w:lang w:eastAsia="en-US"/>
        </w:rPr>
      </w:pPr>
      <w:r w:rsidRPr="003C4D96">
        <w:rPr>
          <w:rFonts w:ascii="Times New Roman" w:eastAsia="Calibri" w:hAnsi="Times New Roman" w:cs="Times New Roman"/>
          <w:color w:val="auto"/>
          <w:sz w:val="28"/>
          <w:szCs w:val="28"/>
          <w:lang w:eastAsia="en-US"/>
        </w:rPr>
        <w:t>3.3.</w:t>
      </w:r>
      <w:r w:rsidRPr="003C4D96">
        <w:rPr>
          <w:rFonts w:ascii="Times New Roman" w:eastAsia="Calibri" w:hAnsi="Times New Roman" w:cs="Times New Roman"/>
          <w:color w:val="auto"/>
          <w:sz w:val="28"/>
          <w:szCs w:val="28"/>
          <w:lang w:val="en-US" w:eastAsia="en-US"/>
        </w:rPr>
        <w:t> </w:t>
      </w:r>
      <w:r w:rsidRPr="003C4D96">
        <w:rPr>
          <w:rFonts w:ascii="Times New Roman" w:eastAsia="Calibri" w:hAnsi="Times New Roman" w:cs="Times New Roman"/>
          <w:color w:val="auto"/>
          <w:sz w:val="28"/>
          <w:szCs w:val="28"/>
          <w:lang w:eastAsia="en-US"/>
        </w:rPr>
        <w:t>Рассмотрение документов о предоставлении муниципальной услуги.</w:t>
      </w:r>
    </w:p>
    <w:p w:rsidR="003C4D96" w:rsidRPr="003C4D96" w:rsidRDefault="003C4D96" w:rsidP="003C4D96">
      <w:pPr>
        <w:widowControl w:val="0"/>
        <w:autoSpaceDE w:val="0"/>
        <w:autoSpaceDN w:val="0"/>
        <w:adjustRightInd w:val="0"/>
        <w:ind w:firstLine="709"/>
        <w:contextualSpacing/>
        <w:jc w:val="both"/>
        <w:rPr>
          <w:rFonts w:ascii="Times New Roman" w:eastAsia="Calibri" w:hAnsi="Times New Roman" w:cs="Times New Roman"/>
          <w:color w:val="auto"/>
          <w:sz w:val="28"/>
          <w:szCs w:val="28"/>
          <w:lang w:eastAsia="en-US"/>
        </w:rPr>
      </w:pPr>
      <w:r w:rsidRPr="003C4D96">
        <w:rPr>
          <w:rFonts w:ascii="Times New Roman" w:eastAsia="Calibri" w:hAnsi="Times New Roman" w:cs="Times New Roman"/>
          <w:color w:val="auto"/>
          <w:sz w:val="28"/>
          <w:szCs w:val="28"/>
          <w:lang w:eastAsia="en-US"/>
        </w:rPr>
        <w:t>Основанием для начала административного действия является поступление зарегистрированного заявления с приложенными документами специалисту ответственного органа.</w:t>
      </w:r>
    </w:p>
    <w:p w:rsidR="003C4D96" w:rsidRPr="003C4D96" w:rsidRDefault="003C4D96" w:rsidP="003C4D96">
      <w:pPr>
        <w:widowControl w:val="0"/>
        <w:autoSpaceDE w:val="0"/>
        <w:autoSpaceDN w:val="0"/>
        <w:adjustRightInd w:val="0"/>
        <w:ind w:firstLine="709"/>
        <w:contextualSpacing/>
        <w:jc w:val="both"/>
        <w:rPr>
          <w:rFonts w:ascii="Times New Roman" w:eastAsia="Calibri" w:hAnsi="Times New Roman" w:cs="Times New Roman"/>
          <w:color w:val="auto"/>
          <w:sz w:val="28"/>
          <w:szCs w:val="28"/>
          <w:lang w:eastAsia="en-US"/>
        </w:rPr>
      </w:pPr>
      <w:r w:rsidRPr="003C4D96">
        <w:rPr>
          <w:rFonts w:ascii="Times New Roman" w:eastAsia="Calibri" w:hAnsi="Times New Roman" w:cs="Times New Roman"/>
          <w:color w:val="auto"/>
          <w:sz w:val="28"/>
          <w:szCs w:val="28"/>
          <w:lang w:eastAsia="en-US"/>
        </w:rPr>
        <w:t xml:space="preserve">Содержание административного действия, продолжительность </w:t>
      </w:r>
      <w:proofErr w:type="gramStart"/>
      <w:r w:rsidRPr="003C4D96">
        <w:rPr>
          <w:rFonts w:ascii="Times New Roman" w:eastAsia="Calibri" w:hAnsi="Times New Roman" w:cs="Times New Roman"/>
          <w:color w:val="auto"/>
          <w:sz w:val="28"/>
          <w:szCs w:val="28"/>
          <w:lang w:eastAsia="en-US"/>
        </w:rPr>
        <w:t>и(</w:t>
      </w:r>
      <w:proofErr w:type="gramEnd"/>
      <w:r w:rsidRPr="003C4D96">
        <w:rPr>
          <w:rFonts w:ascii="Times New Roman" w:eastAsia="Calibri" w:hAnsi="Times New Roman" w:cs="Times New Roman"/>
          <w:color w:val="auto"/>
          <w:sz w:val="28"/>
          <w:szCs w:val="28"/>
          <w:lang w:eastAsia="en-US"/>
        </w:rPr>
        <w:t>или) максимальный срок его выполнения: рассмотрение заявления и приложенных документов осуществляет специалист ответственного органа в день их поступления.</w:t>
      </w:r>
    </w:p>
    <w:p w:rsidR="003C4D96" w:rsidRPr="003C4D96" w:rsidRDefault="003C4D96" w:rsidP="003C4D96">
      <w:pPr>
        <w:widowControl w:val="0"/>
        <w:autoSpaceDE w:val="0"/>
        <w:autoSpaceDN w:val="0"/>
        <w:adjustRightInd w:val="0"/>
        <w:ind w:firstLine="709"/>
        <w:contextualSpacing/>
        <w:jc w:val="both"/>
        <w:rPr>
          <w:rFonts w:ascii="Times New Roman" w:eastAsia="Calibri" w:hAnsi="Times New Roman" w:cs="Times New Roman"/>
          <w:color w:val="auto"/>
          <w:sz w:val="28"/>
          <w:szCs w:val="28"/>
          <w:lang w:eastAsia="en-US"/>
        </w:rPr>
      </w:pPr>
      <w:r w:rsidRPr="003C4D96">
        <w:rPr>
          <w:rFonts w:ascii="Times New Roman" w:eastAsia="Calibri" w:hAnsi="Times New Roman" w:cs="Times New Roman"/>
          <w:color w:val="auto"/>
          <w:sz w:val="28"/>
          <w:szCs w:val="28"/>
          <w:lang w:eastAsia="en-US"/>
        </w:rPr>
        <w:t xml:space="preserve">При рассмотрении поступивших в Службу заявлений и документов специалист выявляет отсутствие оснований для отказа в предоставлении муниципальной услуги, предусмотренных </w:t>
      </w:r>
      <w:hyperlink r:id="rId20" w:anchor="Par168" w:history="1">
        <w:proofErr w:type="spellStart"/>
        <w:r w:rsidRPr="003C4D96">
          <w:rPr>
            <w:rStyle w:val="a6"/>
            <w:rFonts w:ascii="Times New Roman" w:eastAsia="Calibri" w:hAnsi="Times New Roman" w:cs="Times New Roman"/>
            <w:color w:val="auto"/>
            <w:sz w:val="28"/>
            <w:szCs w:val="28"/>
            <w:u w:val="none"/>
            <w:lang w:eastAsia="en-US"/>
          </w:rPr>
          <w:t>пунктом</w:t>
        </w:r>
        <w:proofErr w:type="spellEnd"/>
        <w:r w:rsidRPr="003C4D96">
          <w:rPr>
            <w:rStyle w:val="a6"/>
            <w:rFonts w:ascii="Times New Roman" w:eastAsia="Calibri" w:hAnsi="Times New Roman" w:cs="Times New Roman"/>
            <w:color w:val="auto"/>
            <w:sz w:val="28"/>
            <w:szCs w:val="28"/>
            <w:u w:val="none"/>
            <w:lang w:eastAsia="en-US"/>
          </w:rPr>
          <w:t xml:space="preserve"> 2.</w:t>
        </w:r>
      </w:hyperlink>
      <w:r w:rsidRPr="003C4D96">
        <w:rPr>
          <w:rFonts w:ascii="Times New Roman" w:eastAsia="Calibri" w:hAnsi="Times New Roman" w:cs="Times New Roman"/>
          <w:color w:val="auto"/>
          <w:sz w:val="28"/>
          <w:szCs w:val="28"/>
          <w:lang w:eastAsia="en-US"/>
        </w:rPr>
        <w:t>10 настоящего регламента, в том числе проверяет правильность оформления представленных документов, определяет их соответствие требованиям законодательства Российской Федерации.</w:t>
      </w:r>
    </w:p>
    <w:p w:rsidR="003C4D96" w:rsidRPr="003C4D96" w:rsidRDefault="003C4D96" w:rsidP="003C4D96">
      <w:pPr>
        <w:widowControl w:val="0"/>
        <w:autoSpaceDE w:val="0"/>
        <w:autoSpaceDN w:val="0"/>
        <w:adjustRightInd w:val="0"/>
        <w:ind w:firstLine="709"/>
        <w:contextualSpacing/>
        <w:jc w:val="both"/>
        <w:rPr>
          <w:rFonts w:ascii="Times New Roman" w:eastAsia="Calibri" w:hAnsi="Times New Roman" w:cs="Times New Roman"/>
          <w:color w:val="auto"/>
          <w:sz w:val="28"/>
          <w:szCs w:val="28"/>
          <w:lang w:eastAsia="en-US"/>
        </w:rPr>
      </w:pPr>
      <w:proofErr w:type="gramStart"/>
      <w:r w:rsidRPr="003C4D96">
        <w:rPr>
          <w:rFonts w:ascii="Times New Roman" w:eastAsia="Calibri" w:hAnsi="Times New Roman" w:cs="Times New Roman"/>
          <w:color w:val="auto"/>
          <w:sz w:val="28"/>
          <w:szCs w:val="28"/>
          <w:lang w:eastAsia="en-US"/>
        </w:rPr>
        <w:t xml:space="preserve">По результатам рассмотрения представленных заявителем документов специалист ответственного органа оформляет разрешение на захоронение умершего на новом месте действующего общественного кладбища на территории муниципального образования </w:t>
      </w:r>
      <w:r w:rsidRPr="003C4D96">
        <w:rPr>
          <w:rFonts w:ascii="Times New Roman" w:eastAsia="Calibri" w:hAnsi="Times New Roman" w:cs="Times New Roman"/>
          <w:sz w:val="28"/>
          <w:szCs w:val="28"/>
          <w:lang w:eastAsia="en-US"/>
        </w:rPr>
        <w:t>(приложение 6 к настоящему Административному регламенту)</w:t>
      </w:r>
      <w:r w:rsidRPr="003C4D96">
        <w:rPr>
          <w:rFonts w:ascii="Times New Roman" w:eastAsia="Calibri" w:hAnsi="Times New Roman" w:cs="Times New Roman"/>
          <w:color w:val="auto"/>
          <w:sz w:val="28"/>
          <w:szCs w:val="28"/>
          <w:lang w:eastAsia="en-US"/>
        </w:rPr>
        <w:t xml:space="preserve">/ разрешение на захоронение умершего в родственную могилу (на захоронение урны с прахом в родственную могилу) </w:t>
      </w:r>
      <w:r w:rsidRPr="003C4D96">
        <w:rPr>
          <w:rFonts w:ascii="Times New Roman" w:eastAsia="Calibri" w:hAnsi="Times New Roman" w:cs="Times New Roman"/>
          <w:sz w:val="28"/>
          <w:szCs w:val="28"/>
          <w:lang w:eastAsia="en-US"/>
        </w:rPr>
        <w:t>(приложение 7 к настоящему Административному регламенту)</w:t>
      </w:r>
      <w:r w:rsidRPr="003C4D96">
        <w:rPr>
          <w:rFonts w:ascii="Times New Roman" w:eastAsia="Calibri" w:hAnsi="Times New Roman" w:cs="Times New Roman"/>
          <w:color w:val="auto"/>
          <w:sz w:val="28"/>
          <w:szCs w:val="28"/>
          <w:lang w:eastAsia="en-US"/>
        </w:rPr>
        <w:t>/ разрешение на захоронение умершего в семейное (родовое) захоронение</w:t>
      </w:r>
      <w:r w:rsidRPr="003C4D96">
        <w:rPr>
          <w:rFonts w:ascii="Times New Roman" w:eastAsia="Calibri" w:hAnsi="Times New Roman" w:cs="Times New Roman"/>
          <w:sz w:val="28"/>
          <w:szCs w:val="28"/>
          <w:lang w:eastAsia="en-US"/>
        </w:rPr>
        <w:t xml:space="preserve"> (приложение</w:t>
      </w:r>
      <w:proofErr w:type="gramEnd"/>
      <w:r w:rsidRPr="003C4D96">
        <w:rPr>
          <w:rFonts w:ascii="Times New Roman" w:eastAsia="Calibri" w:hAnsi="Times New Roman" w:cs="Times New Roman"/>
          <w:sz w:val="28"/>
          <w:szCs w:val="28"/>
          <w:lang w:eastAsia="en-US"/>
        </w:rPr>
        <w:t xml:space="preserve"> 8 к </w:t>
      </w:r>
      <w:r w:rsidRPr="003C4D96">
        <w:rPr>
          <w:rFonts w:ascii="Times New Roman" w:eastAsia="Calibri" w:hAnsi="Times New Roman" w:cs="Times New Roman"/>
          <w:sz w:val="28"/>
          <w:szCs w:val="28"/>
          <w:lang w:eastAsia="en-US"/>
        </w:rPr>
        <w:lastRenderedPageBreak/>
        <w:t>настоящему Административному регламенту)</w:t>
      </w:r>
      <w:r w:rsidRPr="003C4D96">
        <w:rPr>
          <w:rFonts w:ascii="Times New Roman" w:eastAsia="Calibri" w:hAnsi="Times New Roman" w:cs="Times New Roman"/>
          <w:color w:val="auto"/>
          <w:sz w:val="28"/>
          <w:szCs w:val="28"/>
          <w:lang w:eastAsia="en-US"/>
        </w:rPr>
        <w:t>/ разрешение на перезахоронение останков умершег</w:t>
      </w:r>
      <w:proofErr w:type="gramStart"/>
      <w:r w:rsidRPr="003C4D96">
        <w:rPr>
          <w:rFonts w:ascii="Times New Roman" w:eastAsia="Calibri" w:hAnsi="Times New Roman" w:cs="Times New Roman"/>
          <w:color w:val="auto"/>
          <w:sz w:val="28"/>
          <w:szCs w:val="28"/>
          <w:lang w:eastAsia="en-US"/>
        </w:rPr>
        <w:t>о(</w:t>
      </w:r>
      <w:proofErr w:type="gramEnd"/>
      <w:r w:rsidRPr="003C4D96">
        <w:rPr>
          <w:rFonts w:ascii="Times New Roman" w:eastAsia="Calibri" w:hAnsi="Times New Roman" w:cs="Times New Roman"/>
          <w:color w:val="auto"/>
          <w:sz w:val="28"/>
          <w:szCs w:val="28"/>
          <w:lang w:eastAsia="en-US"/>
        </w:rPr>
        <w:t xml:space="preserve">ей) в могилу </w:t>
      </w:r>
      <w:r w:rsidRPr="003C4D96">
        <w:rPr>
          <w:rFonts w:ascii="Times New Roman" w:eastAsia="Calibri" w:hAnsi="Times New Roman" w:cs="Times New Roman"/>
          <w:sz w:val="28"/>
          <w:szCs w:val="28"/>
          <w:lang w:eastAsia="en-US"/>
        </w:rPr>
        <w:t>(приложение 9 к настоящему Административному регламенту)</w:t>
      </w:r>
      <w:r w:rsidRPr="003C4D96">
        <w:rPr>
          <w:rFonts w:ascii="Times New Roman" w:eastAsia="Calibri" w:hAnsi="Times New Roman" w:cs="Times New Roman"/>
          <w:color w:val="auto"/>
          <w:sz w:val="28"/>
          <w:szCs w:val="28"/>
          <w:lang w:eastAsia="en-US"/>
        </w:rPr>
        <w:t xml:space="preserve"> или готовит письменный ответ заявителю об отказе в предоставлении муниципальной услуги (при выявлении оснований для отказа в предоставлении муниципальной услуги)                        </w:t>
      </w:r>
      <w:r w:rsidRPr="003C4D96">
        <w:rPr>
          <w:rFonts w:ascii="Times New Roman" w:eastAsia="Calibri" w:hAnsi="Times New Roman" w:cs="Times New Roman"/>
          <w:sz w:val="28"/>
          <w:szCs w:val="28"/>
          <w:lang w:eastAsia="en-US"/>
        </w:rPr>
        <w:t>(приложение 10 к настоящему Административному регламенту)</w:t>
      </w:r>
      <w:r w:rsidRPr="003C4D96">
        <w:rPr>
          <w:rFonts w:ascii="Times New Roman" w:eastAsia="Calibri" w:hAnsi="Times New Roman" w:cs="Times New Roman"/>
          <w:color w:val="auto"/>
          <w:sz w:val="28"/>
          <w:szCs w:val="28"/>
          <w:lang w:eastAsia="en-US"/>
        </w:rPr>
        <w:t>.</w:t>
      </w:r>
    </w:p>
    <w:p w:rsidR="003C4D96" w:rsidRPr="003C4D96" w:rsidRDefault="003C4D96" w:rsidP="003C4D96">
      <w:pPr>
        <w:widowControl w:val="0"/>
        <w:autoSpaceDE w:val="0"/>
        <w:autoSpaceDN w:val="0"/>
        <w:adjustRightInd w:val="0"/>
        <w:ind w:firstLine="709"/>
        <w:contextualSpacing/>
        <w:jc w:val="both"/>
        <w:rPr>
          <w:rFonts w:ascii="Times New Roman" w:eastAsia="Calibri" w:hAnsi="Times New Roman" w:cs="Times New Roman"/>
          <w:color w:val="auto"/>
          <w:sz w:val="28"/>
          <w:szCs w:val="28"/>
          <w:lang w:eastAsia="en-US"/>
        </w:rPr>
      </w:pPr>
      <w:proofErr w:type="gramStart"/>
      <w:r w:rsidRPr="003C4D96">
        <w:rPr>
          <w:rFonts w:ascii="Times New Roman" w:eastAsia="Calibri" w:hAnsi="Times New Roman" w:cs="Times New Roman"/>
          <w:color w:val="auto"/>
          <w:sz w:val="28"/>
          <w:szCs w:val="28"/>
          <w:lang w:eastAsia="en-US"/>
        </w:rPr>
        <w:t xml:space="preserve">Разрешение на захоронение умершего на новом месте действующего общественного кладбища на территории муниципального образования </w:t>
      </w:r>
      <w:r w:rsidRPr="003C4D96">
        <w:rPr>
          <w:rFonts w:ascii="Times New Roman" w:eastAsia="Calibri" w:hAnsi="Times New Roman" w:cs="Times New Roman"/>
          <w:sz w:val="28"/>
          <w:szCs w:val="28"/>
          <w:lang w:eastAsia="en-US"/>
        </w:rPr>
        <w:t>(приложение 6 к настоящему Административному регламенту)</w:t>
      </w:r>
      <w:r w:rsidRPr="003C4D96">
        <w:rPr>
          <w:rFonts w:ascii="Times New Roman" w:eastAsia="Calibri" w:hAnsi="Times New Roman" w:cs="Times New Roman"/>
          <w:color w:val="auto"/>
          <w:sz w:val="28"/>
          <w:szCs w:val="28"/>
          <w:lang w:eastAsia="en-US"/>
        </w:rPr>
        <w:t xml:space="preserve">/ разрешение на захоронение умершего в родственную могилу (на захоронение урны с прахом в родственную могилу) </w:t>
      </w:r>
      <w:r w:rsidRPr="003C4D96">
        <w:rPr>
          <w:rFonts w:ascii="Times New Roman" w:eastAsia="Calibri" w:hAnsi="Times New Roman" w:cs="Times New Roman"/>
          <w:sz w:val="28"/>
          <w:szCs w:val="28"/>
          <w:lang w:eastAsia="en-US"/>
        </w:rPr>
        <w:t>(приложение 7 к настоящему Административному регламенту)</w:t>
      </w:r>
      <w:r w:rsidRPr="003C4D96">
        <w:rPr>
          <w:rFonts w:ascii="Times New Roman" w:eastAsia="Calibri" w:hAnsi="Times New Roman" w:cs="Times New Roman"/>
          <w:color w:val="auto"/>
          <w:sz w:val="28"/>
          <w:szCs w:val="28"/>
          <w:lang w:eastAsia="en-US"/>
        </w:rPr>
        <w:t xml:space="preserve">/ разрешение на захоронение умершего в семейное (родовое) захоронение </w:t>
      </w:r>
      <w:r w:rsidRPr="003C4D96">
        <w:rPr>
          <w:rFonts w:ascii="Times New Roman" w:eastAsia="Calibri" w:hAnsi="Times New Roman" w:cs="Times New Roman"/>
          <w:sz w:val="28"/>
          <w:szCs w:val="28"/>
          <w:lang w:eastAsia="en-US"/>
        </w:rPr>
        <w:t>(приложение 8 к настоящему Административному регламенту)</w:t>
      </w:r>
      <w:r w:rsidRPr="003C4D96">
        <w:rPr>
          <w:rFonts w:ascii="Times New Roman" w:eastAsia="Calibri" w:hAnsi="Times New Roman" w:cs="Times New Roman"/>
          <w:color w:val="auto"/>
          <w:sz w:val="28"/>
          <w:szCs w:val="28"/>
          <w:lang w:eastAsia="en-US"/>
        </w:rPr>
        <w:t>/ разрешение на перезахоронение останков умершего</w:t>
      </w:r>
      <w:proofErr w:type="gramEnd"/>
      <w:r w:rsidRPr="003C4D96">
        <w:rPr>
          <w:rFonts w:ascii="Times New Roman" w:eastAsia="Calibri" w:hAnsi="Times New Roman" w:cs="Times New Roman"/>
          <w:color w:val="auto"/>
          <w:sz w:val="28"/>
          <w:szCs w:val="28"/>
          <w:lang w:eastAsia="en-US"/>
        </w:rPr>
        <w:t xml:space="preserve">(ей) в могилу </w:t>
      </w:r>
      <w:r w:rsidRPr="003C4D96">
        <w:rPr>
          <w:rFonts w:ascii="Times New Roman" w:eastAsia="Calibri" w:hAnsi="Times New Roman" w:cs="Times New Roman"/>
          <w:sz w:val="28"/>
          <w:szCs w:val="28"/>
          <w:lang w:eastAsia="en-US"/>
        </w:rPr>
        <w:t>(приложение 9 к настоящему Административному регламенту)</w:t>
      </w:r>
      <w:r w:rsidRPr="003C4D96">
        <w:rPr>
          <w:rFonts w:ascii="Times New Roman" w:eastAsia="Calibri" w:hAnsi="Times New Roman" w:cs="Times New Roman"/>
          <w:color w:val="auto"/>
          <w:sz w:val="28"/>
          <w:szCs w:val="28"/>
          <w:lang w:eastAsia="en-US"/>
        </w:rPr>
        <w:t xml:space="preserve"> подписывается руководителем Службы или уполномоченным им должностным лицом.</w:t>
      </w:r>
    </w:p>
    <w:p w:rsidR="003C4D96" w:rsidRPr="003C4D96" w:rsidRDefault="003C4D96" w:rsidP="003C4D96">
      <w:pPr>
        <w:widowControl w:val="0"/>
        <w:autoSpaceDE w:val="0"/>
        <w:autoSpaceDN w:val="0"/>
        <w:adjustRightInd w:val="0"/>
        <w:ind w:firstLine="709"/>
        <w:contextualSpacing/>
        <w:jc w:val="both"/>
        <w:rPr>
          <w:rFonts w:ascii="Times New Roman" w:eastAsia="Calibri" w:hAnsi="Times New Roman" w:cs="Times New Roman"/>
          <w:color w:val="auto"/>
          <w:sz w:val="28"/>
          <w:szCs w:val="28"/>
          <w:lang w:eastAsia="en-US"/>
        </w:rPr>
      </w:pPr>
      <w:r w:rsidRPr="003C4D96">
        <w:rPr>
          <w:rFonts w:ascii="Times New Roman" w:eastAsia="Calibri" w:hAnsi="Times New Roman" w:cs="Times New Roman"/>
          <w:color w:val="auto"/>
          <w:sz w:val="28"/>
          <w:szCs w:val="28"/>
          <w:lang w:eastAsia="en-US"/>
        </w:rPr>
        <w:t xml:space="preserve">В случае отсутствия возможности осуществить захоронение в родственное место захоронения (на </w:t>
      </w:r>
      <w:proofErr w:type="spellStart"/>
      <w:r w:rsidRPr="003C4D96">
        <w:rPr>
          <w:rFonts w:ascii="Times New Roman" w:eastAsia="Calibri" w:hAnsi="Times New Roman" w:cs="Times New Roman"/>
          <w:color w:val="auto"/>
          <w:sz w:val="28"/>
          <w:szCs w:val="28"/>
          <w:lang w:eastAsia="en-US"/>
        </w:rPr>
        <w:t>истребуемом</w:t>
      </w:r>
      <w:proofErr w:type="spellEnd"/>
      <w:r w:rsidRPr="003C4D96">
        <w:rPr>
          <w:rFonts w:ascii="Times New Roman" w:eastAsia="Calibri" w:hAnsi="Times New Roman" w:cs="Times New Roman"/>
          <w:color w:val="auto"/>
          <w:sz w:val="28"/>
          <w:szCs w:val="28"/>
          <w:lang w:eastAsia="en-US"/>
        </w:rPr>
        <w:t xml:space="preserve"> месте захоронения (родственном, семейном) отсутствует свободное место для </w:t>
      </w:r>
      <w:proofErr w:type="spellStart"/>
      <w:r w:rsidRPr="003C4D96">
        <w:rPr>
          <w:rFonts w:ascii="Times New Roman" w:eastAsia="Calibri" w:hAnsi="Times New Roman" w:cs="Times New Roman"/>
          <w:color w:val="auto"/>
          <w:sz w:val="28"/>
          <w:szCs w:val="28"/>
          <w:lang w:eastAsia="en-US"/>
        </w:rPr>
        <w:t>подзахоронения</w:t>
      </w:r>
      <w:proofErr w:type="spellEnd"/>
      <w:r w:rsidRPr="003C4D96">
        <w:rPr>
          <w:rFonts w:ascii="Times New Roman" w:eastAsia="Calibri" w:hAnsi="Times New Roman" w:cs="Times New Roman"/>
          <w:color w:val="auto"/>
          <w:sz w:val="28"/>
          <w:szCs w:val="28"/>
          <w:lang w:eastAsia="en-US"/>
        </w:rPr>
        <w:t xml:space="preserve"> гробом исходя из размера одиночного захоронения, </w:t>
      </w:r>
      <w:proofErr w:type="spellStart"/>
      <w:r w:rsidRPr="003C4D96">
        <w:rPr>
          <w:rFonts w:ascii="Times New Roman" w:eastAsia="Calibri" w:hAnsi="Times New Roman" w:cs="Times New Roman"/>
          <w:color w:val="auto"/>
          <w:sz w:val="28"/>
          <w:szCs w:val="28"/>
          <w:lang w:eastAsia="en-US"/>
        </w:rPr>
        <w:t>неистечение</w:t>
      </w:r>
      <w:proofErr w:type="spellEnd"/>
      <w:r w:rsidRPr="003C4D96">
        <w:rPr>
          <w:rFonts w:ascii="Times New Roman" w:eastAsia="Calibri" w:hAnsi="Times New Roman" w:cs="Times New Roman"/>
          <w:color w:val="auto"/>
          <w:sz w:val="28"/>
          <w:szCs w:val="28"/>
          <w:lang w:eastAsia="en-US"/>
        </w:rPr>
        <w:t xml:space="preserve"> кладбищенского периода, за исключением </w:t>
      </w:r>
      <w:proofErr w:type="spellStart"/>
      <w:r w:rsidRPr="003C4D96">
        <w:rPr>
          <w:rFonts w:ascii="Times New Roman" w:eastAsia="Calibri" w:hAnsi="Times New Roman" w:cs="Times New Roman"/>
          <w:color w:val="auto"/>
          <w:sz w:val="28"/>
          <w:szCs w:val="28"/>
          <w:lang w:eastAsia="en-US"/>
        </w:rPr>
        <w:t>подзахоронения</w:t>
      </w:r>
      <w:proofErr w:type="spellEnd"/>
      <w:r w:rsidRPr="003C4D96">
        <w:rPr>
          <w:rFonts w:ascii="Times New Roman" w:eastAsia="Calibri" w:hAnsi="Times New Roman" w:cs="Times New Roman"/>
          <w:color w:val="auto"/>
          <w:sz w:val="28"/>
          <w:szCs w:val="28"/>
          <w:lang w:eastAsia="en-US"/>
        </w:rPr>
        <w:t xml:space="preserve"> урны с прахом в могилу) специалист ответственного органа оформляет разрешение на захоронение в отдельную могилу.</w:t>
      </w:r>
    </w:p>
    <w:p w:rsidR="003C4D96" w:rsidRPr="003C4D96" w:rsidRDefault="003C4D96" w:rsidP="003C4D96">
      <w:pPr>
        <w:widowControl w:val="0"/>
        <w:autoSpaceDE w:val="0"/>
        <w:autoSpaceDN w:val="0"/>
        <w:adjustRightInd w:val="0"/>
        <w:ind w:firstLine="709"/>
        <w:contextualSpacing/>
        <w:jc w:val="both"/>
        <w:rPr>
          <w:rFonts w:ascii="Times New Roman" w:eastAsia="Calibri" w:hAnsi="Times New Roman" w:cs="Times New Roman"/>
          <w:color w:val="auto"/>
          <w:sz w:val="28"/>
          <w:szCs w:val="28"/>
          <w:lang w:eastAsia="en-US"/>
        </w:rPr>
      </w:pPr>
      <w:r w:rsidRPr="003C4D96">
        <w:rPr>
          <w:rFonts w:ascii="Times New Roman" w:eastAsia="Calibri" w:hAnsi="Times New Roman" w:cs="Times New Roman"/>
          <w:color w:val="auto"/>
          <w:sz w:val="28"/>
          <w:szCs w:val="28"/>
          <w:lang w:eastAsia="en-US"/>
        </w:rPr>
        <w:t>Мотивированный письменный ответ подписывается руководителем Службы или уполномоченным им лицом и выдается на руки заявителю.</w:t>
      </w:r>
    </w:p>
    <w:p w:rsidR="003C4D96" w:rsidRPr="003C4D96" w:rsidRDefault="003C4D96" w:rsidP="003C4D96">
      <w:pPr>
        <w:widowControl w:val="0"/>
        <w:autoSpaceDE w:val="0"/>
        <w:autoSpaceDN w:val="0"/>
        <w:adjustRightInd w:val="0"/>
        <w:ind w:firstLine="709"/>
        <w:contextualSpacing/>
        <w:jc w:val="both"/>
        <w:rPr>
          <w:rFonts w:ascii="Times New Roman" w:eastAsia="Calibri" w:hAnsi="Times New Roman" w:cs="Times New Roman"/>
          <w:color w:val="auto"/>
          <w:sz w:val="28"/>
          <w:szCs w:val="28"/>
          <w:lang w:eastAsia="en-US"/>
        </w:rPr>
      </w:pPr>
      <w:proofErr w:type="gramStart"/>
      <w:r w:rsidRPr="003C4D96">
        <w:rPr>
          <w:rFonts w:ascii="Times New Roman" w:eastAsia="Calibri" w:hAnsi="Times New Roman" w:cs="Times New Roman"/>
          <w:color w:val="auto"/>
          <w:sz w:val="28"/>
          <w:szCs w:val="28"/>
          <w:lang w:eastAsia="en-US"/>
        </w:rPr>
        <w:t xml:space="preserve">Результат выполнения административной процедуры: подписание разрешения на захоронение умершего на новом месте действующего общественного кладбища на территории муниципального образования </w:t>
      </w:r>
      <w:r w:rsidRPr="003C4D96">
        <w:rPr>
          <w:rFonts w:ascii="Times New Roman" w:eastAsia="Calibri" w:hAnsi="Times New Roman" w:cs="Times New Roman"/>
          <w:sz w:val="28"/>
          <w:szCs w:val="28"/>
          <w:lang w:eastAsia="en-US"/>
        </w:rPr>
        <w:t>(приложение 6 к настоящему Административному регламенту)</w:t>
      </w:r>
      <w:r w:rsidRPr="003C4D96">
        <w:rPr>
          <w:rFonts w:ascii="Times New Roman" w:eastAsia="Calibri" w:hAnsi="Times New Roman" w:cs="Times New Roman"/>
          <w:color w:val="auto"/>
          <w:sz w:val="28"/>
          <w:szCs w:val="28"/>
          <w:lang w:eastAsia="en-US"/>
        </w:rPr>
        <w:t xml:space="preserve">/ разрешения на захоронение умершего в родственную могилу (на захоронение урны с прахом в родственную могилу) </w:t>
      </w:r>
      <w:r w:rsidRPr="003C4D96">
        <w:rPr>
          <w:rFonts w:ascii="Times New Roman" w:eastAsia="Calibri" w:hAnsi="Times New Roman" w:cs="Times New Roman"/>
          <w:sz w:val="28"/>
          <w:szCs w:val="28"/>
          <w:lang w:eastAsia="en-US"/>
        </w:rPr>
        <w:t>(приложение 7 к настоящему Административному регламенту)</w:t>
      </w:r>
      <w:r w:rsidRPr="003C4D96">
        <w:rPr>
          <w:rFonts w:ascii="Times New Roman" w:eastAsia="Calibri" w:hAnsi="Times New Roman" w:cs="Times New Roman"/>
          <w:color w:val="auto"/>
          <w:sz w:val="28"/>
          <w:szCs w:val="28"/>
          <w:lang w:eastAsia="en-US"/>
        </w:rPr>
        <w:t xml:space="preserve">/ разрешения на захоронение умершего в семейное (родовое) захоронение </w:t>
      </w:r>
      <w:r w:rsidRPr="003C4D96">
        <w:rPr>
          <w:rFonts w:ascii="Times New Roman" w:eastAsia="Calibri" w:hAnsi="Times New Roman" w:cs="Times New Roman"/>
          <w:sz w:val="28"/>
          <w:szCs w:val="28"/>
          <w:lang w:eastAsia="en-US"/>
        </w:rPr>
        <w:t>(приложение 8 к настоящему Административному регламенту</w:t>
      </w:r>
      <w:proofErr w:type="gramEnd"/>
      <w:r w:rsidRPr="003C4D96">
        <w:rPr>
          <w:rFonts w:ascii="Times New Roman" w:eastAsia="Calibri" w:hAnsi="Times New Roman" w:cs="Times New Roman"/>
          <w:sz w:val="28"/>
          <w:szCs w:val="28"/>
          <w:lang w:eastAsia="en-US"/>
        </w:rPr>
        <w:t>)</w:t>
      </w:r>
      <w:r w:rsidRPr="003C4D96">
        <w:rPr>
          <w:rFonts w:ascii="Times New Roman" w:eastAsia="Calibri" w:hAnsi="Times New Roman" w:cs="Times New Roman"/>
          <w:color w:val="auto"/>
          <w:sz w:val="28"/>
          <w:szCs w:val="28"/>
          <w:lang w:eastAsia="en-US"/>
        </w:rPr>
        <w:t>/ разрешения на перезахоронение останков умершег</w:t>
      </w:r>
      <w:proofErr w:type="gramStart"/>
      <w:r w:rsidRPr="003C4D96">
        <w:rPr>
          <w:rFonts w:ascii="Times New Roman" w:eastAsia="Calibri" w:hAnsi="Times New Roman" w:cs="Times New Roman"/>
          <w:color w:val="auto"/>
          <w:sz w:val="28"/>
          <w:szCs w:val="28"/>
          <w:lang w:eastAsia="en-US"/>
        </w:rPr>
        <w:t>о(</w:t>
      </w:r>
      <w:proofErr w:type="gramEnd"/>
      <w:r w:rsidRPr="003C4D96">
        <w:rPr>
          <w:rFonts w:ascii="Times New Roman" w:eastAsia="Calibri" w:hAnsi="Times New Roman" w:cs="Times New Roman"/>
          <w:color w:val="auto"/>
          <w:sz w:val="28"/>
          <w:szCs w:val="28"/>
          <w:lang w:eastAsia="en-US"/>
        </w:rPr>
        <w:t xml:space="preserve">ей) в могилу </w:t>
      </w:r>
      <w:r w:rsidRPr="003C4D96">
        <w:rPr>
          <w:rFonts w:ascii="Times New Roman" w:eastAsia="Calibri" w:hAnsi="Times New Roman" w:cs="Times New Roman"/>
          <w:sz w:val="28"/>
          <w:szCs w:val="28"/>
          <w:lang w:eastAsia="en-US"/>
        </w:rPr>
        <w:t xml:space="preserve">(приложение 9 к настоящему Административному регламенту) </w:t>
      </w:r>
      <w:r w:rsidRPr="003C4D96">
        <w:rPr>
          <w:rFonts w:ascii="Times New Roman" w:eastAsia="Calibri" w:hAnsi="Times New Roman" w:cs="Times New Roman"/>
          <w:color w:val="auto"/>
          <w:sz w:val="28"/>
          <w:szCs w:val="28"/>
          <w:lang w:eastAsia="en-US"/>
        </w:rPr>
        <w:t xml:space="preserve">или подписанное письмо заявителю об отказе в предоставлении муниципальной услуги </w:t>
      </w:r>
      <w:r w:rsidRPr="003C4D96">
        <w:rPr>
          <w:rFonts w:ascii="Times New Roman" w:eastAsia="Calibri" w:hAnsi="Times New Roman" w:cs="Times New Roman"/>
          <w:sz w:val="28"/>
          <w:szCs w:val="28"/>
          <w:lang w:eastAsia="en-US"/>
        </w:rPr>
        <w:t>(приложение 10 к настоящему Административному регламенту)</w:t>
      </w:r>
      <w:r w:rsidRPr="003C4D96">
        <w:rPr>
          <w:rFonts w:ascii="Times New Roman" w:eastAsia="Calibri" w:hAnsi="Times New Roman" w:cs="Times New Roman"/>
          <w:color w:val="auto"/>
          <w:sz w:val="28"/>
          <w:szCs w:val="28"/>
          <w:lang w:eastAsia="en-US"/>
        </w:rPr>
        <w:t>.</w:t>
      </w:r>
    </w:p>
    <w:p w:rsidR="003C4D96" w:rsidRPr="003C4D96" w:rsidRDefault="003C4D96" w:rsidP="003C4D96">
      <w:pPr>
        <w:widowControl w:val="0"/>
        <w:autoSpaceDE w:val="0"/>
        <w:autoSpaceDN w:val="0"/>
        <w:adjustRightInd w:val="0"/>
        <w:ind w:firstLine="709"/>
        <w:contextualSpacing/>
        <w:jc w:val="both"/>
        <w:rPr>
          <w:rFonts w:ascii="Times New Roman" w:eastAsia="Calibri" w:hAnsi="Times New Roman" w:cs="Times New Roman"/>
          <w:color w:val="auto"/>
          <w:sz w:val="28"/>
          <w:szCs w:val="28"/>
          <w:lang w:eastAsia="en-US"/>
        </w:rPr>
      </w:pPr>
      <w:r w:rsidRPr="003C4D96">
        <w:rPr>
          <w:rFonts w:ascii="Times New Roman" w:eastAsia="Calibri" w:hAnsi="Times New Roman" w:cs="Times New Roman"/>
          <w:color w:val="auto"/>
          <w:sz w:val="28"/>
          <w:szCs w:val="28"/>
          <w:lang w:eastAsia="en-US"/>
        </w:rPr>
        <w:t>3.4.</w:t>
      </w:r>
      <w:r w:rsidRPr="003C4D96">
        <w:rPr>
          <w:rFonts w:ascii="Times New Roman" w:eastAsia="Calibri" w:hAnsi="Times New Roman" w:cs="Times New Roman"/>
          <w:color w:val="auto"/>
          <w:sz w:val="28"/>
          <w:szCs w:val="28"/>
          <w:lang w:val="en-US" w:eastAsia="en-US"/>
        </w:rPr>
        <w:t> </w:t>
      </w:r>
      <w:r w:rsidRPr="003C4D96">
        <w:rPr>
          <w:rFonts w:ascii="Times New Roman" w:eastAsia="Calibri" w:hAnsi="Times New Roman" w:cs="Times New Roman"/>
          <w:color w:val="auto"/>
          <w:sz w:val="28"/>
          <w:szCs w:val="28"/>
          <w:lang w:eastAsia="en-US"/>
        </w:rPr>
        <w:t>Выдача результата предоставления муниципальной услуги.</w:t>
      </w:r>
    </w:p>
    <w:p w:rsidR="003C4D96" w:rsidRPr="003C4D96" w:rsidRDefault="003C4D96" w:rsidP="003C4D96">
      <w:pPr>
        <w:widowControl w:val="0"/>
        <w:autoSpaceDE w:val="0"/>
        <w:autoSpaceDN w:val="0"/>
        <w:adjustRightInd w:val="0"/>
        <w:ind w:firstLine="709"/>
        <w:contextualSpacing/>
        <w:jc w:val="both"/>
        <w:rPr>
          <w:rFonts w:ascii="Times New Roman" w:eastAsia="Calibri" w:hAnsi="Times New Roman" w:cs="Times New Roman"/>
          <w:color w:val="auto"/>
          <w:sz w:val="28"/>
          <w:szCs w:val="28"/>
          <w:lang w:eastAsia="en-US"/>
        </w:rPr>
      </w:pPr>
      <w:proofErr w:type="gramStart"/>
      <w:r w:rsidRPr="003C4D96">
        <w:rPr>
          <w:rFonts w:ascii="Times New Roman" w:eastAsia="Calibri" w:hAnsi="Times New Roman" w:cs="Times New Roman"/>
          <w:color w:val="auto"/>
          <w:sz w:val="28"/>
          <w:szCs w:val="28"/>
          <w:lang w:eastAsia="en-US"/>
        </w:rPr>
        <w:t xml:space="preserve">Основание для начала административной процедуры: подписание разрешения на захоронение умершего на новом месте действующего общественного кладбища на территории муниципального образования </w:t>
      </w:r>
      <w:r w:rsidRPr="003C4D96">
        <w:rPr>
          <w:rFonts w:ascii="Times New Roman" w:eastAsia="Calibri" w:hAnsi="Times New Roman" w:cs="Times New Roman"/>
          <w:sz w:val="28"/>
          <w:szCs w:val="28"/>
          <w:lang w:eastAsia="en-US"/>
        </w:rPr>
        <w:t>(приложение 6 к настоящему Административному регламенту)</w:t>
      </w:r>
      <w:r w:rsidRPr="003C4D96">
        <w:rPr>
          <w:rFonts w:ascii="Times New Roman" w:eastAsia="Calibri" w:hAnsi="Times New Roman" w:cs="Times New Roman"/>
          <w:color w:val="auto"/>
          <w:sz w:val="28"/>
          <w:szCs w:val="28"/>
          <w:lang w:eastAsia="en-US"/>
        </w:rPr>
        <w:t xml:space="preserve">/ разрешения на захоронение умершего в родственную могилу (на захоронение урны с </w:t>
      </w:r>
      <w:r w:rsidRPr="003C4D96">
        <w:rPr>
          <w:rFonts w:ascii="Times New Roman" w:eastAsia="Calibri" w:hAnsi="Times New Roman" w:cs="Times New Roman"/>
          <w:color w:val="auto"/>
          <w:sz w:val="28"/>
          <w:szCs w:val="28"/>
          <w:lang w:eastAsia="en-US"/>
        </w:rPr>
        <w:lastRenderedPageBreak/>
        <w:t xml:space="preserve">прахом в родственную могилу) </w:t>
      </w:r>
      <w:r w:rsidRPr="003C4D96">
        <w:rPr>
          <w:rFonts w:ascii="Times New Roman" w:eastAsia="Calibri" w:hAnsi="Times New Roman" w:cs="Times New Roman"/>
          <w:sz w:val="28"/>
          <w:szCs w:val="28"/>
          <w:lang w:eastAsia="en-US"/>
        </w:rPr>
        <w:t>(приложение 7 к настоящему Административному регламенту)</w:t>
      </w:r>
      <w:r w:rsidRPr="003C4D96">
        <w:rPr>
          <w:rFonts w:ascii="Times New Roman" w:eastAsia="Calibri" w:hAnsi="Times New Roman" w:cs="Times New Roman"/>
          <w:color w:val="auto"/>
          <w:sz w:val="28"/>
          <w:szCs w:val="28"/>
          <w:lang w:eastAsia="en-US"/>
        </w:rPr>
        <w:t xml:space="preserve">/ разрешения на захоронение умершего в семейное (родовое) захоронение </w:t>
      </w:r>
      <w:r w:rsidRPr="003C4D96">
        <w:rPr>
          <w:rFonts w:ascii="Times New Roman" w:eastAsia="Calibri" w:hAnsi="Times New Roman" w:cs="Times New Roman"/>
          <w:sz w:val="28"/>
          <w:szCs w:val="28"/>
          <w:lang w:eastAsia="en-US"/>
        </w:rPr>
        <w:t>(приложение 8 к настоящему Административному</w:t>
      </w:r>
      <w:proofErr w:type="gramEnd"/>
      <w:r w:rsidRPr="003C4D96">
        <w:rPr>
          <w:rFonts w:ascii="Times New Roman" w:eastAsia="Calibri" w:hAnsi="Times New Roman" w:cs="Times New Roman"/>
          <w:sz w:val="28"/>
          <w:szCs w:val="28"/>
          <w:lang w:eastAsia="en-US"/>
        </w:rPr>
        <w:t xml:space="preserve"> регламенту)</w:t>
      </w:r>
      <w:r w:rsidRPr="003C4D96">
        <w:rPr>
          <w:rFonts w:ascii="Times New Roman" w:eastAsia="Calibri" w:hAnsi="Times New Roman" w:cs="Times New Roman"/>
          <w:color w:val="auto"/>
          <w:sz w:val="28"/>
          <w:szCs w:val="28"/>
          <w:lang w:eastAsia="en-US"/>
        </w:rPr>
        <w:t>/ разрешения на перезахоронение останков умершег</w:t>
      </w:r>
      <w:proofErr w:type="gramStart"/>
      <w:r w:rsidRPr="003C4D96">
        <w:rPr>
          <w:rFonts w:ascii="Times New Roman" w:eastAsia="Calibri" w:hAnsi="Times New Roman" w:cs="Times New Roman"/>
          <w:color w:val="auto"/>
          <w:sz w:val="28"/>
          <w:szCs w:val="28"/>
          <w:lang w:eastAsia="en-US"/>
        </w:rPr>
        <w:t>о(</w:t>
      </w:r>
      <w:proofErr w:type="gramEnd"/>
      <w:r w:rsidRPr="003C4D96">
        <w:rPr>
          <w:rFonts w:ascii="Times New Roman" w:eastAsia="Calibri" w:hAnsi="Times New Roman" w:cs="Times New Roman"/>
          <w:color w:val="auto"/>
          <w:sz w:val="28"/>
          <w:szCs w:val="28"/>
          <w:lang w:eastAsia="en-US"/>
        </w:rPr>
        <w:t xml:space="preserve">ей) в могилу </w:t>
      </w:r>
      <w:r w:rsidRPr="003C4D96">
        <w:rPr>
          <w:rFonts w:ascii="Times New Roman" w:eastAsia="Calibri" w:hAnsi="Times New Roman" w:cs="Times New Roman"/>
          <w:sz w:val="28"/>
          <w:szCs w:val="28"/>
          <w:lang w:eastAsia="en-US"/>
        </w:rPr>
        <w:t xml:space="preserve">(приложение 9 к настоящему Административному регламенту) </w:t>
      </w:r>
      <w:r w:rsidRPr="003C4D96">
        <w:rPr>
          <w:rFonts w:ascii="Times New Roman" w:eastAsia="Calibri" w:hAnsi="Times New Roman" w:cs="Times New Roman"/>
          <w:color w:val="auto"/>
          <w:sz w:val="28"/>
          <w:szCs w:val="28"/>
          <w:lang w:eastAsia="en-US"/>
        </w:rPr>
        <w:t xml:space="preserve">или подписание письма об отказе в предоставлении муниципальной услуги </w:t>
      </w:r>
      <w:r w:rsidRPr="003C4D96">
        <w:rPr>
          <w:rFonts w:ascii="Times New Roman" w:eastAsia="Calibri" w:hAnsi="Times New Roman" w:cs="Times New Roman"/>
          <w:sz w:val="28"/>
          <w:szCs w:val="28"/>
          <w:lang w:eastAsia="en-US"/>
        </w:rPr>
        <w:t>(приложение 10 к настоящему Административному регламенту)</w:t>
      </w:r>
      <w:r w:rsidRPr="003C4D96">
        <w:rPr>
          <w:rFonts w:ascii="Times New Roman" w:eastAsia="Calibri" w:hAnsi="Times New Roman" w:cs="Times New Roman"/>
          <w:color w:val="auto"/>
          <w:sz w:val="28"/>
          <w:szCs w:val="28"/>
          <w:lang w:eastAsia="en-US"/>
        </w:rPr>
        <w:t>.</w:t>
      </w:r>
    </w:p>
    <w:p w:rsidR="003C4D96" w:rsidRPr="003C4D96" w:rsidRDefault="003C4D96" w:rsidP="003C4D96">
      <w:pPr>
        <w:widowControl w:val="0"/>
        <w:autoSpaceDE w:val="0"/>
        <w:autoSpaceDN w:val="0"/>
        <w:ind w:firstLine="709"/>
        <w:contextualSpacing/>
        <w:jc w:val="both"/>
        <w:rPr>
          <w:rFonts w:ascii="Times New Roman" w:eastAsia="Times New Roman" w:hAnsi="Times New Roman" w:cs="Times New Roman"/>
          <w:color w:val="auto"/>
          <w:sz w:val="28"/>
          <w:szCs w:val="28"/>
        </w:rPr>
      </w:pPr>
      <w:r w:rsidRPr="003C4D96">
        <w:rPr>
          <w:rFonts w:ascii="Times New Roman" w:eastAsia="Times New Roman" w:hAnsi="Times New Roman" w:cs="Times New Roman"/>
          <w:color w:val="auto"/>
          <w:sz w:val="28"/>
          <w:szCs w:val="28"/>
        </w:rPr>
        <w:t xml:space="preserve">Содержание административного действия, продолжительность </w:t>
      </w:r>
      <w:proofErr w:type="gramStart"/>
      <w:r w:rsidRPr="003C4D96">
        <w:rPr>
          <w:rFonts w:ascii="Times New Roman" w:eastAsia="Times New Roman" w:hAnsi="Times New Roman" w:cs="Times New Roman"/>
          <w:color w:val="auto"/>
          <w:sz w:val="28"/>
          <w:szCs w:val="28"/>
        </w:rPr>
        <w:t>и(</w:t>
      </w:r>
      <w:proofErr w:type="gramEnd"/>
      <w:r w:rsidRPr="003C4D96">
        <w:rPr>
          <w:rFonts w:ascii="Times New Roman" w:eastAsia="Times New Roman" w:hAnsi="Times New Roman" w:cs="Times New Roman"/>
          <w:color w:val="auto"/>
          <w:sz w:val="28"/>
          <w:szCs w:val="28"/>
        </w:rPr>
        <w:t>или) максимальный срок его выполнения: направление результата предоставления муниципальной услуги способом, указанным в заявлении после регистрации в Журнале регистрации заявлений.</w:t>
      </w:r>
    </w:p>
    <w:p w:rsidR="003C4D96" w:rsidRPr="003C4D96" w:rsidRDefault="003C4D96" w:rsidP="003C4D96">
      <w:pPr>
        <w:widowControl w:val="0"/>
        <w:autoSpaceDE w:val="0"/>
        <w:autoSpaceDN w:val="0"/>
        <w:ind w:firstLine="709"/>
        <w:contextualSpacing/>
        <w:jc w:val="both"/>
        <w:rPr>
          <w:rFonts w:ascii="Times New Roman" w:eastAsia="Times New Roman" w:hAnsi="Times New Roman" w:cs="Times New Roman"/>
          <w:color w:val="auto"/>
          <w:sz w:val="28"/>
          <w:szCs w:val="28"/>
        </w:rPr>
      </w:pPr>
      <w:r w:rsidRPr="003C4D96">
        <w:rPr>
          <w:rFonts w:ascii="Times New Roman" w:eastAsia="Times New Roman" w:hAnsi="Times New Roman" w:cs="Times New Roman"/>
          <w:color w:val="auto"/>
          <w:sz w:val="28"/>
          <w:szCs w:val="28"/>
        </w:rPr>
        <w:t>Лицо, ответственное за выполнение административной процедуры: уполномоченный работник Службы.</w:t>
      </w:r>
    </w:p>
    <w:p w:rsidR="003C4D96" w:rsidRPr="003C4D96" w:rsidRDefault="003C4D96" w:rsidP="003C4D96">
      <w:pPr>
        <w:widowControl w:val="0"/>
        <w:autoSpaceDE w:val="0"/>
        <w:autoSpaceDN w:val="0"/>
        <w:ind w:firstLine="709"/>
        <w:contextualSpacing/>
        <w:jc w:val="both"/>
        <w:rPr>
          <w:rFonts w:ascii="Times New Roman" w:eastAsia="Times New Roman" w:hAnsi="Times New Roman" w:cs="Times New Roman"/>
          <w:color w:val="auto"/>
          <w:sz w:val="28"/>
          <w:szCs w:val="28"/>
        </w:rPr>
      </w:pPr>
      <w:r w:rsidRPr="003C4D96">
        <w:rPr>
          <w:rFonts w:ascii="Times New Roman" w:eastAsia="Times New Roman" w:hAnsi="Times New Roman" w:cs="Times New Roman"/>
          <w:color w:val="auto"/>
          <w:sz w:val="28"/>
          <w:szCs w:val="28"/>
        </w:rPr>
        <w:t xml:space="preserve">Результат выполнения административной процедуры: направление результата предоставления муниципальной услуги в день обращения заявителя </w:t>
      </w:r>
      <w:r w:rsidRPr="003C4D96">
        <w:rPr>
          <w:rFonts w:ascii="Times New Roman" w:eastAsia="Calibri" w:hAnsi="Times New Roman" w:cs="Times New Roman"/>
          <w:color w:val="auto"/>
          <w:sz w:val="28"/>
          <w:szCs w:val="28"/>
        </w:rPr>
        <w:t xml:space="preserve">либо в день регистрации почтового отправления </w:t>
      </w:r>
      <w:r w:rsidRPr="003C4D96">
        <w:rPr>
          <w:rFonts w:ascii="Times New Roman" w:eastAsia="Calibri" w:hAnsi="Times New Roman" w:cs="Times New Roman"/>
          <w:color w:val="auto"/>
          <w:sz w:val="28"/>
          <w:szCs w:val="28"/>
          <w:lang w:eastAsia="en-US"/>
        </w:rPr>
        <w:t>(в случае получения разрешения на перезахоронение останков умершег</w:t>
      </w:r>
      <w:proofErr w:type="gramStart"/>
      <w:r w:rsidRPr="003C4D96">
        <w:rPr>
          <w:rFonts w:ascii="Times New Roman" w:eastAsia="Calibri" w:hAnsi="Times New Roman" w:cs="Times New Roman"/>
          <w:color w:val="auto"/>
          <w:sz w:val="28"/>
          <w:szCs w:val="28"/>
          <w:lang w:eastAsia="en-US"/>
        </w:rPr>
        <w:t>о(</w:t>
      </w:r>
      <w:proofErr w:type="gramEnd"/>
      <w:r w:rsidRPr="003C4D96">
        <w:rPr>
          <w:rFonts w:ascii="Times New Roman" w:eastAsia="Calibri" w:hAnsi="Times New Roman" w:cs="Times New Roman"/>
          <w:color w:val="auto"/>
          <w:sz w:val="28"/>
          <w:szCs w:val="28"/>
          <w:lang w:eastAsia="en-US"/>
        </w:rPr>
        <w:t>ей)</w:t>
      </w:r>
      <w:r w:rsidRPr="003C4D96">
        <w:rPr>
          <w:rFonts w:ascii="Times New Roman" w:eastAsia="Times New Roman" w:hAnsi="Times New Roman" w:cs="Times New Roman"/>
          <w:color w:val="auto"/>
          <w:sz w:val="28"/>
          <w:szCs w:val="28"/>
        </w:rPr>
        <w:t>.</w:t>
      </w:r>
    </w:p>
    <w:p w:rsidR="003C4D96" w:rsidRPr="003C4D96" w:rsidRDefault="003C4D96" w:rsidP="003C4D96">
      <w:pPr>
        <w:widowControl w:val="0"/>
        <w:autoSpaceDE w:val="0"/>
        <w:autoSpaceDN w:val="0"/>
        <w:adjustRightInd w:val="0"/>
        <w:ind w:firstLine="709"/>
        <w:contextualSpacing/>
        <w:jc w:val="both"/>
        <w:rPr>
          <w:rFonts w:ascii="Times New Roman" w:eastAsia="Calibri" w:hAnsi="Times New Roman" w:cs="Times New Roman"/>
          <w:color w:val="auto"/>
          <w:sz w:val="28"/>
          <w:szCs w:val="28"/>
          <w:highlight w:val="lightGray"/>
          <w:lang w:eastAsia="en-US"/>
        </w:rPr>
      </w:pPr>
    </w:p>
    <w:p w:rsidR="003C4D96" w:rsidRPr="003C4D96" w:rsidRDefault="003C4D96" w:rsidP="003C4D96">
      <w:pPr>
        <w:widowControl w:val="0"/>
        <w:autoSpaceDE w:val="0"/>
        <w:autoSpaceDN w:val="0"/>
        <w:adjustRightInd w:val="0"/>
        <w:contextualSpacing/>
        <w:jc w:val="center"/>
        <w:outlineLvl w:val="1"/>
        <w:rPr>
          <w:rFonts w:ascii="Times New Roman" w:eastAsia="Calibri" w:hAnsi="Times New Roman" w:cs="Times New Roman"/>
          <w:color w:val="auto"/>
          <w:sz w:val="28"/>
          <w:szCs w:val="28"/>
          <w:lang w:eastAsia="en-US"/>
        </w:rPr>
      </w:pPr>
      <w:bookmarkStart w:id="15" w:name="Par259"/>
      <w:bookmarkEnd w:id="15"/>
      <w:r w:rsidRPr="003C4D96">
        <w:rPr>
          <w:rFonts w:ascii="Times New Roman" w:eastAsia="Calibri" w:hAnsi="Times New Roman" w:cs="Times New Roman"/>
          <w:color w:val="auto"/>
          <w:sz w:val="28"/>
          <w:szCs w:val="28"/>
          <w:lang w:eastAsia="en-US"/>
        </w:rPr>
        <w:t xml:space="preserve">4. Формы </w:t>
      </w:r>
      <w:proofErr w:type="gramStart"/>
      <w:r w:rsidRPr="003C4D96">
        <w:rPr>
          <w:rFonts w:ascii="Times New Roman" w:eastAsia="Calibri" w:hAnsi="Times New Roman" w:cs="Times New Roman"/>
          <w:color w:val="auto"/>
          <w:sz w:val="28"/>
          <w:szCs w:val="28"/>
          <w:lang w:eastAsia="en-US"/>
        </w:rPr>
        <w:t>контроля за</w:t>
      </w:r>
      <w:proofErr w:type="gramEnd"/>
      <w:r w:rsidRPr="003C4D96">
        <w:rPr>
          <w:rFonts w:ascii="Times New Roman" w:eastAsia="Calibri" w:hAnsi="Times New Roman" w:cs="Times New Roman"/>
          <w:color w:val="auto"/>
          <w:sz w:val="28"/>
          <w:szCs w:val="28"/>
          <w:lang w:eastAsia="en-US"/>
        </w:rPr>
        <w:t xml:space="preserve"> исполнением административного регламента</w:t>
      </w:r>
    </w:p>
    <w:p w:rsidR="003C4D96" w:rsidRPr="003C4D96" w:rsidRDefault="003C4D96" w:rsidP="003C4D96">
      <w:pPr>
        <w:widowControl w:val="0"/>
        <w:autoSpaceDE w:val="0"/>
        <w:autoSpaceDN w:val="0"/>
        <w:adjustRightInd w:val="0"/>
        <w:ind w:firstLine="709"/>
        <w:contextualSpacing/>
        <w:jc w:val="both"/>
        <w:rPr>
          <w:rFonts w:ascii="Times New Roman" w:eastAsia="Times New Roman" w:hAnsi="Times New Roman" w:cs="Times New Roman"/>
          <w:color w:val="auto"/>
          <w:sz w:val="28"/>
          <w:szCs w:val="28"/>
        </w:rPr>
      </w:pPr>
      <w:bookmarkStart w:id="16" w:name="Par269"/>
      <w:bookmarkEnd w:id="16"/>
    </w:p>
    <w:p w:rsidR="003C4D96" w:rsidRPr="003C4D96" w:rsidRDefault="003C4D96" w:rsidP="003C4D96">
      <w:pPr>
        <w:widowControl w:val="0"/>
        <w:autoSpaceDE w:val="0"/>
        <w:autoSpaceDN w:val="0"/>
        <w:adjustRightInd w:val="0"/>
        <w:ind w:firstLine="709"/>
        <w:contextualSpacing/>
        <w:jc w:val="both"/>
        <w:rPr>
          <w:rFonts w:ascii="Times New Roman" w:eastAsia="Calibri" w:hAnsi="Times New Roman" w:cs="Times New Roman"/>
          <w:color w:val="auto"/>
          <w:sz w:val="28"/>
          <w:szCs w:val="28"/>
          <w:lang w:eastAsia="en-US"/>
        </w:rPr>
      </w:pPr>
      <w:r w:rsidRPr="003C4D96">
        <w:rPr>
          <w:rFonts w:ascii="Times New Roman" w:eastAsia="Times New Roman" w:hAnsi="Times New Roman" w:cs="Times New Roman"/>
          <w:color w:val="auto"/>
          <w:sz w:val="28"/>
          <w:szCs w:val="28"/>
        </w:rPr>
        <w:t>4.1.</w:t>
      </w:r>
      <w:r w:rsidRPr="003C4D96">
        <w:rPr>
          <w:rFonts w:ascii="Times New Roman" w:eastAsia="Times New Roman" w:hAnsi="Times New Roman" w:cs="Times New Roman"/>
          <w:color w:val="auto"/>
          <w:sz w:val="28"/>
          <w:szCs w:val="28"/>
          <w:lang w:val="en-US"/>
        </w:rPr>
        <w:t> </w:t>
      </w:r>
      <w:proofErr w:type="gramStart"/>
      <w:r w:rsidRPr="003C4D96">
        <w:rPr>
          <w:rFonts w:ascii="Times New Roman" w:eastAsia="Calibri" w:hAnsi="Times New Roman" w:cs="Times New Roman"/>
          <w:color w:val="auto"/>
          <w:sz w:val="28"/>
          <w:szCs w:val="28"/>
          <w:lang w:eastAsia="en-US"/>
        </w:rPr>
        <w:t>Текущий контроль осуществляется ответственными специалистом Службы по каждой процедуре в соответствии с установленными административным регламентом содержанием действий и сроками их осуществления, а также путем проведения руководителем (заместителем руководителя) Службы проверок исполнения положений административного регламента, иных нормативных правовых актов.</w:t>
      </w:r>
      <w:proofErr w:type="gramEnd"/>
    </w:p>
    <w:p w:rsidR="003C4D96" w:rsidRPr="003C4D96" w:rsidRDefault="003C4D96" w:rsidP="003C4D96">
      <w:pPr>
        <w:widowControl w:val="0"/>
        <w:autoSpaceDE w:val="0"/>
        <w:autoSpaceDN w:val="0"/>
        <w:adjustRightInd w:val="0"/>
        <w:ind w:firstLine="709"/>
        <w:contextualSpacing/>
        <w:jc w:val="both"/>
        <w:rPr>
          <w:rFonts w:ascii="Times New Roman" w:eastAsia="Times New Roman" w:hAnsi="Times New Roman" w:cs="Times New Roman"/>
          <w:color w:val="auto"/>
          <w:sz w:val="28"/>
          <w:szCs w:val="28"/>
        </w:rPr>
      </w:pPr>
      <w:r w:rsidRPr="003C4D96">
        <w:rPr>
          <w:rFonts w:ascii="Times New Roman" w:eastAsia="Times New Roman" w:hAnsi="Times New Roman" w:cs="Times New Roman"/>
          <w:color w:val="auto"/>
          <w:sz w:val="28"/>
          <w:szCs w:val="28"/>
        </w:rPr>
        <w:t>4.2.</w:t>
      </w:r>
      <w:r w:rsidRPr="003C4D96">
        <w:rPr>
          <w:rFonts w:ascii="Times New Roman" w:eastAsia="Times New Roman" w:hAnsi="Times New Roman" w:cs="Times New Roman"/>
          <w:color w:val="auto"/>
          <w:sz w:val="28"/>
          <w:szCs w:val="28"/>
          <w:lang w:val="en-US"/>
        </w:rPr>
        <w:t> </w:t>
      </w:r>
      <w:r w:rsidRPr="003C4D96">
        <w:rPr>
          <w:rFonts w:ascii="Times New Roman" w:eastAsia="Times New Roman" w:hAnsi="Times New Roman" w:cs="Times New Roman"/>
          <w:color w:val="auto"/>
          <w:sz w:val="28"/>
          <w:szCs w:val="28"/>
        </w:rPr>
        <w:t>Порядок и периодичность осуществления плановых и внеплановых проверок полноты и качества предоставления муниципальной услуги.</w:t>
      </w:r>
    </w:p>
    <w:p w:rsidR="003C4D96" w:rsidRPr="003C4D96" w:rsidRDefault="003C4D96" w:rsidP="003C4D96">
      <w:pPr>
        <w:widowControl w:val="0"/>
        <w:autoSpaceDE w:val="0"/>
        <w:autoSpaceDN w:val="0"/>
        <w:adjustRightInd w:val="0"/>
        <w:ind w:firstLine="709"/>
        <w:contextualSpacing/>
        <w:jc w:val="both"/>
        <w:rPr>
          <w:rFonts w:ascii="Times New Roman" w:eastAsia="Times New Roman" w:hAnsi="Times New Roman" w:cs="Times New Roman"/>
          <w:color w:val="auto"/>
          <w:sz w:val="28"/>
          <w:szCs w:val="28"/>
        </w:rPr>
      </w:pPr>
      <w:r w:rsidRPr="003C4D96">
        <w:rPr>
          <w:rFonts w:ascii="Times New Roman" w:eastAsia="Times New Roman" w:hAnsi="Times New Roman" w:cs="Times New Roman"/>
          <w:color w:val="auto"/>
          <w:sz w:val="28"/>
          <w:szCs w:val="28"/>
        </w:rPr>
        <w:t xml:space="preserve">В целях осуществления </w:t>
      </w:r>
      <w:proofErr w:type="gramStart"/>
      <w:r w:rsidRPr="003C4D96">
        <w:rPr>
          <w:rFonts w:ascii="Times New Roman" w:eastAsia="Times New Roman" w:hAnsi="Times New Roman" w:cs="Times New Roman"/>
          <w:color w:val="auto"/>
          <w:sz w:val="28"/>
          <w:szCs w:val="28"/>
        </w:rPr>
        <w:t>контроля за</w:t>
      </w:r>
      <w:proofErr w:type="gramEnd"/>
      <w:r w:rsidRPr="003C4D96">
        <w:rPr>
          <w:rFonts w:ascii="Times New Roman" w:eastAsia="Times New Roman" w:hAnsi="Times New Roman" w:cs="Times New Roman"/>
          <w:color w:val="auto"/>
          <w:sz w:val="28"/>
          <w:szCs w:val="28"/>
        </w:rPr>
        <w:t xml:space="preserve"> полнотой и качеством предоставления муниципальной услуги проводятся плановые и внеплановые проверки. </w:t>
      </w:r>
    </w:p>
    <w:p w:rsidR="003C4D96" w:rsidRPr="003C4D96" w:rsidRDefault="003C4D96" w:rsidP="003C4D96">
      <w:pPr>
        <w:widowControl w:val="0"/>
        <w:autoSpaceDE w:val="0"/>
        <w:autoSpaceDN w:val="0"/>
        <w:adjustRightInd w:val="0"/>
        <w:ind w:firstLine="709"/>
        <w:contextualSpacing/>
        <w:jc w:val="both"/>
        <w:rPr>
          <w:rFonts w:ascii="Times New Roman" w:eastAsia="Times New Roman" w:hAnsi="Times New Roman" w:cs="Times New Roman"/>
          <w:color w:val="auto"/>
          <w:sz w:val="28"/>
          <w:szCs w:val="28"/>
        </w:rPr>
      </w:pPr>
      <w:r w:rsidRPr="003C4D96">
        <w:rPr>
          <w:rFonts w:ascii="Times New Roman" w:eastAsia="Times New Roman" w:hAnsi="Times New Roman" w:cs="Times New Roman"/>
          <w:color w:val="auto"/>
          <w:sz w:val="28"/>
          <w:szCs w:val="28"/>
        </w:rPr>
        <w:t>Плановые проверки предоставления муниципальной услуги проводятся в соответствии с планом проведения проверок, утвержденным контролирующим органом.</w:t>
      </w:r>
    </w:p>
    <w:p w:rsidR="003C4D96" w:rsidRPr="003C4D96" w:rsidRDefault="003C4D96" w:rsidP="003C4D96">
      <w:pPr>
        <w:widowControl w:val="0"/>
        <w:autoSpaceDE w:val="0"/>
        <w:autoSpaceDN w:val="0"/>
        <w:adjustRightInd w:val="0"/>
        <w:ind w:firstLine="709"/>
        <w:contextualSpacing/>
        <w:jc w:val="both"/>
        <w:rPr>
          <w:rFonts w:ascii="Times New Roman" w:eastAsia="Times New Roman" w:hAnsi="Times New Roman" w:cs="Times New Roman"/>
          <w:color w:val="auto"/>
          <w:sz w:val="28"/>
          <w:szCs w:val="28"/>
        </w:rPr>
      </w:pPr>
      <w:r w:rsidRPr="003C4D96">
        <w:rPr>
          <w:rFonts w:ascii="Times New Roman" w:eastAsia="Times New Roman" w:hAnsi="Times New Roman" w:cs="Times New Roman"/>
          <w:color w:val="auto"/>
          <w:sz w:val="28"/>
          <w:szCs w:val="28"/>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3C4D96" w:rsidRPr="003C4D96" w:rsidRDefault="003C4D96" w:rsidP="003C4D96">
      <w:pPr>
        <w:widowControl w:val="0"/>
        <w:autoSpaceDE w:val="0"/>
        <w:autoSpaceDN w:val="0"/>
        <w:adjustRightInd w:val="0"/>
        <w:ind w:firstLine="709"/>
        <w:contextualSpacing/>
        <w:jc w:val="both"/>
        <w:rPr>
          <w:rFonts w:ascii="Times New Roman" w:eastAsia="Times New Roman" w:hAnsi="Times New Roman" w:cs="Times New Roman"/>
          <w:color w:val="auto"/>
          <w:sz w:val="28"/>
          <w:szCs w:val="28"/>
        </w:rPr>
      </w:pPr>
      <w:r w:rsidRPr="003C4D96">
        <w:rPr>
          <w:rFonts w:ascii="Times New Roman" w:eastAsia="Times New Roman" w:hAnsi="Times New Roman" w:cs="Times New Roman"/>
          <w:color w:val="auto"/>
          <w:sz w:val="28"/>
          <w:szCs w:val="28"/>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w:t>
      </w:r>
      <w:r w:rsidRPr="003C4D96">
        <w:rPr>
          <w:rFonts w:ascii="Times New Roman" w:eastAsia="Times New Roman" w:hAnsi="Times New Roman" w:cs="Times New Roman"/>
          <w:color w:val="auto"/>
          <w:sz w:val="28"/>
          <w:szCs w:val="28"/>
        </w:rPr>
        <w:lastRenderedPageBreak/>
        <w:t>поступления в системе электронного документооборота и делопроизводства контролирующего органа. По результатам рассмотрения обращений дается письменный ответ.</w:t>
      </w:r>
    </w:p>
    <w:p w:rsidR="003C4D96" w:rsidRPr="003C4D96" w:rsidRDefault="003C4D96" w:rsidP="003C4D96">
      <w:pPr>
        <w:widowControl w:val="0"/>
        <w:autoSpaceDE w:val="0"/>
        <w:autoSpaceDN w:val="0"/>
        <w:adjustRightInd w:val="0"/>
        <w:ind w:firstLine="709"/>
        <w:contextualSpacing/>
        <w:jc w:val="both"/>
        <w:rPr>
          <w:rFonts w:ascii="Times New Roman" w:eastAsia="Times New Roman" w:hAnsi="Times New Roman" w:cs="Times New Roman"/>
          <w:color w:val="auto"/>
          <w:sz w:val="28"/>
          <w:szCs w:val="28"/>
        </w:rPr>
      </w:pPr>
      <w:r w:rsidRPr="003C4D96">
        <w:rPr>
          <w:rFonts w:ascii="Times New Roman" w:eastAsia="Times New Roman" w:hAnsi="Times New Roman" w:cs="Times New Roman"/>
          <w:color w:val="auto"/>
          <w:sz w:val="28"/>
          <w:szCs w:val="28"/>
        </w:rPr>
        <w:t>О проведении проверки издается правовой акт руководителя контролирующего органа о проведении проверки исполнения административного регламента по предоставлению муниципальной услуги.</w:t>
      </w:r>
    </w:p>
    <w:p w:rsidR="003C4D96" w:rsidRPr="003C4D96" w:rsidRDefault="003C4D96" w:rsidP="003C4D96">
      <w:pPr>
        <w:widowControl w:val="0"/>
        <w:autoSpaceDE w:val="0"/>
        <w:autoSpaceDN w:val="0"/>
        <w:adjustRightInd w:val="0"/>
        <w:ind w:firstLine="709"/>
        <w:contextualSpacing/>
        <w:jc w:val="both"/>
        <w:rPr>
          <w:rFonts w:ascii="Times New Roman" w:eastAsia="Times New Roman" w:hAnsi="Times New Roman" w:cs="Times New Roman"/>
          <w:color w:val="auto"/>
          <w:sz w:val="28"/>
          <w:szCs w:val="28"/>
        </w:rPr>
      </w:pPr>
      <w:r w:rsidRPr="003C4D96">
        <w:rPr>
          <w:rFonts w:ascii="Times New Roman" w:eastAsia="Times New Roman" w:hAnsi="Times New Roman" w:cs="Times New Roman"/>
          <w:color w:val="auto"/>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3C4D96" w:rsidRPr="003C4D96" w:rsidRDefault="003C4D96" w:rsidP="003C4D96">
      <w:pPr>
        <w:widowControl w:val="0"/>
        <w:autoSpaceDE w:val="0"/>
        <w:autoSpaceDN w:val="0"/>
        <w:adjustRightInd w:val="0"/>
        <w:ind w:firstLine="709"/>
        <w:contextualSpacing/>
        <w:jc w:val="both"/>
        <w:rPr>
          <w:rFonts w:ascii="Times New Roman" w:eastAsia="Calibri" w:hAnsi="Times New Roman" w:cs="Times New Roman"/>
          <w:color w:val="auto"/>
          <w:sz w:val="28"/>
          <w:szCs w:val="28"/>
          <w:lang w:eastAsia="en-US"/>
        </w:rPr>
      </w:pPr>
      <w:r w:rsidRPr="003C4D96">
        <w:rPr>
          <w:rFonts w:ascii="Times New Roman" w:eastAsia="Calibri" w:hAnsi="Times New Roman" w:cs="Times New Roman"/>
          <w:color w:val="auto"/>
          <w:sz w:val="28"/>
          <w:szCs w:val="28"/>
          <w:lang w:eastAsia="en-US"/>
        </w:rPr>
        <w:t>По результатам рассмотрения обращений дается письменный ответ.</w:t>
      </w:r>
    </w:p>
    <w:p w:rsidR="003C4D96" w:rsidRPr="003C4D96" w:rsidRDefault="003C4D96" w:rsidP="003C4D96">
      <w:pPr>
        <w:widowControl w:val="0"/>
        <w:autoSpaceDE w:val="0"/>
        <w:autoSpaceDN w:val="0"/>
        <w:adjustRightInd w:val="0"/>
        <w:ind w:firstLine="709"/>
        <w:contextualSpacing/>
        <w:jc w:val="both"/>
        <w:rPr>
          <w:rFonts w:ascii="Times New Roman" w:eastAsia="Times New Roman" w:hAnsi="Times New Roman" w:cs="Times New Roman"/>
          <w:color w:val="auto"/>
          <w:sz w:val="28"/>
          <w:szCs w:val="28"/>
        </w:rPr>
      </w:pPr>
      <w:r w:rsidRPr="003C4D96">
        <w:rPr>
          <w:rFonts w:ascii="Times New Roman" w:eastAsia="Times New Roman" w:hAnsi="Times New Roman" w:cs="Times New Roman"/>
          <w:color w:val="auto"/>
          <w:sz w:val="28"/>
          <w:szCs w:val="28"/>
        </w:rPr>
        <w:t>4.3.</w:t>
      </w:r>
      <w:r w:rsidRPr="003C4D96">
        <w:rPr>
          <w:rFonts w:ascii="Times New Roman" w:eastAsia="Times New Roman" w:hAnsi="Times New Roman" w:cs="Times New Roman"/>
          <w:color w:val="auto"/>
          <w:sz w:val="28"/>
          <w:szCs w:val="28"/>
          <w:lang w:val="en-US"/>
        </w:rPr>
        <w:t> </w:t>
      </w:r>
      <w:r w:rsidRPr="003C4D96">
        <w:rPr>
          <w:rFonts w:ascii="Times New Roman" w:eastAsia="Times New Roman" w:hAnsi="Times New Roman" w:cs="Times New Roman"/>
          <w:color w:val="auto"/>
          <w:sz w:val="28"/>
          <w:szCs w:val="28"/>
        </w:rPr>
        <w:t>Ответственность должностных лиц за решения и действия (бездействие), принимаемые (осуществляемые) в ходе предоставления муниципальной услуги.</w:t>
      </w:r>
    </w:p>
    <w:p w:rsidR="003C4D96" w:rsidRPr="003C4D96" w:rsidRDefault="003C4D96" w:rsidP="003C4D96">
      <w:pPr>
        <w:widowControl w:val="0"/>
        <w:autoSpaceDE w:val="0"/>
        <w:autoSpaceDN w:val="0"/>
        <w:adjustRightInd w:val="0"/>
        <w:ind w:firstLine="709"/>
        <w:contextualSpacing/>
        <w:jc w:val="both"/>
        <w:rPr>
          <w:rFonts w:ascii="Times New Roman" w:eastAsia="Times New Roman" w:hAnsi="Times New Roman" w:cs="Times New Roman"/>
          <w:color w:val="auto"/>
          <w:sz w:val="28"/>
          <w:szCs w:val="28"/>
        </w:rPr>
      </w:pPr>
      <w:r w:rsidRPr="003C4D96">
        <w:rPr>
          <w:rFonts w:ascii="Times New Roman" w:eastAsia="Times New Roman" w:hAnsi="Times New Roman" w:cs="Times New Roman"/>
          <w:color w:val="auto"/>
          <w:sz w:val="28"/>
          <w:szCs w:val="28"/>
        </w:rPr>
        <w:t>Должностные лица, уполномоченные на выполнение административных действий, предусмотренных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3C4D96" w:rsidRPr="003C4D96" w:rsidRDefault="003C4D96" w:rsidP="003C4D96">
      <w:pPr>
        <w:widowControl w:val="0"/>
        <w:autoSpaceDE w:val="0"/>
        <w:autoSpaceDN w:val="0"/>
        <w:adjustRightInd w:val="0"/>
        <w:ind w:firstLine="709"/>
        <w:contextualSpacing/>
        <w:jc w:val="both"/>
        <w:rPr>
          <w:rFonts w:ascii="Times New Roman" w:eastAsia="Times New Roman" w:hAnsi="Times New Roman" w:cs="Times New Roman"/>
          <w:color w:val="auto"/>
          <w:sz w:val="28"/>
          <w:szCs w:val="28"/>
        </w:rPr>
      </w:pPr>
      <w:r w:rsidRPr="003C4D96">
        <w:rPr>
          <w:rFonts w:ascii="Times New Roman" w:eastAsia="Times New Roman" w:hAnsi="Times New Roman" w:cs="Times New Roman"/>
          <w:color w:val="auto"/>
          <w:sz w:val="28"/>
          <w:szCs w:val="28"/>
        </w:rPr>
        <w:t>Руководитель Службы несет персональную ответственность за обеспечение предоставления муниципальной услуги.</w:t>
      </w:r>
    </w:p>
    <w:p w:rsidR="003C4D96" w:rsidRPr="003C4D96" w:rsidRDefault="003C4D96" w:rsidP="003C4D96">
      <w:pPr>
        <w:widowControl w:val="0"/>
        <w:autoSpaceDE w:val="0"/>
        <w:autoSpaceDN w:val="0"/>
        <w:adjustRightInd w:val="0"/>
        <w:ind w:firstLine="709"/>
        <w:contextualSpacing/>
        <w:jc w:val="both"/>
        <w:rPr>
          <w:rFonts w:ascii="Times New Roman" w:eastAsia="Times New Roman" w:hAnsi="Times New Roman" w:cs="Times New Roman"/>
          <w:color w:val="auto"/>
          <w:sz w:val="28"/>
          <w:szCs w:val="28"/>
        </w:rPr>
      </w:pPr>
      <w:r w:rsidRPr="003C4D96">
        <w:rPr>
          <w:rFonts w:ascii="Times New Roman" w:eastAsia="Times New Roman" w:hAnsi="Times New Roman" w:cs="Times New Roman"/>
          <w:color w:val="auto"/>
          <w:sz w:val="28"/>
          <w:szCs w:val="28"/>
        </w:rPr>
        <w:t>Работники Службы при предоставлении муниципальной услуги несут персональную ответственность:</w:t>
      </w:r>
    </w:p>
    <w:p w:rsidR="003C4D96" w:rsidRPr="003C4D96" w:rsidRDefault="003C4D96" w:rsidP="003C4D96">
      <w:pPr>
        <w:pStyle w:val="ae"/>
        <w:widowControl w:val="0"/>
        <w:numPr>
          <w:ilvl w:val="2"/>
          <w:numId w:val="32"/>
        </w:numPr>
        <w:tabs>
          <w:tab w:val="left" w:pos="1134"/>
        </w:tabs>
        <w:autoSpaceDE w:val="0"/>
        <w:autoSpaceDN w:val="0"/>
        <w:adjustRightInd w:val="0"/>
        <w:ind w:left="0" w:firstLine="709"/>
        <w:jc w:val="both"/>
        <w:rPr>
          <w:rFonts w:ascii="Times New Roman" w:eastAsia="Times New Roman" w:hAnsi="Times New Roman"/>
          <w:color w:val="auto"/>
          <w:sz w:val="28"/>
          <w:szCs w:val="28"/>
        </w:rPr>
      </w:pPr>
      <w:r w:rsidRPr="003C4D96">
        <w:rPr>
          <w:rFonts w:ascii="Times New Roman" w:eastAsia="Times New Roman" w:hAnsi="Times New Roman"/>
          <w:color w:val="auto"/>
          <w:sz w:val="28"/>
          <w:szCs w:val="28"/>
        </w:rPr>
        <w:t>за неисполнение или ненадлежащее исполнение административных процедур при предоставлении муниципальной услуги;</w:t>
      </w:r>
    </w:p>
    <w:p w:rsidR="003C4D96" w:rsidRPr="003C4D96" w:rsidRDefault="003C4D96" w:rsidP="003C4D96">
      <w:pPr>
        <w:pStyle w:val="ae"/>
        <w:widowControl w:val="0"/>
        <w:numPr>
          <w:ilvl w:val="2"/>
          <w:numId w:val="32"/>
        </w:numPr>
        <w:tabs>
          <w:tab w:val="left" w:pos="1134"/>
        </w:tabs>
        <w:autoSpaceDE w:val="0"/>
        <w:autoSpaceDN w:val="0"/>
        <w:adjustRightInd w:val="0"/>
        <w:ind w:left="0" w:firstLine="709"/>
        <w:jc w:val="both"/>
        <w:rPr>
          <w:rFonts w:ascii="Times New Roman" w:eastAsia="Times New Roman" w:hAnsi="Times New Roman"/>
          <w:color w:val="auto"/>
          <w:sz w:val="28"/>
          <w:szCs w:val="28"/>
        </w:rPr>
      </w:pPr>
      <w:r w:rsidRPr="003C4D96">
        <w:rPr>
          <w:rFonts w:ascii="Times New Roman" w:eastAsia="Times New Roman" w:hAnsi="Times New Roman"/>
          <w:color w:val="auto"/>
          <w:sz w:val="28"/>
          <w:szCs w:val="28"/>
        </w:rPr>
        <w:t>за действия (бездействие), влекущие нарушение прав и законных интересов физических или юридических лиц, индивидуальных предпринимателей.</w:t>
      </w:r>
    </w:p>
    <w:p w:rsidR="003C4D96" w:rsidRPr="003C4D96" w:rsidRDefault="003C4D96" w:rsidP="003C4D96">
      <w:pPr>
        <w:widowControl w:val="0"/>
        <w:autoSpaceDE w:val="0"/>
        <w:autoSpaceDN w:val="0"/>
        <w:adjustRightInd w:val="0"/>
        <w:ind w:firstLine="709"/>
        <w:contextualSpacing/>
        <w:jc w:val="both"/>
        <w:rPr>
          <w:rFonts w:ascii="Times New Roman" w:eastAsia="Times New Roman" w:hAnsi="Times New Roman" w:cs="Times New Roman"/>
          <w:color w:val="auto"/>
          <w:sz w:val="28"/>
          <w:szCs w:val="28"/>
        </w:rPr>
      </w:pPr>
      <w:r w:rsidRPr="003C4D96">
        <w:rPr>
          <w:rFonts w:ascii="Times New Roman" w:eastAsia="Times New Roman" w:hAnsi="Times New Roman" w:cs="Times New Roman"/>
          <w:color w:val="auto"/>
          <w:sz w:val="28"/>
          <w:szCs w:val="28"/>
        </w:rPr>
        <w:t>Должностные лица, виновные в неисполнении или ненадлежащем исполнении требований административного регламента, привлекаются к ответственности в порядке, установленном действующим законодательством Российской Федерации.</w:t>
      </w:r>
    </w:p>
    <w:p w:rsidR="003C4D96" w:rsidRPr="003C4D96" w:rsidRDefault="003C4D96" w:rsidP="003C4D96">
      <w:pPr>
        <w:widowControl w:val="0"/>
        <w:autoSpaceDE w:val="0"/>
        <w:autoSpaceDN w:val="0"/>
        <w:adjustRightInd w:val="0"/>
        <w:ind w:firstLine="709"/>
        <w:contextualSpacing/>
        <w:jc w:val="both"/>
        <w:rPr>
          <w:rFonts w:ascii="Times New Roman" w:eastAsia="Times New Roman" w:hAnsi="Times New Roman" w:cs="Times New Roman"/>
          <w:color w:val="auto"/>
          <w:sz w:val="28"/>
          <w:szCs w:val="28"/>
        </w:rPr>
      </w:pPr>
    </w:p>
    <w:p w:rsidR="003C4D96" w:rsidRPr="003C4D96" w:rsidRDefault="003C4D96" w:rsidP="003C4D96">
      <w:pPr>
        <w:widowControl w:val="0"/>
        <w:autoSpaceDE w:val="0"/>
        <w:autoSpaceDN w:val="0"/>
        <w:ind w:firstLine="709"/>
        <w:contextualSpacing/>
        <w:jc w:val="center"/>
        <w:outlineLvl w:val="1"/>
        <w:rPr>
          <w:rFonts w:ascii="Times New Roman" w:eastAsia="Times New Roman" w:hAnsi="Times New Roman" w:cs="Times New Roman"/>
          <w:color w:val="auto"/>
          <w:sz w:val="28"/>
          <w:szCs w:val="28"/>
        </w:rPr>
      </w:pPr>
      <w:r w:rsidRPr="003C4D96">
        <w:rPr>
          <w:rFonts w:ascii="Times New Roman" w:eastAsia="Times New Roman" w:hAnsi="Times New Roman" w:cs="Times New Roman"/>
          <w:color w:val="auto"/>
          <w:sz w:val="28"/>
          <w:szCs w:val="28"/>
        </w:rPr>
        <w:t>5. Досудебный (внесудебный) порядок обжалования решений и действий (бездействия) органа, предоставляющего муниципальную услугу,</w:t>
      </w:r>
    </w:p>
    <w:p w:rsidR="003C4D96" w:rsidRPr="003C4D96" w:rsidRDefault="003C4D96" w:rsidP="003C4D96">
      <w:pPr>
        <w:widowControl w:val="0"/>
        <w:autoSpaceDE w:val="0"/>
        <w:autoSpaceDN w:val="0"/>
        <w:ind w:firstLine="709"/>
        <w:contextualSpacing/>
        <w:jc w:val="center"/>
        <w:outlineLvl w:val="1"/>
        <w:rPr>
          <w:rFonts w:ascii="Times New Roman" w:eastAsia="Times New Roman" w:hAnsi="Times New Roman" w:cs="Times New Roman"/>
          <w:color w:val="auto"/>
          <w:sz w:val="28"/>
          <w:szCs w:val="28"/>
        </w:rPr>
      </w:pPr>
      <w:r w:rsidRPr="003C4D96">
        <w:rPr>
          <w:rFonts w:ascii="Times New Roman" w:eastAsia="Times New Roman" w:hAnsi="Times New Roman" w:cs="Times New Roman"/>
          <w:color w:val="auto"/>
          <w:sz w:val="28"/>
          <w:szCs w:val="28"/>
        </w:rPr>
        <w:t>а также должностных лиц органа, предоставляющего муниципальную услугу, либо муниципальных служащих</w:t>
      </w:r>
    </w:p>
    <w:p w:rsidR="003C4D96" w:rsidRPr="003C4D96" w:rsidRDefault="003C4D96" w:rsidP="003C4D96">
      <w:pPr>
        <w:widowControl w:val="0"/>
        <w:autoSpaceDE w:val="0"/>
        <w:autoSpaceDN w:val="0"/>
        <w:ind w:firstLine="709"/>
        <w:contextualSpacing/>
        <w:jc w:val="both"/>
        <w:rPr>
          <w:rFonts w:ascii="Times New Roman" w:eastAsia="Times New Roman" w:hAnsi="Times New Roman" w:cs="Times New Roman"/>
          <w:color w:val="auto"/>
          <w:sz w:val="28"/>
          <w:szCs w:val="28"/>
        </w:rPr>
      </w:pPr>
    </w:p>
    <w:p w:rsidR="003C4D96" w:rsidRPr="003C4D96" w:rsidRDefault="003C4D96" w:rsidP="003C4D96">
      <w:pPr>
        <w:widowControl w:val="0"/>
        <w:autoSpaceDE w:val="0"/>
        <w:autoSpaceDN w:val="0"/>
        <w:ind w:firstLine="709"/>
        <w:contextualSpacing/>
        <w:jc w:val="both"/>
        <w:rPr>
          <w:rFonts w:ascii="Times New Roman" w:eastAsia="Times New Roman" w:hAnsi="Times New Roman" w:cs="Times New Roman"/>
          <w:color w:val="auto"/>
          <w:sz w:val="28"/>
          <w:szCs w:val="28"/>
        </w:rPr>
      </w:pPr>
      <w:r w:rsidRPr="003C4D96">
        <w:rPr>
          <w:rFonts w:ascii="Times New Roman" w:eastAsia="Times New Roman" w:hAnsi="Times New Roman" w:cs="Times New Roman"/>
          <w:color w:val="auto"/>
          <w:sz w:val="28"/>
          <w:szCs w:val="28"/>
        </w:rPr>
        <w:t>5.1.</w:t>
      </w:r>
      <w:r w:rsidRPr="003C4D96">
        <w:rPr>
          <w:rFonts w:ascii="Times New Roman" w:eastAsia="Times New Roman" w:hAnsi="Times New Roman" w:cs="Times New Roman"/>
          <w:color w:val="auto"/>
          <w:sz w:val="28"/>
          <w:szCs w:val="28"/>
          <w:lang w:val="en-US"/>
        </w:rPr>
        <w:t> </w:t>
      </w:r>
      <w:r w:rsidRPr="003C4D96">
        <w:rPr>
          <w:rFonts w:ascii="Times New Roman" w:eastAsia="Times New Roman" w:hAnsi="Times New Roman" w:cs="Times New Roman"/>
          <w:color w:val="auto"/>
          <w:sz w:val="28"/>
          <w:szCs w:val="28"/>
        </w:rPr>
        <w:t xml:space="preserve">Заявители либо их представители имеют право на досудебное (внесудебное) обжалование решений и действий (бездействия), принятых </w:t>
      </w:r>
      <w:r w:rsidRPr="003C4D96">
        <w:rPr>
          <w:rFonts w:ascii="Times New Roman" w:eastAsia="Times New Roman" w:hAnsi="Times New Roman" w:cs="Times New Roman"/>
          <w:color w:val="auto"/>
          <w:sz w:val="28"/>
          <w:szCs w:val="28"/>
        </w:rPr>
        <w:lastRenderedPageBreak/>
        <w:t>(осуществляемых) в ходе предоставления муниципальной услуги.</w:t>
      </w:r>
    </w:p>
    <w:p w:rsidR="003C4D96" w:rsidRPr="003C4D96" w:rsidRDefault="003C4D96" w:rsidP="003C4D96">
      <w:pPr>
        <w:widowControl w:val="0"/>
        <w:autoSpaceDE w:val="0"/>
        <w:autoSpaceDN w:val="0"/>
        <w:ind w:firstLine="709"/>
        <w:contextualSpacing/>
        <w:jc w:val="both"/>
        <w:rPr>
          <w:rFonts w:ascii="Times New Roman" w:eastAsia="Times New Roman" w:hAnsi="Times New Roman" w:cs="Times New Roman"/>
          <w:color w:val="auto"/>
          <w:sz w:val="28"/>
          <w:szCs w:val="28"/>
        </w:rPr>
      </w:pPr>
      <w:r w:rsidRPr="003C4D96">
        <w:rPr>
          <w:rFonts w:ascii="Times New Roman" w:eastAsia="Times New Roman" w:hAnsi="Times New Roman" w:cs="Times New Roman"/>
          <w:color w:val="auto"/>
          <w:sz w:val="28"/>
          <w:szCs w:val="28"/>
        </w:rPr>
        <w:t>5.2.</w:t>
      </w:r>
      <w:r w:rsidRPr="003C4D96">
        <w:rPr>
          <w:rFonts w:ascii="Times New Roman" w:eastAsia="Times New Roman" w:hAnsi="Times New Roman" w:cs="Times New Roman"/>
          <w:color w:val="auto"/>
          <w:sz w:val="28"/>
          <w:szCs w:val="28"/>
          <w:lang w:val="en-US"/>
        </w:rPr>
        <w:t> </w:t>
      </w:r>
      <w:r w:rsidRPr="003C4D96">
        <w:rPr>
          <w:rFonts w:ascii="Times New Roman" w:eastAsia="Times New Roman" w:hAnsi="Times New Roman" w:cs="Times New Roman"/>
          <w:color w:val="auto"/>
          <w:sz w:val="28"/>
          <w:szCs w:val="28"/>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являются:</w:t>
      </w:r>
    </w:p>
    <w:p w:rsidR="003C4D96" w:rsidRPr="003C4D96" w:rsidRDefault="003C4D96" w:rsidP="003C4D96">
      <w:pPr>
        <w:widowControl w:val="0"/>
        <w:autoSpaceDE w:val="0"/>
        <w:autoSpaceDN w:val="0"/>
        <w:ind w:firstLine="709"/>
        <w:contextualSpacing/>
        <w:jc w:val="both"/>
        <w:rPr>
          <w:rFonts w:ascii="Times New Roman" w:eastAsia="Times New Roman" w:hAnsi="Times New Roman" w:cs="Times New Roman"/>
          <w:color w:val="auto"/>
          <w:sz w:val="28"/>
          <w:szCs w:val="28"/>
        </w:rPr>
      </w:pPr>
      <w:r w:rsidRPr="003C4D96">
        <w:rPr>
          <w:rFonts w:ascii="Times New Roman" w:eastAsia="Times New Roman" w:hAnsi="Times New Roman" w:cs="Times New Roman"/>
          <w:color w:val="auto"/>
          <w:sz w:val="28"/>
          <w:szCs w:val="28"/>
        </w:rPr>
        <w:t>1)</w:t>
      </w:r>
      <w:r w:rsidRPr="003C4D96">
        <w:rPr>
          <w:rFonts w:ascii="Times New Roman" w:eastAsia="Times New Roman" w:hAnsi="Times New Roman" w:cs="Times New Roman"/>
          <w:color w:val="auto"/>
          <w:sz w:val="28"/>
          <w:szCs w:val="28"/>
          <w:lang w:val="en-US"/>
        </w:rPr>
        <w:t> </w:t>
      </w:r>
      <w:r w:rsidRPr="003C4D96">
        <w:rPr>
          <w:rFonts w:ascii="Times New Roman" w:eastAsia="Times New Roman" w:hAnsi="Times New Roman" w:cs="Times New Roman"/>
          <w:color w:val="auto"/>
          <w:sz w:val="28"/>
          <w:szCs w:val="28"/>
        </w:rPr>
        <w:t>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3C4D96" w:rsidRPr="003C4D96" w:rsidRDefault="003C4D96" w:rsidP="003C4D96">
      <w:pPr>
        <w:widowControl w:val="0"/>
        <w:autoSpaceDE w:val="0"/>
        <w:autoSpaceDN w:val="0"/>
        <w:ind w:firstLine="709"/>
        <w:contextualSpacing/>
        <w:jc w:val="both"/>
        <w:rPr>
          <w:rFonts w:ascii="Times New Roman" w:eastAsia="Times New Roman" w:hAnsi="Times New Roman" w:cs="Times New Roman"/>
          <w:color w:val="auto"/>
          <w:sz w:val="28"/>
          <w:szCs w:val="28"/>
        </w:rPr>
      </w:pPr>
      <w:r w:rsidRPr="003C4D96">
        <w:rPr>
          <w:rFonts w:ascii="Times New Roman" w:eastAsia="Times New Roman" w:hAnsi="Times New Roman" w:cs="Times New Roman"/>
          <w:color w:val="auto"/>
          <w:sz w:val="28"/>
          <w:szCs w:val="28"/>
        </w:rPr>
        <w:t>2)</w:t>
      </w:r>
      <w:r w:rsidRPr="003C4D96">
        <w:rPr>
          <w:rFonts w:ascii="Times New Roman" w:eastAsia="Times New Roman" w:hAnsi="Times New Roman" w:cs="Times New Roman"/>
          <w:color w:val="auto"/>
          <w:sz w:val="28"/>
          <w:szCs w:val="28"/>
          <w:lang w:val="en-US"/>
        </w:rPr>
        <w:t> </w:t>
      </w:r>
      <w:r w:rsidRPr="003C4D96">
        <w:rPr>
          <w:rFonts w:ascii="Times New Roman" w:eastAsia="Times New Roman" w:hAnsi="Times New Roman" w:cs="Times New Roman"/>
          <w:color w:val="auto"/>
          <w:sz w:val="28"/>
          <w:szCs w:val="28"/>
        </w:rPr>
        <w:t>нарушение срока предоставления муниципальной услуги;</w:t>
      </w:r>
    </w:p>
    <w:p w:rsidR="003C4D96" w:rsidRPr="003C4D96" w:rsidRDefault="003C4D96" w:rsidP="003C4D96">
      <w:pPr>
        <w:widowControl w:val="0"/>
        <w:suppressAutoHyphens/>
        <w:autoSpaceDE w:val="0"/>
        <w:autoSpaceDN w:val="0"/>
        <w:ind w:firstLine="709"/>
        <w:contextualSpacing/>
        <w:jc w:val="both"/>
        <w:rPr>
          <w:rFonts w:ascii="Times New Roman" w:eastAsia="Times New Roman" w:hAnsi="Times New Roman" w:cs="Times New Roman"/>
          <w:color w:val="auto"/>
          <w:sz w:val="28"/>
          <w:szCs w:val="28"/>
          <w:lang w:eastAsia="zh-CN"/>
        </w:rPr>
      </w:pPr>
      <w:r w:rsidRPr="003C4D96">
        <w:rPr>
          <w:rFonts w:ascii="Times New Roman" w:eastAsia="Times New Roman" w:hAnsi="Times New Roman" w:cs="Times New Roman"/>
          <w:color w:val="auto"/>
          <w:sz w:val="28"/>
          <w:szCs w:val="28"/>
          <w:lang w:eastAsia="zh-CN"/>
        </w:rPr>
        <w:t>3)</w:t>
      </w:r>
      <w:r w:rsidRPr="003C4D96">
        <w:rPr>
          <w:rFonts w:ascii="Times New Roman" w:eastAsia="Times New Roman" w:hAnsi="Times New Roman" w:cs="Times New Roman"/>
          <w:color w:val="auto"/>
          <w:sz w:val="28"/>
          <w:szCs w:val="28"/>
          <w:lang w:val="en-US" w:eastAsia="zh-CN"/>
        </w:rPr>
        <w:t> </w:t>
      </w:r>
      <w:r w:rsidRPr="003C4D96">
        <w:rPr>
          <w:rFonts w:ascii="Times New Roman" w:eastAsia="Times New Roman" w:hAnsi="Times New Roman" w:cs="Times New Roman"/>
          <w:color w:val="auto"/>
          <w:sz w:val="28"/>
          <w:szCs w:val="28"/>
          <w:lang w:eastAsia="zh-CN"/>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3C4D96" w:rsidRPr="003C4D96" w:rsidRDefault="003C4D96" w:rsidP="003C4D96">
      <w:pPr>
        <w:widowControl w:val="0"/>
        <w:autoSpaceDE w:val="0"/>
        <w:autoSpaceDN w:val="0"/>
        <w:ind w:firstLine="709"/>
        <w:contextualSpacing/>
        <w:jc w:val="both"/>
        <w:rPr>
          <w:rFonts w:ascii="Times New Roman" w:eastAsia="Times New Roman" w:hAnsi="Times New Roman" w:cs="Times New Roman"/>
          <w:color w:val="auto"/>
          <w:sz w:val="28"/>
          <w:szCs w:val="28"/>
        </w:rPr>
      </w:pPr>
      <w:r w:rsidRPr="003C4D96">
        <w:rPr>
          <w:rFonts w:ascii="Times New Roman" w:eastAsia="Times New Roman" w:hAnsi="Times New Roman" w:cs="Times New Roman"/>
          <w:color w:val="auto"/>
          <w:sz w:val="28"/>
          <w:szCs w:val="28"/>
        </w:rPr>
        <w:t>4)</w:t>
      </w:r>
      <w:r w:rsidRPr="003C4D96">
        <w:rPr>
          <w:rFonts w:ascii="Times New Roman" w:eastAsia="Times New Roman" w:hAnsi="Times New Roman" w:cs="Times New Roman"/>
          <w:color w:val="auto"/>
          <w:sz w:val="28"/>
          <w:szCs w:val="28"/>
          <w:lang w:val="en-US"/>
        </w:rPr>
        <w:t> </w:t>
      </w:r>
      <w:r w:rsidRPr="003C4D96">
        <w:rPr>
          <w:rFonts w:ascii="Times New Roman" w:eastAsia="Times New Roman" w:hAnsi="Times New Roman" w:cs="Times New Roman"/>
          <w:color w:val="auto"/>
          <w:sz w:val="28"/>
          <w:szCs w:val="28"/>
        </w:rPr>
        <w:t>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3C4D96" w:rsidRPr="003C4D96" w:rsidRDefault="003C4D96" w:rsidP="003C4D96">
      <w:pPr>
        <w:widowControl w:val="0"/>
        <w:autoSpaceDE w:val="0"/>
        <w:autoSpaceDN w:val="0"/>
        <w:ind w:firstLine="709"/>
        <w:contextualSpacing/>
        <w:jc w:val="both"/>
        <w:rPr>
          <w:rFonts w:ascii="Times New Roman" w:eastAsia="Times New Roman" w:hAnsi="Times New Roman" w:cs="Times New Roman"/>
          <w:color w:val="auto"/>
          <w:sz w:val="28"/>
          <w:szCs w:val="28"/>
        </w:rPr>
      </w:pPr>
      <w:proofErr w:type="gramStart"/>
      <w:r w:rsidRPr="003C4D96">
        <w:rPr>
          <w:rFonts w:ascii="Times New Roman" w:eastAsia="Times New Roman" w:hAnsi="Times New Roman" w:cs="Times New Roman"/>
          <w:color w:val="auto"/>
          <w:sz w:val="28"/>
          <w:szCs w:val="28"/>
        </w:rPr>
        <w:t>5)</w:t>
      </w:r>
      <w:r w:rsidRPr="003C4D96">
        <w:rPr>
          <w:rFonts w:ascii="Times New Roman" w:eastAsia="Times New Roman" w:hAnsi="Times New Roman" w:cs="Times New Roman"/>
          <w:color w:val="auto"/>
          <w:sz w:val="28"/>
          <w:szCs w:val="28"/>
          <w:lang w:val="en-US"/>
        </w:rPr>
        <w:t> </w:t>
      </w:r>
      <w:r w:rsidRPr="003C4D96">
        <w:rPr>
          <w:rFonts w:ascii="Times New Roman" w:eastAsia="Times New Roman" w:hAnsi="Times New Roman" w:cs="Times New Roman"/>
          <w:color w:val="auto"/>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p>
    <w:p w:rsidR="003C4D96" w:rsidRPr="003C4D96" w:rsidRDefault="003C4D96" w:rsidP="003C4D96">
      <w:pPr>
        <w:widowControl w:val="0"/>
        <w:autoSpaceDE w:val="0"/>
        <w:autoSpaceDN w:val="0"/>
        <w:ind w:firstLine="709"/>
        <w:contextualSpacing/>
        <w:jc w:val="both"/>
        <w:rPr>
          <w:rFonts w:ascii="Times New Roman" w:eastAsia="Times New Roman" w:hAnsi="Times New Roman" w:cs="Times New Roman"/>
          <w:color w:val="auto"/>
          <w:sz w:val="28"/>
          <w:szCs w:val="28"/>
        </w:rPr>
      </w:pPr>
      <w:r w:rsidRPr="003C4D96">
        <w:rPr>
          <w:rFonts w:ascii="Times New Roman" w:eastAsia="Times New Roman" w:hAnsi="Times New Roman" w:cs="Times New Roman"/>
          <w:color w:val="auto"/>
          <w:sz w:val="28"/>
          <w:szCs w:val="28"/>
        </w:rPr>
        <w:t>6)</w:t>
      </w:r>
      <w:r w:rsidRPr="003C4D96">
        <w:rPr>
          <w:rFonts w:ascii="Times New Roman" w:eastAsia="Times New Roman" w:hAnsi="Times New Roman" w:cs="Times New Roman"/>
          <w:color w:val="auto"/>
          <w:sz w:val="28"/>
          <w:szCs w:val="28"/>
          <w:lang w:val="en-US"/>
        </w:rPr>
        <w:t> </w:t>
      </w:r>
      <w:r w:rsidRPr="003C4D96">
        <w:rPr>
          <w:rFonts w:ascii="Times New Roman" w:eastAsia="Times New Roman" w:hAnsi="Times New Roman" w:cs="Times New Roman"/>
          <w:color w:val="auto"/>
          <w:sz w:val="28"/>
          <w:szCs w:val="28"/>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3C4D96" w:rsidRPr="003C4D96" w:rsidRDefault="003C4D96" w:rsidP="003C4D96">
      <w:pPr>
        <w:widowControl w:val="0"/>
        <w:autoSpaceDE w:val="0"/>
        <w:autoSpaceDN w:val="0"/>
        <w:ind w:firstLine="709"/>
        <w:contextualSpacing/>
        <w:jc w:val="both"/>
        <w:rPr>
          <w:rFonts w:ascii="Times New Roman" w:eastAsia="Times New Roman" w:hAnsi="Times New Roman" w:cs="Times New Roman"/>
          <w:color w:val="auto"/>
          <w:sz w:val="28"/>
          <w:szCs w:val="28"/>
        </w:rPr>
      </w:pPr>
      <w:proofErr w:type="gramStart"/>
      <w:r w:rsidRPr="003C4D96">
        <w:rPr>
          <w:rFonts w:ascii="Times New Roman" w:eastAsia="Times New Roman" w:hAnsi="Times New Roman" w:cs="Times New Roman"/>
          <w:color w:val="auto"/>
          <w:sz w:val="28"/>
          <w:szCs w:val="28"/>
        </w:rPr>
        <w:t>7)</w:t>
      </w:r>
      <w:r w:rsidRPr="003C4D96">
        <w:rPr>
          <w:rFonts w:ascii="Times New Roman" w:eastAsia="Times New Roman" w:hAnsi="Times New Roman" w:cs="Times New Roman"/>
          <w:color w:val="auto"/>
          <w:sz w:val="28"/>
          <w:szCs w:val="28"/>
          <w:lang w:val="en-US"/>
        </w:rPr>
        <w:t> </w:t>
      </w:r>
      <w:r w:rsidRPr="003C4D96">
        <w:rPr>
          <w:rFonts w:ascii="Times New Roman" w:eastAsia="Times New Roman" w:hAnsi="Times New Roman" w:cs="Times New Roman"/>
          <w:color w:val="auto"/>
          <w:sz w:val="28"/>
          <w:szCs w:val="28"/>
        </w:rPr>
        <w:t>отказ органа, предоставляющего муниципальную услугу, должностного лица органа, предоставляющего муниципальную услугу, либо муниципального служащего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3C4D96" w:rsidRPr="003C4D96" w:rsidRDefault="003C4D96" w:rsidP="003C4D96">
      <w:pPr>
        <w:widowControl w:val="0"/>
        <w:autoSpaceDE w:val="0"/>
        <w:autoSpaceDN w:val="0"/>
        <w:ind w:firstLine="709"/>
        <w:contextualSpacing/>
        <w:jc w:val="both"/>
        <w:rPr>
          <w:rFonts w:ascii="Times New Roman" w:eastAsia="Times New Roman" w:hAnsi="Times New Roman" w:cs="Times New Roman"/>
          <w:color w:val="auto"/>
          <w:sz w:val="28"/>
          <w:szCs w:val="28"/>
        </w:rPr>
      </w:pPr>
      <w:r w:rsidRPr="003C4D96">
        <w:rPr>
          <w:rFonts w:ascii="Times New Roman" w:eastAsia="Times New Roman" w:hAnsi="Times New Roman" w:cs="Times New Roman"/>
          <w:color w:val="auto"/>
          <w:sz w:val="28"/>
          <w:szCs w:val="28"/>
        </w:rPr>
        <w:t>8)</w:t>
      </w:r>
      <w:r w:rsidRPr="003C4D96">
        <w:rPr>
          <w:rFonts w:ascii="Times New Roman" w:eastAsia="Times New Roman" w:hAnsi="Times New Roman" w:cs="Times New Roman"/>
          <w:color w:val="auto"/>
          <w:sz w:val="28"/>
          <w:szCs w:val="28"/>
          <w:lang w:val="en-US"/>
        </w:rPr>
        <w:t> </w:t>
      </w:r>
      <w:r w:rsidRPr="003C4D96">
        <w:rPr>
          <w:rFonts w:ascii="Times New Roman" w:eastAsia="Times New Roman" w:hAnsi="Times New Roman" w:cs="Times New Roman"/>
          <w:color w:val="auto"/>
          <w:sz w:val="28"/>
          <w:szCs w:val="28"/>
        </w:rPr>
        <w:t>нарушение срока или порядка выдачи документов по результатам предоставления муниципальной услуги;</w:t>
      </w:r>
    </w:p>
    <w:p w:rsidR="003C4D96" w:rsidRPr="003C4D96" w:rsidRDefault="003C4D96" w:rsidP="003C4D96">
      <w:pPr>
        <w:widowControl w:val="0"/>
        <w:autoSpaceDE w:val="0"/>
        <w:autoSpaceDN w:val="0"/>
        <w:ind w:firstLine="709"/>
        <w:contextualSpacing/>
        <w:jc w:val="both"/>
        <w:rPr>
          <w:rFonts w:ascii="Times New Roman" w:eastAsia="Times New Roman" w:hAnsi="Times New Roman" w:cs="Times New Roman"/>
          <w:color w:val="auto"/>
          <w:sz w:val="28"/>
          <w:szCs w:val="28"/>
        </w:rPr>
      </w:pPr>
      <w:proofErr w:type="gramStart"/>
      <w:r w:rsidRPr="003C4D96">
        <w:rPr>
          <w:rFonts w:ascii="Times New Roman" w:eastAsia="Times New Roman" w:hAnsi="Times New Roman" w:cs="Times New Roman"/>
          <w:color w:val="auto"/>
          <w:sz w:val="28"/>
          <w:szCs w:val="28"/>
        </w:rPr>
        <w:t>9)</w:t>
      </w:r>
      <w:r w:rsidRPr="003C4D96">
        <w:rPr>
          <w:rFonts w:ascii="Times New Roman" w:eastAsia="Times New Roman" w:hAnsi="Times New Roman" w:cs="Times New Roman"/>
          <w:color w:val="auto"/>
          <w:sz w:val="28"/>
          <w:szCs w:val="28"/>
          <w:lang w:val="en-US"/>
        </w:rPr>
        <w:t> </w:t>
      </w:r>
      <w:r w:rsidRPr="003C4D96">
        <w:rPr>
          <w:rFonts w:ascii="Times New Roman" w:eastAsia="Times New Roman" w:hAnsi="Times New Roman" w:cs="Times New Roman"/>
          <w:color w:val="auto"/>
          <w:sz w:val="28"/>
          <w:szCs w:val="28"/>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w:t>
      </w:r>
      <w:proofErr w:type="gramEnd"/>
    </w:p>
    <w:p w:rsidR="003C4D96" w:rsidRPr="003C4D96" w:rsidRDefault="003C4D96" w:rsidP="003C4D96">
      <w:pPr>
        <w:widowControl w:val="0"/>
        <w:suppressAutoHyphens/>
        <w:autoSpaceDE w:val="0"/>
        <w:autoSpaceDN w:val="0"/>
        <w:ind w:firstLine="709"/>
        <w:contextualSpacing/>
        <w:jc w:val="both"/>
        <w:rPr>
          <w:rFonts w:ascii="Times New Roman" w:eastAsia="Times New Roman" w:hAnsi="Times New Roman" w:cs="Times New Roman"/>
          <w:color w:val="auto"/>
          <w:sz w:val="28"/>
          <w:szCs w:val="28"/>
          <w:lang w:eastAsia="zh-CN"/>
        </w:rPr>
      </w:pPr>
      <w:r w:rsidRPr="003C4D96">
        <w:rPr>
          <w:rFonts w:ascii="Times New Roman" w:eastAsia="Times New Roman" w:hAnsi="Times New Roman" w:cs="Times New Roman"/>
          <w:color w:val="auto"/>
          <w:sz w:val="28"/>
          <w:szCs w:val="28"/>
          <w:lang w:eastAsia="zh-CN"/>
        </w:rPr>
        <w:t>10)</w:t>
      </w:r>
      <w:r w:rsidRPr="003C4D96">
        <w:rPr>
          <w:rFonts w:ascii="Times New Roman" w:eastAsia="Times New Roman" w:hAnsi="Times New Roman" w:cs="Times New Roman"/>
          <w:color w:val="auto"/>
          <w:sz w:val="28"/>
          <w:szCs w:val="28"/>
          <w:lang w:val="en-US" w:eastAsia="zh-CN"/>
        </w:rPr>
        <w:t> </w:t>
      </w:r>
      <w:r w:rsidRPr="003C4D96">
        <w:rPr>
          <w:rFonts w:ascii="Times New Roman" w:eastAsia="Times New Roman" w:hAnsi="Times New Roman" w:cs="Times New Roman"/>
          <w:color w:val="auto"/>
          <w:sz w:val="28"/>
          <w:szCs w:val="28"/>
          <w:lang w:eastAsia="zh-CN"/>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w:t>
      </w:r>
      <w:r>
        <w:rPr>
          <w:rFonts w:ascii="Times New Roman" w:eastAsia="Times New Roman" w:hAnsi="Times New Roman" w:cs="Times New Roman"/>
          <w:color w:val="auto"/>
          <w:sz w:val="28"/>
          <w:szCs w:val="28"/>
          <w:lang w:val="ru-RU" w:eastAsia="zh-CN"/>
        </w:rPr>
        <w:t xml:space="preserve">                </w:t>
      </w:r>
      <w:r w:rsidRPr="003C4D96">
        <w:rPr>
          <w:rFonts w:ascii="Times New Roman" w:eastAsia="Times New Roman" w:hAnsi="Times New Roman" w:cs="Times New Roman"/>
          <w:color w:val="auto"/>
          <w:sz w:val="28"/>
          <w:szCs w:val="28"/>
          <w:lang w:eastAsia="zh-CN"/>
        </w:rPr>
        <w:lastRenderedPageBreak/>
        <w:t xml:space="preserve">части 1 статьи 7 Федерального закона № 210-ФЗ. </w:t>
      </w:r>
    </w:p>
    <w:p w:rsidR="003C4D96" w:rsidRPr="003C4D96" w:rsidRDefault="003C4D96" w:rsidP="003C4D96">
      <w:pPr>
        <w:widowControl w:val="0"/>
        <w:suppressAutoHyphens/>
        <w:autoSpaceDE w:val="0"/>
        <w:autoSpaceDN w:val="0"/>
        <w:ind w:firstLine="709"/>
        <w:contextualSpacing/>
        <w:jc w:val="both"/>
        <w:rPr>
          <w:rFonts w:ascii="Times New Roman" w:eastAsia="Times New Roman" w:hAnsi="Times New Roman" w:cs="Times New Roman"/>
          <w:color w:val="auto"/>
          <w:sz w:val="28"/>
          <w:szCs w:val="28"/>
        </w:rPr>
      </w:pPr>
      <w:r w:rsidRPr="003C4D96">
        <w:rPr>
          <w:rFonts w:ascii="Times New Roman" w:eastAsia="Times New Roman" w:hAnsi="Times New Roman" w:cs="Times New Roman"/>
          <w:color w:val="auto"/>
          <w:sz w:val="28"/>
          <w:szCs w:val="28"/>
        </w:rPr>
        <w:t>5.3.</w:t>
      </w:r>
      <w:r w:rsidRPr="003C4D96">
        <w:rPr>
          <w:rFonts w:ascii="Times New Roman" w:eastAsia="Times New Roman" w:hAnsi="Times New Roman" w:cs="Times New Roman"/>
          <w:color w:val="auto"/>
          <w:sz w:val="28"/>
          <w:szCs w:val="28"/>
          <w:lang w:val="en-US"/>
        </w:rPr>
        <w:t> </w:t>
      </w:r>
      <w:r w:rsidRPr="003C4D96">
        <w:rPr>
          <w:rFonts w:ascii="Times New Roman" w:eastAsia="Times New Roman" w:hAnsi="Times New Roman" w:cs="Times New Roman"/>
          <w:color w:val="auto"/>
          <w:sz w:val="28"/>
          <w:szCs w:val="28"/>
        </w:rPr>
        <w:t xml:space="preserve">Жалоба подается в письменной форме на бумажном носителе, в электронной форме в орган, предоставляющий муниципальную услугу.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p>
    <w:p w:rsidR="003C4D96" w:rsidRPr="003C4D96" w:rsidRDefault="003C4D96" w:rsidP="003C4D96">
      <w:pPr>
        <w:widowControl w:val="0"/>
        <w:autoSpaceDE w:val="0"/>
        <w:autoSpaceDN w:val="0"/>
        <w:ind w:firstLine="709"/>
        <w:contextualSpacing/>
        <w:jc w:val="both"/>
        <w:rPr>
          <w:rFonts w:ascii="Times New Roman" w:eastAsia="Times New Roman" w:hAnsi="Times New Roman" w:cs="Times New Roman"/>
          <w:color w:val="auto"/>
          <w:sz w:val="28"/>
          <w:szCs w:val="28"/>
        </w:rPr>
      </w:pPr>
      <w:r w:rsidRPr="003C4D96">
        <w:rPr>
          <w:rFonts w:ascii="Times New Roman" w:eastAsia="Times New Roman" w:hAnsi="Times New Roman" w:cs="Times New Roman"/>
          <w:color w:val="auto"/>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официальный сайт органа, предоставляющего муниципальную услугу, с использованием информационно-телекоммуникационной сети Интернет, а также может быть принята при личном приеме заявителя. </w:t>
      </w:r>
    </w:p>
    <w:p w:rsidR="003C4D96" w:rsidRPr="003C4D96" w:rsidRDefault="003C4D96" w:rsidP="003C4D96">
      <w:pPr>
        <w:widowControl w:val="0"/>
        <w:autoSpaceDE w:val="0"/>
        <w:autoSpaceDN w:val="0"/>
        <w:ind w:firstLine="709"/>
        <w:contextualSpacing/>
        <w:jc w:val="both"/>
        <w:rPr>
          <w:rFonts w:ascii="Times New Roman" w:eastAsia="Times New Roman" w:hAnsi="Times New Roman" w:cs="Times New Roman"/>
          <w:color w:val="auto"/>
          <w:sz w:val="28"/>
          <w:szCs w:val="28"/>
        </w:rPr>
      </w:pPr>
      <w:r w:rsidRPr="003C4D96">
        <w:rPr>
          <w:rFonts w:ascii="Times New Roman" w:eastAsia="Times New Roman" w:hAnsi="Times New Roman" w:cs="Times New Roman"/>
          <w:color w:val="auto"/>
          <w:sz w:val="28"/>
          <w:szCs w:val="28"/>
        </w:rPr>
        <w:t>5.4.</w:t>
      </w:r>
      <w:r w:rsidRPr="003C4D96">
        <w:rPr>
          <w:rFonts w:ascii="Times New Roman" w:eastAsia="Times New Roman" w:hAnsi="Times New Roman" w:cs="Times New Roman"/>
          <w:color w:val="auto"/>
          <w:sz w:val="28"/>
          <w:szCs w:val="28"/>
          <w:lang w:val="en-US"/>
        </w:rPr>
        <w:t> </w:t>
      </w:r>
      <w:r w:rsidRPr="003C4D96">
        <w:rPr>
          <w:rFonts w:ascii="Times New Roman" w:eastAsia="Times New Roman" w:hAnsi="Times New Roman" w:cs="Times New Roman"/>
          <w:color w:val="auto"/>
          <w:sz w:val="28"/>
          <w:szCs w:val="28"/>
        </w:rPr>
        <w:t xml:space="preserve">Основанием для начала процедуры досудебного (внесудебного) обжалования является подача заявителем жалобы, соответствующей требованиям </w:t>
      </w:r>
      <w:hyperlink r:id="rId21" w:history="1">
        <w:r w:rsidRPr="003C4D96">
          <w:rPr>
            <w:rStyle w:val="a6"/>
            <w:rFonts w:ascii="Times New Roman" w:hAnsi="Times New Roman" w:cs="Times New Roman"/>
            <w:color w:val="auto"/>
            <w:sz w:val="28"/>
            <w:szCs w:val="28"/>
            <w:u w:val="none"/>
          </w:rPr>
          <w:t>части 5 статьи 11.2</w:t>
        </w:r>
      </w:hyperlink>
      <w:r w:rsidRPr="003C4D96">
        <w:rPr>
          <w:rFonts w:ascii="Times New Roman" w:eastAsia="Times New Roman" w:hAnsi="Times New Roman" w:cs="Times New Roman"/>
          <w:color w:val="auto"/>
          <w:sz w:val="28"/>
          <w:szCs w:val="28"/>
        </w:rPr>
        <w:t xml:space="preserve"> Федерального закона № 210-ФЗ.</w:t>
      </w:r>
    </w:p>
    <w:p w:rsidR="003C4D96" w:rsidRPr="003C4D96" w:rsidRDefault="003C4D96" w:rsidP="003C4D96">
      <w:pPr>
        <w:widowControl w:val="0"/>
        <w:autoSpaceDE w:val="0"/>
        <w:autoSpaceDN w:val="0"/>
        <w:ind w:firstLine="709"/>
        <w:contextualSpacing/>
        <w:jc w:val="both"/>
        <w:rPr>
          <w:rFonts w:ascii="Times New Roman" w:eastAsia="Times New Roman" w:hAnsi="Times New Roman" w:cs="Times New Roman"/>
          <w:color w:val="auto"/>
          <w:sz w:val="28"/>
          <w:szCs w:val="28"/>
        </w:rPr>
      </w:pPr>
      <w:r w:rsidRPr="003C4D96">
        <w:rPr>
          <w:rFonts w:ascii="Times New Roman" w:eastAsia="Times New Roman" w:hAnsi="Times New Roman" w:cs="Times New Roman"/>
          <w:color w:val="auto"/>
          <w:sz w:val="28"/>
          <w:szCs w:val="28"/>
        </w:rPr>
        <w:t>В письменной жалобе в обязательном порядке указываются:</w:t>
      </w:r>
    </w:p>
    <w:p w:rsidR="003C4D96" w:rsidRPr="003C4D96" w:rsidRDefault="003C4D96" w:rsidP="003C4D96">
      <w:pPr>
        <w:pStyle w:val="ae"/>
        <w:widowControl w:val="0"/>
        <w:numPr>
          <w:ilvl w:val="0"/>
          <w:numId w:val="34"/>
        </w:numPr>
        <w:tabs>
          <w:tab w:val="left" w:pos="1134"/>
        </w:tabs>
        <w:autoSpaceDE w:val="0"/>
        <w:autoSpaceDN w:val="0"/>
        <w:ind w:left="0" w:firstLine="709"/>
        <w:jc w:val="both"/>
        <w:rPr>
          <w:rFonts w:ascii="Times New Roman" w:eastAsia="Times New Roman" w:hAnsi="Times New Roman"/>
          <w:color w:val="auto"/>
          <w:sz w:val="28"/>
          <w:szCs w:val="28"/>
        </w:rPr>
      </w:pPr>
      <w:r w:rsidRPr="003C4D96">
        <w:rPr>
          <w:rFonts w:ascii="Times New Roman" w:eastAsia="Times New Roman" w:hAnsi="Times New Roman"/>
          <w:color w:val="auto"/>
          <w:sz w:val="28"/>
          <w:szCs w:val="28"/>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3C4D96" w:rsidRPr="003C4D96" w:rsidRDefault="003C4D96" w:rsidP="003C4D96">
      <w:pPr>
        <w:pStyle w:val="ae"/>
        <w:widowControl w:val="0"/>
        <w:numPr>
          <w:ilvl w:val="0"/>
          <w:numId w:val="34"/>
        </w:numPr>
        <w:tabs>
          <w:tab w:val="left" w:pos="1134"/>
        </w:tabs>
        <w:autoSpaceDE w:val="0"/>
        <w:autoSpaceDN w:val="0"/>
        <w:ind w:left="0" w:firstLine="709"/>
        <w:jc w:val="both"/>
        <w:rPr>
          <w:rFonts w:ascii="Times New Roman" w:eastAsia="Times New Roman" w:hAnsi="Times New Roman"/>
          <w:color w:val="auto"/>
          <w:sz w:val="28"/>
          <w:szCs w:val="28"/>
        </w:rPr>
      </w:pPr>
      <w:proofErr w:type="gramStart"/>
      <w:r w:rsidRPr="003C4D96">
        <w:rPr>
          <w:rFonts w:ascii="Times New Roman" w:eastAsia="Times New Roman" w:hAnsi="Times New Roman"/>
          <w:color w:val="auto"/>
          <w:sz w:val="28"/>
          <w:szCs w:val="28"/>
        </w:rPr>
        <w:t>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C4D96" w:rsidRPr="003C4D96" w:rsidRDefault="003C4D96" w:rsidP="003C4D96">
      <w:pPr>
        <w:pStyle w:val="ae"/>
        <w:widowControl w:val="0"/>
        <w:numPr>
          <w:ilvl w:val="0"/>
          <w:numId w:val="34"/>
        </w:numPr>
        <w:tabs>
          <w:tab w:val="left" w:pos="1134"/>
        </w:tabs>
        <w:autoSpaceDE w:val="0"/>
        <w:autoSpaceDN w:val="0"/>
        <w:ind w:left="0" w:firstLine="709"/>
        <w:jc w:val="both"/>
        <w:rPr>
          <w:rFonts w:ascii="Times New Roman" w:eastAsia="Times New Roman" w:hAnsi="Times New Roman"/>
          <w:color w:val="auto"/>
          <w:sz w:val="28"/>
          <w:szCs w:val="28"/>
        </w:rPr>
      </w:pPr>
      <w:r w:rsidRPr="003C4D96">
        <w:rPr>
          <w:rFonts w:ascii="Times New Roman" w:eastAsia="Times New Roman" w:hAnsi="Times New Roman"/>
          <w:color w:val="auto"/>
          <w:sz w:val="28"/>
          <w:szCs w:val="2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3C4D96" w:rsidRPr="003C4D96" w:rsidRDefault="003C4D96" w:rsidP="003C4D96">
      <w:pPr>
        <w:pStyle w:val="ae"/>
        <w:widowControl w:val="0"/>
        <w:numPr>
          <w:ilvl w:val="0"/>
          <w:numId w:val="34"/>
        </w:numPr>
        <w:tabs>
          <w:tab w:val="left" w:pos="1134"/>
        </w:tabs>
        <w:autoSpaceDE w:val="0"/>
        <w:autoSpaceDN w:val="0"/>
        <w:ind w:left="0" w:firstLine="709"/>
        <w:jc w:val="both"/>
        <w:rPr>
          <w:rFonts w:ascii="Times New Roman" w:eastAsia="Times New Roman" w:hAnsi="Times New Roman"/>
          <w:color w:val="auto"/>
          <w:sz w:val="28"/>
          <w:szCs w:val="28"/>
        </w:rPr>
      </w:pPr>
      <w:r w:rsidRPr="003C4D96">
        <w:rPr>
          <w:rFonts w:ascii="Times New Roman" w:eastAsia="Times New Roman" w:hAnsi="Times New Roman"/>
          <w:color w:val="auto"/>
          <w:sz w:val="28"/>
          <w:szCs w:val="28"/>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3C4D96" w:rsidRPr="003C4D96" w:rsidRDefault="003C4D96" w:rsidP="003C4D96">
      <w:pPr>
        <w:widowControl w:val="0"/>
        <w:autoSpaceDE w:val="0"/>
        <w:autoSpaceDN w:val="0"/>
        <w:ind w:firstLine="709"/>
        <w:contextualSpacing/>
        <w:jc w:val="both"/>
        <w:rPr>
          <w:rFonts w:ascii="Times New Roman" w:eastAsia="Times New Roman" w:hAnsi="Times New Roman" w:cs="Times New Roman"/>
          <w:color w:val="auto"/>
          <w:sz w:val="28"/>
          <w:szCs w:val="28"/>
        </w:rPr>
      </w:pPr>
      <w:r w:rsidRPr="003C4D96">
        <w:rPr>
          <w:rFonts w:ascii="Times New Roman" w:eastAsia="Times New Roman" w:hAnsi="Times New Roman" w:cs="Times New Roman"/>
          <w:color w:val="auto"/>
          <w:sz w:val="28"/>
          <w:szCs w:val="28"/>
        </w:rPr>
        <w:t>5.5.</w:t>
      </w:r>
      <w:r w:rsidRPr="003C4D96">
        <w:rPr>
          <w:rFonts w:ascii="Times New Roman" w:eastAsia="Times New Roman" w:hAnsi="Times New Roman" w:cs="Times New Roman"/>
          <w:color w:val="auto"/>
          <w:sz w:val="28"/>
          <w:szCs w:val="28"/>
          <w:lang w:val="en-US"/>
        </w:rPr>
        <w:t> </w:t>
      </w:r>
      <w:r w:rsidRPr="003C4D96">
        <w:rPr>
          <w:rFonts w:ascii="Times New Roman" w:eastAsia="Times New Roman" w:hAnsi="Times New Roman" w:cs="Times New Roman"/>
          <w:color w:val="auto"/>
          <w:sz w:val="28"/>
          <w:szCs w:val="28"/>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22" w:history="1">
        <w:r w:rsidRPr="003C4D96">
          <w:rPr>
            <w:rStyle w:val="a6"/>
            <w:rFonts w:ascii="Times New Roman" w:hAnsi="Times New Roman" w:cs="Times New Roman"/>
            <w:color w:val="auto"/>
            <w:sz w:val="28"/>
            <w:szCs w:val="28"/>
            <w:u w:val="none"/>
          </w:rPr>
          <w:t>статьей 11.1</w:t>
        </w:r>
      </w:hyperlink>
      <w:r w:rsidRPr="003C4D96">
        <w:rPr>
          <w:rFonts w:ascii="Times New Roman" w:eastAsia="Times New Roman" w:hAnsi="Times New Roman" w:cs="Times New Roman"/>
          <w:color w:val="auto"/>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3C4D96" w:rsidRPr="003C4D96" w:rsidRDefault="003C4D96" w:rsidP="003C4D96">
      <w:pPr>
        <w:widowControl w:val="0"/>
        <w:autoSpaceDE w:val="0"/>
        <w:autoSpaceDN w:val="0"/>
        <w:ind w:firstLine="709"/>
        <w:contextualSpacing/>
        <w:jc w:val="both"/>
        <w:rPr>
          <w:rFonts w:ascii="Times New Roman" w:eastAsia="Times New Roman" w:hAnsi="Times New Roman" w:cs="Times New Roman"/>
          <w:color w:val="auto"/>
          <w:sz w:val="28"/>
          <w:szCs w:val="28"/>
        </w:rPr>
      </w:pPr>
      <w:r w:rsidRPr="003C4D96">
        <w:rPr>
          <w:rFonts w:ascii="Times New Roman" w:eastAsia="Times New Roman" w:hAnsi="Times New Roman" w:cs="Times New Roman"/>
          <w:color w:val="auto"/>
          <w:sz w:val="28"/>
          <w:szCs w:val="28"/>
        </w:rPr>
        <w:t>5.6.</w:t>
      </w:r>
      <w:r w:rsidRPr="003C4D96">
        <w:rPr>
          <w:rFonts w:ascii="Times New Roman" w:eastAsia="Times New Roman" w:hAnsi="Times New Roman" w:cs="Times New Roman"/>
          <w:color w:val="auto"/>
          <w:sz w:val="28"/>
          <w:szCs w:val="28"/>
          <w:lang w:val="en-US"/>
        </w:rPr>
        <w:t> </w:t>
      </w:r>
      <w:proofErr w:type="gramStart"/>
      <w:r w:rsidRPr="003C4D96">
        <w:rPr>
          <w:rFonts w:ascii="Times New Roman" w:eastAsia="Times New Roman" w:hAnsi="Times New Roman" w:cs="Times New Roman"/>
          <w:color w:val="auto"/>
          <w:sz w:val="28"/>
          <w:szCs w:val="28"/>
        </w:rPr>
        <w:t xml:space="preserve">Жалоба, поступившая в орган, предоставляющий муниципальную услугу, либо вышестоящий орган (при его наличии), подлежит рассмотрению </w:t>
      </w:r>
      <w:r w:rsidRPr="003C4D96">
        <w:rPr>
          <w:rFonts w:ascii="Times New Roman" w:eastAsia="Times New Roman" w:hAnsi="Times New Roman" w:cs="Times New Roman"/>
          <w:color w:val="auto"/>
          <w:sz w:val="28"/>
          <w:szCs w:val="28"/>
        </w:rPr>
        <w:lastRenderedPageBreak/>
        <w:t>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w:t>
      </w:r>
      <w:proofErr w:type="gramEnd"/>
      <w:r w:rsidRPr="003C4D96">
        <w:rPr>
          <w:rFonts w:ascii="Times New Roman" w:eastAsia="Times New Roman" w:hAnsi="Times New Roman" w:cs="Times New Roman"/>
          <w:color w:val="auto"/>
          <w:sz w:val="28"/>
          <w:szCs w:val="28"/>
        </w:rPr>
        <w:t xml:space="preserve"> дня ее регистрации.</w:t>
      </w:r>
    </w:p>
    <w:p w:rsidR="003C4D96" w:rsidRPr="003C4D96" w:rsidRDefault="003C4D96" w:rsidP="003C4D96">
      <w:pPr>
        <w:widowControl w:val="0"/>
        <w:autoSpaceDE w:val="0"/>
        <w:autoSpaceDN w:val="0"/>
        <w:ind w:firstLine="709"/>
        <w:contextualSpacing/>
        <w:jc w:val="both"/>
        <w:rPr>
          <w:rFonts w:ascii="Times New Roman" w:eastAsia="Times New Roman" w:hAnsi="Times New Roman" w:cs="Times New Roman"/>
          <w:color w:val="auto"/>
          <w:sz w:val="28"/>
          <w:szCs w:val="28"/>
        </w:rPr>
      </w:pPr>
      <w:r w:rsidRPr="003C4D96">
        <w:rPr>
          <w:rFonts w:ascii="Times New Roman" w:eastAsia="Times New Roman" w:hAnsi="Times New Roman" w:cs="Times New Roman"/>
          <w:color w:val="auto"/>
          <w:sz w:val="28"/>
          <w:szCs w:val="28"/>
        </w:rPr>
        <w:t>5.7.</w:t>
      </w:r>
      <w:r w:rsidRPr="003C4D96">
        <w:rPr>
          <w:rFonts w:ascii="Times New Roman" w:eastAsia="Times New Roman" w:hAnsi="Times New Roman" w:cs="Times New Roman"/>
          <w:color w:val="auto"/>
          <w:sz w:val="28"/>
          <w:szCs w:val="28"/>
          <w:lang w:val="en-US"/>
        </w:rPr>
        <w:t> </w:t>
      </w:r>
      <w:r w:rsidRPr="003C4D96">
        <w:rPr>
          <w:rFonts w:ascii="Times New Roman" w:eastAsia="Times New Roman" w:hAnsi="Times New Roman" w:cs="Times New Roman"/>
          <w:color w:val="auto"/>
          <w:sz w:val="28"/>
          <w:szCs w:val="28"/>
        </w:rPr>
        <w:t>По результатам рассмотрения жалобы принимается одно из следующих решений:</w:t>
      </w:r>
    </w:p>
    <w:p w:rsidR="003C4D96" w:rsidRPr="003C4D96" w:rsidRDefault="003C4D96" w:rsidP="003C4D96">
      <w:pPr>
        <w:widowControl w:val="0"/>
        <w:autoSpaceDE w:val="0"/>
        <w:autoSpaceDN w:val="0"/>
        <w:ind w:firstLine="709"/>
        <w:contextualSpacing/>
        <w:jc w:val="both"/>
        <w:rPr>
          <w:rFonts w:ascii="Times New Roman" w:eastAsia="Times New Roman" w:hAnsi="Times New Roman" w:cs="Times New Roman"/>
          <w:color w:val="auto"/>
          <w:sz w:val="28"/>
          <w:szCs w:val="28"/>
        </w:rPr>
      </w:pPr>
      <w:proofErr w:type="gramStart"/>
      <w:r w:rsidRPr="003C4D96">
        <w:rPr>
          <w:rFonts w:ascii="Times New Roman" w:eastAsia="Times New Roman" w:hAnsi="Times New Roman" w:cs="Times New Roman"/>
          <w:color w:val="auto"/>
          <w:sz w:val="28"/>
          <w:szCs w:val="28"/>
        </w:rPr>
        <w:t>1)</w:t>
      </w:r>
      <w:r w:rsidRPr="003C4D96">
        <w:rPr>
          <w:rFonts w:ascii="Times New Roman" w:eastAsia="Times New Roman" w:hAnsi="Times New Roman" w:cs="Times New Roman"/>
          <w:color w:val="auto"/>
          <w:sz w:val="28"/>
          <w:szCs w:val="28"/>
          <w:lang w:val="en-US"/>
        </w:rPr>
        <w:t> </w:t>
      </w:r>
      <w:r w:rsidRPr="003C4D96">
        <w:rPr>
          <w:rFonts w:ascii="Times New Roman" w:eastAsia="Times New Roman" w:hAnsi="Times New Roman" w:cs="Times New Roman"/>
          <w:color w:val="auto"/>
          <w:sz w:val="28"/>
          <w:szCs w:val="28"/>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3C4D96" w:rsidRPr="003C4D96" w:rsidRDefault="003C4D96" w:rsidP="003C4D96">
      <w:pPr>
        <w:widowControl w:val="0"/>
        <w:autoSpaceDE w:val="0"/>
        <w:autoSpaceDN w:val="0"/>
        <w:ind w:firstLine="709"/>
        <w:contextualSpacing/>
        <w:jc w:val="both"/>
        <w:rPr>
          <w:rFonts w:ascii="Times New Roman" w:eastAsia="Times New Roman" w:hAnsi="Times New Roman" w:cs="Times New Roman"/>
          <w:color w:val="auto"/>
          <w:sz w:val="28"/>
          <w:szCs w:val="28"/>
        </w:rPr>
      </w:pPr>
      <w:r w:rsidRPr="003C4D96">
        <w:rPr>
          <w:rFonts w:ascii="Times New Roman" w:eastAsia="Times New Roman" w:hAnsi="Times New Roman" w:cs="Times New Roman"/>
          <w:color w:val="auto"/>
          <w:sz w:val="28"/>
          <w:szCs w:val="28"/>
        </w:rPr>
        <w:t>2)</w:t>
      </w:r>
      <w:r w:rsidRPr="003C4D96">
        <w:rPr>
          <w:rFonts w:ascii="Times New Roman" w:eastAsia="Times New Roman" w:hAnsi="Times New Roman" w:cs="Times New Roman"/>
          <w:color w:val="auto"/>
          <w:sz w:val="28"/>
          <w:szCs w:val="28"/>
          <w:lang w:val="en-US"/>
        </w:rPr>
        <w:t> </w:t>
      </w:r>
      <w:r w:rsidRPr="003C4D96">
        <w:rPr>
          <w:rFonts w:ascii="Times New Roman" w:eastAsia="Times New Roman" w:hAnsi="Times New Roman" w:cs="Times New Roman"/>
          <w:color w:val="auto"/>
          <w:sz w:val="28"/>
          <w:szCs w:val="28"/>
        </w:rPr>
        <w:t>в удовлетворении жалобы отказывается.</w:t>
      </w:r>
    </w:p>
    <w:p w:rsidR="003C4D96" w:rsidRPr="003C4D96" w:rsidRDefault="003C4D96" w:rsidP="003C4D96">
      <w:pPr>
        <w:widowControl w:val="0"/>
        <w:suppressAutoHyphens/>
        <w:autoSpaceDE w:val="0"/>
        <w:autoSpaceDN w:val="0"/>
        <w:adjustRightInd w:val="0"/>
        <w:ind w:firstLine="709"/>
        <w:contextualSpacing/>
        <w:jc w:val="both"/>
        <w:rPr>
          <w:rFonts w:ascii="Times New Roman" w:eastAsia="Times New Roman" w:hAnsi="Times New Roman" w:cs="Times New Roman"/>
          <w:color w:val="auto"/>
          <w:sz w:val="28"/>
          <w:szCs w:val="28"/>
          <w:lang w:eastAsia="zh-CN"/>
        </w:rPr>
      </w:pPr>
      <w:r w:rsidRPr="003C4D96">
        <w:rPr>
          <w:rFonts w:ascii="Times New Roman" w:eastAsia="Times New Roman" w:hAnsi="Times New Roman" w:cs="Times New Roman"/>
          <w:color w:val="auto"/>
          <w:sz w:val="28"/>
          <w:szCs w:val="28"/>
          <w:lang w:eastAsia="zh-CN"/>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C4D96" w:rsidRPr="003C4D96" w:rsidRDefault="003C4D96" w:rsidP="003C4D96">
      <w:pPr>
        <w:widowControl w:val="0"/>
        <w:tabs>
          <w:tab w:val="left" w:pos="1276"/>
        </w:tabs>
        <w:suppressAutoHyphens/>
        <w:autoSpaceDE w:val="0"/>
        <w:autoSpaceDN w:val="0"/>
        <w:adjustRightInd w:val="0"/>
        <w:ind w:firstLine="709"/>
        <w:contextualSpacing/>
        <w:jc w:val="both"/>
        <w:rPr>
          <w:rFonts w:ascii="Times New Roman" w:eastAsia="Times New Roman" w:hAnsi="Times New Roman" w:cs="Times New Roman"/>
          <w:color w:val="auto"/>
          <w:sz w:val="28"/>
          <w:szCs w:val="28"/>
          <w:lang w:eastAsia="zh-CN"/>
        </w:rPr>
      </w:pPr>
      <w:r w:rsidRPr="003C4D96">
        <w:rPr>
          <w:rFonts w:ascii="Times New Roman" w:eastAsia="Times New Roman" w:hAnsi="Times New Roman" w:cs="Times New Roman"/>
          <w:color w:val="auto"/>
          <w:sz w:val="28"/>
          <w:szCs w:val="28"/>
          <w:lang w:eastAsia="zh-CN"/>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3C4D96">
        <w:rPr>
          <w:rFonts w:ascii="Times New Roman" w:eastAsia="Times New Roman" w:hAnsi="Times New Roman" w:cs="Times New Roman"/>
          <w:color w:val="auto"/>
          <w:sz w:val="28"/>
          <w:szCs w:val="28"/>
          <w:lang w:eastAsia="zh-CN"/>
        </w:rPr>
        <w:t>неудобства</w:t>
      </w:r>
      <w:proofErr w:type="gramEnd"/>
      <w:r w:rsidRPr="003C4D96">
        <w:rPr>
          <w:rFonts w:ascii="Times New Roman" w:eastAsia="Times New Roman" w:hAnsi="Times New Roman" w:cs="Times New Roman"/>
          <w:color w:val="auto"/>
          <w:sz w:val="28"/>
          <w:szCs w:val="28"/>
          <w:lang w:eastAsia="zh-CN"/>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3C4D96" w:rsidRPr="003C4D96" w:rsidRDefault="003C4D96" w:rsidP="003C4D96">
      <w:pPr>
        <w:widowControl w:val="0"/>
        <w:suppressAutoHyphens/>
        <w:autoSpaceDE w:val="0"/>
        <w:autoSpaceDN w:val="0"/>
        <w:ind w:firstLine="709"/>
        <w:contextualSpacing/>
        <w:jc w:val="both"/>
        <w:rPr>
          <w:rFonts w:ascii="Times New Roman" w:eastAsia="Times New Roman" w:hAnsi="Times New Roman" w:cs="Times New Roman"/>
          <w:color w:val="auto"/>
          <w:sz w:val="28"/>
          <w:szCs w:val="28"/>
          <w:lang w:eastAsia="zh-CN"/>
        </w:rPr>
      </w:pPr>
      <w:r w:rsidRPr="003C4D96">
        <w:rPr>
          <w:rFonts w:ascii="Times New Roman" w:eastAsia="Times New Roman" w:hAnsi="Times New Roman" w:cs="Times New Roman"/>
          <w:color w:val="auto"/>
          <w:sz w:val="28"/>
          <w:szCs w:val="28"/>
          <w:lang w:eastAsia="zh-CN"/>
        </w:rPr>
        <w:t xml:space="preserve">В случае признания </w:t>
      </w:r>
      <w:proofErr w:type="gramStart"/>
      <w:r w:rsidRPr="003C4D96">
        <w:rPr>
          <w:rFonts w:ascii="Times New Roman" w:eastAsia="Times New Roman" w:hAnsi="Times New Roman" w:cs="Times New Roman"/>
          <w:color w:val="auto"/>
          <w:sz w:val="28"/>
          <w:szCs w:val="28"/>
          <w:lang w:eastAsia="zh-CN"/>
        </w:rPr>
        <w:t>жалобы</w:t>
      </w:r>
      <w:proofErr w:type="gramEnd"/>
      <w:r w:rsidRPr="003C4D96">
        <w:rPr>
          <w:rFonts w:ascii="Times New Roman" w:eastAsia="Times New Roman" w:hAnsi="Times New Roman" w:cs="Times New Roman"/>
          <w:color w:val="auto"/>
          <w:sz w:val="28"/>
          <w:szCs w:val="28"/>
          <w:lang w:eastAsia="zh-CN"/>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3C4D96" w:rsidRPr="003C4D96" w:rsidRDefault="003C4D96" w:rsidP="003C4D96">
      <w:pPr>
        <w:widowControl w:val="0"/>
        <w:autoSpaceDE w:val="0"/>
        <w:autoSpaceDN w:val="0"/>
        <w:ind w:firstLine="709"/>
        <w:contextualSpacing/>
        <w:jc w:val="both"/>
        <w:rPr>
          <w:rFonts w:ascii="Times New Roman" w:eastAsia="Times New Roman" w:hAnsi="Times New Roman" w:cs="Times New Roman"/>
          <w:color w:val="auto"/>
          <w:sz w:val="28"/>
          <w:szCs w:val="28"/>
        </w:rPr>
      </w:pPr>
      <w:r w:rsidRPr="003C4D96">
        <w:rPr>
          <w:rFonts w:ascii="Times New Roman" w:eastAsia="Times New Roman" w:hAnsi="Times New Roman" w:cs="Times New Roman"/>
          <w:color w:val="auto"/>
          <w:sz w:val="28"/>
          <w:szCs w:val="28"/>
        </w:rPr>
        <w:t xml:space="preserve">В случае установления в ходе или по результатам </w:t>
      </w:r>
      <w:proofErr w:type="gramStart"/>
      <w:r w:rsidRPr="003C4D96">
        <w:rPr>
          <w:rFonts w:ascii="Times New Roman" w:eastAsia="Times New Roman" w:hAnsi="Times New Roman" w:cs="Times New Roman"/>
          <w:color w:val="auto"/>
          <w:sz w:val="28"/>
          <w:szCs w:val="28"/>
        </w:rPr>
        <w:t>рассмотрения жалобы признаков состава административного правонарушения</w:t>
      </w:r>
      <w:proofErr w:type="gramEnd"/>
      <w:r w:rsidRPr="003C4D96">
        <w:rPr>
          <w:rFonts w:ascii="Times New Roman" w:eastAsia="Times New Roman" w:hAnsi="Times New Roman" w:cs="Times New Roman"/>
          <w:color w:val="auto"/>
          <w:sz w:val="28"/>
          <w:szCs w:val="28"/>
        </w:rPr>
        <w:t xml:space="preserve"> или преступления должностное лицо, наделенное полномочиями по рассмотрению жалоб, незамедлительно направляют имеющиеся материалы в органы прокуратуры.</w:t>
      </w:r>
    </w:p>
    <w:p w:rsidR="003C4D96" w:rsidRPr="003C4D96" w:rsidRDefault="003C4D96" w:rsidP="003C4D96">
      <w:pPr>
        <w:widowControl w:val="0"/>
        <w:contextualSpacing/>
        <w:jc w:val="both"/>
        <w:rPr>
          <w:rFonts w:ascii="Times New Roman" w:eastAsia="Times New Roman" w:hAnsi="Times New Roman" w:cs="Times New Roman"/>
          <w:color w:val="auto"/>
          <w:sz w:val="28"/>
          <w:szCs w:val="28"/>
        </w:rPr>
        <w:sectPr w:rsidR="003C4D96" w:rsidRPr="003C4D96">
          <w:pgSz w:w="11906" w:h="16838"/>
          <w:pgMar w:top="1134" w:right="850" w:bottom="1134" w:left="1701" w:header="708" w:footer="708" w:gutter="0"/>
          <w:cols w:space="720"/>
        </w:sectPr>
      </w:pPr>
    </w:p>
    <w:p w:rsidR="003C4D96" w:rsidRDefault="003C4D96" w:rsidP="003C4D96">
      <w:pPr>
        <w:widowControl w:val="0"/>
        <w:autoSpaceDE w:val="0"/>
        <w:autoSpaceDN w:val="0"/>
        <w:adjustRightInd w:val="0"/>
        <w:jc w:val="right"/>
        <w:rPr>
          <w:rFonts w:ascii="Times New Roman" w:eastAsia="Calibri" w:hAnsi="Times New Roman" w:cs="Times New Roman"/>
          <w:color w:val="auto"/>
          <w:sz w:val="28"/>
          <w:lang w:eastAsia="en-US"/>
        </w:rPr>
      </w:pPr>
      <w:bookmarkStart w:id="17" w:name="Par315"/>
      <w:bookmarkEnd w:id="17"/>
      <w:r>
        <w:rPr>
          <w:rFonts w:ascii="Times New Roman" w:eastAsia="Calibri" w:hAnsi="Times New Roman" w:cs="Times New Roman"/>
          <w:color w:val="auto"/>
          <w:sz w:val="28"/>
          <w:lang w:eastAsia="en-US"/>
        </w:rPr>
        <w:lastRenderedPageBreak/>
        <w:t>Приложение 1</w:t>
      </w:r>
    </w:p>
    <w:p w:rsidR="003C4D96" w:rsidRDefault="003C4D96" w:rsidP="006E6294">
      <w:pPr>
        <w:widowControl w:val="0"/>
        <w:autoSpaceDE w:val="0"/>
        <w:autoSpaceDN w:val="0"/>
        <w:adjustRightInd w:val="0"/>
        <w:ind w:left="-567"/>
        <w:jc w:val="right"/>
        <w:rPr>
          <w:rFonts w:ascii="Times New Roman" w:eastAsia="Calibri" w:hAnsi="Times New Roman" w:cs="Times New Roman"/>
          <w:color w:val="auto"/>
          <w:sz w:val="28"/>
          <w:lang w:eastAsia="en-US"/>
        </w:rPr>
      </w:pPr>
      <w:r>
        <w:rPr>
          <w:rFonts w:ascii="Times New Roman" w:eastAsia="Calibri" w:hAnsi="Times New Roman" w:cs="Times New Roman"/>
          <w:color w:val="auto"/>
          <w:sz w:val="28"/>
          <w:lang w:eastAsia="en-US"/>
        </w:rPr>
        <w:t>к Административному регламенту</w:t>
      </w:r>
    </w:p>
    <w:p w:rsidR="003C4D96" w:rsidRDefault="003C4D96" w:rsidP="003C4D96">
      <w:pPr>
        <w:widowControl w:val="0"/>
        <w:autoSpaceDE w:val="0"/>
        <w:autoSpaceDN w:val="0"/>
        <w:adjustRightInd w:val="0"/>
        <w:jc w:val="right"/>
        <w:rPr>
          <w:rFonts w:ascii="Times New Roman" w:eastAsia="Calibri" w:hAnsi="Times New Roman" w:cs="Times New Roman"/>
          <w:color w:val="auto"/>
          <w:lang w:eastAsia="en-US"/>
        </w:rPr>
      </w:pPr>
    </w:p>
    <w:p w:rsidR="003C4D96" w:rsidRDefault="003C4D96" w:rsidP="003C4D96">
      <w:pPr>
        <w:widowControl w:val="0"/>
        <w:autoSpaceDE w:val="0"/>
        <w:autoSpaceDN w:val="0"/>
        <w:adjustRightInd w:val="0"/>
        <w:jc w:val="right"/>
        <w:rPr>
          <w:rFonts w:ascii="Times New Roman" w:eastAsia="Calibri" w:hAnsi="Times New Roman" w:cs="Times New Roman"/>
          <w:color w:val="auto"/>
          <w:lang w:eastAsia="en-US"/>
        </w:rPr>
      </w:pPr>
    </w:p>
    <w:p w:rsidR="003C4D96" w:rsidRDefault="003C4D96" w:rsidP="003C4D96">
      <w:pPr>
        <w:widowControl w:val="0"/>
        <w:autoSpaceDE w:val="0"/>
        <w:autoSpaceDN w:val="0"/>
        <w:adjustRightInd w:val="0"/>
        <w:ind w:left="708"/>
        <w:jc w:val="right"/>
        <w:rPr>
          <w:rFonts w:ascii="Times New Roman" w:eastAsia="Times New Roman" w:hAnsi="Times New Roman" w:cs="Times New Roman"/>
          <w:color w:val="auto"/>
        </w:rPr>
      </w:pPr>
      <w:r>
        <w:rPr>
          <w:rFonts w:ascii="Times New Roman" w:eastAsia="Times New Roman" w:hAnsi="Times New Roman" w:cs="Times New Roman"/>
          <w:color w:val="auto"/>
        </w:rPr>
        <w:tab/>
        <w:t xml:space="preserve">                                                       В общество с ограниченной ответственностью «Лилия»</w:t>
      </w:r>
    </w:p>
    <w:p w:rsidR="003C4D96" w:rsidRDefault="003C4D96" w:rsidP="003C4D96">
      <w:pPr>
        <w:widowControl w:val="0"/>
        <w:autoSpaceDE w:val="0"/>
        <w:autoSpaceDN w:val="0"/>
        <w:adjustRightInd w:val="0"/>
        <w:ind w:left="708"/>
        <w:jc w:val="right"/>
        <w:rPr>
          <w:rFonts w:ascii="Times New Roman" w:eastAsia="Times New Roman" w:hAnsi="Times New Roman" w:cs="Times New Roman"/>
          <w:color w:val="auto"/>
        </w:rPr>
      </w:pPr>
      <w:r>
        <w:rPr>
          <w:rFonts w:ascii="Times New Roman" w:eastAsia="Times New Roman" w:hAnsi="Times New Roman" w:cs="Times New Roman"/>
          <w:color w:val="auto"/>
        </w:rPr>
        <w:t xml:space="preserve"> _____________________________</w:t>
      </w:r>
    </w:p>
    <w:p w:rsidR="003C4D96" w:rsidRDefault="003C4D96" w:rsidP="003C4D96">
      <w:pPr>
        <w:widowControl w:val="0"/>
        <w:autoSpaceDE w:val="0"/>
        <w:autoSpaceDN w:val="0"/>
        <w:adjustRightInd w:val="0"/>
        <w:ind w:left="708"/>
        <w:jc w:val="right"/>
        <w:rPr>
          <w:rFonts w:ascii="Times New Roman" w:eastAsia="Times New Roman" w:hAnsi="Times New Roman" w:cs="Times New Roman"/>
          <w:color w:val="auto"/>
          <w:sz w:val="20"/>
          <w:szCs w:val="20"/>
        </w:rPr>
      </w:pPr>
      <w:proofErr w:type="gramStart"/>
      <w:r>
        <w:rPr>
          <w:rFonts w:ascii="Times New Roman" w:eastAsia="Times New Roman" w:hAnsi="Times New Roman" w:cs="Times New Roman"/>
          <w:color w:val="auto"/>
        </w:rPr>
        <w:t>(</w:t>
      </w:r>
      <w:r>
        <w:rPr>
          <w:rFonts w:ascii="Times New Roman" w:eastAsia="Times New Roman" w:hAnsi="Times New Roman" w:cs="Times New Roman"/>
          <w:color w:val="auto"/>
          <w:sz w:val="20"/>
          <w:szCs w:val="20"/>
        </w:rPr>
        <w:t xml:space="preserve">указывается наименование муниципального образования, </w:t>
      </w:r>
      <w:proofErr w:type="gramEnd"/>
    </w:p>
    <w:p w:rsidR="003C4D96" w:rsidRDefault="003C4D96" w:rsidP="003C4D96">
      <w:pPr>
        <w:widowControl w:val="0"/>
        <w:autoSpaceDE w:val="0"/>
        <w:autoSpaceDN w:val="0"/>
        <w:adjustRightInd w:val="0"/>
        <w:ind w:left="708"/>
        <w:jc w:val="right"/>
        <w:rPr>
          <w:rFonts w:ascii="Times New Roman" w:eastAsia="Times New Roman" w:hAnsi="Times New Roman" w:cs="Times New Roman"/>
          <w:color w:val="auto"/>
        </w:rPr>
      </w:pPr>
      <w:r>
        <w:rPr>
          <w:rFonts w:ascii="Times New Roman" w:eastAsia="Times New Roman" w:hAnsi="Times New Roman" w:cs="Times New Roman"/>
          <w:color w:val="auto"/>
          <w:sz w:val="20"/>
          <w:szCs w:val="20"/>
        </w:rPr>
        <w:t xml:space="preserve">на </w:t>
      </w:r>
      <w:proofErr w:type="gramStart"/>
      <w:r>
        <w:rPr>
          <w:rFonts w:ascii="Times New Roman" w:eastAsia="Times New Roman" w:hAnsi="Times New Roman" w:cs="Times New Roman"/>
          <w:color w:val="auto"/>
          <w:sz w:val="20"/>
          <w:szCs w:val="20"/>
        </w:rPr>
        <w:t>территории</w:t>
      </w:r>
      <w:proofErr w:type="gramEnd"/>
      <w:r>
        <w:rPr>
          <w:rFonts w:ascii="Times New Roman" w:eastAsia="Times New Roman" w:hAnsi="Times New Roman" w:cs="Times New Roman"/>
          <w:color w:val="auto"/>
          <w:sz w:val="20"/>
          <w:szCs w:val="20"/>
        </w:rPr>
        <w:t xml:space="preserve"> которого расположено общественное кладбище</w:t>
      </w:r>
      <w:r>
        <w:rPr>
          <w:rFonts w:ascii="Times New Roman" w:eastAsia="Times New Roman" w:hAnsi="Times New Roman" w:cs="Times New Roman"/>
          <w:color w:val="auto"/>
        </w:rPr>
        <w:t xml:space="preserve">) </w:t>
      </w:r>
    </w:p>
    <w:p w:rsidR="003C4D96" w:rsidRDefault="003C4D96" w:rsidP="003C4D96">
      <w:pPr>
        <w:widowControl w:val="0"/>
        <w:autoSpaceDE w:val="0"/>
        <w:autoSpaceDN w:val="0"/>
        <w:adjustRightInd w:val="0"/>
        <w:jc w:val="right"/>
        <w:rPr>
          <w:rFonts w:ascii="Times New Roman" w:eastAsia="Times New Roman" w:hAnsi="Times New Roman" w:cs="Times New Roman"/>
          <w:color w:val="auto"/>
        </w:rPr>
      </w:pPr>
    </w:p>
    <w:p w:rsidR="003C4D96" w:rsidRDefault="003C4D96" w:rsidP="003C4D96">
      <w:pPr>
        <w:widowControl w:val="0"/>
        <w:autoSpaceDE w:val="0"/>
        <w:autoSpaceDN w:val="0"/>
        <w:adjustRightInd w:val="0"/>
        <w:jc w:val="right"/>
        <w:rPr>
          <w:rFonts w:ascii="Times New Roman" w:eastAsia="Times New Roman" w:hAnsi="Times New Roman" w:cs="Times New Roman"/>
          <w:color w:val="auto"/>
        </w:rPr>
      </w:pPr>
      <w:r>
        <w:rPr>
          <w:rFonts w:ascii="Times New Roman" w:eastAsia="Times New Roman" w:hAnsi="Times New Roman" w:cs="Times New Roman"/>
          <w:color w:val="auto"/>
        </w:rPr>
        <w:t xml:space="preserve">                                                                              от ________________________________________</w:t>
      </w:r>
    </w:p>
    <w:p w:rsidR="003C4D96" w:rsidRDefault="003C4D96" w:rsidP="003C4D96">
      <w:pPr>
        <w:widowControl w:val="0"/>
        <w:autoSpaceDE w:val="0"/>
        <w:autoSpaceDN w:val="0"/>
        <w:adjustRightInd w:val="0"/>
        <w:jc w:val="right"/>
        <w:rPr>
          <w:rFonts w:ascii="Times New Roman" w:eastAsia="Times New Roman" w:hAnsi="Times New Roman" w:cs="Times New Roman"/>
          <w:color w:val="auto"/>
          <w:sz w:val="20"/>
          <w:szCs w:val="20"/>
        </w:rPr>
      </w:pPr>
      <w:r>
        <w:rPr>
          <w:rFonts w:ascii="Times New Roman" w:eastAsia="Times New Roman" w:hAnsi="Times New Roman" w:cs="Times New Roman"/>
          <w:color w:val="auto"/>
        </w:rPr>
        <w:t xml:space="preserve">                                                                                                </w:t>
      </w:r>
      <w:r>
        <w:rPr>
          <w:rFonts w:ascii="Times New Roman" w:eastAsia="Times New Roman" w:hAnsi="Times New Roman" w:cs="Times New Roman"/>
          <w:color w:val="auto"/>
          <w:sz w:val="20"/>
          <w:szCs w:val="20"/>
        </w:rPr>
        <w:t>(Ф.И.О. заявителя)</w:t>
      </w:r>
    </w:p>
    <w:p w:rsidR="003C4D96" w:rsidRDefault="003C4D96" w:rsidP="003C4D96">
      <w:pPr>
        <w:widowControl w:val="0"/>
        <w:autoSpaceDE w:val="0"/>
        <w:autoSpaceDN w:val="0"/>
        <w:adjustRightInd w:val="0"/>
        <w:jc w:val="right"/>
        <w:rPr>
          <w:rFonts w:ascii="Times New Roman" w:eastAsia="Times New Roman" w:hAnsi="Times New Roman" w:cs="Times New Roman"/>
          <w:color w:val="auto"/>
        </w:rPr>
      </w:pPr>
    </w:p>
    <w:p w:rsidR="003C4D96" w:rsidRDefault="003C4D96" w:rsidP="003C4D96">
      <w:pPr>
        <w:widowControl w:val="0"/>
        <w:autoSpaceDE w:val="0"/>
        <w:autoSpaceDN w:val="0"/>
        <w:adjustRightInd w:val="0"/>
        <w:jc w:val="right"/>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roofErr w:type="gramStart"/>
      <w:r>
        <w:rPr>
          <w:rFonts w:ascii="Times New Roman" w:eastAsia="Times New Roman" w:hAnsi="Times New Roman" w:cs="Times New Roman"/>
          <w:color w:val="auto"/>
        </w:rPr>
        <w:t>зарегистрированного</w:t>
      </w:r>
      <w:proofErr w:type="gramEnd"/>
      <w:r>
        <w:rPr>
          <w:rFonts w:ascii="Times New Roman" w:eastAsia="Times New Roman" w:hAnsi="Times New Roman" w:cs="Times New Roman"/>
          <w:color w:val="auto"/>
        </w:rPr>
        <w:t xml:space="preserve"> по адресу:</w:t>
      </w:r>
    </w:p>
    <w:p w:rsidR="003C4D96" w:rsidRDefault="003C4D96" w:rsidP="003C4D96">
      <w:pPr>
        <w:widowControl w:val="0"/>
        <w:autoSpaceDE w:val="0"/>
        <w:autoSpaceDN w:val="0"/>
        <w:adjustRightInd w:val="0"/>
        <w:jc w:val="right"/>
        <w:rPr>
          <w:rFonts w:ascii="Times New Roman" w:eastAsia="Times New Roman" w:hAnsi="Times New Roman" w:cs="Times New Roman"/>
          <w:color w:val="auto"/>
        </w:rPr>
      </w:pPr>
      <w:r>
        <w:rPr>
          <w:rFonts w:ascii="Times New Roman" w:eastAsia="Times New Roman" w:hAnsi="Times New Roman" w:cs="Times New Roman"/>
          <w:color w:val="auto"/>
        </w:rPr>
        <w:t xml:space="preserve">                                                                             ___________________________________________</w:t>
      </w:r>
    </w:p>
    <w:p w:rsidR="003C4D96" w:rsidRDefault="003C4D96" w:rsidP="003C4D96">
      <w:pPr>
        <w:widowControl w:val="0"/>
        <w:autoSpaceDE w:val="0"/>
        <w:autoSpaceDN w:val="0"/>
        <w:adjustRightInd w:val="0"/>
        <w:jc w:val="right"/>
        <w:rPr>
          <w:rFonts w:ascii="Times New Roman" w:eastAsia="Times New Roman" w:hAnsi="Times New Roman" w:cs="Times New Roman"/>
          <w:color w:val="auto"/>
        </w:rPr>
      </w:pPr>
    </w:p>
    <w:p w:rsidR="003C4D96" w:rsidRDefault="003C4D96" w:rsidP="003C4D96">
      <w:pPr>
        <w:widowControl w:val="0"/>
        <w:autoSpaceDE w:val="0"/>
        <w:autoSpaceDN w:val="0"/>
        <w:adjustRightInd w:val="0"/>
        <w:jc w:val="right"/>
        <w:rPr>
          <w:rFonts w:ascii="Times New Roman" w:eastAsia="Times New Roman" w:hAnsi="Times New Roman" w:cs="Times New Roman"/>
          <w:color w:val="auto"/>
        </w:rPr>
      </w:pPr>
      <w:r>
        <w:rPr>
          <w:rFonts w:ascii="Times New Roman" w:eastAsia="Times New Roman" w:hAnsi="Times New Roman" w:cs="Times New Roman"/>
          <w:color w:val="auto"/>
        </w:rPr>
        <w:t xml:space="preserve">                                                                             ____________________________________________</w:t>
      </w:r>
    </w:p>
    <w:p w:rsidR="003C4D96" w:rsidRDefault="003C4D96" w:rsidP="003C4D96">
      <w:pPr>
        <w:widowControl w:val="0"/>
        <w:autoSpaceDE w:val="0"/>
        <w:autoSpaceDN w:val="0"/>
        <w:adjustRightInd w:val="0"/>
        <w:jc w:val="right"/>
        <w:rPr>
          <w:rFonts w:ascii="Times New Roman" w:eastAsia="Times New Roman" w:hAnsi="Times New Roman" w:cs="Times New Roman"/>
          <w:color w:val="auto"/>
          <w:sz w:val="20"/>
          <w:szCs w:val="20"/>
        </w:rPr>
      </w:pPr>
      <w:r>
        <w:rPr>
          <w:rFonts w:ascii="Times New Roman" w:eastAsia="Times New Roman" w:hAnsi="Times New Roman" w:cs="Times New Roman"/>
          <w:color w:val="auto"/>
        </w:rPr>
        <w:t xml:space="preserve">                                                                               </w:t>
      </w:r>
      <w:r>
        <w:rPr>
          <w:rFonts w:ascii="Times New Roman" w:eastAsia="Times New Roman" w:hAnsi="Times New Roman" w:cs="Times New Roman"/>
          <w:color w:val="auto"/>
          <w:sz w:val="20"/>
          <w:szCs w:val="20"/>
        </w:rPr>
        <w:t>(место регистрации; телефон, факс, иные сведения)</w:t>
      </w:r>
    </w:p>
    <w:p w:rsidR="003C4D96" w:rsidRDefault="003C4D96" w:rsidP="003C4D96">
      <w:pPr>
        <w:widowControl w:val="0"/>
        <w:autoSpaceDE w:val="0"/>
        <w:autoSpaceDN w:val="0"/>
        <w:adjustRightInd w:val="0"/>
        <w:jc w:val="both"/>
        <w:rPr>
          <w:rFonts w:ascii="Times New Roman" w:eastAsia="Times New Roman" w:hAnsi="Times New Roman" w:cs="Times New Roman"/>
          <w:color w:val="auto"/>
        </w:rPr>
      </w:pPr>
    </w:p>
    <w:p w:rsidR="003C4D96" w:rsidRDefault="003C4D96" w:rsidP="003C4D96">
      <w:pPr>
        <w:widowControl w:val="0"/>
        <w:autoSpaceDE w:val="0"/>
        <w:autoSpaceDN w:val="0"/>
        <w:adjustRightInd w:val="0"/>
        <w:jc w:val="both"/>
        <w:rPr>
          <w:rFonts w:ascii="Times New Roman" w:eastAsia="Times New Roman" w:hAnsi="Times New Roman" w:cs="Times New Roman"/>
          <w:color w:val="auto"/>
        </w:rPr>
      </w:pPr>
    </w:p>
    <w:p w:rsidR="003C4D96" w:rsidRDefault="003C4D96" w:rsidP="003C4D96">
      <w:pPr>
        <w:widowControl w:val="0"/>
        <w:autoSpaceDE w:val="0"/>
        <w:autoSpaceDN w:val="0"/>
        <w:adjustRightInd w:val="0"/>
        <w:jc w:val="both"/>
        <w:rPr>
          <w:rFonts w:ascii="Times New Roman" w:eastAsia="Times New Roman" w:hAnsi="Times New Roman" w:cs="Times New Roman"/>
          <w:color w:val="auto"/>
        </w:rPr>
      </w:pPr>
    </w:p>
    <w:p w:rsidR="003C4D96" w:rsidRDefault="003C4D96" w:rsidP="003C4D96">
      <w:pPr>
        <w:widowControl w:val="0"/>
        <w:autoSpaceDE w:val="0"/>
        <w:autoSpaceDN w:val="0"/>
        <w:adjustRightInd w:val="0"/>
        <w:jc w:val="center"/>
        <w:rPr>
          <w:rFonts w:ascii="Times New Roman" w:eastAsia="Times New Roman" w:hAnsi="Times New Roman" w:cs="Times New Roman"/>
          <w:color w:val="auto"/>
        </w:rPr>
      </w:pPr>
      <w:r>
        <w:rPr>
          <w:rFonts w:ascii="Times New Roman" w:eastAsia="Times New Roman" w:hAnsi="Times New Roman" w:cs="Times New Roman"/>
          <w:color w:val="auto"/>
        </w:rPr>
        <w:t>Заявление</w:t>
      </w:r>
    </w:p>
    <w:p w:rsidR="003C4D96" w:rsidRDefault="003C4D96" w:rsidP="003C4D96">
      <w:pPr>
        <w:widowControl w:val="0"/>
        <w:autoSpaceDE w:val="0"/>
        <w:autoSpaceDN w:val="0"/>
        <w:adjustRightInd w:val="0"/>
        <w:jc w:val="center"/>
        <w:rPr>
          <w:rFonts w:ascii="Times New Roman" w:eastAsia="Times New Roman" w:hAnsi="Times New Roman" w:cs="Times New Roman"/>
          <w:color w:val="auto"/>
        </w:rPr>
      </w:pPr>
      <w:r>
        <w:rPr>
          <w:rFonts w:ascii="Times New Roman" w:eastAsia="Times New Roman" w:hAnsi="Times New Roman" w:cs="Times New Roman"/>
        </w:rPr>
        <w:t xml:space="preserve">о выдаче разрешения на захоронение умершего на новом месте </w:t>
      </w:r>
      <w:r>
        <w:rPr>
          <w:rFonts w:ascii="Times New Roman" w:eastAsia="Times New Roman" w:hAnsi="Times New Roman" w:cs="Times New Roman"/>
        </w:rPr>
        <w:br/>
      </w:r>
      <w:r>
        <w:rPr>
          <w:rFonts w:ascii="Times New Roman" w:eastAsia="Times New Roman" w:hAnsi="Times New Roman" w:cs="Times New Roman"/>
          <w:color w:val="auto"/>
        </w:rPr>
        <w:t>действующего общественного кладбища</w:t>
      </w:r>
      <w:r>
        <w:rPr>
          <w:rFonts w:ascii="Times New Roman" w:eastAsia="Times New Roman" w:hAnsi="Times New Roman" w:cs="Times New Roman"/>
          <w:color w:val="auto"/>
          <w:sz w:val="28"/>
          <w:szCs w:val="28"/>
        </w:rPr>
        <w:t xml:space="preserve"> </w:t>
      </w:r>
      <w:r>
        <w:rPr>
          <w:rFonts w:ascii="Times New Roman" w:eastAsia="Times New Roman" w:hAnsi="Times New Roman" w:cs="Times New Roman"/>
        </w:rPr>
        <w:t>на территории муниципального образования</w:t>
      </w:r>
    </w:p>
    <w:p w:rsidR="003C4D96" w:rsidRDefault="003C4D96" w:rsidP="003C4D96">
      <w:pPr>
        <w:widowControl w:val="0"/>
        <w:autoSpaceDE w:val="0"/>
        <w:autoSpaceDN w:val="0"/>
        <w:adjustRightInd w:val="0"/>
        <w:jc w:val="both"/>
        <w:rPr>
          <w:rFonts w:ascii="Times New Roman" w:eastAsia="Times New Roman" w:hAnsi="Times New Roman" w:cs="Times New Roman"/>
          <w:color w:val="auto"/>
        </w:rPr>
      </w:pPr>
    </w:p>
    <w:p w:rsidR="003C4D96" w:rsidRDefault="003C4D96" w:rsidP="003C4D96">
      <w:pPr>
        <w:widowControl w:val="0"/>
        <w:autoSpaceDE w:val="0"/>
        <w:autoSpaceDN w:val="0"/>
        <w:adjustRightInd w:val="0"/>
        <w:jc w:val="both"/>
        <w:rPr>
          <w:rFonts w:ascii="Times New Roman" w:eastAsia="Times New Roman" w:hAnsi="Times New Roman" w:cs="Times New Roman"/>
          <w:color w:val="auto"/>
        </w:rPr>
      </w:pPr>
      <w:r>
        <w:rPr>
          <w:rFonts w:ascii="Times New Roman" w:eastAsia="Times New Roman" w:hAnsi="Times New Roman" w:cs="Times New Roman"/>
          <w:color w:val="auto"/>
        </w:rPr>
        <w:t xml:space="preserve">Прошу выдать разрешение </w:t>
      </w:r>
      <w:proofErr w:type="gramStart"/>
      <w:r>
        <w:rPr>
          <w:rFonts w:ascii="Times New Roman" w:eastAsia="Times New Roman" w:hAnsi="Times New Roman" w:cs="Times New Roman"/>
          <w:color w:val="auto"/>
        </w:rPr>
        <w:t>на</w:t>
      </w:r>
      <w:proofErr w:type="gramEnd"/>
      <w:r>
        <w:rPr>
          <w:rFonts w:ascii="Times New Roman" w:eastAsia="Times New Roman" w:hAnsi="Times New Roman" w:cs="Times New Roman"/>
          <w:color w:val="auto"/>
        </w:rPr>
        <w:t xml:space="preserve"> _____________________________________________________________________________</w:t>
      </w:r>
    </w:p>
    <w:p w:rsidR="003C4D96" w:rsidRDefault="003C4D96" w:rsidP="003C4D96">
      <w:pPr>
        <w:widowControl w:val="0"/>
        <w:autoSpaceDE w:val="0"/>
        <w:autoSpaceDN w:val="0"/>
        <w:adjustRightInd w:val="0"/>
        <w:jc w:val="both"/>
        <w:rPr>
          <w:rFonts w:ascii="Times New Roman" w:eastAsia="Times New Roman" w:hAnsi="Times New Roman" w:cs="Times New Roman"/>
          <w:color w:val="auto"/>
        </w:rPr>
      </w:pPr>
      <w:r>
        <w:rPr>
          <w:rFonts w:ascii="Times New Roman" w:eastAsia="Times New Roman" w:hAnsi="Times New Roman" w:cs="Times New Roman"/>
          <w:color w:val="auto"/>
        </w:rPr>
        <w:t>__________________________________________________________________________________________________________________________________________________________</w:t>
      </w:r>
    </w:p>
    <w:p w:rsidR="003C4D96" w:rsidRDefault="003C4D96" w:rsidP="003C4D96">
      <w:pPr>
        <w:widowControl w:val="0"/>
        <w:autoSpaceDE w:val="0"/>
        <w:autoSpaceDN w:val="0"/>
        <w:adjustRightInd w:val="0"/>
        <w:jc w:val="both"/>
        <w:rPr>
          <w:rFonts w:ascii="Times New Roman" w:eastAsia="Times New Roman" w:hAnsi="Times New Roman" w:cs="Times New Roman"/>
          <w:color w:val="auto"/>
          <w:sz w:val="20"/>
          <w:szCs w:val="20"/>
        </w:rPr>
      </w:pPr>
      <w:r>
        <w:rPr>
          <w:rFonts w:ascii="Times New Roman" w:eastAsia="Times New Roman" w:hAnsi="Times New Roman" w:cs="Times New Roman"/>
          <w:color w:val="auto"/>
        </w:rPr>
        <w:t xml:space="preserve">                                                              </w:t>
      </w:r>
      <w:r>
        <w:rPr>
          <w:rFonts w:ascii="Times New Roman" w:eastAsia="Times New Roman" w:hAnsi="Times New Roman" w:cs="Times New Roman"/>
          <w:color w:val="auto"/>
          <w:sz w:val="20"/>
          <w:szCs w:val="20"/>
        </w:rPr>
        <w:t xml:space="preserve">(фамилия, имя, отчество </w:t>
      </w:r>
      <w:proofErr w:type="gramStart"/>
      <w:r>
        <w:rPr>
          <w:rFonts w:ascii="Times New Roman" w:eastAsia="Times New Roman" w:hAnsi="Times New Roman" w:cs="Times New Roman"/>
          <w:color w:val="auto"/>
          <w:sz w:val="20"/>
          <w:szCs w:val="20"/>
        </w:rPr>
        <w:t>умершего</w:t>
      </w:r>
      <w:proofErr w:type="gramEnd"/>
      <w:r>
        <w:rPr>
          <w:rFonts w:ascii="Times New Roman" w:eastAsia="Times New Roman" w:hAnsi="Times New Roman" w:cs="Times New Roman"/>
          <w:color w:val="auto"/>
          <w:sz w:val="20"/>
          <w:szCs w:val="20"/>
        </w:rPr>
        <w:t>)</w:t>
      </w:r>
    </w:p>
    <w:p w:rsidR="003C4D96" w:rsidRDefault="003C4D96" w:rsidP="003C4D96">
      <w:pPr>
        <w:widowControl w:val="0"/>
        <w:autoSpaceDE w:val="0"/>
        <w:autoSpaceDN w:val="0"/>
        <w:adjustRightInd w:val="0"/>
        <w:jc w:val="both"/>
        <w:rPr>
          <w:rFonts w:ascii="Times New Roman" w:eastAsia="Times New Roman" w:hAnsi="Times New Roman" w:cs="Times New Roman"/>
          <w:color w:val="auto"/>
        </w:rPr>
      </w:pPr>
    </w:p>
    <w:p w:rsidR="003C4D96" w:rsidRDefault="003C4D96" w:rsidP="003C4D96">
      <w:pPr>
        <w:widowControl w:val="0"/>
        <w:autoSpaceDE w:val="0"/>
        <w:autoSpaceDN w:val="0"/>
        <w:adjustRightInd w:val="0"/>
        <w:jc w:val="both"/>
        <w:rPr>
          <w:rFonts w:ascii="Times New Roman" w:eastAsia="Times New Roman" w:hAnsi="Times New Roman" w:cs="Times New Roman"/>
          <w:color w:val="auto"/>
        </w:rPr>
      </w:pPr>
      <w:r>
        <w:rPr>
          <w:rFonts w:ascii="Times New Roman" w:eastAsia="Times New Roman" w:hAnsi="Times New Roman" w:cs="Times New Roman"/>
          <w:color w:val="auto"/>
        </w:rPr>
        <w:t>Дата смерти _________________, на кладбище _____________________________________________________________________________</w:t>
      </w:r>
    </w:p>
    <w:p w:rsidR="003C4D96" w:rsidRDefault="003C4D96" w:rsidP="003C4D96">
      <w:pPr>
        <w:widowControl w:val="0"/>
        <w:autoSpaceDE w:val="0"/>
        <w:autoSpaceDN w:val="0"/>
        <w:adjustRightInd w:val="0"/>
        <w:jc w:val="both"/>
        <w:rPr>
          <w:rFonts w:ascii="Times New Roman" w:eastAsia="Times New Roman" w:hAnsi="Times New Roman" w:cs="Times New Roman"/>
          <w:color w:val="auto"/>
          <w:sz w:val="20"/>
          <w:szCs w:val="20"/>
        </w:rPr>
      </w:pPr>
      <w:r>
        <w:rPr>
          <w:rFonts w:ascii="Times New Roman" w:eastAsia="Times New Roman" w:hAnsi="Times New Roman" w:cs="Times New Roman"/>
          <w:color w:val="auto"/>
        </w:rPr>
        <w:t xml:space="preserve">                                                                  </w:t>
      </w:r>
      <w:r>
        <w:rPr>
          <w:rFonts w:ascii="Times New Roman" w:eastAsia="Times New Roman" w:hAnsi="Times New Roman" w:cs="Times New Roman"/>
          <w:color w:val="auto"/>
          <w:sz w:val="20"/>
          <w:szCs w:val="20"/>
        </w:rPr>
        <w:t>(наименование кладбища)</w:t>
      </w:r>
    </w:p>
    <w:p w:rsidR="003C4D96" w:rsidRDefault="003C4D96" w:rsidP="003C4D96">
      <w:pPr>
        <w:widowControl w:val="0"/>
        <w:autoSpaceDE w:val="0"/>
        <w:autoSpaceDN w:val="0"/>
        <w:adjustRightInd w:val="0"/>
        <w:jc w:val="both"/>
        <w:rPr>
          <w:rFonts w:ascii="Times New Roman" w:eastAsia="Times New Roman" w:hAnsi="Times New Roman" w:cs="Times New Roman"/>
          <w:color w:val="auto"/>
        </w:rPr>
      </w:pPr>
    </w:p>
    <w:p w:rsidR="003C4D96" w:rsidRDefault="003C4D96" w:rsidP="003C4D96">
      <w:pPr>
        <w:widowControl w:val="0"/>
        <w:autoSpaceDE w:val="0"/>
        <w:autoSpaceDN w:val="0"/>
        <w:adjustRightInd w:val="0"/>
        <w:jc w:val="both"/>
        <w:rPr>
          <w:rFonts w:ascii="Times New Roman" w:eastAsia="Times New Roman" w:hAnsi="Times New Roman" w:cs="Times New Roman"/>
          <w:color w:val="auto"/>
        </w:rPr>
      </w:pPr>
      <w:r>
        <w:rPr>
          <w:rFonts w:ascii="Times New Roman" w:eastAsia="Times New Roman" w:hAnsi="Times New Roman" w:cs="Times New Roman"/>
          <w:color w:val="auto"/>
        </w:rPr>
        <w:t>_____________________________________________________________________________</w:t>
      </w:r>
    </w:p>
    <w:p w:rsidR="003C4D96" w:rsidRDefault="003C4D96" w:rsidP="003C4D96">
      <w:pPr>
        <w:widowControl w:val="0"/>
        <w:autoSpaceDE w:val="0"/>
        <w:autoSpaceDN w:val="0"/>
        <w:adjustRightInd w:val="0"/>
        <w:jc w:val="both"/>
        <w:rPr>
          <w:rFonts w:ascii="Times New Roman" w:eastAsia="Times New Roman" w:hAnsi="Times New Roman" w:cs="Times New Roman"/>
          <w:color w:val="auto"/>
          <w:sz w:val="20"/>
          <w:szCs w:val="20"/>
        </w:rPr>
      </w:pPr>
      <w:r>
        <w:rPr>
          <w:rFonts w:ascii="Times New Roman" w:eastAsia="Times New Roman" w:hAnsi="Times New Roman" w:cs="Times New Roman"/>
          <w:color w:val="auto"/>
        </w:rPr>
        <w:t xml:space="preserve">                                                                </w:t>
      </w:r>
      <w:r>
        <w:rPr>
          <w:rFonts w:ascii="Times New Roman" w:eastAsia="Times New Roman" w:hAnsi="Times New Roman" w:cs="Times New Roman"/>
          <w:color w:val="auto"/>
          <w:sz w:val="20"/>
          <w:szCs w:val="20"/>
        </w:rPr>
        <w:t>(дата, Ф.И.О., подпись)</w:t>
      </w:r>
    </w:p>
    <w:p w:rsidR="003C4D96" w:rsidRDefault="003C4D96" w:rsidP="003C4D96">
      <w:pPr>
        <w:widowControl w:val="0"/>
        <w:autoSpaceDE w:val="0"/>
        <w:autoSpaceDN w:val="0"/>
        <w:adjustRightInd w:val="0"/>
        <w:jc w:val="both"/>
        <w:rPr>
          <w:rFonts w:ascii="Times New Roman" w:eastAsia="Times New Roman" w:hAnsi="Times New Roman" w:cs="Times New Roman"/>
          <w:color w:val="auto"/>
        </w:rPr>
      </w:pPr>
    </w:p>
    <w:p w:rsidR="003C4D96" w:rsidRDefault="003C4D96" w:rsidP="003C4D96">
      <w:pPr>
        <w:widowControl w:val="0"/>
        <w:autoSpaceDE w:val="0"/>
        <w:autoSpaceDN w:val="0"/>
        <w:adjustRightInd w:val="0"/>
        <w:jc w:val="both"/>
        <w:rPr>
          <w:rFonts w:ascii="Times New Roman" w:eastAsia="Times New Roman" w:hAnsi="Times New Roman" w:cs="Times New Roman"/>
          <w:color w:val="auto"/>
        </w:rPr>
      </w:pPr>
      <w:r w:rsidRPr="006E6294">
        <w:rPr>
          <w:rFonts w:ascii="Times New Roman" w:eastAsia="Times New Roman" w:hAnsi="Times New Roman" w:cs="Times New Roman"/>
          <w:color w:val="auto"/>
        </w:rPr>
        <w:t xml:space="preserve">Приложение: указываются документы, которые заявитель представляет в соответствии с </w:t>
      </w:r>
      <w:hyperlink r:id="rId23" w:anchor="Par131" w:history="1">
        <w:r w:rsidRPr="006E6294">
          <w:rPr>
            <w:rStyle w:val="a6"/>
            <w:rFonts w:ascii="Times New Roman" w:hAnsi="Times New Roman" w:cs="Times New Roman"/>
            <w:color w:val="auto"/>
          </w:rPr>
          <w:t>пунктом 2.6</w:t>
        </w:r>
      </w:hyperlink>
      <w:r>
        <w:rPr>
          <w:rFonts w:ascii="Times New Roman" w:eastAsia="Times New Roman" w:hAnsi="Times New Roman" w:cs="Times New Roman"/>
          <w:color w:val="auto"/>
        </w:rPr>
        <w:t>. настоящего Административного регламента.</w:t>
      </w:r>
    </w:p>
    <w:p w:rsidR="003C4D96" w:rsidRDefault="003C4D96" w:rsidP="003C4D96">
      <w:pPr>
        <w:widowControl w:val="0"/>
        <w:autoSpaceDE w:val="0"/>
        <w:autoSpaceDN w:val="0"/>
        <w:adjustRightInd w:val="0"/>
        <w:jc w:val="both"/>
        <w:rPr>
          <w:rFonts w:ascii="Times New Roman" w:eastAsia="Times New Roman" w:hAnsi="Times New Roman" w:cs="Times New Roman"/>
          <w:color w:val="auto"/>
        </w:rPr>
      </w:pPr>
    </w:p>
    <w:p w:rsidR="003C4D96" w:rsidRDefault="003C4D96" w:rsidP="003C4D96">
      <w:pPr>
        <w:widowControl w:val="0"/>
        <w:autoSpaceDE w:val="0"/>
        <w:autoSpaceDN w:val="0"/>
        <w:adjustRightInd w:val="0"/>
        <w:jc w:val="both"/>
        <w:rPr>
          <w:rFonts w:ascii="Times New Roman" w:eastAsia="Times New Roman" w:hAnsi="Times New Roman" w:cs="Times New Roman"/>
          <w:color w:val="auto"/>
        </w:rPr>
      </w:pPr>
    </w:p>
    <w:p w:rsidR="003C4D96" w:rsidRDefault="003C4D96" w:rsidP="003C4D96">
      <w:pPr>
        <w:widowControl w:val="0"/>
        <w:autoSpaceDE w:val="0"/>
        <w:autoSpaceDN w:val="0"/>
        <w:adjustRightInd w:val="0"/>
        <w:rPr>
          <w:rFonts w:ascii="Times New Roman" w:eastAsia="Times New Roman" w:hAnsi="Times New Roman" w:cs="Times New Roman"/>
          <w:color w:val="auto"/>
        </w:rPr>
      </w:pPr>
      <w:r>
        <w:rPr>
          <w:rFonts w:ascii="Times New Roman" w:eastAsia="Times New Roman" w:hAnsi="Times New Roman" w:cs="Times New Roman"/>
          <w:color w:val="auto"/>
        </w:rPr>
        <w:t>Подпись ___________ Ф.И.О. __________________________________ Дата ________</w:t>
      </w:r>
    </w:p>
    <w:p w:rsidR="003C4D96" w:rsidRDefault="003C4D96" w:rsidP="003C4D96">
      <w:pPr>
        <w:widowControl w:val="0"/>
        <w:autoSpaceDE w:val="0"/>
        <w:autoSpaceDN w:val="0"/>
        <w:adjustRightInd w:val="0"/>
        <w:jc w:val="center"/>
        <w:rPr>
          <w:rFonts w:ascii="Times New Roman" w:eastAsia="Calibri" w:hAnsi="Times New Roman" w:cs="Times New Roman"/>
          <w:color w:val="auto"/>
          <w:lang w:eastAsia="en-US"/>
        </w:rPr>
      </w:pPr>
    </w:p>
    <w:p w:rsidR="003C4D96" w:rsidRDefault="003C4D96" w:rsidP="003C4D96">
      <w:pPr>
        <w:widowControl w:val="0"/>
        <w:autoSpaceDE w:val="0"/>
        <w:autoSpaceDN w:val="0"/>
        <w:adjustRightInd w:val="0"/>
        <w:jc w:val="right"/>
        <w:rPr>
          <w:rFonts w:ascii="Times New Roman" w:eastAsia="Calibri" w:hAnsi="Times New Roman" w:cs="Times New Roman"/>
          <w:color w:val="auto"/>
          <w:highlight w:val="yellow"/>
          <w:lang w:eastAsia="en-US"/>
        </w:rPr>
      </w:pPr>
    </w:p>
    <w:p w:rsidR="003C4D96" w:rsidRDefault="003C4D96" w:rsidP="003C4D96">
      <w:pPr>
        <w:widowControl w:val="0"/>
        <w:autoSpaceDE w:val="0"/>
        <w:autoSpaceDN w:val="0"/>
        <w:adjustRightInd w:val="0"/>
        <w:jc w:val="right"/>
        <w:rPr>
          <w:rFonts w:ascii="Times New Roman" w:eastAsia="Calibri" w:hAnsi="Times New Roman" w:cs="Times New Roman"/>
          <w:color w:val="auto"/>
          <w:highlight w:val="yellow"/>
          <w:lang w:eastAsia="en-US"/>
        </w:rPr>
      </w:pPr>
    </w:p>
    <w:p w:rsidR="003C4D96" w:rsidRDefault="003C4D96" w:rsidP="003C4D96">
      <w:pPr>
        <w:widowControl w:val="0"/>
        <w:autoSpaceDE w:val="0"/>
        <w:autoSpaceDN w:val="0"/>
        <w:adjustRightInd w:val="0"/>
        <w:jc w:val="right"/>
        <w:rPr>
          <w:rFonts w:ascii="Times New Roman" w:eastAsia="Calibri" w:hAnsi="Times New Roman" w:cs="Times New Roman"/>
          <w:color w:val="auto"/>
          <w:highlight w:val="yellow"/>
          <w:lang w:eastAsia="en-US"/>
        </w:rPr>
      </w:pPr>
    </w:p>
    <w:p w:rsidR="003C4D96" w:rsidRDefault="003C4D96" w:rsidP="003C4D96">
      <w:pPr>
        <w:widowControl w:val="0"/>
        <w:autoSpaceDE w:val="0"/>
        <w:autoSpaceDN w:val="0"/>
        <w:adjustRightInd w:val="0"/>
        <w:jc w:val="right"/>
        <w:rPr>
          <w:rFonts w:ascii="Times New Roman" w:eastAsia="Calibri" w:hAnsi="Times New Roman" w:cs="Times New Roman"/>
          <w:color w:val="auto"/>
          <w:highlight w:val="yellow"/>
          <w:lang w:eastAsia="en-US"/>
        </w:rPr>
      </w:pPr>
    </w:p>
    <w:p w:rsidR="003C4D96" w:rsidRDefault="003C4D96" w:rsidP="003C4D96">
      <w:pPr>
        <w:widowControl w:val="0"/>
        <w:autoSpaceDE w:val="0"/>
        <w:autoSpaceDN w:val="0"/>
        <w:adjustRightInd w:val="0"/>
        <w:jc w:val="right"/>
        <w:rPr>
          <w:rFonts w:ascii="Times New Roman" w:eastAsia="Calibri" w:hAnsi="Times New Roman" w:cs="Times New Roman"/>
          <w:color w:val="auto"/>
          <w:highlight w:val="yellow"/>
          <w:lang w:eastAsia="en-US"/>
        </w:rPr>
      </w:pPr>
    </w:p>
    <w:p w:rsidR="003C4D96" w:rsidRDefault="003C4D96" w:rsidP="003C4D96">
      <w:pPr>
        <w:widowControl w:val="0"/>
        <w:autoSpaceDE w:val="0"/>
        <w:autoSpaceDN w:val="0"/>
        <w:adjustRightInd w:val="0"/>
        <w:jc w:val="right"/>
        <w:rPr>
          <w:rFonts w:ascii="Times New Roman" w:eastAsia="Calibri" w:hAnsi="Times New Roman" w:cs="Times New Roman"/>
          <w:color w:val="auto"/>
          <w:highlight w:val="yellow"/>
          <w:lang w:eastAsia="en-US"/>
        </w:rPr>
      </w:pPr>
    </w:p>
    <w:p w:rsidR="003C4D96" w:rsidRDefault="003C4D96" w:rsidP="003C4D96">
      <w:pPr>
        <w:widowControl w:val="0"/>
        <w:autoSpaceDE w:val="0"/>
        <w:autoSpaceDN w:val="0"/>
        <w:adjustRightInd w:val="0"/>
        <w:jc w:val="right"/>
        <w:rPr>
          <w:rFonts w:ascii="Times New Roman" w:eastAsia="Calibri" w:hAnsi="Times New Roman" w:cs="Times New Roman"/>
          <w:color w:val="auto"/>
          <w:sz w:val="28"/>
          <w:lang w:eastAsia="en-US"/>
        </w:rPr>
      </w:pPr>
      <w:r>
        <w:rPr>
          <w:rFonts w:ascii="Times New Roman" w:eastAsia="Calibri" w:hAnsi="Times New Roman" w:cs="Times New Roman"/>
          <w:color w:val="auto"/>
          <w:sz w:val="28"/>
          <w:lang w:eastAsia="en-US"/>
        </w:rPr>
        <w:lastRenderedPageBreak/>
        <w:t>Приложение 2</w:t>
      </w:r>
    </w:p>
    <w:p w:rsidR="003C4D96" w:rsidRDefault="003C4D96" w:rsidP="003C4D96">
      <w:pPr>
        <w:widowControl w:val="0"/>
        <w:autoSpaceDE w:val="0"/>
        <w:autoSpaceDN w:val="0"/>
        <w:adjustRightInd w:val="0"/>
        <w:jc w:val="right"/>
        <w:rPr>
          <w:rFonts w:ascii="Times New Roman" w:eastAsia="Calibri" w:hAnsi="Times New Roman" w:cs="Times New Roman"/>
          <w:color w:val="auto"/>
          <w:sz w:val="28"/>
          <w:lang w:eastAsia="en-US"/>
        </w:rPr>
      </w:pPr>
      <w:r>
        <w:rPr>
          <w:rFonts w:ascii="Times New Roman" w:eastAsia="Calibri" w:hAnsi="Times New Roman" w:cs="Times New Roman"/>
          <w:color w:val="auto"/>
          <w:sz w:val="28"/>
          <w:lang w:eastAsia="en-US"/>
        </w:rPr>
        <w:t>к Административному регламенту</w:t>
      </w:r>
    </w:p>
    <w:p w:rsidR="003C4D96" w:rsidRDefault="003C4D96" w:rsidP="003C4D96">
      <w:pPr>
        <w:widowControl w:val="0"/>
        <w:autoSpaceDE w:val="0"/>
        <w:autoSpaceDN w:val="0"/>
        <w:adjustRightInd w:val="0"/>
        <w:jc w:val="right"/>
        <w:rPr>
          <w:rFonts w:ascii="Times New Roman" w:eastAsia="Calibri" w:hAnsi="Times New Roman" w:cs="Times New Roman"/>
          <w:color w:val="auto"/>
          <w:lang w:eastAsia="en-US"/>
        </w:rPr>
      </w:pPr>
    </w:p>
    <w:p w:rsidR="003C4D96" w:rsidRDefault="003C4D96" w:rsidP="003C4D96">
      <w:pPr>
        <w:widowControl w:val="0"/>
        <w:autoSpaceDE w:val="0"/>
        <w:autoSpaceDN w:val="0"/>
        <w:adjustRightInd w:val="0"/>
        <w:jc w:val="right"/>
        <w:rPr>
          <w:rFonts w:ascii="Times New Roman" w:eastAsia="Calibri" w:hAnsi="Times New Roman" w:cs="Times New Roman"/>
          <w:color w:val="auto"/>
          <w:lang w:eastAsia="en-US"/>
        </w:rPr>
      </w:pPr>
    </w:p>
    <w:p w:rsidR="003C4D96" w:rsidRDefault="003C4D96" w:rsidP="003C4D96">
      <w:pPr>
        <w:widowControl w:val="0"/>
        <w:autoSpaceDE w:val="0"/>
        <w:autoSpaceDN w:val="0"/>
        <w:adjustRightInd w:val="0"/>
        <w:ind w:left="708"/>
        <w:jc w:val="right"/>
        <w:rPr>
          <w:rFonts w:ascii="Times New Roman" w:eastAsia="Times New Roman" w:hAnsi="Times New Roman" w:cs="Times New Roman"/>
          <w:color w:val="auto"/>
        </w:rPr>
      </w:pPr>
      <w:r>
        <w:rPr>
          <w:rFonts w:ascii="Times New Roman" w:eastAsia="Times New Roman" w:hAnsi="Times New Roman" w:cs="Times New Roman"/>
          <w:color w:val="auto"/>
        </w:rPr>
        <w:tab/>
        <w:t xml:space="preserve">                                                       В общество с ограниченной ответственностью «Лилия»</w:t>
      </w:r>
    </w:p>
    <w:p w:rsidR="003C4D96" w:rsidRDefault="003C4D96" w:rsidP="003C4D96">
      <w:pPr>
        <w:widowControl w:val="0"/>
        <w:autoSpaceDE w:val="0"/>
        <w:autoSpaceDN w:val="0"/>
        <w:adjustRightInd w:val="0"/>
        <w:ind w:left="708"/>
        <w:jc w:val="right"/>
        <w:rPr>
          <w:rFonts w:ascii="Times New Roman" w:eastAsia="Times New Roman" w:hAnsi="Times New Roman" w:cs="Times New Roman"/>
          <w:color w:val="auto"/>
        </w:rPr>
      </w:pPr>
      <w:r>
        <w:rPr>
          <w:rFonts w:ascii="Times New Roman" w:eastAsia="Times New Roman" w:hAnsi="Times New Roman" w:cs="Times New Roman"/>
          <w:color w:val="auto"/>
        </w:rPr>
        <w:t xml:space="preserve"> _____________________________</w:t>
      </w:r>
    </w:p>
    <w:p w:rsidR="003C4D96" w:rsidRDefault="003C4D96" w:rsidP="003C4D96">
      <w:pPr>
        <w:widowControl w:val="0"/>
        <w:autoSpaceDE w:val="0"/>
        <w:autoSpaceDN w:val="0"/>
        <w:adjustRightInd w:val="0"/>
        <w:ind w:left="708"/>
        <w:jc w:val="right"/>
        <w:rPr>
          <w:rFonts w:ascii="Times New Roman" w:eastAsia="Times New Roman" w:hAnsi="Times New Roman" w:cs="Times New Roman"/>
          <w:color w:val="auto"/>
          <w:sz w:val="20"/>
          <w:szCs w:val="20"/>
        </w:rPr>
      </w:pPr>
      <w:proofErr w:type="gramStart"/>
      <w:r>
        <w:rPr>
          <w:rFonts w:ascii="Times New Roman" w:eastAsia="Times New Roman" w:hAnsi="Times New Roman" w:cs="Times New Roman"/>
          <w:color w:val="auto"/>
        </w:rPr>
        <w:t>(</w:t>
      </w:r>
      <w:r>
        <w:rPr>
          <w:rFonts w:ascii="Times New Roman" w:eastAsia="Times New Roman" w:hAnsi="Times New Roman" w:cs="Times New Roman"/>
          <w:color w:val="auto"/>
          <w:sz w:val="20"/>
          <w:szCs w:val="20"/>
        </w:rPr>
        <w:t xml:space="preserve">указывается наименование муниципального образования, </w:t>
      </w:r>
      <w:proofErr w:type="gramEnd"/>
    </w:p>
    <w:p w:rsidR="003C4D96" w:rsidRDefault="003C4D96" w:rsidP="003C4D96">
      <w:pPr>
        <w:widowControl w:val="0"/>
        <w:autoSpaceDE w:val="0"/>
        <w:autoSpaceDN w:val="0"/>
        <w:adjustRightInd w:val="0"/>
        <w:ind w:left="708"/>
        <w:jc w:val="right"/>
        <w:rPr>
          <w:rFonts w:ascii="Times New Roman" w:eastAsia="Times New Roman" w:hAnsi="Times New Roman" w:cs="Times New Roman"/>
          <w:color w:val="auto"/>
        </w:rPr>
      </w:pPr>
      <w:r>
        <w:rPr>
          <w:rFonts w:ascii="Times New Roman" w:eastAsia="Times New Roman" w:hAnsi="Times New Roman" w:cs="Times New Roman"/>
          <w:color w:val="auto"/>
          <w:sz w:val="20"/>
          <w:szCs w:val="20"/>
        </w:rPr>
        <w:t xml:space="preserve">на </w:t>
      </w:r>
      <w:proofErr w:type="gramStart"/>
      <w:r>
        <w:rPr>
          <w:rFonts w:ascii="Times New Roman" w:eastAsia="Times New Roman" w:hAnsi="Times New Roman" w:cs="Times New Roman"/>
          <w:color w:val="auto"/>
          <w:sz w:val="20"/>
          <w:szCs w:val="20"/>
        </w:rPr>
        <w:t>территории</w:t>
      </w:r>
      <w:proofErr w:type="gramEnd"/>
      <w:r>
        <w:rPr>
          <w:rFonts w:ascii="Times New Roman" w:eastAsia="Times New Roman" w:hAnsi="Times New Roman" w:cs="Times New Roman"/>
          <w:color w:val="auto"/>
          <w:sz w:val="20"/>
          <w:szCs w:val="20"/>
        </w:rPr>
        <w:t xml:space="preserve"> которого расположено общественное кладбище</w:t>
      </w:r>
      <w:r>
        <w:rPr>
          <w:rFonts w:ascii="Times New Roman" w:eastAsia="Times New Roman" w:hAnsi="Times New Roman" w:cs="Times New Roman"/>
          <w:color w:val="auto"/>
        </w:rPr>
        <w:t xml:space="preserve">) </w:t>
      </w:r>
    </w:p>
    <w:p w:rsidR="003C4D96" w:rsidRDefault="003C4D96" w:rsidP="003C4D96">
      <w:pPr>
        <w:widowControl w:val="0"/>
        <w:autoSpaceDE w:val="0"/>
        <w:autoSpaceDN w:val="0"/>
        <w:adjustRightInd w:val="0"/>
        <w:jc w:val="both"/>
        <w:rPr>
          <w:rFonts w:ascii="Times New Roman" w:eastAsia="Times New Roman" w:hAnsi="Times New Roman" w:cs="Times New Roman"/>
          <w:color w:val="auto"/>
        </w:rPr>
      </w:pPr>
    </w:p>
    <w:p w:rsidR="003C4D96" w:rsidRDefault="003C4D96" w:rsidP="003C4D96">
      <w:pPr>
        <w:widowControl w:val="0"/>
        <w:autoSpaceDE w:val="0"/>
        <w:autoSpaceDN w:val="0"/>
        <w:adjustRightInd w:val="0"/>
        <w:jc w:val="right"/>
        <w:rPr>
          <w:rFonts w:ascii="Times New Roman" w:eastAsia="Times New Roman" w:hAnsi="Times New Roman" w:cs="Times New Roman"/>
          <w:color w:val="auto"/>
        </w:rPr>
      </w:pPr>
      <w:r>
        <w:rPr>
          <w:rFonts w:ascii="Times New Roman" w:eastAsia="Times New Roman" w:hAnsi="Times New Roman" w:cs="Times New Roman"/>
          <w:color w:val="auto"/>
        </w:rPr>
        <w:t xml:space="preserve">                                                                              от ________________________________________</w:t>
      </w:r>
    </w:p>
    <w:p w:rsidR="003C4D96" w:rsidRDefault="003C4D96" w:rsidP="003C4D96">
      <w:pPr>
        <w:widowControl w:val="0"/>
        <w:autoSpaceDE w:val="0"/>
        <w:autoSpaceDN w:val="0"/>
        <w:adjustRightInd w:val="0"/>
        <w:jc w:val="right"/>
        <w:rPr>
          <w:rFonts w:ascii="Times New Roman" w:eastAsia="Times New Roman" w:hAnsi="Times New Roman" w:cs="Times New Roman"/>
          <w:color w:val="auto"/>
          <w:sz w:val="20"/>
          <w:szCs w:val="20"/>
        </w:rPr>
      </w:pPr>
      <w:r>
        <w:rPr>
          <w:rFonts w:ascii="Times New Roman" w:eastAsia="Times New Roman" w:hAnsi="Times New Roman" w:cs="Times New Roman"/>
          <w:color w:val="auto"/>
        </w:rPr>
        <w:t xml:space="preserve">                                                                                                </w:t>
      </w:r>
      <w:r>
        <w:rPr>
          <w:rFonts w:ascii="Times New Roman" w:eastAsia="Times New Roman" w:hAnsi="Times New Roman" w:cs="Times New Roman"/>
          <w:color w:val="auto"/>
          <w:sz w:val="20"/>
          <w:szCs w:val="20"/>
        </w:rPr>
        <w:t>(Ф.И.О. заявителя)</w:t>
      </w:r>
    </w:p>
    <w:p w:rsidR="003C4D96" w:rsidRDefault="003C4D96" w:rsidP="003C4D96">
      <w:pPr>
        <w:widowControl w:val="0"/>
        <w:autoSpaceDE w:val="0"/>
        <w:autoSpaceDN w:val="0"/>
        <w:adjustRightInd w:val="0"/>
        <w:jc w:val="right"/>
        <w:rPr>
          <w:rFonts w:ascii="Times New Roman" w:eastAsia="Times New Roman" w:hAnsi="Times New Roman" w:cs="Times New Roman"/>
          <w:color w:val="auto"/>
        </w:rPr>
      </w:pPr>
    </w:p>
    <w:p w:rsidR="003C4D96" w:rsidRDefault="003C4D96" w:rsidP="003C4D96">
      <w:pPr>
        <w:widowControl w:val="0"/>
        <w:autoSpaceDE w:val="0"/>
        <w:autoSpaceDN w:val="0"/>
        <w:adjustRightInd w:val="0"/>
        <w:jc w:val="right"/>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roofErr w:type="gramStart"/>
      <w:r>
        <w:rPr>
          <w:rFonts w:ascii="Times New Roman" w:eastAsia="Times New Roman" w:hAnsi="Times New Roman" w:cs="Times New Roman"/>
          <w:color w:val="auto"/>
        </w:rPr>
        <w:t>зарегистрированного</w:t>
      </w:r>
      <w:proofErr w:type="gramEnd"/>
      <w:r>
        <w:rPr>
          <w:rFonts w:ascii="Times New Roman" w:eastAsia="Times New Roman" w:hAnsi="Times New Roman" w:cs="Times New Roman"/>
          <w:color w:val="auto"/>
        </w:rPr>
        <w:t xml:space="preserve"> по адресу:</w:t>
      </w:r>
    </w:p>
    <w:p w:rsidR="003C4D96" w:rsidRDefault="003C4D96" w:rsidP="003C4D96">
      <w:pPr>
        <w:widowControl w:val="0"/>
        <w:autoSpaceDE w:val="0"/>
        <w:autoSpaceDN w:val="0"/>
        <w:adjustRightInd w:val="0"/>
        <w:jc w:val="right"/>
        <w:rPr>
          <w:rFonts w:ascii="Times New Roman" w:eastAsia="Times New Roman" w:hAnsi="Times New Roman" w:cs="Times New Roman"/>
          <w:color w:val="auto"/>
        </w:rPr>
      </w:pPr>
      <w:r>
        <w:rPr>
          <w:rFonts w:ascii="Times New Roman" w:eastAsia="Times New Roman" w:hAnsi="Times New Roman" w:cs="Times New Roman"/>
          <w:color w:val="auto"/>
        </w:rPr>
        <w:t xml:space="preserve">                                                                             ___________________________________________</w:t>
      </w:r>
    </w:p>
    <w:p w:rsidR="003C4D96" w:rsidRDefault="003C4D96" w:rsidP="003C4D96">
      <w:pPr>
        <w:widowControl w:val="0"/>
        <w:autoSpaceDE w:val="0"/>
        <w:autoSpaceDN w:val="0"/>
        <w:adjustRightInd w:val="0"/>
        <w:jc w:val="right"/>
        <w:rPr>
          <w:rFonts w:ascii="Times New Roman" w:eastAsia="Times New Roman" w:hAnsi="Times New Roman" w:cs="Times New Roman"/>
          <w:color w:val="auto"/>
        </w:rPr>
      </w:pPr>
    </w:p>
    <w:p w:rsidR="003C4D96" w:rsidRDefault="003C4D96" w:rsidP="003C4D96">
      <w:pPr>
        <w:widowControl w:val="0"/>
        <w:autoSpaceDE w:val="0"/>
        <w:autoSpaceDN w:val="0"/>
        <w:adjustRightInd w:val="0"/>
        <w:jc w:val="right"/>
        <w:rPr>
          <w:rFonts w:ascii="Times New Roman" w:eastAsia="Times New Roman" w:hAnsi="Times New Roman" w:cs="Times New Roman"/>
          <w:color w:val="auto"/>
        </w:rPr>
      </w:pPr>
      <w:r>
        <w:rPr>
          <w:rFonts w:ascii="Times New Roman" w:eastAsia="Times New Roman" w:hAnsi="Times New Roman" w:cs="Times New Roman"/>
          <w:color w:val="auto"/>
        </w:rPr>
        <w:t xml:space="preserve">                                                                             ____________________________________________</w:t>
      </w:r>
    </w:p>
    <w:p w:rsidR="003C4D96" w:rsidRDefault="003C4D96" w:rsidP="003C4D96">
      <w:pPr>
        <w:widowControl w:val="0"/>
        <w:autoSpaceDE w:val="0"/>
        <w:autoSpaceDN w:val="0"/>
        <w:adjustRightInd w:val="0"/>
        <w:jc w:val="right"/>
        <w:rPr>
          <w:rFonts w:ascii="Times New Roman" w:eastAsia="Times New Roman" w:hAnsi="Times New Roman" w:cs="Times New Roman"/>
          <w:color w:val="auto"/>
          <w:sz w:val="20"/>
          <w:szCs w:val="20"/>
        </w:rPr>
      </w:pPr>
      <w:r>
        <w:rPr>
          <w:rFonts w:ascii="Times New Roman" w:eastAsia="Times New Roman" w:hAnsi="Times New Roman" w:cs="Times New Roman"/>
          <w:color w:val="auto"/>
        </w:rPr>
        <w:t xml:space="preserve">                                                                       </w:t>
      </w:r>
      <w:r>
        <w:rPr>
          <w:rFonts w:ascii="Times New Roman" w:eastAsia="Times New Roman" w:hAnsi="Times New Roman" w:cs="Times New Roman"/>
          <w:color w:val="auto"/>
          <w:sz w:val="20"/>
          <w:szCs w:val="20"/>
        </w:rPr>
        <w:t>(место  регистрации; телефон, факс, иные сведения)</w:t>
      </w:r>
    </w:p>
    <w:p w:rsidR="003C4D96" w:rsidRDefault="003C4D96" w:rsidP="003C4D96">
      <w:pPr>
        <w:widowControl w:val="0"/>
        <w:autoSpaceDE w:val="0"/>
        <w:autoSpaceDN w:val="0"/>
        <w:adjustRightInd w:val="0"/>
        <w:jc w:val="right"/>
        <w:rPr>
          <w:rFonts w:ascii="Times New Roman" w:eastAsia="Times New Roman" w:hAnsi="Times New Roman" w:cs="Times New Roman"/>
          <w:color w:val="auto"/>
        </w:rPr>
      </w:pPr>
    </w:p>
    <w:p w:rsidR="003C4D96" w:rsidRDefault="003C4D96" w:rsidP="003C4D96">
      <w:pPr>
        <w:widowControl w:val="0"/>
        <w:autoSpaceDE w:val="0"/>
        <w:autoSpaceDN w:val="0"/>
        <w:adjustRightInd w:val="0"/>
        <w:jc w:val="right"/>
        <w:rPr>
          <w:rFonts w:ascii="Times New Roman" w:eastAsia="Times New Roman" w:hAnsi="Times New Roman" w:cs="Times New Roman"/>
          <w:color w:val="auto"/>
        </w:rPr>
      </w:pPr>
    </w:p>
    <w:p w:rsidR="003C4D96" w:rsidRDefault="003C4D96" w:rsidP="003C4D96">
      <w:pPr>
        <w:widowControl w:val="0"/>
        <w:autoSpaceDE w:val="0"/>
        <w:autoSpaceDN w:val="0"/>
        <w:adjustRightInd w:val="0"/>
        <w:jc w:val="right"/>
        <w:rPr>
          <w:rFonts w:ascii="Times New Roman" w:eastAsia="Times New Roman" w:hAnsi="Times New Roman" w:cs="Times New Roman"/>
          <w:color w:val="auto"/>
        </w:rPr>
      </w:pPr>
    </w:p>
    <w:p w:rsidR="003C4D96" w:rsidRDefault="003C4D96" w:rsidP="003C4D96">
      <w:pPr>
        <w:widowControl w:val="0"/>
        <w:autoSpaceDE w:val="0"/>
        <w:autoSpaceDN w:val="0"/>
        <w:adjustRightInd w:val="0"/>
        <w:jc w:val="center"/>
        <w:rPr>
          <w:rFonts w:ascii="Times New Roman" w:eastAsia="Times New Roman" w:hAnsi="Times New Roman" w:cs="Times New Roman"/>
          <w:color w:val="auto"/>
        </w:rPr>
      </w:pPr>
      <w:bookmarkStart w:id="18" w:name="Par332"/>
      <w:bookmarkEnd w:id="18"/>
      <w:r>
        <w:rPr>
          <w:rFonts w:ascii="Times New Roman" w:eastAsia="Times New Roman" w:hAnsi="Times New Roman" w:cs="Times New Roman"/>
          <w:color w:val="auto"/>
        </w:rPr>
        <w:t>Заявление</w:t>
      </w:r>
    </w:p>
    <w:p w:rsidR="003C4D96" w:rsidRDefault="003C4D96" w:rsidP="003C4D96">
      <w:pPr>
        <w:widowControl w:val="0"/>
        <w:autoSpaceDE w:val="0"/>
        <w:autoSpaceDN w:val="0"/>
        <w:adjustRightInd w:val="0"/>
        <w:jc w:val="center"/>
        <w:rPr>
          <w:rFonts w:ascii="Times New Roman" w:eastAsia="Times New Roman" w:hAnsi="Times New Roman" w:cs="Times New Roman"/>
          <w:color w:val="auto"/>
        </w:rPr>
      </w:pPr>
      <w:r>
        <w:rPr>
          <w:rFonts w:ascii="Times New Roman" w:eastAsia="Times New Roman" w:hAnsi="Times New Roman" w:cs="Times New Roman"/>
          <w:color w:val="auto"/>
        </w:rPr>
        <w:t xml:space="preserve">о выдаче разрешения на захоронение умершего в родственную могилу </w:t>
      </w:r>
    </w:p>
    <w:p w:rsidR="003C4D96" w:rsidRDefault="003C4D96" w:rsidP="003C4D96">
      <w:pPr>
        <w:widowControl w:val="0"/>
        <w:autoSpaceDE w:val="0"/>
        <w:autoSpaceDN w:val="0"/>
        <w:adjustRightInd w:val="0"/>
        <w:jc w:val="center"/>
        <w:rPr>
          <w:rFonts w:ascii="Times New Roman" w:eastAsia="Times New Roman" w:hAnsi="Times New Roman" w:cs="Times New Roman"/>
          <w:color w:val="auto"/>
        </w:rPr>
      </w:pPr>
      <w:r>
        <w:rPr>
          <w:rFonts w:ascii="Times New Roman" w:eastAsia="Times New Roman" w:hAnsi="Times New Roman" w:cs="Times New Roman"/>
          <w:color w:val="auto"/>
        </w:rPr>
        <w:t>(на захоронение урны с прахом в родственную могилу)</w:t>
      </w:r>
    </w:p>
    <w:p w:rsidR="003C4D96" w:rsidRDefault="003C4D96" w:rsidP="003C4D96">
      <w:pPr>
        <w:widowControl w:val="0"/>
        <w:autoSpaceDE w:val="0"/>
        <w:autoSpaceDN w:val="0"/>
        <w:adjustRightInd w:val="0"/>
        <w:jc w:val="both"/>
        <w:rPr>
          <w:rFonts w:ascii="Times New Roman" w:eastAsia="Times New Roman" w:hAnsi="Times New Roman" w:cs="Times New Roman"/>
          <w:color w:val="auto"/>
        </w:rPr>
      </w:pPr>
    </w:p>
    <w:p w:rsidR="003C4D96" w:rsidRDefault="003C4D96" w:rsidP="003C4D96">
      <w:pPr>
        <w:widowControl w:val="0"/>
        <w:autoSpaceDE w:val="0"/>
        <w:autoSpaceDN w:val="0"/>
        <w:adjustRightInd w:val="0"/>
        <w:jc w:val="both"/>
        <w:rPr>
          <w:rFonts w:ascii="Times New Roman" w:eastAsia="Times New Roman" w:hAnsi="Times New Roman" w:cs="Times New Roman"/>
          <w:color w:val="auto"/>
        </w:rPr>
      </w:pPr>
    </w:p>
    <w:p w:rsidR="003C4D96" w:rsidRDefault="003C4D96" w:rsidP="003C4D96">
      <w:pPr>
        <w:widowControl w:val="0"/>
        <w:autoSpaceDE w:val="0"/>
        <w:autoSpaceDN w:val="0"/>
        <w:adjustRightInd w:val="0"/>
        <w:jc w:val="both"/>
        <w:rPr>
          <w:rFonts w:ascii="Times New Roman" w:eastAsia="Times New Roman" w:hAnsi="Times New Roman" w:cs="Times New Roman"/>
          <w:color w:val="auto"/>
        </w:rPr>
      </w:pPr>
      <w:r>
        <w:rPr>
          <w:rFonts w:ascii="Times New Roman" w:eastAsia="Times New Roman" w:hAnsi="Times New Roman" w:cs="Times New Roman"/>
          <w:color w:val="auto"/>
        </w:rPr>
        <w:t xml:space="preserve">Прошу выдать разрешение </w:t>
      </w:r>
      <w:proofErr w:type="gramStart"/>
      <w:r>
        <w:rPr>
          <w:rFonts w:ascii="Times New Roman" w:eastAsia="Times New Roman" w:hAnsi="Times New Roman" w:cs="Times New Roman"/>
          <w:color w:val="auto"/>
        </w:rPr>
        <w:t>на</w:t>
      </w:r>
      <w:proofErr w:type="gramEnd"/>
      <w:r>
        <w:rPr>
          <w:rFonts w:ascii="Times New Roman" w:eastAsia="Times New Roman" w:hAnsi="Times New Roman" w:cs="Times New Roman"/>
          <w:color w:val="auto"/>
        </w:rPr>
        <w:t xml:space="preserve"> _____________________________________________________________________________</w:t>
      </w:r>
    </w:p>
    <w:p w:rsidR="003C4D96" w:rsidRDefault="003C4D96" w:rsidP="003C4D96">
      <w:pPr>
        <w:widowControl w:val="0"/>
        <w:autoSpaceDE w:val="0"/>
        <w:autoSpaceDN w:val="0"/>
        <w:adjustRightInd w:val="0"/>
        <w:jc w:val="both"/>
        <w:rPr>
          <w:rFonts w:ascii="Times New Roman" w:eastAsia="Times New Roman" w:hAnsi="Times New Roman" w:cs="Times New Roman"/>
          <w:color w:val="auto"/>
        </w:rPr>
      </w:pPr>
      <w:r>
        <w:rPr>
          <w:rFonts w:ascii="Times New Roman" w:eastAsia="Times New Roman" w:hAnsi="Times New Roman" w:cs="Times New Roman"/>
          <w:color w:val="auto"/>
        </w:rPr>
        <w:t>__________________________________________________________________________________________________________________________________________________________</w:t>
      </w:r>
    </w:p>
    <w:p w:rsidR="003C4D96" w:rsidRDefault="003C4D96" w:rsidP="003C4D96">
      <w:pPr>
        <w:widowControl w:val="0"/>
        <w:autoSpaceDE w:val="0"/>
        <w:autoSpaceDN w:val="0"/>
        <w:adjustRightInd w:val="0"/>
        <w:jc w:val="both"/>
        <w:rPr>
          <w:rFonts w:ascii="Times New Roman" w:eastAsia="Times New Roman" w:hAnsi="Times New Roman" w:cs="Times New Roman"/>
          <w:color w:val="auto"/>
          <w:sz w:val="20"/>
          <w:szCs w:val="20"/>
        </w:rPr>
      </w:pPr>
      <w:r>
        <w:rPr>
          <w:rFonts w:ascii="Times New Roman" w:eastAsia="Times New Roman" w:hAnsi="Times New Roman" w:cs="Times New Roman"/>
          <w:color w:val="auto"/>
        </w:rPr>
        <w:t xml:space="preserve">                                                        </w:t>
      </w:r>
      <w:r>
        <w:rPr>
          <w:rFonts w:ascii="Times New Roman" w:eastAsia="Times New Roman" w:hAnsi="Times New Roman" w:cs="Times New Roman"/>
          <w:color w:val="auto"/>
          <w:sz w:val="20"/>
          <w:szCs w:val="20"/>
        </w:rPr>
        <w:t xml:space="preserve">(фамилия, имя, отчество </w:t>
      </w:r>
      <w:proofErr w:type="gramStart"/>
      <w:r>
        <w:rPr>
          <w:rFonts w:ascii="Times New Roman" w:eastAsia="Times New Roman" w:hAnsi="Times New Roman" w:cs="Times New Roman"/>
          <w:color w:val="auto"/>
          <w:sz w:val="20"/>
          <w:szCs w:val="20"/>
        </w:rPr>
        <w:t>умершего</w:t>
      </w:r>
      <w:proofErr w:type="gramEnd"/>
      <w:r>
        <w:rPr>
          <w:rFonts w:ascii="Times New Roman" w:eastAsia="Times New Roman" w:hAnsi="Times New Roman" w:cs="Times New Roman"/>
          <w:color w:val="auto"/>
          <w:sz w:val="20"/>
          <w:szCs w:val="20"/>
        </w:rPr>
        <w:t>)</w:t>
      </w:r>
    </w:p>
    <w:p w:rsidR="003C4D96" w:rsidRDefault="003C4D96" w:rsidP="003C4D96">
      <w:pPr>
        <w:widowControl w:val="0"/>
        <w:autoSpaceDE w:val="0"/>
        <w:autoSpaceDN w:val="0"/>
        <w:adjustRightInd w:val="0"/>
        <w:jc w:val="both"/>
        <w:rPr>
          <w:rFonts w:ascii="Times New Roman" w:eastAsia="Times New Roman" w:hAnsi="Times New Roman" w:cs="Times New Roman"/>
          <w:color w:val="auto"/>
        </w:rPr>
      </w:pPr>
    </w:p>
    <w:p w:rsidR="003C4D96" w:rsidRDefault="003C4D96" w:rsidP="003C4D96">
      <w:pPr>
        <w:widowControl w:val="0"/>
        <w:autoSpaceDE w:val="0"/>
        <w:autoSpaceDN w:val="0"/>
        <w:adjustRightInd w:val="0"/>
        <w:jc w:val="both"/>
        <w:rPr>
          <w:rFonts w:ascii="Times New Roman" w:eastAsia="Times New Roman" w:hAnsi="Times New Roman" w:cs="Times New Roman"/>
          <w:color w:val="auto"/>
        </w:rPr>
      </w:pPr>
      <w:r>
        <w:rPr>
          <w:rFonts w:ascii="Times New Roman" w:eastAsia="Times New Roman" w:hAnsi="Times New Roman" w:cs="Times New Roman"/>
          <w:color w:val="auto"/>
        </w:rPr>
        <w:t>Дата смерти _________________, на кладбище _____________________________________________________________________________</w:t>
      </w:r>
    </w:p>
    <w:p w:rsidR="003C4D96" w:rsidRDefault="003C4D96" w:rsidP="003C4D96">
      <w:pPr>
        <w:widowControl w:val="0"/>
        <w:autoSpaceDE w:val="0"/>
        <w:autoSpaceDN w:val="0"/>
        <w:adjustRightInd w:val="0"/>
        <w:jc w:val="both"/>
        <w:rPr>
          <w:rFonts w:ascii="Times New Roman" w:eastAsia="Times New Roman" w:hAnsi="Times New Roman" w:cs="Times New Roman"/>
          <w:color w:val="auto"/>
          <w:sz w:val="20"/>
          <w:szCs w:val="20"/>
        </w:rPr>
      </w:pPr>
      <w:r>
        <w:rPr>
          <w:rFonts w:ascii="Times New Roman" w:eastAsia="Times New Roman" w:hAnsi="Times New Roman" w:cs="Times New Roman"/>
          <w:color w:val="auto"/>
        </w:rPr>
        <w:t xml:space="preserve">                                                       </w:t>
      </w:r>
      <w:r>
        <w:rPr>
          <w:rFonts w:ascii="Times New Roman" w:eastAsia="Times New Roman" w:hAnsi="Times New Roman" w:cs="Times New Roman"/>
          <w:color w:val="auto"/>
          <w:sz w:val="20"/>
          <w:szCs w:val="20"/>
        </w:rPr>
        <w:t>(наименование кладбища)</w:t>
      </w:r>
    </w:p>
    <w:p w:rsidR="003C4D96" w:rsidRDefault="003C4D96" w:rsidP="003C4D96">
      <w:pPr>
        <w:widowControl w:val="0"/>
        <w:autoSpaceDE w:val="0"/>
        <w:autoSpaceDN w:val="0"/>
        <w:adjustRightInd w:val="0"/>
        <w:jc w:val="both"/>
        <w:rPr>
          <w:rFonts w:ascii="Times New Roman" w:eastAsia="Times New Roman" w:hAnsi="Times New Roman" w:cs="Times New Roman"/>
          <w:color w:val="auto"/>
        </w:rPr>
      </w:pPr>
    </w:p>
    <w:p w:rsidR="003C4D96" w:rsidRDefault="003C4D96" w:rsidP="003C4D96">
      <w:pPr>
        <w:widowControl w:val="0"/>
        <w:autoSpaceDE w:val="0"/>
        <w:autoSpaceDN w:val="0"/>
        <w:adjustRightInd w:val="0"/>
        <w:jc w:val="both"/>
        <w:rPr>
          <w:rFonts w:ascii="Times New Roman" w:eastAsia="Times New Roman" w:hAnsi="Times New Roman" w:cs="Times New Roman"/>
          <w:color w:val="auto"/>
        </w:rPr>
      </w:pPr>
      <w:r>
        <w:rPr>
          <w:rFonts w:ascii="Times New Roman" w:eastAsia="Times New Roman" w:hAnsi="Times New Roman" w:cs="Times New Roman"/>
          <w:color w:val="auto"/>
        </w:rPr>
        <w:t>_____________________________________________________________________________</w:t>
      </w:r>
    </w:p>
    <w:p w:rsidR="003C4D96" w:rsidRDefault="003C4D96" w:rsidP="003C4D96">
      <w:pPr>
        <w:widowControl w:val="0"/>
        <w:autoSpaceDE w:val="0"/>
        <w:autoSpaceDN w:val="0"/>
        <w:adjustRightInd w:val="0"/>
        <w:jc w:val="both"/>
        <w:rPr>
          <w:rFonts w:ascii="Times New Roman" w:eastAsia="Times New Roman" w:hAnsi="Times New Roman" w:cs="Times New Roman"/>
          <w:color w:val="auto"/>
          <w:sz w:val="20"/>
          <w:szCs w:val="20"/>
        </w:rPr>
      </w:pPr>
      <w:r>
        <w:rPr>
          <w:rFonts w:ascii="Times New Roman" w:eastAsia="Times New Roman" w:hAnsi="Times New Roman" w:cs="Times New Roman"/>
          <w:color w:val="auto"/>
        </w:rPr>
        <w:t xml:space="preserve">                                                        </w:t>
      </w:r>
      <w:r>
        <w:rPr>
          <w:rFonts w:ascii="Times New Roman" w:eastAsia="Times New Roman" w:hAnsi="Times New Roman" w:cs="Times New Roman"/>
          <w:color w:val="auto"/>
          <w:sz w:val="20"/>
          <w:szCs w:val="20"/>
        </w:rPr>
        <w:t>(дата, Ф.И.О., подпись)</w:t>
      </w:r>
    </w:p>
    <w:p w:rsidR="003C4D96" w:rsidRDefault="003C4D96" w:rsidP="003C4D96">
      <w:pPr>
        <w:widowControl w:val="0"/>
        <w:autoSpaceDE w:val="0"/>
        <w:autoSpaceDN w:val="0"/>
        <w:adjustRightInd w:val="0"/>
        <w:jc w:val="both"/>
        <w:rPr>
          <w:rFonts w:ascii="Times New Roman" w:eastAsia="Times New Roman" w:hAnsi="Times New Roman" w:cs="Times New Roman"/>
          <w:color w:val="auto"/>
        </w:rPr>
      </w:pPr>
    </w:p>
    <w:p w:rsidR="003C4D96" w:rsidRDefault="003C4D96" w:rsidP="003C4D96">
      <w:pPr>
        <w:widowControl w:val="0"/>
        <w:autoSpaceDE w:val="0"/>
        <w:autoSpaceDN w:val="0"/>
        <w:adjustRightInd w:val="0"/>
        <w:jc w:val="both"/>
        <w:rPr>
          <w:rFonts w:ascii="Times New Roman" w:eastAsia="Times New Roman" w:hAnsi="Times New Roman" w:cs="Times New Roman"/>
          <w:color w:val="auto"/>
        </w:rPr>
      </w:pPr>
      <w:r>
        <w:rPr>
          <w:rFonts w:ascii="Times New Roman" w:eastAsia="Times New Roman" w:hAnsi="Times New Roman" w:cs="Times New Roman"/>
          <w:color w:val="auto"/>
        </w:rPr>
        <w:t xml:space="preserve">Приложение: указываются документы, которые заявитель представляет в соответствии </w:t>
      </w:r>
      <w:r>
        <w:rPr>
          <w:rFonts w:ascii="Times New Roman" w:eastAsia="Times New Roman" w:hAnsi="Times New Roman" w:cs="Times New Roman"/>
          <w:color w:val="auto"/>
        </w:rPr>
        <w:br/>
        <w:t xml:space="preserve">с </w:t>
      </w:r>
      <w:hyperlink r:id="rId24" w:anchor="Par131" w:history="1">
        <w:r>
          <w:rPr>
            <w:rStyle w:val="a6"/>
            <w:rFonts w:hint="eastAsia"/>
            <w:color w:val="auto"/>
          </w:rPr>
          <w:t>пунктом 2.6</w:t>
        </w:r>
      </w:hyperlink>
      <w:r>
        <w:rPr>
          <w:rFonts w:ascii="Times New Roman" w:eastAsia="Times New Roman" w:hAnsi="Times New Roman" w:cs="Times New Roman"/>
          <w:color w:val="auto"/>
        </w:rPr>
        <w:t>. настоящего Административного регламента.</w:t>
      </w:r>
    </w:p>
    <w:p w:rsidR="003C4D96" w:rsidRDefault="003C4D96" w:rsidP="003C4D96">
      <w:pPr>
        <w:widowControl w:val="0"/>
        <w:autoSpaceDE w:val="0"/>
        <w:autoSpaceDN w:val="0"/>
        <w:adjustRightInd w:val="0"/>
        <w:jc w:val="both"/>
        <w:rPr>
          <w:rFonts w:ascii="Times New Roman" w:eastAsia="Times New Roman" w:hAnsi="Times New Roman" w:cs="Times New Roman"/>
          <w:color w:val="auto"/>
        </w:rPr>
      </w:pPr>
    </w:p>
    <w:p w:rsidR="003C4D96" w:rsidRDefault="003C4D96" w:rsidP="003C4D96">
      <w:pPr>
        <w:widowControl w:val="0"/>
        <w:autoSpaceDE w:val="0"/>
        <w:autoSpaceDN w:val="0"/>
        <w:adjustRightInd w:val="0"/>
        <w:jc w:val="center"/>
        <w:rPr>
          <w:rFonts w:ascii="Times New Roman" w:eastAsia="Calibri" w:hAnsi="Times New Roman" w:cs="Times New Roman"/>
          <w:color w:val="auto"/>
          <w:lang w:eastAsia="en-US"/>
        </w:rPr>
      </w:pPr>
    </w:p>
    <w:p w:rsidR="003C4D96" w:rsidRDefault="003C4D96" w:rsidP="003C4D96">
      <w:pPr>
        <w:widowControl w:val="0"/>
        <w:autoSpaceDE w:val="0"/>
        <w:autoSpaceDN w:val="0"/>
        <w:adjustRightInd w:val="0"/>
        <w:rPr>
          <w:rFonts w:ascii="Times New Roman" w:eastAsia="Times New Roman" w:hAnsi="Times New Roman" w:cs="Times New Roman"/>
          <w:color w:val="auto"/>
        </w:rPr>
      </w:pPr>
      <w:r>
        <w:rPr>
          <w:rFonts w:ascii="Times New Roman" w:eastAsia="Times New Roman" w:hAnsi="Times New Roman" w:cs="Times New Roman"/>
          <w:color w:val="auto"/>
        </w:rPr>
        <w:t>Подпись ___________ Ф.И.О. __________________________________ Дата ________</w:t>
      </w:r>
    </w:p>
    <w:p w:rsidR="003C4D96" w:rsidRDefault="003C4D96" w:rsidP="003C4D96">
      <w:pPr>
        <w:widowControl w:val="0"/>
        <w:autoSpaceDE w:val="0"/>
        <w:autoSpaceDN w:val="0"/>
        <w:adjustRightInd w:val="0"/>
        <w:jc w:val="center"/>
        <w:rPr>
          <w:rFonts w:ascii="Times New Roman" w:eastAsia="Calibri" w:hAnsi="Times New Roman" w:cs="Times New Roman"/>
          <w:color w:val="auto"/>
          <w:lang w:eastAsia="en-US"/>
        </w:rPr>
      </w:pPr>
    </w:p>
    <w:p w:rsidR="003C4D96" w:rsidRDefault="003C4D96" w:rsidP="003C4D96">
      <w:pPr>
        <w:widowControl w:val="0"/>
        <w:autoSpaceDE w:val="0"/>
        <w:autoSpaceDN w:val="0"/>
        <w:adjustRightInd w:val="0"/>
        <w:jc w:val="center"/>
        <w:rPr>
          <w:rFonts w:ascii="Times New Roman" w:eastAsia="Calibri" w:hAnsi="Times New Roman" w:cs="Times New Roman"/>
          <w:color w:val="auto"/>
          <w:lang w:eastAsia="en-US"/>
        </w:rPr>
      </w:pPr>
    </w:p>
    <w:p w:rsidR="003C4D96" w:rsidRDefault="003C4D96" w:rsidP="003C4D96">
      <w:pPr>
        <w:widowControl w:val="0"/>
        <w:autoSpaceDE w:val="0"/>
        <w:autoSpaceDN w:val="0"/>
        <w:adjustRightInd w:val="0"/>
        <w:jc w:val="center"/>
        <w:rPr>
          <w:rFonts w:ascii="Times New Roman" w:eastAsia="Calibri" w:hAnsi="Times New Roman" w:cs="Times New Roman"/>
          <w:color w:val="auto"/>
          <w:sz w:val="22"/>
          <w:szCs w:val="22"/>
          <w:lang w:eastAsia="en-US"/>
        </w:rPr>
      </w:pPr>
    </w:p>
    <w:p w:rsidR="003C4D96" w:rsidRDefault="003C4D96" w:rsidP="003C4D96">
      <w:pPr>
        <w:widowControl w:val="0"/>
        <w:autoSpaceDE w:val="0"/>
        <w:autoSpaceDN w:val="0"/>
        <w:adjustRightInd w:val="0"/>
        <w:jc w:val="center"/>
        <w:rPr>
          <w:rFonts w:ascii="Times New Roman" w:eastAsia="Calibri" w:hAnsi="Times New Roman" w:cs="Times New Roman"/>
          <w:color w:val="auto"/>
          <w:sz w:val="22"/>
          <w:szCs w:val="22"/>
          <w:lang w:eastAsia="en-US"/>
        </w:rPr>
      </w:pPr>
    </w:p>
    <w:p w:rsidR="003C4D96" w:rsidRDefault="003C4D96" w:rsidP="003C4D96">
      <w:pPr>
        <w:spacing w:after="200" w:line="276" w:lineRule="auto"/>
        <w:rPr>
          <w:rFonts w:ascii="Times New Roman" w:eastAsia="Calibri" w:hAnsi="Times New Roman" w:cs="Times New Roman"/>
          <w:color w:val="auto"/>
          <w:sz w:val="22"/>
          <w:szCs w:val="22"/>
          <w:lang w:eastAsia="en-US"/>
        </w:rPr>
      </w:pPr>
      <w:r>
        <w:rPr>
          <w:rFonts w:ascii="Times New Roman" w:eastAsia="Calibri" w:hAnsi="Times New Roman" w:cs="Times New Roman"/>
          <w:color w:val="auto"/>
          <w:sz w:val="22"/>
          <w:szCs w:val="22"/>
          <w:lang w:eastAsia="en-US"/>
        </w:rPr>
        <w:br w:type="page"/>
      </w:r>
      <w:bookmarkStart w:id="19" w:name="Par357"/>
      <w:bookmarkEnd w:id="19"/>
    </w:p>
    <w:p w:rsidR="003C4D96" w:rsidRDefault="003C4D96" w:rsidP="003C4D96">
      <w:pPr>
        <w:widowControl w:val="0"/>
        <w:autoSpaceDE w:val="0"/>
        <w:autoSpaceDN w:val="0"/>
        <w:adjustRightInd w:val="0"/>
        <w:jc w:val="right"/>
        <w:rPr>
          <w:rFonts w:ascii="Times New Roman" w:eastAsia="Calibri" w:hAnsi="Times New Roman" w:cs="Times New Roman"/>
          <w:color w:val="auto"/>
          <w:sz w:val="28"/>
          <w:lang w:eastAsia="en-US"/>
        </w:rPr>
      </w:pPr>
      <w:r>
        <w:rPr>
          <w:rFonts w:ascii="Times New Roman" w:eastAsia="Calibri" w:hAnsi="Times New Roman" w:cs="Times New Roman"/>
          <w:color w:val="auto"/>
          <w:sz w:val="28"/>
          <w:lang w:eastAsia="en-US"/>
        </w:rPr>
        <w:lastRenderedPageBreak/>
        <w:t>Приложение 3</w:t>
      </w:r>
    </w:p>
    <w:p w:rsidR="003C4D96" w:rsidRDefault="003C4D96" w:rsidP="003C4D96">
      <w:pPr>
        <w:widowControl w:val="0"/>
        <w:autoSpaceDE w:val="0"/>
        <w:autoSpaceDN w:val="0"/>
        <w:adjustRightInd w:val="0"/>
        <w:jc w:val="right"/>
        <w:rPr>
          <w:rFonts w:ascii="Times New Roman" w:eastAsia="Calibri" w:hAnsi="Times New Roman" w:cs="Times New Roman"/>
          <w:color w:val="auto"/>
          <w:sz w:val="28"/>
          <w:lang w:eastAsia="en-US"/>
        </w:rPr>
      </w:pPr>
      <w:r>
        <w:rPr>
          <w:rFonts w:ascii="Times New Roman" w:eastAsia="Calibri" w:hAnsi="Times New Roman" w:cs="Times New Roman"/>
          <w:color w:val="auto"/>
          <w:sz w:val="28"/>
          <w:lang w:eastAsia="en-US"/>
        </w:rPr>
        <w:t>к Административному регламенту</w:t>
      </w:r>
    </w:p>
    <w:p w:rsidR="003C4D96" w:rsidRDefault="003C4D96" w:rsidP="003C4D96">
      <w:pPr>
        <w:widowControl w:val="0"/>
        <w:autoSpaceDE w:val="0"/>
        <w:autoSpaceDN w:val="0"/>
        <w:adjustRightInd w:val="0"/>
        <w:jc w:val="right"/>
        <w:rPr>
          <w:rFonts w:ascii="Times New Roman" w:eastAsia="Calibri" w:hAnsi="Times New Roman" w:cs="Times New Roman"/>
          <w:color w:val="auto"/>
          <w:lang w:eastAsia="en-US"/>
        </w:rPr>
      </w:pPr>
    </w:p>
    <w:p w:rsidR="003C4D96" w:rsidRDefault="003C4D96" w:rsidP="003C4D96">
      <w:pPr>
        <w:widowControl w:val="0"/>
        <w:autoSpaceDE w:val="0"/>
        <w:autoSpaceDN w:val="0"/>
        <w:adjustRightInd w:val="0"/>
        <w:jc w:val="right"/>
        <w:rPr>
          <w:rFonts w:ascii="Times New Roman" w:eastAsia="Calibri" w:hAnsi="Times New Roman" w:cs="Times New Roman"/>
          <w:color w:val="auto"/>
          <w:lang w:eastAsia="en-US"/>
        </w:rPr>
      </w:pPr>
    </w:p>
    <w:p w:rsidR="003C4D96" w:rsidRDefault="003C4D96" w:rsidP="003C4D96">
      <w:pPr>
        <w:widowControl w:val="0"/>
        <w:autoSpaceDE w:val="0"/>
        <w:autoSpaceDN w:val="0"/>
        <w:adjustRightInd w:val="0"/>
        <w:jc w:val="right"/>
        <w:rPr>
          <w:rFonts w:ascii="Times New Roman" w:eastAsia="Times New Roman" w:hAnsi="Times New Roman" w:cs="Times New Roman"/>
          <w:color w:val="auto"/>
        </w:rPr>
      </w:pPr>
      <w:r>
        <w:rPr>
          <w:rFonts w:ascii="Times New Roman" w:eastAsia="Times New Roman" w:hAnsi="Times New Roman" w:cs="Times New Roman"/>
          <w:color w:val="auto"/>
        </w:rPr>
        <w:tab/>
        <w:t xml:space="preserve">                                                       В общество с </w:t>
      </w:r>
      <w:proofErr w:type="gramStart"/>
      <w:r>
        <w:rPr>
          <w:rFonts w:ascii="Times New Roman" w:eastAsia="Times New Roman" w:hAnsi="Times New Roman" w:cs="Times New Roman"/>
          <w:color w:val="auto"/>
        </w:rPr>
        <w:t>ограниченной</w:t>
      </w:r>
      <w:proofErr w:type="gramEnd"/>
      <w:r>
        <w:rPr>
          <w:rFonts w:ascii="Times New Roman" w:eastAsia="Times New Roman" w:hAnsi="Times New Roman" w:cs="Times New Roman"/>
          <w:color w:val="auto"/>
        </w:rPr>
        <w:t xml:space="preserve"> </w:t>
      </w:r>
    </w:p>
    <w:p w:rsidR="003C4D96" w:rsidRDefault="003C4D96" w:rsidP="003C4D96">
      <w:pPr>
        <w:widowControl w:val="0"/>
        <w:autoSpaceDE w:val="0"/>
        <w:autoSpaceDN w:val="0"/>
        <w:adjustRightInd w:val="0"/>
        <w:jc w:val="right"/>
        <w:rPr>
          <w:rFonts w:ascii="Times New Roman" w:eastAsia="Times New Roman" w:hAnsi="Times New Roman" w:cs="Times New Roman"/>
          <w:color w:val="auto"/>
        </w:rPr>
      </w:pPr>
      <w:r>
        <w:rPr>
          <w:rFonts w:ascii="Times New Roman" w:eastAsia="Times New Roman" w:hAnsi="Times New Roman" w:cs="Times New Roman"/>
          <w:color w:val="auto"/>
        </w:rPr>
        <w:t>ответственностью «Лилия»</w:t>
      </w:r>
    </w:p>
    <w:p w:rsidR="003C4D96" w:rsidRDefault="003C4D96" w:rsidP="003C4D96">
      <w:pPr>
        <w:widowControl w:val="0"/>
        <w:autoSpaceDE w:val="0"/>
        <w:autoSpaceDN w:val="0"/>
        <w:adjustRightInd w:val="0"/>
        <w:jc w:val="right"/>
        <w:rPr>
          <w:rFonts w:ascii="Times New Roman" w:eastAsia="Times New Roman" w:hAnsi="Times New Roman" w:cs="Times New Roman"/>
          <w:color w:val="auto"/>
        </w:rPr>
      </w:pPr>
      <w:r>
        <w:rPr>
          <w:rFonts w:ascii="Times New Roman" w:eastAsia="Times New Roman" w:hAnsi="Times New Roman" w:cs="Times New Roman"/>
          <w:color w:val="auto"/>
        </w:rPr>
        <w:t xml:space="preserve"> _____________________________</w:t>
      </w:r>
    </w:p>
    <w:p w:rsidR="003C4D96" w:rsidRDefault="003C4D96" w:rsidP="003C4D96">
      <w:pPr>
        <w:widowControl w:val="0"/>
        <w:autoSpaceDE w:val="0"/>
        <w:autoSpaceDN w:val="0"/>
        <w:adjustRightInd w:val="0"/>
        <w:ind w:left="708"/>
        <w:jc w:val="right"/>
        <w:rPr>
          <w:rFonts w:ascii="Times New Roman" w:eastAsia="Times New Roman" w:hAnsi="Times New Roman" w:cs="Times New Roman"/>
          <w:color w:val="auto"/>
          <w:sz w:val="20"/>
          <w:szCs w:val="20"/>
        </w:rPr>
      </w:pPr>
      <w:proofErr w:type="gramStart"/>
      <w:r>
        <w:rPr>
          <w:rFonts w:ascii="Times New Roman" w:eastAsia="Times New Roman" w:hAnsi="Times New Roman" w:cs="Times New Roman"/>
          <w:color w:val="auto"/>
        </w:rPr>
        <w:t>(</w:t>
      </w:r>
      <w:r>
        <w:rPr>
          <w:rFonts w:ascii="Times New Roman" w:eastAsia="Times New Roman" w:hAnsi="Times New Roman" w:cs="Times New Roman"/>
          <w:color w:val="auto"/>
          <w:sz w:val="20"/>
          <w:szCs w:val="20"/>
        </w:rPr>
        <w:t xml:space="preserve">указывается наименование муниципального образования, </w:t>
      </w:r>
      <w:proofErr w:type="gramEnd"/>
    </w:p>
    <w:p w:rsidR="003C4D96" w:rsidRDefault="003C4D96" w:rsidP="003C4D96">
      <w:pPr>
        <w:widowControl w:val="0"/>
        <w:autoSpaceDE w:val="0"/>
        <w:autoSpaceDN w:val="0"/>
        <w:adjustRightInd w:val="0"/>
        <w:ind w:left="708"/>
        <w:jc w:val="right"/>
        <w:rPr>
          <w:rFonts w:ascii="Times New Roman" w:eastAsia="Times New Roman" w:hAnsi="Times New Roman" w:cs="Times New Roman"/>
          <w:color w:val="auto"/>
        </w:rPr>
      </w:pPr>
      <w:r>
        <w:rPr>
          <w:rFonts w:ascii="Times New Roman" w:eastAsia="Times New Roman" w:hAnsi="Times New Roman" w:cs="Times New Roman"/>
          <w:color w:val="auto"/>
          <w:sz w:val="20"/>
          <w:szCs w:val="20"/>
        </w:rPr>
        <w:t xml:space="preserve">на </w:t>
      </w:r>
      <w:proofErr w:type="gramStart"/>
      <w:r>
        <w:rPr>
          <w:rFonts w:ascii="Times New Roman" w:eastAsia="Times New Roman" w:hAnsi="Times New Roman" w:cs="Times New Roman"/>
          <w:color w:val="auto"/>
          <w:sz w:val="20"/>
          <w:szCs w:val="20"/>
        </w:rPr>
        <w:t>территории</w:t>
      </w:r>
      <w:proofErr w:type="gramEnd"/>
      <w:r>
        <w:rPr>
          <w:rFonts w:ascii="Times New Roman" w:eastAsia="Times New Roman" w:hAnsi="Times New Roman" w:cs="Times New Roman"/>
          <w:color w:val="auto"/>
          <w:sz w:val="20"/>
          <w:szCs w:val="20"/>
        </w:rPr>
        <w:t xml:space="preserve"> которого расположено общественное кладбище</w:t>
      </w:r>
      <w:r>
        <w:rPr>
          <w:rFonts w:ascii="Times New Roman" w:eastAsia="Times New Roman" w:hAnsi="Times New Roman" w:cs="Times New Roman"/>
          <w:color w:val="auto"/>
        </w:rPr>
        <w:t xml:space="preserve">) </w:t>
      </w:r>
    </w:p>
    <w:p w:rsidR="003C4D96" w:rsidRDefault="003C4D96" w:rsidP="003C4D96">
      <w:pPr>
        <w:widowControl w:val="0"/>
        <w:autoSpaceDE w:val="0"/>
        <w:autoSpaceDN w:val="0"/>
        <w:adjustRightInd w:val="0"/>
        <w:jc w:val="right"/>
        <w:rPr>
          <w:rFonts w:ascii="Times New Roman" w:eastAsia="Times New Roman" w:hAnsi="Times New Roman" w:cs="Times New Roman"/>
          <w:color w:val="auto"/>
        </w:rPr>
      </w:pPr>
    </w:p>
    <w:p w:rsidR="003C4D96" w:rsidRDefault="003C4D96" w:rsidP="003C4D96">
      <w:pPr>
        <w:widowControl w:val="0"/>
        <w:autoSpaceDE w:val="0"/>
        <w:autoSpaceDN w:val="0"/>
        <w:adjustRightInd w:val="0"/>
        <w:jc w:val="right"/>
        <w:rPr>
          <w:rFonts w:ascii="Times New Roman" w:eastAsia="Times New Roman" w:hAnsi="Times New Roman" w:cs="Times New Roman"/>
          <w:color w:val="auto"/>
        </w:rPr>
      </w:pPr>
      <w:r>
        <w:rPr>
          <w:rFonts w:ascii="Times New Roman" w:eastAsia="Times New Roman" w:hAnsi="Times New Roman" w:cs="Times New Roman"/>
          <w:color w:val="auto"/>
        </w:rPr>
        <w:t xml:space="preserve">                                                                                  от ________________________________________,</w:t>
      </w:r>
    </w:p>
    <w:p w:rsidR="003C4D96" w:rsidRDefault="003C4D96" w:rsidP="003C4D96">
      <w:pPr>
        <w:widowControl w:val="0"/>
        <w:autoSpaceDE w:val="0"/>
        <w:autoSpaceDN w:val="0"/>
        <w:adjustRightInd w:val="0"/>
        <w:jc w:val="right"/>
        <w:rPr>
          <w:rFonts w:ascii="Times New Roman" w:eastAsia="Times New Roman" w:hAnsi="Times New Roman" w:cs="Times New Roman"/>
          <w:color w:val="auto"/>
          <w:sz w:val="20"/>
          <w:szCs w:val="20"/>
        </w:rPr>
      </w:pPr>
      <w:r>
        <w:rPr>
          <w:rFonts w:ascii="Times New Roman" w:eastAsia="Times New Roman" w:hAnsi="Times New Roman" w:cs="Times New Roman"/>
          <w:color w:val="auto"/>
        </w:rPr>
        <w:t xml:space="preserve">                                                                                                            </w:t>
      </w:r>
      <w:r>
        <w:rPr>
          <w:rFonts w:ascii="Times New Roman" w:eastAsia="Times New Roman" w:hAnsi="Times New Roman" w:cs="Times New Roman"/>
          <w:color w:val="auto"/>
          <w:sz w:val="20"/>
          <w:szCs w:val="20"/>
        </w:rPr>
        <w:t>(Ф.И.О. заявителя)</w:t>
      </w:r>
    </w:p>
    <w:p w:rsidR="003C4D96" w:rsidRDefault="003C4D96" w:rsidP="003C4D96">
      <w:pPr>
        <w:widowControl w:val="0"/>
        <w:autoSpaceDE w:val="0"/>
        <w:autoSpaceDN w:val="0"/>
        <w:adjustRightInd w:val="0"/>
        <w:jc w:val="right"/>
        <w:rPr>
          <w:rFonts w:ascii="Times New Roman" w:eastAsia="Times New Roman" w:hAnsi="Times New Roman" w:cs="Times New Roman"/>
          <w:color w:val="auto"/>
        </w:rPr>
      </w:pPr>
    </w:p>
    <w:p w:rsidR="003C4D96" w:rsidRDefault="003C4D96" w:rsidP="003C4D96">
      <w:pPr>
        <w:widowControl w:val="0"/>
        <w:autoSpaceDE w:val="0"/>
        <w:autoSpaceDN w:val="0"/>
        <w:adjustRightInd w:val="0"/>
        <w:jc w:val="right"/>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roofErr w:type="gramStart"/>
      <w:r>
        <w:rPr>
          <w:rFonts w:ascii="Times New Roman" w:eastAsia="Times New Roman" w:hAnsi="Times New Roman" w:cs="Times New Roman"/>
          <w:color w:val="auto"/>
        </w:rPr>
        <w:t>зарегистрированного</w:t>
      </w:r>
      <w:proofErr w:type="gramEnd"/>
      <w:r>
        <w:rPr>
          <w:rFonts w:ascii="Times New Roman" w:eastAsia="Times New Roman" w:hAnsi="Times New Roman" w:cs="Times New Roman"/>
          <w:color w:val="auto"/>
        </w:rPr>
        <w:t xml:space="preserve"> по адресу:</w:t>
      </w:r>
    </w:p>
    <w:p w:rsidR="003C4D96" w:rsidRDefault="003C4D96" w:rsidP="003C4D96">
      <w:pPr>
        <w:widowControl w:val="0"/>
        <w:autoSpaceDE w:val="0"/>
        <w:autoSpaceDN w:val="0"/>
        <w:adjustRightInd w:val="0"/>
        <w:jc w:val="right"/>
        <w:rPr>
          <w:rFonts w:ascii="Times New Roman" w:eastAsia="Times New Roman" w:hAnsi="Times New Roman" w:cs="Times New Roman"/>
          <w:color w:val="auto"/>
        </w:rPr>
      </w:pPr>
      <w:r>
        <w:rPr>
          <w:rFonts w:ascii="Times New Roman" w:eastAsia="Times New Roman" w:hAnsi="Times New Roman" w:cs="Times New Roman"/>
          <w:color w:val="auto"/>
        </w:rPr>
        <w:t xml:space="preserve">                                                                                 ___________________________________________</w:t>
      </w:r>
    </w:p>
    <w:p w:rsidR="003C4D96" w:rsidRDefault="003C4D96" w:rsidP="003C4D96">
      <w:pPr>
        <w:widowControl w:val="0"/>
        <w:autoSpaceDE w:val="0"/>
        <w:autoSpaceDN w:val="0"/>
        <w:adjustRightInd w:val="0"/>
        <w:jc w:val="right"/>
        <w:rPr>
          <w:rFonts w:ascii="Times New Roman" w:eastAsia="Times New Roman" w:hAnsi="Times New Roman" w:cs="Times New Roman"/>
          <w:color w:val="auto"/>
          <w:sz w:val="20"/>
          <w:szCs w:val="20"/>
        </w:rPr>
      </w:pPr>
      <w:r>
        <w:rPr>
          <w:rFonts w:ascii="Times New Roman" w:eastAsia="Times New Roman" w:hAnsi="Times New Roman" w:cs="Times New Roman"/>
          <w:color w:val="auto"/>
        </w:rPr>
        <w:t xml:space="preserve">                                                                            </w:t>
      </w:r>
      <w:r>
        <w:rPr>
          <w:rFonts w:ascii="Times New Roman" w:eastAsia="Times New Roman" w:hAnsi="Times New Roman" w:cs="Times New Roman"/>
          <w:color w:val="auto"/>
          <w:sz w:val="20"/>
          <w:szCs w:val="20"/>
        </w:rPr>
        <w:t>(место регистрации; телефон, факс, иные сведения)</w:t>
      </w:r>
    </w:p>
    <w:p w:rsidR="003C4D96" w:rsidRDefault="003C4D96" w:rsidP="003C4D96">
      <w:pPr>
        <w:widowControl w:val="0"/>
        <w:autoSpaceDE w:val="0"/>
        <w:autoSpaceDN w:val="0"/>
        <w:adjustRightInd w:val="0"/>
        <w:jc w:val="right"/>
        <w:rPr>
          <w:rFonts w:ascii="Times New Roman" w:eastAsia="Times New Roman" w:hAnsi="Times New Roman" w:cs="Times New Roman"/>
          <w:color w:val="auto"/>
        </w:rPr>
      </w:pPr>
    </w:p>
    <w:p w:rsidR="003C4D96" w:rsidRDefault="003C4D96" w:rsidP="003C4D96">
      <w:pPr>
        <w:widowControl w:val="0"/>
        <w:autoSpaceDE w:val="0"/>
        <w:autoSpaceDN w:val="0"/>
        <w:adjustRightInd w:val="0"/>
        <w:jc w:val="center"/>
        <w:rPr>
          <w:rFonts w:ascii="Times New Roman" w:eastAsia="Times New Roman" w:hAnsi="Times New Roman" w:cs="Times New Roman"/>
          <w:color w:val="auto"/>
        </w:rPr>
      </w:pPr>
      <w:bookmarkStart w:id="20" w:name="Par372"/>
      <w:bookmarkEnd w:id="20"/>
    </w:p>
    <w:p w:rsidR="003C4D96" w:rsidRDefault="003C4D96" w:rsidP="003C4D96">
      <w:pPr>
        <w:widowControl w:val="0"/>
        <w:autoSpaceDE w:val="0"/>
        <w:autoSpaceDN w:val="0"/>
        <w:adjustRightInd w:val="0"/>
        <w:jc w:val="center"/>
        <w:rPr>
          <w:rFonts w:ascii="Times New Roman" w:eastAsia="Times New Roman" w:hAnsi="Times New Roman" w:cs="Times New Roman"/>
          <w:color w:val="auto"/>
        </w:rPr>
      </w:pPr>
    </w:p>
    <w:p w:rsidR="003C4D96" w:rsidRDefault="003C4D96" w:rsidP="003C4D96">
      <w:pPr>
        <w:widowControl w:val="0"/>
        <w:autoSpaceDE w:val="0"/>
        <w:autoSpaceDN w:val="0"/>
        <w:adjustRightInd w:val="0"/>
        <w:jc w:val="center"/>
        <w:rPr>
          <w:rFonts w:ascii="Times New Roman" w:eastAsia="Times New Roman" w:hAnsi="Times New Roman" w:cs="Times New Roman"/>
          <w:color w:val="auto"/>
        </w:rPr>
      </w:pPr>
      <w:r>
        <w:rPr>
          <w:rFonts w:ascii="Times New Roman" w:eastAsia="Times New Roman" w:hAnsi="Times New Roman" w:cs="Times New Roman"/>
          <w:color w:val="auto"/>
        </w:rPr>
        <w:t>Заявление</w:t>
      </w:r>
    </w:p>
    <w:p w:rsidR="003C4D96" w:rsidRDefault="003C4D96" w:rsidP="003C4D96">
      <w:pPr>
        <w:widowControl w:val="0"/>
        <w:autoSpaceDE w:val="0"/>
        <w:autoSpaceDN w:val="0"/>
        <w:adjustRightInd w:val="0"/>
        <w:jc w:val="center"/>
        <w:rPr>
          <w:rFonts w:ascii="Times New Roman" w:eastAsia="Times New Roman" w:hAnsi="Times New Roman" w:cs="Times New Roman"/>
          <w:color w:val="auto"/>
        </w:rPr>
      </w:pPr>
      <w:r>
        <w:rPr>
          <w:rFonts w:ascii="Times New Roman" w:eastAsia="Times New Roman" w:hAnsi="Times New Roman" w:cs="Times New Roman"/>
          <w:color w:val="auto"/>
        </w:rPr>
        <w:t>о выдаче разрешения на захоронение умершего в семейное (родовое) захоронение</w:t>
      </w:r>
    </w:p>
    <w:p w:rsidR="003C4D96" w:rsidRDefault="003C4D96" w:rsidP="003C4D96">
      <w:pPr>
        <w:widowControl w:val="0"/>
        <w:autoSpaceDE w:val="0"/>
        <w:autoSpaceDN w:val="0"/>
        <w:adjustRightInd w:val="0"/>
        <w:jc w:val="both"/>
        <w:rPr>
          <w:rFonts w:ascii="Times New Roman" w:eastAsia="Times New Roman" w:hAnsi="Times New Roman" w:cs="Times New Roman"/>
          <w:color w:val="auto"/>
        </w:rPr>
      </w:pPr>
    </w:p>
    <w:p w:rsidR="003C4D96" w:rsidRDefault="003C4D96" w:rsidP="003C4D96">
      <w:pPr>
        <w:widowControl w:val="0"/>
        <w:autoSpaceDE w:val="0"/>
        <w:autoSpaceDN w:val="0"/>
        <w:adjustRightInd w:val="0"/>
        <w:jc w:val="both"/>
        <w:rPr>
          <w:rFonts w:ascii="Times New Roman" w:eastAsia="Times New Roman" w:hAnsi="Times New Roman" w:cs="Times New Roman"/>
          <w:color w:val="auto"/>
        </w:rPr>
      </w:pPr>
      <w:r>
        <w:rPr>
          <w:rFonts w:ascii="Times New Roman" w:eastAsia="Times New Roman" w:hAnsi="Times New Roman" w:cs="Times New Roman"/>
          <w:color w:val="auto"/>
        </w:rPr>
        <w:t>Прошу выдать разрешение на захоронение умершего родственника __________________</w:t>
      </w:r>
    </w:p>
    <w:p w:rsidR="003C4D96" w:rsidRDefault="003C4D96" w:rsidP="003C4D96">
      <w:pPr>
        <w:widowControl w:val="0"/>
        <w:autoSpaceDE w:val="0"/>
        <w:autoSpaceDN w:val="0"/>
        <w:adjustRightInd w:val="0"/>
        <w:jc w:val="both"/>
        <w:rPr>
          <w:rFonts w:ascii="Times New Roman" w:eastAsia="Times New Roman" w:hAnsi="Times New Roman" w:cs="Times New Roman"/>
          <w:color w:val="auto"/>
        </w:rPr>
      </w:pPr>
    </w:p>
    <w:p w:rsidR="003C4D96" w:rsidRDefault="003C4D96" w:rsidP="003C4D96">
      <w:pPr>
        <w:widowControl w:val="0"/>
        <w:autoSpaceDE w:val="0"/>
        <w:autoSpaceDN w:val="0"/>
        <w:adjustRightInd w:val="0"/>
        <w:jc w:val="center"/>
        <w:rPr>
          <w:rFonts w:ascii="Times New Roman" w:eastAsia="Times New Roman" w:hAnsi="Times New Roman" w:cs="Times New Roman"/>
          <w:color w:val="auto"/>
          <w:sz w:val="20"/>
          <w:szCs w:val="20"/>
        </w:rPr>
      </w:pPr>
      <w:r>
        <w:rPr>
          <w:rFonts w:ascii="Times New Roman" w:eastAsia="Times New Roman" w:hAnsi="Times New Roman" w:cs="Times New Roman"/>
          <w:color w:val="auto"/>
        </w:rPr>
        <w:t>_____________________________________________________</w:t>
      </w:r>
      <w:r>
        <w:rPr>
          <w:rFonts w:ascii="Courier New" w:eastAsia="Times New Roman" w:hAnsi="Courier New" w:cs="Courier New"/>
          <w:color w:val="auto"/>
          <w:sz w:val="20"/>
          <w:szCs w:val="20"/>
        </w:rPr>
        <w:t xml:space="preserve"> </w:t>
      </w:r>
      <w:r>
        <w:rPr>
          <w:rFonts w:ascii="Times New Roman" w:eastAsia="Times New Roman" w:hAnsi="Times New Roman" w:cs="Times New Roman"/>
          <w:color w:val="auto"/>
        </w:rPr>
        <w:t>в семейное (родовое)</w:t>
      </w:r>
      <w:r>
        <w:rPr>
          <w:rFonts w:ascii="Times New Roman" w:eastAsia="Times New Roman" w:hAnsi="Times New Roman" w:cs="Times New Roman"/>
          <w:color w:val="auto"/>
          <w:sz w:val="20"/>
          <w:szCs w:val="20"/>
        </w:rPr>
        <w:t xml:space="preserve">                                                          (фамилия, имя, отчество)</w:t>
      </w:r>
    </w:p>
    <w:p w:rsidR="003C4D96" w:rsidRDefault="003C4D96" w:rsidP="003C4D96">
      <w:pPr>
        <w:widowControl w:val="0"/>
        <w:autoSpaceDE w:val="0"/>
        <w:autoSpaceDN w:val="0"/>
        <w:adjustRightInd w:val="0"/>
        <w:jc w:val="both"/>
        <w:rPr>
          <w:rFonts w:ascii="Times New Roman" w:eastAsia="Times New Roman" w:hAnsi="Times New Roman" w:cs="Times New Roman"/>
          <w:color w:val="auto"/>
        </w:rPr>
      </w:pPr>
      <w:r>
        <w:rPr>
          <w:rFonts w:ascii="Times New Roman" w:eastAsia="Times New Roman" w:hAnsi="Times New Roman" w:cs="Times New Roman"/>
          <w:color w:val="auto"/>
        </w:rPr>
        <w:t xml:space="preserve">захоронение, где ранее </w:t>
      </w:r>
      <w:proofErr w:type="gramStart"/>
      <w:r>
        <w:rPr>
          <w:rFonts w:ascii="Times New Roman" w:eastAsia="Times New Roman" w:hAnsi="Times New Roman" w:cs="Times New Roman"/>
          <w:color w:val="auto"/>
        </w:rPr>
        <w:t>захоронен</w:t>
      </w:r>
      <w:proofErr w:type="gramEnd"/>
      <w:r>
        <w:rPr>
          <w:rFonts w:ascii="Times New Roman" w:eastAsia="Times New Roman" w:hAnsi="Times New Roman" w:cs="Times New Roman"/>
          <w:color w:val="auto"/>
        </w:rPr>
        <w:t xml:space="preserve"> в ___________ году _____________________________________________________________________________</w:t>
      </w:r>
    </w:p>
    <w:p w:rsidR="003C4D96" w:rsidRDefault="003C4D96" w:rsidP="003C4D96">
      <w:pPr>
        <w:widowControl w:val="0"/>
        <w:autoSpaceDE w:val="0"/>
        <w:autoSpaceDN w:val="0"/>
        <w:adjustRightInd w:val="0"/>
        <w:jc w:val="both"/>
        <w:rPr>
          <w:rFonts w:ascii="Times New Roman" w:eastAsia="Times New Roman" w:hAnsi="Times New Roman" w:cs="Times New Roman"/>
          <w:color w:val="auto"/>
          <w:sz w:val="20"/>
          <w:szCs w:val="20"/>
        </w:rPr>
      </w:pPr>
      <w:r>
        <w:rPr>
          <w:rFonts w:ascii="Times New Roman" w:eastAsia="Times New Roman" w:hAnsi="Times New Roman" w:cs="Times New Roman"/>
          <w:color w:val="auto"/>
        </w:rPr>
        <w:t xml:space="preserve">                                   </w:t>
      </w:r>
      <w:r>
        <w:rPr>
          <w:rFonts w:ascii="Times New Roman" w:eastAsia="Times New Roman" w:hAnsi="Times New Roman" w:cs="Times New Roman"/>
          <w:color w:val="auto"/>
          <w:sz w:val="20"/>
          <w:szCs w:val="20"/>
        </w:rPr>
        <w:t>(родственное отношение, Ф.И.О. ранее захороненного лица)</w:t>
      </w:r>
    </w:p>
    <w:p w:rsidR="003C4D96" w:rsidRDefault="003C4D96" w:rsidP="003C4D96">
      <w:pPr>
        <w:widowControl w:val="0"/>
        <w:autoSpaceDE w:val="0"/>
        <w:autoSpaceDN w:val="0"/>
        <w:adjustRightInd w:val="0"/>
        <w:jc w:val="both"/>
        <w:rPr>
          <w:rFonts w:ascii="Times New Roman" w:eastAsia="Times New Roman" w:hAnsi="Times New Roman" w:cs="Times New Roman"/>
          <w:color w:val="auto"/>
        </w:rPr>
      </w:pPr>
      <w:r>
        <w:rPr>
          <w:rFonts w:ascii="Times New Roman" w:eastAsia="Times New Roman" w:hAnsi="Times New Roman" w:cs="Times New Roman"/>
          <w:color w:val="auto"/>
        </w:rPr>
        <w:t>_____________________________________________________________________________</w:t>
      </w:r>
    </w:p>
    <w:p w:rsidR="003C4D96" w:rsidRDefault="003C4D96" w:rsidP="003C4D96">
      <w:pPr>
        <w:widowControl w:val="0"/>
        <w:autoSpaceDE w:val="0"/>
        <w:autoSpaceDN w:val="0"/>
        <w:adjustRightInd w:val="0"/>
        <w:jc w:val="both"/>
        <w:rPr>
          <w:rFonts w:ascii="Times New Roman" w:eastAsia="Times New Roman" w:hAnsi="Times New Roman" w:cs="Times New Roman"/>
          <w:color w:val="auto"/>
        </w:rPr>
      </w:pPr>
      <w:r>
        <w:rPr>
          <w:rFonts w:ascii="Times New Roman" w:eastAsia="Times New Roman" w:hAnsi="Times New Roman" w:cs="Times New Roman"/>
          <w:color w:val="auto"/>
        </w:rPr>
        <w:t>на участке № ________, в могиле № _______, кладбища _____________________________________________________________________________</w:t>
      </w:r>
    </w:p>
    <w:p w:rsidR="003C4D96" w:rsidRDefault="003C4D96" w:rsidP="003C4D96">
      <w:pPr>
        <w:widowControl w:val="0"/>
        <w:autoSpaceDE w:val="0"/>
        <w:autoSpaceDN w:val="0"/>
        <w:adjustRightInd w:val="0"/>
        <w:jc w:val="both"/>
        <w:rPr>
          <w:rFonts w:ascii="Times New Roman" w:eastAsia="Times New Roman" w:hAnsi="Times New Roman" w:cs="Times New Roman"/>
          <w:color w:val="auto"/>
          <w:sz w:val="20"/>
          <w:szCs w:val="20"/>
        </w:rPr>
      </w:pPr>
      <w:r>
        <w:rPr>
          <w:rFonts w:ascii="Times New Roman" w:eastAsia="Times New Roman" w:hAnsi="Times New Roman" w:cs="Times New Roman"/>
          <w:color w:val="auto"/>
        </w:rPr>
        <w:t xml:space="preserve">                                                                  </w:t>
      </w:r>
      <w:r>
        <w:rPr>
          <w:rFonts w:ascii="Times New Roman" w:eastAsia="Times New Roman" w:hAnsi="Times New Roman" w:cs="Times New Roman"/>
          <w:color w:val="auto"/>
          <w:sz w:val="20"/>
          <w:szCs w:val="20"/>
        </w:rPr>
        <w:t>(наименование)</w:t>
      </w:r>
    </w:p>
    <w:p w:rsidR="003C4D96" w:rsidRDefault="003C4D96" w:rsidP="003C4D96">
      <w:pPr>
        <w:widowControl w:val="0"/>
        <w:autoSpaceDE w:val="0"/>
        <w:autoSpaceDN w:val="0"/>
        <w:adjustRightInd w:val="0"/>
        <w:jc w:val="both"/>
        <w:rPr>
          <w:rFonts w:ascii="Times New Roman" w:eastAsia="Times New Roman" w:hAnsi="Times New Roman" w:cs="Times New Roman"/>
          <w:color w:val="auto"/>
        </w:rPr>
      </w:pPr>
      <w:r>
        <w:rPr>
          <w:rFonts w:ascii="Times New Roman" w:eastAsia="Times New Roman" w:hAnsi="Times New Roman" w:cs="Times New Roman"/>
          <w:color w:val="auto"/>
        </w:rPr>
        <w:t>на могиле имеется _____________________________________________________________________________</w:t>
      </w:r>
    </w:p>
    <w:p w:rsidR="003C4D96" w:rsidRDefault="003C4D96" w:rsidP="003C4D96">
      <w:pPr>
        <w:widowControl w:val="0"/>
        <w:autoSpaceDE w:val="0"/>
        <w:autoSpaceDN w:val="0"/>
        <w:adjustRightInd w:val="0"/>
        <w:jc w:val="both"/>
        <w:rPr>
          <w:rFonts w:ascii="Times New Roman" w:eastAsia="Times New Roman" w:hAnsi="Times New Roman" w:cs="Times New Roman"/>
          <w:color w:val="auto"/>
          <w:sz w:val="20"/>
          <w:szCs w:val="20"/>
        </w:rPr>
      </w:pPr>
      <w:r>
        <w:rPr>
          <w:rFonts w:ascii="Times New Roman" w:eastAsia="Times New Roman" w:hAnsi="Times New Roman" w:cs="Times New Roman"/>
          <w:color w:val="auto"/>
        </w:rPr>
        <w:t xml:space="preserve">                                                               </w:t>
      </w:r>
      <w:r>
        <w:rPr>
          <w:rFonts w:ascii="Times New Roman" w:eastAsia="Times New Roman" w:hAnsi="Times New Roman" w:cs="Times New Roman"/>
          <w:color w:val="auto"/>
          <w:sz w:val="20"/>
          <w:szCs w:val="20"/>
        </w:rPr>
        <w:t>(указать вид намогильного сооружения)</w:t>
      </w:r>
    </w:p>
    <w:p w:rsidR="003C4D96" w:rsidRDefault="003C4D96" w:rsidP="003C4D96">
      <w:pPr>
        <w:widowControl w:val="0"/>
        <w:autoSpaceDE w:val="0"/>
        <w:autoSpaceDN w:val="0"/>
        <w:adjustRightInd w:val="0"/>
        <w:jc w:val="both"/>
        <w:rPr>
          <w:rFonts w:ascii="Times New Roman" w:eastAsia="Times New Roman" w:hAnsi="Times New Roman" w:cs="Times New Roman"/>
          <w:color w:val="auto"/>
        </w:rPr>
      </w:pPr>
      <w:r>
        <w:rPr>
          <w:rFonts w:ascii="Times New Roman" w:eastAsia="Times New Roman" w:hAnsi="Times New Roman" w:cs="Times New Roman"/>
          <w:color w:val="auto"/>
        </w:rPr>
        <w:t>с надписью _________________________________________________________________________</w:t>
      </w:r>
    </w:p>
    <w:p w:rsidR="003C4D96" w:rsidRDefault="003C4D96" w:rsidP="003C4D96">
      <w:pPr>
        <w:widowControl w:val="0"/>
        <w:autoSpaceDE w:val="0"/>
        <w:autoSpaceDN w:val="0"/>
        <w:adjustRightInd w:val="0"/>
        <w:jc w:val="both"/>
        <w:rPr>
          <w:rFonts w:ascii="Times New Roman" w:eastAsia="Times New Roman" w:hAnsi="Times New Roman" w:cs="Times New Roman"/>
          <w:color w:val="auto"/>
          <w:sz w:val="20"/>
          <w:szCs w:val="20"/>
        </w:rPr>
      </w:pPr>
      <w:r>
        <w:rPr>
          <w:rFonts w:ascii="Times New Roman" w:eastAsia="Times New Roman" w:hAnsi="Times New Roman" w:cs="Times New Roman"/>
          <w:color w:val="auto"/>
        </w:rPr>
        <w:t xml:space="preserve">                                                              </w:t>
      </w:r>
      <w:r>
        <w:rPr>
          <w:rFonts w:ascii="Times New Roman" w:eastAsia="Times New Roman" w:hAnsi="Times New Roman" w:cs="Times New Roman"/>
          <w:color w:val="auto"/>
          <w:sz w:val="20"/>
          <w:szCs w:val="20"/>
        </w:rPr>
        <w:t>(Ф.И.О. ранее захороненного лица)</w:t>
      </w:r>
    </w:p>
    <w:p w:rsidR="003C4D96" w:rsidRDefault="003C4D96" w:rsidP="003C4D96">
      <w:pPr>
        <w:widowControl w:val="0"/>
        <w:autoSpaceDE w:val="0"/>
        <w:autoSpaceDN w:val="0"/>
        <w:adjustRightInd w:val="0"/>
        <w:jc w:val="both"/>
        <w:rPr>
          <w:rFonts w:ascii="Times New Roman" w:eastAsia="Times New Roman" w:hAnsi="Times New Roman" w:cs="Times New Roman"/>
          <w:color w:val="auto"/>
        </w:rPr>
      </w:pPr>
    </w:p>
    <w:p w:rsidR="003C4D96" w:rsidRDefault="003C4D96" w:rsidP="003C4D96">
      <w:pPr>
        <w:widowControl w:val="0"/>
        <w:autoSpaceDE w:val="0"/>
        <w:autoSpaceDN w:val="0"/>
        <w:adjustRightInd w:val="0"/>
        <w:jc w:val="both"/>
        <w:rPr>
          <w:rFonts w:ascii="Times New Roman" w:eastAsia="Times New Roman" w:hAnsi="Times New Roman" w:cs="Times New Roman"/>
          <w:color w:val="auto"/>
        </w:rPr>
      </w:pPr>
      <w:r>
        <w:rPr>
          <w:rFonts w:ascii="Times New Roman" w:eastAsia="Times New Roman" w:hAnsi="Times New Roman" w:cs="Times New Roman"/>
          <w:color w:val="auto"/>
        </w:rPr>
        <w:t>Правильность сведений подтверждаю.</w:t>
      </w:r>
    </w:p>
    <w:p w:rsidR="003C4D96" w:rsidRDefault="003C4D96" w:rsidP="003C4D96">
      <w:pPr>
        <w:widowControl w:val="0"/>
        <w:autoSpaceDE w:val="0"/>
        <w:autoSpaceDN w:val="0"/>
        <w:adjustRightInd w:val="0"/>
        <w:jc w:val="both"/>
        <w:rPr>
          <w:rFonts w:ascii="Times New Roman" w:eastAsia="Times New Roman" w:hAnsi="Times New Roman" w:cs="Times New Roman"/>
          <w:color w:val="auto"/>
        </w:rPr>
      </w:pPr>
    </w:p>
    <w:p w:rsidR="003C4D96" w:rsidRDefault="003C4D96" w:rsidP="003C4D96">
      <w:pPr>
        <w:widowControl w:val="0"/>
        <w:autoSpaceDE w:val="0"/>
        <w:autoSpaceDN w:val="0"/>
        <w:adjustRightInd w:val="0"/>
        <w:jc w:val="both"/>
        <w:rPr>
          <w:rFonts w:ascii="Times New Roman" w:eastAsia="Times New Roman" w:hAnsi="Times New Roman" w:cs="Times New Roman"/>
          <w:color w:val="auto"/>
        </w:rPr>
      </w:pPr>
      <w:r>
        <w:rPr>
          <w:rFonts w:ascii="Times New Roman" w:eastAsia="Times New Roman" w:hAnsi="Times New Roman" w:cs="Times New Roman"/>
          <w:color w:val="auto"/>
        </w:rPr>
        <w:t>Подпись _________________ Ф.И.О. __________________________________</w:t>
      </w:r>
    </w:p>
    <w:p w:rsidR="003C4D96" w:rsidRDefault="003C4D96" w:rsidP="003C4D96">
      <w:pPr>
        <w:widowControl w:val="0"/>
        <w:autoSpaceDE w:val="0"/>
        <w:autoSpaceDN w:val="0"/>
        <w:adjustRightInd w:val="0"/>
        <w:jc w:val="both"/>
        <w:rPr>
          <w:rFonts w:ascii="Times New Roman" w:eastAsia="Times New Roman" w:hAnsi="Times New Roman" w:cs="Times New Roman"/>
          <w:color w:val="auto"/>
        </w:rPr>
      </w:pPr>
      <w:r>
        <w:rPr>
          <w:rFonts w:ascii="Times New Roman" w:eastAsia="Times New Roman" w:hAnsi="Times New Roman" w:cs="Times New Roman"/>
          <w:color w:val="auto"/>
        </w:rPr>
        <w:t>Дата ____________</w:t>
      </w:r>
    </w:p>
    <w:p w:rsidR="003C4D96" w:rsidRDefault="003C4D96" w:rsidP="003C4D96">
      <w:pPr>
        <w:widowControl w:val="0"/>
        <w:autoSpaceDE w:val="0"/>
        <w:autoSpaceDN w:val="0"/>
        <w:adjustRightInd w:val="0"/>
        <w:jc w:val="both"/>
        <w:rPr>
          <w:rFonts w:ascii="Times New Roman" w:eastAsia="Times New Roman" w:hAnsi="Times New Roman" w:cs="Times New Roman"/>
          <w:color w:val="auto"/>
        </w:rPr>
      </w:pPr>
    </w:p>
    <w:p w:rsidR="003C4D96" w:rsidRDefault="003C4D96" w:rsidP="003C4D96">
      <w:pPr>
        <w:widowControl w:val="0"/>
        <w:autoSpaceDE w:val="0"/>
        <w:autoSpaceDN w:val="0"/>
        <w:adjustRightInd w:val="0"/>
        <w:jc w:val="both"/>
        <w:rPr>
          <w:rFonts w:ascii="Times New Roman" w:eastAsia="Times New Roman" w:hAnsi="Times New Roman" w:cs="Times New Roman"/>
          <w:color w:val="auto"/>
        </w:rPr>
      </w:pPr>
      <w:r w:rsidRPr="006E6294">
        <w:rPr>
          <w:rFonts w:ascii="Times New Roman" w:eastAsia="Times New Roman" w:hAnsi="Times New Roman" w:cs="Times New Roman"/>
          <w:color w:val="auto"/>
        </w:rPr>
        <w:t xml:space="preserve">Приложение: указываются документы, которые заявитель представляет в соответствии с </w:t>
      </w:r>
      <w:hyperlink r:id="rId25" w:anchor="Par131" w:history="1">
        <w:r w:rsidRPr="006E6294">
          <w:rPr>
            <w:rStyle w:val="a6"/>
            <w:rFonts w:ascii="Times New Roman" w:hAnsi="Times New Roman" w:cs="Times New Roman"/>
            <w:color w:val="auto"/>
          </w:rPr>
          <w:t>пунктом 2.6</w:t>
        </w:r>
      </w:hyperlink>
      <w:r>
        <w:rPr>
          <w:rFonts w:ascii="Times New Roman" w:eastAsia="Times New Roman" w:hAnsi="Times New Roman" w:cs="Times New Roman"/>
          <w:color w:val="auto"/>
        </w:rPr>
        <w:t>. настоящего Административного регламента.</w:t>
      </w:r>
    </w:p>
    <w:p w:rsidR="003C4D96" w:rsidRDefault="003C4D96" w:rsidP="003C4D96">
      <w:pPr>
        <w:widowControl w:val="0"/>
        <w:autoSpaceDE w:val="0"/>
        <w:autoSpaceDN w:val="0"/>
        <w:adjustRightInd w:val="0"/>
        <w:jc w:val="center"/>
        <w:rPr>
          <w:rFonts w:ascii="Times New Roman" w:eastAsia="Calibri" w:hAnsi="Times New Roman" w:cs="Times New Roman"/>
          <w:color w:val="auto"/>
          <w:sz w:val="22"/>
          <w:szCs w:val="22"/>
          <w:lang w:eastAsia="en-US"/>
        </w:rPr>
      </w:pPr>
    </w:p>
    <w:p w:rsidR="003C4D96" w:rsidRDefault="003C4D96" w:rsidP="003C4D96">
      <w:pPr>
        <w:widowControl w:val="0"/>
        <w:autoSpaceDE w:val="0"/>
        <w:autoSpaceDN w:val="0"/>
        <w:adjustRightInd w:val="0"/>
        <w:jc w:val="center"/>
        <w:rPr>
          <w:rFonts w:ascii="Times New Roman" w:eastAsia="Calibri" w:hAnsi="Times New Roman" w:cs="Times New Roman"/>
          <w:color w:val="auto"/>
          <w:sz w:val="22"/>
          <w:szCs w:val="22"/>
          <w:lang w:eastAsia="en-US"/>
        </w:rPr>
      </w:pPr>
    </w:p>
    <w:p w:rsidR="003C4D96" w:rsidRDefault="003C4D96" w:rsidP="003C4D96">
      <w:pPr>
        <w:widowControl w:val="0"/>
        <w:autoSpaceDE w:val="0"/>
        <w:autoSpaceDN w:val="0"/>
        <w:adjustRightInd w:val="0"/>
        <w:rPr>
          <w:rFonts w:ascii="Times New Roman" w:eastAsia="Times New Roman" w:hAnsi="Times New Roman" w:cs="Times New Roman"/>
          <w:color w:val="auto"/>
        </w:rPr>
      </w:pPr>
      <w:r>
        <w:rPr>
          <w:rFonts w:ascii="Times New Roman" w:eastAsia="Times New Roman" w:hAnsi="Times New Roman" w:cs="Times New Roman"/>
          <w:color w:val="auto"/>
        </w:rPr>
        <w:t>Подпись ___________ Ф.И.О. __________________________________ Дата ________</w:t>
      </w:r>
    </w:p>
    <w:p w:rsidR="003C4D96" w:rsidRDefault="003C4D96" w:rsidP="003C4D96">
      <w:pPr>
        <w:widowControl w:val="0"/>
        <w:autoSpaceDE w:val="0"/>
        <w:autoSpaceDN w:val="0"/>
        <w:adjustRightInd w:val="0"/>
        <w:rPr>
          <w:rFonts w:ascii="Times New Roman" w:eastAsia="Calibri" w:hAnsi="Times New Roman" w:cs="Times New Roman"/>
          <w:color w:val="auto"/>
          <w:sz w:val="22"/>
          <w:szCs w:val="22"/>
          <w:lang w:eastAsia="en-US"/>
        </w:rPr>
      </w:pPr>
    </w:p>
    <w:p w:rsidR="003C4D96" w:rsidRDefault="003C4D96" w:rsidP="003C4D96">
      <w:pPr>
        <w:widowControl w:val="0"/>
        <w:autoSpaceDE w:val="0"/>
        <w:autoSpaceDN w:val="0"/>
        <w:adjustRightInd w:val="0"/>
        <w:jc w:val="right"/>
        <w:rPr>
          <w:rFonts w:ascii="Times New Roman" w:eastAsia="Calibri" w:hAnsi="Times New Roman" w:cs="Times New Roman"/>
          <w:color w:val="auto"/>
          <w:sz w:val="28"/>
          <w:lang w:eastAsia="en-US"/>
        </w:rPr>
      </w:pPr>
      <w:r>
        <w:rPr>
          <w:rFonts w:ascii="Times New Roman" w:eastAsia="Calibri" w:hAnsi="Times New Roman" w:cs="Times New Roman"/>
          <w:color w:val="auto"/>
          <w:sz w:val="28"/>
          <w:lang w:eastAsia="en-US"/>
        </w:rPr>
        <w:lastRenderedPageBreak/>
        <w:t>Приложение 4</w:t>
      </w:r>
    </w:p>
    <w:p w:rsidR="003C4D96" w:rsidRDefault="003C4D96" w:rsidP="003C4D96">
      <w:pPr>
        <w:widowControl w:val="0"/>
        <w:autoSpaceDE w:val="0"/>
        <w:autoSpaceDN w:val="0"/>
        <w:adjustRightInd w:val="0"/>
        <w:jc w:val="right"/>
        <w:rPr>
          <w:rFonts w:ascii="Times New Roman" w:eastAsia="Calibri" w:hAnsi="Times New Roman" w:cs="Times New Roman"/>
          <w:color w:val="auto"/>
          <w:sz w:val="28"/>
          <w:lang w:eastAsia="en-US"/>
        </w:rPr>
      </w:pPr>
      <w:r>
        <w:rPr>
          <w:rFonts w:ascii="Times New Roman" w:eastAsia="Calibri" w:hAnsi="Times New Roman" w:cs="Times New Roman"/>
          <w:color w:val="auto"/>
          <w:sz w:val="28"/>
          <w:lang w:eastAsia="en-US"/>
        </w:rPr>
        <w:t>к Административному регламенту</w:t>
      </w:r>
    </w:p>
    <w:p w:rsidR="003C4D96" w:rsidRDefault="003C4D96" w:rsidP="003C4D96">
      <w:pPr>
        <w:widowControl w:val="0"/>
        <w:autoSpaceDE w:val="0"/>
        <w:autoSpaceDN w:val="0"/>
        <w:adjustRightInd w:val="0"/>
        <w:jc w:val="right"/>
        <w:rPr>
          <w:rFonts w:ascii="Times New Roman" w:eastAsia="Calibri" w:hAnsi="Times New Roman" w:cs="Times New Roman"/>
          <w:color w:val="auto"/>
          <w:lang w:eastAsia="en-US"/>
        </w:rPr>
      </w:pPr>
    </w:p>
    <w:p w:rsidR="003C4D96" w:rsidRDefault="003C4D96" w:rsidP="003C4D96">
      <w:pPr>
        <w:widowControl w:val="0"/>
        <w:autoSpaceDE w:val="0"/>
        <w:autoSpaceDN w:val="0"/>
        <w:adjustRightInd w:val="0"/>
        <w:jc w:val="right"/>
        <w:rPr>
          <w:rFonts w:ascii="Times New Roman" w:eastAsia="Calibri" w:hAnsi="Times New Roman" w:cs="Times New Roman"/>
          <w:color w:val="auto"/>
          <w:lang w:eastAsia="en-US"/>
        </w:rPr>
      </w:pPr>
    </w:p>
    <w:p w:rsidR="003C4D96" w:rsidRDefault="003C4D96" w:rsidP="003C4D96">
      <w:pPr>
        <w:widowControl w:val="0"/>
        <w:autoSpaceDE w:val="0"/>
        <w:autoSpaceDN w:val="0"/>
        <w:adjustRightInd w:val="0"/>
        <w:jc w:val="right"/>
        <w:rPr>
          <w:rFonts w:ascii="Times New Roman" w:eastAsia="Times New Roman" w:hAnsi="Times New Roman" w:cs="Times New Roman"/>
          <w:color w:val="auto"/>
        </w:rPr>
      </w:pPr>
      <w:r>
        <w:rPr>
          <w:rFonts w:ascii="Times New Roman" w:eastAsia="Times New Roman" w:hAnsi="Times New Roman" w:cs="Times New Roman"/>
          <w:color w:val="auto"/>
        </w:rPr>
        <w:tab/>
        <w:t xml:space="preserve">                                                       В общество с </w:t>
      </w:r>
      <w:proofErr w:type="gramStart"/>
      <w:r>
        <w:rPr>
          <w:rFonts w:ascii="Times New Roman" w:eastAsia="Times New Roman" w:hAnsi="Times New Roman" w:cs="Times New Roman"/>
          <w:color w:val="auto"/>
        </w:rPr>
        <w:t>ограниченной</w:t>
      </w:r>
      <w:proofErr w:type="gramEnd"/>
      <w:r>
        <w:rPr>
          <w:rFonts w:ascii="Times New Roman" w:eastAsia="Times New Roman" w:hAnsi="Times New Roman" w:cs="Times New Roman"/>
          <w:color w:val="auto"/>
        </w:rPr>
        <w:t xml:space="preserve"> </w:t>
      </w:r>
    </w:p>
    <w:p w:rsidR="003C4D96" w:rsidRDefault="003C4D96" w:rsidP="003C4D96">
      <w:pPr>
        <w:shd w:val="clear" w:color="auto" w:fill="FFFFFF"/>
        <w:spacing w:line="278" w:lineRule="exact"/>
        <w:ind w:left="6451"/>
        <w:jc w:val="right"/>
        <w:rPr>
          <w:rFonts w:ascii="Times New Roman" w:eastAsia="Times New Roman" w:hAnsi="Times New Roman" w:cs="Times New Roman"/>
          <w:color w:val="auto"/>
        </w:rPr>
      </w:pPr>
      <w:r>
        <w:rPr>
          <w:rFonts w:ascii="Times New Roman" w:eastAsia="Times New Roman" w:hAnsi="Times New Roman" w:cs="Times New Roman"/>
          <w:color w:val="auto"/>
        </w:rPr>
        <w:t>ответственностью «Лилия»</w:t>
      </w:r>
    </w:p>
    <w:p w:rsidR="003C4D96" w:rsidRDefault="003C4D96" w:rsidP="003C4D96">
      <w:pPr>
        <w:shd w:val="clear" w:color="auto" w:fill="FFFFFF"/>
        <w:spacing w:line="278" w:lineRule="exact"/>
        <w:ind w:left="6451"/>
        <w:jc w:val="right"/>
        <w:rPr>
          <w:rFonts w:ascii="Times New Roman" w:eastAsia="Times New Roman" w:hAnsi="Times New Roman" w:cs="Times New Roman"/>
          <w:color w:val="auto"/>
        </w:rPr>
      </w:pPr>
      <w:r>
        <w:rPr>
          <w:rFonts w:ascii="Times New Roman" w:eastAsia="Times New Roman" w:hAnsi="Times New Roman" w:cs="Times New Roman"/>
          <w:color w:val="auto"/>
        </w:rPr>
        <w:t>________________________</w:t>
      </w:r>
    </w:p>
    <w:p w:rsidR="003C4D96" w:rsidRDefault="003C4D96" w:rsidP="003C4D96">
      <w:pPr>
        <w:widowControl w:val="0"/>
        <w:autoSpaceDE w:val="0"/>
        <w:autoSpaceDN w:val="0"/>
        <w:adjustRightInd w:val="0"/>
        <w:ind w:left="708"/>
        <w:jc w:val="right"/>
        <w:rPr>
          <w:rFonts w:ascii="Times New Roman" w:eastAsia="Times New Roman" w:hAnsi="Times New Roman" w:cs="Times New Roman"/>
          <w:color w:val="auto"/>
          <w:sz w:val="20"/>
          <w:szCs w:val="20"/>
        </w:rPr>
      </w:pPr>
      <w:proofErr w:type="gramStart"/>
      <w:r>
        <w:rPr>
          <w:rFonts w:ascii="Times New Roman" w:eastAsia="Times New Roman" w:hAnsi="Times New Roman" w:cs="Times New Roman"/>
          <w:color w:val="auto"/>
        </w:rPr>
        <w:t>(</w:t>
      </w:r>
      <w:r>
        <w:rPr>
          <w:rFonts w:ascii="Times New Roman" w:eastAsia="Times New Roman" w:hAnsi="Times New Roman" w:cs="Times New Roman"/>
          <w:color w:val="auto"/>
          <w:sz w:val="20"/>
          <w:szCs w:val="20"/>
        </w:rPr>
        <w:t xml:space="preserve">указывается наименование муниципального образования, </w:t>
      </w:r>
      <w:proofErr w:type="gramEnd"/>
    </w:p>
    <w:p w:rsidR="003C4D96" w:rsidRDefault="003C4D96" w:rsidP="003C4D96">
      <w:pPr>
        <w:widowControl w:val="0"/>
        <w:autoSpaceDE w:val="0"/>
        <w:autoSpaceDN w:val="0"/>
        <w:adjustRightInd w:val="0"/>
        <w:ind w:left="708"/>
        <w:jc w:val="right"/>
        <w:rPr>
          <w:rFonts w:ascii="Times New Roman" w:eastAsia="Times New Roman" w:hAnsi="Times New Roman" w:cs="Times New Roman"/>
          <w:color w:val="auto"/>
        </w:rPr>
      </w:pPr>
      <w:r>
        <w:rPr>
          <w:rFonts w:ascii="Times New Roman" w:eastAsia="Times New Roman" w:hAnsi="Times New Roman" w:cs="Times New Roman"/>
          <w:color w:val="auto"/>
          <w:sz w:val="20"/>
          <w:szCs w:val="20"/>
        </w:rPr>
        <w:t xml:space="preserve">на </w:t>
      </w:r>
      <w:proofErr w:type="gramStart"/>
      <w:r>
        <w:rPr>
          <w:rFonts w:ascii="Times New Roman" w:eastAsia="Times New Roman" w:hAnsi="Times New Roman" w:cs="Times New Roman"/>
          <w:color w:val="auto"/>
          <w:sz w:val="20"/>
          <w:szCs w:val="20"/>
        </w:rPr>
        <w:t>территории</w:t>
      </w:r>
      <w:proofErr w:type="gramEnd"/>
      <w:r>
        <w:rPr>
          <w:rFonts w:ascii="Times New Roman" w:eastAsia="Times New Roman" w:hAnsi="Times New Roman" w:cs="Times New Roman"/>
          <w:color w:val="auto"/>
          <w:sz w:val="20"/>
          <w:szCs w:val="20"/>
        </w:rPr>
        <w:t xml:space="preserve"> которого расположено общественное кладбище</w:t>
      </w:r>
      <w:r>
        <w:rPr>
          <w:rFonts w:ascii="Times New Roman" w:eastAsia="Times New Roman" w:hAnsi="Times New Roman" w:cs="Times New Roman"/>
          <w:color w:val="auto"/>
        </w:rPr>
        <w:t xml:space="preserve">) </w:t>
      </w:r>
    </w:p>
    <w:p w:rsidR="003C4D96" w:rsidRDefault="003C4D96" w:rsidP="003C4D96">
      <w:pPr>
        <w:widowControl w:val="0"/>
        <w:autoSpaceDE w:val="0"/>
        <w:autoSpaceDN w:val="0"/>
        <w:adjustRightInd w:val="0"/>
        <w:jc w:val="right"/>
        <w:rPr>
          <w:rFonts w:ascii="Times New Roman" w:eastAsia="Times New Roman" w:hAnsi="Times New Roman" w:cs="Times New Roman"/>
          <w:color w:val="auto"/>
        </w:rPr>
      </w:pPr>
    </w:p>
    <w:p w:rsidR="003C4D96" w:rsidRDefault="003C4D96" w:rsidP="003C4D96">
      <w:pPr>
        <w:widowControl w:val="0"/>
        <w:autoSpaceDE w:val="0"/>
        <w:autoSpaceDN w:val="0"/>
        <w:adjustRightInd w:val="0"/>
        <w:jc w:val="right"/>
        <w:rPr>
          <w:rFonts w:ascii="Times New Roman" w:eastAsia="Times New Roman" w:hAnsi="Times New Roman" w:cs="Times New Roman"/>
          <w:color w:val="auto"/>
        </w:rPr>
      </w:pPr>
    </w:p>
    <w:p w:rsidR="003C4D96" w:rsidRDefault="003C4D96" w:rsidP="003C4D96">
      <w:pPr>
        <w:widowControl w:val="0"/>
        <w:autoSpaceDE w:val="0"/>
        <w:autoSpaceDN w:val="0"/>
        <w:adjustRightInd w:val="0"/>
        <w:jc w:val="right"/>
        <w:rPr>
          <w:rFonts w:ascii="Times New Roman" w:eastAsia="Times New Roman" w:hAnsi="Times New Roman" w:cs="Times New Roman"/>
          <w:color w:val="auto"/>
        </w:rPr>
      </w:pPr>
      <w:r>
        <w:rPr>
          <w:rFonts w:ascii="Times New Roman" w:eastAsia="Times New Roman" w:hAnsi="Times New Roman" w:cs="Times New Roman"/>
          <w:color w:val="auto"/>
        </w:rPr>
        <w:t xml:space="preserve">                                                                                  от ________________________________________,</w:t>
      </w:r>
    </w:p>
    <w:p w:rsidR="003C4D96" w:rsidRDefault="003C4D96" w:rsidP="003C4D96">
      <w:pPr>
        <w:widowControl w:val="0"/>
        <w:autoSpaceDE w:val="0"/>
        <w:autoSpaceDN w:val="0"/>
        <w:adjustRightInd w:val="0"/>
        <w:jc w:val="right"/>
        <w:rPr>
          <w:rFonts w:ascii="Times New Roman" w:eastAsia="Times New Roman" w:hAnsi="Times New Roman" w:cs="Times New Roman"/>
          <w:color w:val="auto"/>
          <w:sz w:val="20"/>
          <w:szCs w:val="20"/>
        </w:rPr>
      </w:pPr>
      <w:r>
        <w:rPr>
          <w:rFonts w:ascii="Times New Roman" w:eastAsia="Times New Roman" w:hAnsi="Times New Roman" w:cs="Times New Roman"/>
          <w:color w:val="auto"/>
        </w:rPr>
        <w:t xml:space="preserve">                                                                                                            </w:t>
      </w:r>
      <w:r>
        <w:rPr>
          <w:rFonts w:ascii="Times New Roman" w:eastAsia="Times New Roman" w:hAnsi="Times New Roman" w:cs="Times New Roman"/>
          <w:color w:val="auto"/>
          <w:sz w:val="20"/>
          <w:szCs w:val="20"/>
        </w:rPr>
        <w:t>(Ф.И.О. заявителя)</w:t>
      </w:r>
    </w:p>
    <w:p w:rsidR="003C4D96" w:rsidRDefault="003C4D96" w:rsidP="003C4D96">
      <w:pPr>
        <w:widowControl w:val="0"/>
        <w:autoSpaceDE w:val="0"/>
        <w:autoSpaceDN w:val="0"/>
        <w:adjustRightInd w:val="0"/>
        <w:jc w:val="right"/>
        <w:rPr>
          <w:rFonts w:ascii="Times New Roman" w:eastAsia="Times New Roman" w:hAnsi="Times New Roman" w:cs="Times New Roman"/>
          <w:color w:val="auto"/>
        </w:rPr>
      </w:pPr>
    </w:p>
    <w:p w:rsidR="003C4D96" w:rsidRDefault="003C4D96" w:rsidP="003C4D96">
      <w:pPr>
        <w:widowControl w:val="0"/>
        <w:autoSpaceDE w:val="0"/>
        <w:autoSpaceDN w:val="0"/>
        <w:adjustRightInd w:val="0"/>
        <w:jc w:val="right"/>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roofErr w:type="gramStart"/>
      <w:r>
        <w:rPr>
          <w:rFonts w:ascii="Times New Roman" w:eastAsia="Times New Roman" w:hAnsi="Times New Roman" w:cs="Times New Roman"/>
          <w:color w:val="auto"/>
        </w:rPr>
        <w:t>зарегистрированного</w:t>
      </w:r>
      <w:proofErr w:type="gramEnd"/>
      <w:r>
        <w:rPr>
          <w:rFonts w:ascii="Times New Roman" w:eastAsia="Times New Roman" w:hAnsi="Times New Roman" w:cs="Times New Roman"/>
          <w:color w:val="auto"/>
        </w:rPr>
        <w:t xml:space="preserve"> по адресу:</w:t>
      </w:r>
    </w:p>
    <w:p w:rsidR="003C4D96" w:rsidRDefault="003C4D96" w:rsidP="003C4D96">
      <w:pPr>
        <w:widowControl w:val="0"/>
        <w:autoSpaceDE w:val="0"/>
        <w:autoSpaceDN w:val="0"/>
        <w:adjustRightInd w:val="0"/>
        <w:jc w:val="right"/>
        <w:rPr>
          <w:rFonts w:ascii="Times New Roman" w:eastAsia="Times New Roman" w:hAnsi="Times New Roman" w:cs="Times New Roman"/>
          <w:color w:val="auto"/>
        </w:rPr>
      </w:pPr>
      <w:r>
        <w:rPr>
          <w:rFonts w:ascii="Times New Roman" w:eastAsia="Times New Roman" w:hAnsi="Times New Roman" w:cs="Times New Roman"/>
          <w:color w:val="auto"/>
        </w:rPr>
        <w:t xml:space="preserve">                                                                                 ___________________________________________</w:t>
      </w:r>
    </w:p>
    <w:p w:rsidR="003C4D96" w:rsidRDefault="003C4D96" w:rsidP="003C4D96">
      <w:pPr>
        <w:widowControl w:val="0"/>
        <w:autoSpaceDE w:val="0"/>
        <w:autoSpaceDN w:val="0"/>
        <w:adjustRightInd w:val="0"/>
        <w:jc w:val="right"/>
        <w:rPr>
          <w:rFonts w:ascii="Times New Roman" w:eastAsia="Times New Roman" w:hAnsi="Times New Roman" w:cs="Times New Roman"/>
          <w:color w:val="auto"/>
          <w:sz w:val="20"/>
          <w:szCs w:val="20"/>
        </w:rPr>
      </w:pPr>
      <w:r>
        <w:rPr>
          <w:rFonts w:ascii="Times New Roman" w:eastAsia="Times New Roman" w:hAnsi="Times New Roman" w:cs="Times New Roman"/>
          <w:color w:val="auto"/>
        </w:rPr>
        <w:t xml:space="preserve">                                                                           </w:t>
      </w:r>
      <w:r>
        <w:rPr>
          <w:rFonts w:ascii="Times New Roman" w:eastAsia="Times New Roman" w:hAnsi="Times New Roman" w:cs="Times New Roman"/>
          <w:color w:val="auto"/>
          <w:sz w:val="20"/>
          <w:szCs w:val="20"/>
        </w:rPr>
        <w:t>(место регистрации; телефон, факс, иные сведения)</w:t>
      </w:r>
    </w:p>
    <w:p w:rsidR="003C4D96" w:rsidRDefault="003C4D96" w:rsidP="003C4D96">
      <w:pPr>
        <w:shd w:val="clear" w:color="auto" w:fill="FFFFFF"/>
        <w:ind w:right="442" w:firstLine="2308"/>
        <w:jc w:val="center"/>
        <w:rPr>
          <w:rFonts w:ascii="Times New Roman" w:eastAsia="Times New Roman" w:hAnsi="Times New Roman" w:cs="Times New Roman"/>
          <w:b/>
          <w:bCs/>
          <w:color w:val="00000A"/>
        </w:rPr>
      </w:pPr>
    </w:p>
    <w:p w:rsidR="003C4D96" w:rsidRDefault="003C4D96" w:rsidP="003C4D96">
      <w:pPr>
        <w:shd w:val="clear" w:color="auto" w:fill="FFFFFF"/>
        <w:ind w:right="442" w:firstLine="2308"/>
        <w:jc w:val="center"/>
        <w:rPr>
          <w:rFonts w:ascii="Times New Roman" w:eastAsia="Times New Roman" w:hAnsi="Times New Roman" w:cs="Times New Roman"/>
          <w:b/>
          <w:bCs/>
          <w:color w:val="00000A"/>
        </w:rPr>
      </w:pPr>
    </w:p>
    <w:p w:rsidR="003C4D96" w:rsidRDefault="003C4D96" w:rsidP="003C4D96">
      <w:pPr>
        <w:shd w:val="clear" w:color="auto" w:fill="FFFFFF"/>
        <w:ind w:right="442"/>
        <w:jc w:val="center"/>
        <w:rPr>
          <w:rFonts w:ascii="Times New Roman" w:eastAsia="Times New Roman" w:hAnsi="Times New Roman" w:cs="Times New Roman"/>
          <w:bCs/>
          <w:color w:val="00000A"/>
        </w:rPr>
      </w:pPr>
      <w:r>
        <w:rPr>
          <w:rFonts w:ascii="Times New Roman" w:eastAsia="Times New Roman" w:hAnsi="Times New Roman" w:cs="Times New Roman"/>
          <w:bCs/>
          <w:color w:val="00000A"/>
        </w:rPr>
        <w:t>Заявление</w:t>
      </w:r>
    </w:p>
    <w:p w:rsidR="003C4D96" w:rsidRDefault="003C4D96" w:rsidP="003C4D96">
      <w:pPr>
        <w:shd w:val="clear" w:color="auto" w:fill="FFFFFF"/>
        <w:ind w:right="442" w:firstLine="851"/>
        <w:rPr>
          <w:rFonts w:ascii="Times New Roman" w:eastAsia="Times New Roman" w:hAnsi="Times New Roman" w:cs="Times New Roman"/>
          <w:color w:val="00000A"/>
        </w:rPr>
      </w:pPr>
      <w:r>
        <w:rPr>
          <w:rFonts w:ascii="Times New Roman" w:eastAsia="Times New Roman" w:hAnsi="Times New Roman" w:cs="Times New Roman"/>
          <w:bCs/>
          <w:color w:val="00000A"/>
        </w:rPr>
        <w:t xml:space="preserve"> </w:t>
      </w:r>
      <w:r>
        <w:rPr>
          <w:rFonts w:ascii="Times New Roman" w:eastAsia="Times New Roman" w:hAnsi="Times New Roman" w:cs="Times New Roman"/>
          <w:bCs/>
          <w:color w:val="00000A"/>
          <w:spacing w:val="-1"/>
        </w:rPr>
        <w:t>о выдаче разрешения на перезахоронение останков умершего (ей) в могилу</w:t>
      </w:r>
    </w:p>
    <w:p w:rsidR="003C4D96" w:rsidRDefault="003C4D96" w:rsidP="003C4D96">
      <w:pPr>
        <w:shd w:val="clear" w:color="auto" w:fill="FFFFFF"/>
        <w:spacing w:before="542"/>
        <w:ind w:left="5"/>
        <w:rPr>
          <w:rFonts w:ascii="Times New Roman" w:eastAsia="Times New Roman" w:hAnsi="Times New Roman" w:cs="Times New Roman"/>
          <w:color w:val="00000A"/>
          <w:spacing w:val="-2"/>
        </w:rPr>
      </w:pPr>
      <w:r>
        <w:rPr>
          <w:rFonts w:ascii="Times New Roman" w:eastAsia="Times New Roman" w:hAnsi="Times New Roman" w:cs="Times New Roman"/>
          <w:color w:val="00000A"/>
          <w:spacing w:val="-2"/>
        </w:rPr>
        <w:t>Прошу выдать разрешение на перезахоронение</w:t>
      </w:r>
    </w:p>
    <w:p w:rsidR="003C4D96" w:rsidRDefault="003C4D96" w:rsidP="003C4D96">
      <w:pPr>
        <w:shd w:val="clear" w:color="auto" w:fill="FFFFFF"/>
        <w:spacing w:before="542"/>
        <w:ind w:left="5"/>
        <w:rPr>
          <w:rFonts w:ascii="Times New Roman" w:eastAsia="Times New Roman" w:hAnsi="Times New Roman" w:cs="Times New Roman"/>
          <w:color w:val="00000A"/>
          <w:spacing w:val="-2"/>
        </w:rPr>
      </w:pPr>
      <w:r>
        <w:rPr>
          <w:rFonts w:ascii="Times New Roman" w:eastAsia="Times New Roman" w:hAnsi="Times New Roman" w:cs="Times New Roman"/>
          <w:color w:val="00000A"/>
          <w:spacing w:val="-2"/>
        </w:rPr>
        <w:t>_______________________________________________________________________________</w:t>
      </w:r>
    </w:p>
    <w:p w:rsidR="003C4D96" w:rsidRDefault="003C4D96" w:rsidP="003C4D96">
      <w:pPr>
        <w:shd w:val="clear" w:color="auto" w:fill="FFFFFF"/>
        <w:ind w:left="6"/>
        <w:jc w:val="center"/>
        <w:rPr>
          <w:rFonts w:ascii="Times New Roman" w:eastAsia="Times New Roman" w:hAnsi="Times New Roman" w:cs="Times New Roman"/>
          <w:color w:val="00000A"/>
          <w:spacing w:val="-2"/>
          <w:sz w:val="20"/>
          <w:szCs w:val="20"/>
        </w:rPr>
      </w:pPr>
      <w:r>
        <w:rPr>
          <w:rFonts w:ascii="Times New Roman" w:eastAsia="Times New Roman" w:hAnsi="Times New Roman" w:cs="Times New Roman"/>
          <w:color w:val="00000A"/>
          <w:spacing w:val="-2"/>
          <w:sz w:val="20"/>
          <w:szCs w:val="20"/>
        </w:rPr>
        <w:t xml:space="preserve">(фамилия, имя, отчество </w:t>
      </w:r>
      <w:proofErr w:type="gramStart"/>
      <w:r>
        <w:rPr>
          <w:rFonts w:ascii="Times New Roman" w:eastAsia="Times New Roman" w:hAnsi="Times New Roman" w:cs="Times New Roman"/>
          <w:color w:val="00000A"/>
          <w:spacing w:val="-2"/>
          <w:sz w:val="20"/>
          <w:szCs w:val="20"/>
        </w:rPr>
        <w:t>умершего</w:t>
      </w:r>
      <w:proofErr w:type="gramEnd"/>
      <w:r>
        <w:rPr>
          <w:rFonts w:ascii="Times New Roman" w:eastAsia="Times New Roman" w:hAnsi="Times New Roman" w:cs="Times New Roman"/>
          <w:color w:val="00000A"/>
          <w:spacing w:val="-2"/>
          <w:sz w:val="20"/>
          <w:szCs w:val="20"/>
        </w:rPr>
        <w:t>)</w:t>
      </w:r>
    </w:p>
    <w:p w:rsidR="003C4D96" w:rsidRDefault="003C4D96" w:rsidP="003C4D96">
      <w:pPr>
        <w:shd w:val="clear" w:color="auto" w:fill="FFFFFF"/>
        <w:spacing w:line="360" w:lineRule="auto"/>
        <w:ind w:left="5"/>
        <w:rPr>
          <w:rFonts w:ascii="Times New Roman" w:eastAsia="Times New Roman" w:hAnsi="Times New Roman" w:cs="Times New Roman"/>
          <w:color w:val="00000A"/>
          <w:spacing w:val="-2"/>
        </w:rPr>
      </w:pPr>
      <w:r>
        <w:rPr>
          <w:rFonts w:ascii="Times New Roman" w:eastAsia="Times New Roman" w:hAnsi="Times New Roman" w:cs="Times New Roman"/>
          <w:color w:val="00000A"/>
          <w:spacing w:val="-2"/>
        </w:rPr>
        <w:t xml:space="preserve">Дата </w:t>
      </w:r>
      <w:proofErr w:type="spellStart"/>
      <w:r>
        <w:rPr>
          <w:rFonts w:ascii="Times New Roman" w:eastAsia="Times New Roman" w:hAnsi="Times New Roman" w:cs="Times New Roman"/>
          <w:color w:val="00000A"/>
          <w:spacing w:val="-2"/>
        </w:rPr>
        <w:t>смерти</w:t>
      </w:r>
      <w:r>
        <w:rPr>
          <w:rFonts w:ascii="Times New Roman" w:eastAsia="Times New Roman" w:hAnsi="Times New Roman" w:cs="Times New Roman"/>
          <w:color w:val="00000A"/>
        </w:rPr>
        <w:t>_____________________</w:t>
      </w:r>
      <w:proofErr w:type="spellEnd"/>
      <w:r>
        <w:rPr>
          <w:rFonts w:ascii="Times New Roman" w:eastAsia="Times New Roman" w:hAnsi="Times New Roman" w:cs="Times New Roman"/>
          <w:color w:val="00000A"/>
        </w:rPr>
        <w:t xml:space="preserve">, </w:t>
      </w:r>
      <w:proofErr w:type="gramStart"/>
      <w:r>
        <w:rPr>
          <w:rFonts w:ascii="Times New Roman" w:eastAsia="Times New Roman" w:hAnsi="Times New Roman" w:cs="Times New Roman"/>
          <w:color w:val="00000A"/>
          <w:spacing w:val="-2"/>
        </w:rPr>
        <w:t>захороненного</w:t>
      </w:r>
      <w:proofErr w:type="gramEnd"/>
      <w:r>
        <w:rPr>
          <w:rFonts w:ascii="Times New Roman" w:eastAsia="Times New Roman" w:hAnsi="Times New Roman" w:cs="Times New Roman"/>
          <w:color w:val="00000A"/>
          <w:spacing w:val="-2"/>
        </w:rPr>
        <w:t xml:space="preserve"> на кладбище ______________________</w:t>
      </w:r>
    </w:p>
    <w:p w:rsidR="003C4D96" w:rsidRDefault="003C4D96" w:rsidP="003C4D96">
      <w:pPr>
        <w:shd w:val="clear" w:color="auto" w:fill="FFFFFF"/>
        <w:spacing w:line="360" w:lineRule="auto"/>
        <w:ind w:left="5"/>
        <w:rPr>
          <w:rFonts w:ascii="Times New Roman" w:eastAsia="Times New Roman" w:hAnsi="Times New Roman" w:cs="Times New Roman"/>
          <w:color w:val="00000A"/>
        </w:rPr>
      </w:pPr>
      <w:r>
        <w:rPr>
          <w:rFonts w:ascii="Times New Roman" w:eastAsia="Times New Roman" w:hAnsi="Times New Roman" w:cs="Times New Roman"/>
          <w:color w:val="00000A"/>
          <w:spacing w:val="-2"/>
        </w:rPr>
        <w:t>_______________________________________________________________________________</w:t>
      </w:r>
    </w:p>
    <w:p w:rsidR="003C4D96" w:rsidRDefault="003C4D96" w:rsidP="003C4D96">
      <w:pPr>
        <w:shd w:val="clear" w:color="auto" w:fill="FFFFFF"/>
        <w:ind w:left="6"/>
        <w:rPr>
          <w:rFonts w:ascii="Times New Roman" w:eastAsia="Times New Roman" w:hAnsi="Times New Roman" w:cs="Times New Roman"/>
          <w:color w:val="00000A"/>
          <w:spacing w:val="-3"/>
          <w:sz w:val="20"/>
          <w:szCs w:val="20"/>
        </w:rPr>
      </w:pPr>
      <w:r>
        <w:rPr>
          <w:rFonts w:ascii="Times New Roman" w:eastAsia="Times New Roman" w:hAnsi="Times New Roman" w:cs="Times New Roman"/>
          <w:color w:val="00000A"/>
          <w:spacing w:val="-3"/>
        </w:rPr>
        <w:tab/>
      </w:r>
      <w:r>
        <w:rPr>
          <w:rFonts w:ascii="Times New Roman" w:eastAsia="Times New Roman" w:hAnsi="Times New Roman" w:cs="Times New Roman"/>
          <w:color w:val="00000A"/>
          <w:spacing w:val="-3"/>
        </w:rPr>
        <w:tab/>
      </w:r>
      <w:r>
        <w:rPr>
          <w:rFonts w:ascii="Times New Roman" w:eastAsia="Times New Roman" w:hAnsi="Times New Roman" w:cs="Times New Roman"/>
          <w:color w:val="00000A"/>
          <w:spacing w:val="-3"/>
        </w:rPr>
        <w:tab/>
      </w:r>
      <w:r>
        <w:rPr>
          <w:rFonts w:ascii="Times New Roman" w:eastAsia="Times New Roman" w:hAnsi="Times New Roman" w:cs="Times New Roman"/>
          <w:color w:val="00000A"/>
          <w:spacing w:val="-3"/>
        </w:rPr>
        <w:tab/>
      </w:r>
      <w:r>
        <w:rPr>
          <w:rFonts w:ascii="Times New Roman" w:eastAsia="Times New Roman" w:hAnsi="Times New Roman" w:cs="Times New Roman"/>
          <w:color w:val="00000A"/>
          <w:spacing w:val="-3"/>
        </w:rPr>
        <w:tab/>
      </w:r>
      <w:r>
        <w:rPr>
          <w:rFonts w:ascii="Times New Roman" w:eastAsia="Times New Roman" w:hAnsi="Times New Roman" w:cs="Times New Roman"/>
          <w:color w:val="00000A"/>
          <w:spacing w:val="-3"/>
          <w:sz w:val="20"/>
          <w:szCs w:val="20"/>
        </w:rPr>
        <w:t>(наименование кладбища)</w:t>
      </w:r>
    </w:p>
    <w:p w:rsidR="003C4D96" w:rsidRDefault="003C4D96" w:rsidP="003C4D96">
      <w:pPr>
        <w:shd w:val="clear" w:color="auto" w:fill="FFFFFF"/>
        <w:ind w:left="6"/>
        <w:rPr>
          <w:rFonts w:ascii="Times New Roman" w:eastAsia="Times New Roman" w:hAnsi="Times New Roman" w:cs="Times New Roman"/>
          <w:color w:val="00000A"/>
          <w:spacing w:val="-3"/>
        </w:rPr>
      </w:pPr>
    </w:p>
    <w:p w:rsidR="003C4D96" w:rsidRDefault="003C4D96" w:rsidP="003C4D96">
      <w:pPr>
        <w:shd w:val="clear" w:color="auto" w:fill="FFFFFF"/>
        <w:ind w:left="6"/>
        <w:rPr>
          <w:rFonts w:ascii="Times New Roman" w:eastAsia="Times New Roman" w:hAnsi="Times New Roman" w:cs="Times New Roman"/>
          <w:color w:val="00000A"/>
          <w:spacing w:val="-3"/>
        </w:rPr>
      </w:pPr>
      <w:r>
        <w:rPr>
          <w:rFonts w:ascii="Times New Roman" w:eastAsia="Times New Roman" w:hAnsi="Times New Roman" w:cs="Times New Roman"/>
          <w:color w:val="00000A"/>
          <w:spacing w:val="-3"/>
        </w:rPr>
        <w:t>Место перезахоронения ___________________________________________________________</w:t>
      </w:r>
    </w:p>
    <w:p w:rsidR="003C4D96" w:rsidRDefault="003C4D96" w:rsidP="003C4D96">
      <w:pPr>
        <w:shd w:val="clear" w:color="auto" w:fill="FFFFFF"/>
        <w:ind w:left="6"/>
        <w:rPr>
          <w:rFonts w:ascii="Times New Roman" w:eastAsia="Times New Roman" w:hAnsi="Times New Roman" w:cs="Times New Roman"/>
          <w:color w:val="00000A"/>
          <w:spacing w:val="-3"/>
        </w:rPr>
      </w:pPr>
      <w:r>
        <w:rPr>
          <w:rFonts w:ascii="Times New Roman" w:eastAsia="Times New Roman" w:hAnsi="Times New Roman" w:cs="Times New Roman"/>
          <w:color w:val="00000A"/>
          <w:spacing w:val="-3"/>
        </w:rPr>
        <w:t>_______________________________________________________________________________</w:t>
      </w:r>
    </w:p>
    <w:p w:rsidR="003C4D96" w:rsidRDefault="003C4D96" w:rsidP="003C4D96">
      <w:pPr>
        <w:shd w:val="clear" w:color="auto" w:fill="FFFFFF"/>
        <w:ind w:left="6"/>
        <w:rPr>
          <w:rFonts w:ascii="Times New Roman" w:eastAsia="Times New Roman" w:hAnsi="Times New Roman" w:cs="Times New Roman"/>
          <w:color w:val="00000A"/>
          <w:spacing w:val="-3"/>
          <w:sz w:val="20"/>
          <w:szCs w:val="20"/>
        </w:rPr>
      </w:pPr>
      <w:r>
        <w:rPr>
          <w:rFonts w:ascii="Times New Roman" w:eastAsia="Times New Roman" w:hAnsi="Times New Roman" w:cs="Times New Roman"/>
          <w:color w:val="00000A"/>
          <w:spacing w:val="-3"/>
        </w:rPr>
        <w:tab/>
      </w:r>
      <w:r>
        <w:rPr>
          <w:rFonts w:ascii="Times New Roman" w:eastAsia="Times New Roman" w:hAnsi="Times New Roman" w:cs="Times New Roman"/>
          <w:color w:val="00000A"/>
          <w:spacing w:val="-3"/>
        </w:rPr>
        <w:tab/>
      </w:r>
      <w:r>
        <w:rPr>
          <w:rFonts w:ascii="Times New Roman" w:eastAsia="Times New Roman" w:hAnsi="Times New Roman" w:cs="Times New Roman"/>
          <w:color w:val="00000A"/>
          <w:spacing w:val="-3"/>
        </w:rPr>
        <w:tab/>
      </w:r>
      <w:r>
        <w:rPr>
          <w:rFonts w:ascii="Times New Roman" w:eastAsia="Times New Roman" w:hAnsi="Times New Roman" w:cs="Times New Roman"/>
          <w:color w:val="00000A"/>
          <w:spacing w:val="-3"/>
        </w:rPr>
        <w:tab/>
      </w:r>
      <w:r>
        <w:rPr>
          <w:rFonts w:ascii="Times New Roman" w:eastAsia="Times New Roman" w:hAnsi="Times New Roman" w:cs="Times New Roman"/>
          <w:color w:val="00000A"/>
          <w:spacing w:val="-3"/>
        </w:rPr>
        <w:tab/>
      </w:r>
      <w:r>
        <w:rPr>
          <w:rFonts w:ascii="Times New Roman" w:eastAsia="Times New Roman" w:hAnsi="Times New Roman" w:cs="Times New Roman"/>
          <w:color w:val="00000A"/>
          <w:spacing w:val="-3"/>
          <w:sz w:val="20"/>
          <w:szCs w:val="20"/>
        </w:rPr>
        <w:t>(наименование кладбища)</w:t>
      </w:r>
    </w:p>
    <w:p w:rsidR="003C4D96" w:rsidRDefault="003C4D96" w:rsidP="003C4D96">
      <w:pPr>
        <w:shd w:val="clear" w:color="auto" w:fill="FFFFFF"/>
        <w:ind w:left="6"/>
        <w:rPr>
          <w:rFonts w:ascii="Times New Roman" w:eastAsia="Times New Roman" w:hAnsi="Times New Roman" w:cs="Times New Roman"/>
          <w:color w:val="00000A"/>
        </w:rPr>
      </w:pPr>
    </w:p>
    <w:p w:rsidR="003C4D96" w:rsidRDefault="003C4D96" w:rsidP="003C4D96">
      <w:pPr>
        <w:shd w:val="clear" w:color="auto" w:fill="FFFFFF"/>
        <w:ind w:left="142"/>
        <w:rPr>
          <w:rFonts w:ascii="Times New Roman" w:eastAsia="Times New Roman" w:hAnsi="Times New Roman" w:cs="Times New Roman"/>
          <w:color w:val="00000A"/>
          <w:spacing w:val="-3"/>
        </w:rPr>
      </w:pPr>
      <w:r>
        <w:rPr>
          <w:rFonts w:ascii="Times New Roman" w:eastAsia="Times New Roman" w:hAnsi="Times New Roman" w:cs="Times New Roman"/>
          <w:color w:val="00000A"/>
          <w:spacing w:val="-3"/>
        </w:rPr>
        <w:t>______________________________________________________________________________</w:t>
      </w:r>
    </w:p>
    <w:p w:rsidR="003C4D96" w:rsidRDefault="003C4D96" w:rsidP="003C4D96">
      <w:pPr>
        <w:shd w:val="clear" w:color="auto" w:fill="FFFFFF"/>
        <w:ind w:left="3120"/>
        <w:rPr>
          <w:rFonts w:ascii="Times New Roman" w:eastAsia="Times New Roman" w:hAnsi="Times New Roman" w:cs="Times New Roman"/>
          <w:color w:val="00000A"/>
          <w:sz w:val="20"/>
          <w:szCs w:val="20"/>
        </w:rPr>
      </w:pPr>
      <w:proofErr w:type="gramStart"/>
      <w:r>
        <w:rPr>
          <w:rFonts w:ascii="Times New Roman" w:eastAsia="Times New Roman" w:hAnsi="Times New Roman" w:cs="Times New Roman"/>
          <w:color w:val="00000A"/>
          <w:sz w:val="20"/>
          <w:szCs w:val="20"/>
        </w:rPr>
        <w:t>(дата.</w:t>
      </w:r>
      <w:proofErr w:type="gramEnd"/>
      <w:r>
        <w:rPr>
          <w:rFonts w:ascii="Times New Roman" w:eastAsia="Times New Roman" w:hAnsi="Times New Roman" w:cs="Times New Roman"/>
          <w:color w:val="00000A"/>
          <w:sz w:val="20"/>
          <w:szCs w:val="20"/>
        </w:rPr>
        <w:t xml:space="preserve"> </w:t>
      </w:r>
      <w:proofErr w:type="gramStart"/>
      <w:r>
        <w:rPr>
          <w:rFonts w:ascii="Times New Roman" w:eastAsia="Times New Roman" w:hAnsi="Times New Roman" w:cs="Times New Roman"/>
          <w:color w:val="00000A"/>
          <w:sz w:val="20"/>
          <w:szCs w:val="20"/>
        </w:rPr>
        <w:t>Ф.И.О., подпись)</w:t>
      </w:r>
      <w:proofErr w:type="gramEnd"/>
    </w:p>
    <w:p w:rsidR="003C4D96" w:rsidRDefault="003C4D96" w:rsidP="003C4D96">
      <w:pPr>
        <w:shd w:val="clear" w:color="auto" w:fill="FFFFFF"/>
        <w:spacing w:before="264" w:line="283" w:lineRule="exact"/>
        <w:rPr>
          <w:rFonts w:ascii="Times New Roman" w:eastAsia="Times New Roman" w:hAnsi="Times New Roman" w:cs="Times New Roman"/>
          <w:color w:val="00000A"/>
        </w:rPr>
      </w:pPr>
      <w:r>
        <w:rPr>
          <w:rFonts w:ascii="Times New Roman" w:eastAsia="Times New Roman" w:hAnsi="Times New Roman" w:cs="Times New Roman"/>
          <w:color w:val="00000A"/>
        </w:rPr>
        <w:t xml:space="preserve">Приложение: указываются документы, которые заявитель представляет в соответствии с пунктом 2.6. </w:t>
      </w:r>
      <w:r>
        <w:rPr>
          <w:rFonts w:ascii="Times New Roman" w:eastAsia="Times New Roman" w:hAnsi="Times New Roman" w:cs="Times New Roman"/>
          <w:color w:val="auto"/>
        </w:rPr>
        <w:t>настоящего Административного регламента</w:t>
      </w:r>
      <w:r>
        <w:rPr>
          <w:rFonts w:ascii="Times New Roman" w:eastAsia="Times New Roman" w:hAnsi="Times New Roman" w:cs="Times New Roman"/>
          <w:color w:val="00000A"/>
        </w:rPr>
        <w:t>.</w:t>
      </w:r>
    </w:p>
    <w:p w:rsidR="003C4D96" w:rsidRDefault="003C4D96" w:rsidP="003C4D96">
      <w:pPr>
        <w:shd w:val="clear" w:color="auto" w:fill="FFFFFF"/>
        <w:spacing w:before="264" w:line="283" w:lineRule="exact"/>
        <w:rPr>
          <w:rFonts w:ascii="Times New Roman" w:eastAsia="Times New Roman" w:hAnsi="Times New Roman" w:cs="Times New Roman"/>
          <w:color w:val="00000A"/>
        </w:rPr>
      </w:pPr>
    </w:p>
    <w:p w:rsidR="003C4D96" w:rsidRDefault="003C4D96" w:rsidP="003C4D96">
      <w:pPr>
        <w:widowControl w:val="0"/>
        <w:autoSpaceDE w:val="0"/>
        <w:autoSpaceDN w:val="0"/>
        <w:adjustRightInd w:val="0"/>
        <w:rPr>
          <w:rFonts w:ascii="Times New Roman" w:eastAsia="Times New Roman" w:hAnsi="Times New Roman" w:cs="Times New Roman"/>
          <w:color w:val="auto"/>
        </w:rPr>
      </w:pPr>
      <w:r>
        <w:rPr>
          <w:rFonts w:ascii="Times New Roman" w:eastAsia="Times New Roman" w:hAnsi="Times New Roman" w:cs="Times New Roman"/>
          <w:color w:val="auto"/>
        </w:rPr>
        <w:t>Подпись ___________ Ф.И.О. __________________________________ Дата ________</w:t>
      </w:r>
    </w:p>
    <w:p w:rsidR="003C4D96" w:rsidRDefault="003C4D96" w:rsidP="003C4D96">
      <w:pPr>
        <w:rPr>
          <w:rFonts w:ascii="Times New Roman" w:eastAsia="Times New Roman" w:hAnsi="Times New Roman" w:cs="Times New Roman"/>
          <w:color w:val="00000A"/>
          <w:szCs w:val="20"/>
        </w:rPr>
      </w:pPr>
    </w:p>
    <w:p w:rsidR="003C4D96" w:rsidRDefault="003C4D96" w:rsidP="003C4D96">
      <w:pPr>
        <w:rPr>
          <w:rFonts w:ascii="Times New Roman" w:eastAsia="Times New Roman" w:hAnsi="Times New Roman" w:cs="Times New Roman"/>
          <w:color w:val="00000A"/>
          <w:szCs w:val="20"/>
        </w:rPr>
      </w:pPr>
    </w:p>
    <w:p w:rsidR="003C4D96" w:rsidRDefault="003C4D96" w:rsidP="003C4D96">
      <w:pPr>
        <w:tabs>
          <w:tab w:val="left" w:pos="10206"/>
        </w:tabs>
        <w:spacing w:line="276" w:lineRule="auto"/>
        <w:ind w:right="283"/>
        <w:jc w:val="both"/>
        <w:rPr>
          <w:rFonts w:ascii="Times New Roman" w:eastAsia="Times New Roman" w:hAnsi="Times New Roman" w:cs="Times New Roman"/>
          <w:color w:val="00000A"/>
          <w:szCs w:val="20"/>
        </w:rPr>
      </w:pPr>
    </w:p>
    <w:p w:rsidR="003C4D96" w:rsidRDefault="003C4D96" w:rsidP="003C4D96">
      <w:pPr>
        <w:tabs>
          <w:tab w:val="left" w:pos="10206"/>
        </w:tabs>
        <w:spacing w:line="276" w:lineRule="auto"/>
        <w:ind w:right="283"/>
        <w:jc w:val="both"/>
        <w:rPr>
          <w:rFonts w:ascii="Times New Roman" w:eastAsia="Times New Roman" w:hAnsi="Times New Roman" w:cs="Times New Roman"/>
          <w:color w:val="00000A"/>
          <w:szCs w:val="20"/>
        </w:rPr>
      </w:pPr>
    </w:p>
    <w:p w:rsidR="003C4D96" w:rsidRDefault="003C4D96" w:rsidP="003C4D96">
      <w:pPr>
        <w:tabs>
          <w:tab w:val="left" w:pos="10206"/>
        </w:tabs>
        <w:spacing w:line="276" w:lineRule="auto"/>
        <w:ind w:right="283"/>
        <w:jc w:val="both"/>
        <w:rPr>
          <w:rFonts w:ascii="Times New Roman" w:eastAsia="Times New Roman" w:hAnsi="Times New Roman" w:cs="Times New Roman"/>
          <w:color w:val="00000A"/>
          <w:szCs w:val="20"/>
        </w:rPr>
      </w:pPr>
    </w:p>
    <w:p w:rsidR="003C4D96" w:rsidRDefault="003C4D96" w:rsidP="003C4D96">
      <w:pPr>
        <w:tabs>
          <w:tab w:val="left" w:pos="10206"/>
        </w:tabs>
        <w:spacing w:line="276" w:lineRule="auto"/>
        <w:ind w:right="283"/>
        <w:jc w:val="both"/>
        <w:rPr>
          <w:rFonts w:ascii="Times New Roman" w:eastAsia="Times New Roman" w:hAnsi="Times New Roman" w:cs="Times New Roman"/>
          <w:color w:val="00000A"/>
          <w:szCs w:val="20"/>
        </w:rPr>
      </w:pPr>
    </w:p>
    <w:p w:rsidR="003C4D96" w:rsidRDefault="003C4D96" w:rsidP="003C4D96">
      <w:pPr>
        <w:widowControl w:val="0"/>
        <w:autoSpaceDE w:val="0"/>
        <w:autoSpaceDN w:val="0"/>
        <w:adjustRightInd w:val="0"/>
        <w:jc w:val="right"/>
        <w:rPr>
          <w:rFonts w:ascii="Times New Roman" w:eastAsia="Calibri" w:hAnsi="Times New Roman" w:cs="Times New Roman"/>
          <w:color w:val="auto"/>
          <w:sz w:val="28"/>
          <w:lang w:eastAsia="en-US"/>
        </w:rPr>
      </w:pPr>
      <w:r>
        <w:rPr>
          <w:rFonts w:ascii="Times New Roman" w:eastAsia="Calibri" w:hAnsi="Times New Roman" w:cs="Times New Roman"/>
          <w:color w:val="auto"/>
          <w:sz w:val="28"/>
          <w:lang w:eastAsia="en-US"/>
        </w:rPr>
        <w:lastRenderedPageBreak/>
        <w:t>Приложение 5</w:t>
      </w:r>
    </w:p>
    <w:p w:rsidR="003C4D96" w:rsidRDefault="003C4D96" w:rsidP="003C4D96">
      <w:pPr>
        <w:widowControl w:val="0"/>
        <w:autoSpaceDE w:val="0"/>
        <w:autoSpaceDN w:val="0"/>
        <w:adjustRightInd w:val="0"/>
        <w:jc w:val="right"/>
        <w:rPr>
          <w:rFonts w:ascii="Times New Roman" w:eastAsia="Calibri" w:hAnsi="Times New Roman" w:cs="Times New Roman"/>
          <w:color w:val="auto"/>
          <w:sz w:val="28"/>
          <w:lang w:eastAsia="en-US"/>
        </w:rPr>
      </w:pPr>
      <w:r>
        <w:rPr>
          <w:rFonts w:ascii="Times New Roman" w:eastAsia="Calibri" w:hAnsi="Times New Roman" w:cs="Times New Roman"/>
          <w:color w:val="auto"/>
          <w:sz w:val="28"/>
          <w:lang w:eastAsia="en-US"/>
        </w:rPr>
        <w:t>к Административному регламенту</w:t>
      </w:r>
    </w:p>
    <w:p w:rsidR="003C4D96" w:rsidRDefault="003C4D96" w:rsidP="003C4D96">
      <w:pPr>
        <w:widowControl w:val="0"/>
        <w:autoSpaceDE w:val="0"/>
        <w:autoSpaceDN w:val="0"/>
        <w:jc w:val="right"/>
        <w:rPr>
          <w:rFonts w:ascii="Times New Roman" w:eastAsia="Times New Roman" w:hAnsi="Times New Roman" w:cs="Times New Roman"/>
          <w:b/>
          <w:color w:val="auto"/>
        </w:rPr>
      </w:pPr>
    </w:p>
    <w:p w:rsidR="003C4D96" w:rsidRDefault="003C4D96" w:rsidP="003C4D96">
      <w:pPr>
        <w:widowControl w:val="0"/>
        <w:autoSpaceDE w:val="0"/>
        <w:autoSpaceDN w:val="0"/>
        <w:rPr>
          <w:rFonts w:ascii="Times New Roman" w:eastAsia="Times New Roman" w:hAnsi="Times New Roman" w:cs="Times New Roman"/>
          <w:color w:val="auto"/>
          <w:sz w:val="28"/>
        </w:rPr>
      </w:pPr>
      <w:r>
        <w:rPr>
          <w:rFonts w:ascii="Times New Roman" w:eastAsia="Times New Roman" w:hAnsi="Times New Roman" w:cs="Times New Roman"/>
          <w:color w:val="auto"/>
          <w:sz w:val="28"/>
        </w:rPr>
        <w:t>ФОРМА</w:t>
      </w:r>
    </w:p>
    <w:p w:rsidR="003C4D96" w:rsidRDefault="003C4D96" w:rsidP="003C4D96">
      <w:pPr>
        <w:widowControl w:val="0"/>
        <w:autoSpaceDE w:val="0"/>
        <w:autoSpaceDN w:val="0"/>
        <w:jc w:val="center"/>
        <w:rPr>
          <w:rFonts w:ascii="Times New Roman" w:eastAsia="Times New Roman" w:hAnsi="Times New Roman" w:cs="Times New Roman"/>
          <w:b/>
          <w:color w:val="auto"/>
        </w:rPr>
      </w:pPr>
    </w:p>
    <w:p w:rsidR="003C4D96" w:rsidRDefault="003C4D96" w:rsidP="003C4D96">
      <w:pPr>
        <w:widowControl w:val="0"/>
        <w:autoSpaceDE w:val="0"/>
        <w:autoSpaceDN w:val="0"/>
        <w:jc w:val="center"/>
        <w:rPr>
          <w:rFonts w:ascii="Times New Roman" w:eastAsia="Times New Roman" w:hAnsi="Times New Roman" w:cs="Times New Roman"/>
          <w:b/>
          <w:color w:val="auto"/>
        </w:rPr>
      </w:pPr>
    </w:p>
    <w:p w:rsidR="003C4D96" w:rsidRDefault="003C4D96" w:rsidP="003C4D96">
      <w:pPr>
        <w:autoSpaceDE w:val="0"/>
        <w:autoSpaceDN w:val="0"/>
        <w:adjustRightInd w:val="0"/>
        <w:jc w:val="center"/>
        <w:outlineLvl w:val="0"/>
        <w:rPr>
          <w:rFonts w:ascii="Times New Roman" w:eastAsia="Calibri" w:hAnsi="Times New Roman" w:cs="Times New Roman"/>
          <w:color w:val="auto"/>
          <w:lang w:eastAsia="en-US"/>
        </w:rPr>
      </w:pPr>
      <w:r>
        <w:rPr>
          <w:rFonts w:ascii="Times New Roman" w:eastAsia="Calibri" w:hAnsi="Times New Roman" w:cs="Times New Roman"/>
          <w:color w:val="auto"/>
          <w:lang w:eastAsia="en-US"/>
        </w:rPr>
        <w:t xml:space="preserve">На бланке уполномоченного органа в сфере погребения, </w:t>
      </w:r>
    </w:p>
    <w:p w:rsidR="003C4D96" w:rsidRDefault="003C4D96" w:rsidP="003C4D96">
      <w:pPr>
        <w:autoSpaceDE w:val="0"/>
        <w:autoSpaceDN w:val="0"/>
        <w:adjustRightInd w:val="0"/>
        <w:jc w:val="center"/>
        <w:outlineLvl w:val="0"/>
        <w:rPr>
          <w:rFonts w:ascii="Times New Roman" w:eastAsia="Calibri" w:hAnsi="Times New Roman" w:cs="Times New Roman"/>
          <w:color w:val="auto"/>
          <w:lang w:eastAsia="en-US"/>
        </w:rPr>
      </w:pPr>
      <w:r>
        <w:rPr>
          <w:rFonts w:ascii="Times New Roman" w:eastAsia="Calibri" w:hAnsi="Times New Roman" w:cs="Times New Roman"/>
          <w:color w:val="auto"/>
          <w:lang w:eastAsia="en-US"/>
        </w:rPr>
        <w:t xml:space="preserve">в </w:t>
      </w:r>
      <w:proofErr w:type="gramStart"/>
      <w:r>
        <w:rPr>
          <w:rFonts w:ascii="Times New Roman" w:eastAsia="Calibri" w:hAnsi="Times New Roman" w:cs="Times New Roman"/>
          <w:color w:val="auto"/>
          <w:lang w:eastAsia="en-US"/>
        </w:rPr>
        <w:t>ведении</w:t>
      </w:r>
      <w:proofErr w:type="gramEnd"/>
      <w:r>
        <w:rPr>
          <w:rFonts w:ascii="Times New Roman" w:eastAsia="Calibri" w:hAnsi="Times New Roman" w:cs="Times New Roman"/>
          <w:color w:val="auto"/>
          <w:lang w:eastAsia="en-US"/>
        </w:rPr>
        <w:t xml:space="preserve"> которого находится кладбище</w:t>
      </w:r>
    </w:p>
    <w:p w:rsidR="003C4D96" w:rsidRDefault="003C4D96" w:rsidP="003C4D96">
      <w:pPr>
        <w:autoSpaceDE w:val="0"/>
        <w:autoSpaceDN w:val="0"/>
        <w:adjustRightInd w:val="0"/>
        <w:jc w:val="center"/>
        <w:outlineLvl w:val="0"/>
        <w:rPr>
          <w:rFonts w:ascii="Times New Roman" w:eastAsia="Calibri" w:hAnsi="Times New Roman" w:cs="Times New Roman"/>
          <w:color w:val="auto"/>
          <w:lang w:eastAsia="en-US"/>
        </w:rPr>
      </w:pPr>
    </w:p>
    <w:p w:rsidR="003C4D96" w:rsidRDefault="003C4D96" w:rsidP="003C4D96">
      <w:pPr>
        <w:autoSpaceDE w:val="0"/>
        <w:autoSpaceDN w:val="0"/>
        <w:adjustRightInd w:val="0"/>
        <w:jc w:val="center"/>
        <w:outlineLvl w:val="0"/>
        <w:rPr>
          <w:rFonts w:ascii="Times New Roman" w:eastAsia="Calibri" w:hAnsi="Times New Roman" w:cs="Times New Roman"/>
          <w:color w:val="auto"/>
          <w:lang w:eastAsia="en-US"/>
        </w:rPr>
      </w:pPr>
    </w:p>
    <w:p w:rsidR="003C4D96" w:rsidRDefault="003C4D96" w:rsidP="003C4D96">
      <w:pPr>
        <w:autoSpaceDE w:val="0"/>
        <w:autoSpaceDN w:val="0"/>
        <w:adjustRightInd w:val="0"/>
        <w:jc w:val="center"/>
        <w:outlineLvl w:val="0"/>
        <w:rPr>
          <w:rFonts w:ascii="Times New Roman" w:eastAsia="Calibri" w:hAnsi="Times New Roman" w:cs="Times New Roman"/>
          <w:color w:val="auto"/>
          <w:lang w:eastAsia="en-US"/>
        </w:rPr>
      </w:pPr>
    </w:p>
    <w:p w:rsidR="003C4D96" w:rsidRDefault="003C4D96" w:rsidP="003C4D96">
      <w:pPr>
        <w:autoSpaceDE w:val="0"/>
        <w:autoSpaceDN w:val="0"/>
        <w:adjustRightInd w:val="0"/>
        <w:jc w:val="both"/>
        <w:outlineLvl w:val="0"/>
        <w:rPr>
          <w:rFonts w:ascii="Times New Roman" w:eastAsia="Calibri" w:hAnsi="Times New Roman" w:cs="Times New Roman"/>
          <w:color w:val="auto"/>
          <w:lang w:eastAsia="en-US"/>
        </w:rPr>
      </w:pPr>
      <w:r>
        <w:rPr>
          <w:rFonts w:ascii="Times New Roman" w:eastAsia="Calibri" w:hAnsi="Times New Roman" w:cs="Times New Roman"/>
          <w:color w:val="auto"/>
          <w:lang w:eastAsia="en-US"/>
        </w:rPr>
        <w:t xml:space="preserve">О возможности принятия </w:t>
      </w:r>
    </w:p>
    <w:p w:rsidR="003C4D96" w:rsidRDefault="003C4D96" w:rsidP="003C4D96">
      <w:pPr>
        <w:autoSpaceDE w:val="0"/>
        <w:autoSpaceDN w:val="0"/>
        <w:adjustRightInd w:val="0"/>
        <w:jc w:val="both"/>
        <w:outlineLvl w:val="0"/>
        <w:rPr>
          <w:rFonts w:ascii="Times New Roman" w:eastAsia="Calibri" w:hAnsi="Times New Roman" w:cs="Times New Roman"/>
          <w:color w:val="auto"/>
          <w:lang w:eastAsia="en-US"/>
        </w:rPr>
      </w:pPr>
      <w:r>
        <w:rPr>
          <w:rFonts w:ascii="Times New Roman" w:eastAsia="Calibri" w:hAnsi="Times New Roman" w:cs="Times New Roman"/>
          <w:color w:val="auto"/>
          <w:lang w:eastAsia="en-US"/>
        </w:rPr>
        <w:t>останков умершег</w:t>
      </w:r>
      <w:proofErr w:type="gramStart"/>
      <w:r>
        <w:rPr>
          <w:rFonts w:ascii="Times New Roman" w:eastAsia="Calibri" w:hAnsi="Times New Roman" w:cs="Times New Roman"/>
          <w:color w:val="auto"/>
          <w:lang w:eastAsia="en-US"/>
        </w:rPr>
        <w:t>о(</w:t>
      </w:r>
      <w:proofErr w:type="gramEnd"/>
      <w:r>
        <w:rPr>
          <w:rFonts w:ascii="Times New Roman" w:eastAsia="Calibri" w:hAnsi="Times New Roman" w:cs="Times New Roman"/>
          <w:color w:val="auto"/>
          <w:lang w:eastAsia="en-US"/>
        </w:rPr>
        <w:t xml:space="preserve">ей) </w:t>
      </w:r>
    </w:p>
    <w:p w:rsidR="003C4D96" w:rsidRDefault="003C4D96" w:rsidP="003C4D96">
      <w:pPr>
        <w:autoSpaceDE w:val="0"/>
        <w:autoSpaceDN w:val="0"/>
        <w:adjustRightInd w:val="0"/>
        <w:jc w:val="both"/>
        <w:outlineLvl w:val="0"/>
        <w:rPr>
          <w:rFonts w:ascii="Times New Roman" w:eastAsia="Calibri" w:hAnsi="Times New Roman" w:cs="Times New Roman"/>
          <w:lang w:eastAsia="en-US"/>
        </w:rPr>
      </w:pPr>
      <w:r>
        <w:rPr>
          <w:rFonts w:ascii="Times New Roman" w:eastAsia="Calibri" w:hAnsi="Times New Roman" w:cs="Times New Roman"/>
          <w:lang w:eastAsia="en-US"/>
        </w:rPr>
        <w:t xml:space="preserve">с последующим захоронением </w:t>
      </w:r>
    </w:p>
    <w:p w:rsidR="003C4D96" w:rsidRDefault="003C4D96" w:rsidP="003C4D96">
      <w:pPr>
        <w:autoSpaceDE w:val="0"/>
        <w:autoSpaceDN w:val="0"/>
        <w:adjustRightInd w:val="0"/>
        <w:jc w:val="both"/>
        <w:outlineLvl w:val="0"/>
        <w:rPr>
          <w:rFonts w:ascii="Times New Roman" w:eastAsia="Calibri" w:hAnsi="Times New Roman" w:cs="Times New Roman"/>
          <w:color w:val="auto"/>
          <w:lang w:eastAsia="en-US"/>
        </w:rPr>
      </w:pPr>
      <w:r>
        <w:rPr>
          <w:rFonts w:ascii="Times New Roman" w:eastAsia="Calibri" w:hAnsi="Times New Roman" w:cs="Times New Roman"/>
          <w:lang w:eastAsia="en-US"/>
        </w:rPr>
        <w:t>на кладбище</w:t>
      </w:r>
    </w:p>
    <w:p w:rsidR="003C4D96" w:rsidRDefault="003C4D96" w:rsidP="003C4D96">
      <w:pPr>
        <w:widowControl w:val="0"/>
        <w:autoSpaceDE w:val="0"/>
        <w:autoSpaceDN w:val="0"/>
        <w:outlineLvl w:val="0"/>
        <w:rPr>
          <w:rFonts w:ascii="Times New Roman" w:eastAsia="Times New Roman" w:hAnsi="Times New Roman" w:cs="Times New Roman"/>
          <w:color w:val="auto"/>
        </w:rPr>
      </w:pPr>
    </w:p>
    <w:p w:rsidR="003C4D96" w:rsidRDefault="003C4D96" w:rsidP="003C4D96">
      <w:pPr>
        <w:widowControl w:val="0"/>
        <w:autoSpaceDE w:val="0"/>
        <w:autoSpaceDN w:val="0"/>
        <w:outlineLvl w:val="0"/>
        <w:rPr>
          <w:rFonts w:ascii="Times New Roman" w:eastAsia="Times New Roman" w:hAnsi="Times New Roman" w:cs="Times New Roman"/>
          <w:color w:val="auto"/>
        </w:rPr>
      </w:pPr>
    </w:p>
    <w:p w:rsidR="003C4D96" w:rsidRDefault="003C4D96" w:rsidP="003C4D96">
      <w:pPr>
        <w:autoSpaceDE w:val="0"/>
        <w:autoSpaceDN w:val="0"/>
        <w:adjustRightInd w:val="0"/>
        <w:ind w:right="282" w:firstLine="708"/>
        <w:jc w:val="both"/>
        <w:outlineLvl w:val="0"/>
        <w:rPr>
          <w:rFonts w:ascii="Times New Roman" w:eastAsia="Calibri" w:hAnsi="Times New Roman" w:cs="Times New Roman"/>
          <w:color w:val="auto"/>
          <w:lang w:eastAsia="en-US"/>
        </w:rPr>
      </w:pPr>
      <w:r>
        <w:rPr>
          <w:rFonts w:ascii="Times New Roman" w:eastAsia="Calibri" w:hAnsi="Times New Roman" w:cs="Times New Roman"/>
          <w:color w:val="auto"/>
          <w:lang w:eastAsia="en-US"/>
        </w:rPr>
        <w:t>Настоящим ___________________________________________________________________________</w:t>
      </w:r>
    </w:p>
    <w:p w:rsidR="003C4D96" w:rsidRDefault="003C4D96" w:rsidP="003C4D96">
      <w:pPr>
        <w:autoSpaceDE w:val="0"/>
        <w:autoSpaceDN w:val="0"/>
        <w:adjustRightInd w:val="0"/>
        <w:ind w:right="282"/>
        <w:jc w:val="center"/>
        <w:outlineLvl w:val="0"/>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 xml:space="preserve">                      (наименование уполномоченного органа в сфере погребения, в ведении которого находится кладбище)</w:t>
      </w:r>
    </w:p>
    <w:p w:rsidR="003C4D96" w:rsidRDefault="003C4D96" w:rsidP="003C4D96">
      <w:pPr>
        <w:autoSpaceDE w:val="0"/>
        <w:autoSpaceDN w:val="0"/>
        <w:adjustRightInd w:val="0"/>
        <w:ind w:right="282"/>
        <w:jc w:val="center"/>
        <w:outlineLvl w:val="0"/>
        <w:rPr>
          <w:rFonts w:ascii="Times New Roman" w:eastAsia="Calibri" w:hAnsi="Times New Roman" w:cs="Times New Roman"/>
          <w:color w:val="auto"/>
          <w:sz w:val="20"/>
          <w:szCs w:val="20"/>
          <w:lang w:eastAsia="en-US"/>
        </w:rPr>
      </w:pPr>
    </w:p>
    <w:p w:rsidR="003C4D96" w:rsidRDefault="003C4D96" w:rsidP="003C4D96">
      <w:pPr>
        <w:widowControl w:val="0"/>
        <w:autoSpaceDE w:val="0"/>
        <w:autoSpaceDN w:val="0"/>
        <w:ind w:right="282"/>
        <w:jc w:val="both"/>
        <w:rPr>
          <w:rFonts w:ascii="Times New Roman" w:eastAsia="Times New Roman" w:hAnsi="Times New Roman" w:cs="Times New Roman"/>
          <w:color w:val="auto"/>
        </w:rPr>
      </w:pPr>
      <w:r>
        <w:rPr>
          <w:rFonts w:ascii="Times New Roman" w:eastAsia="Times New Roman" w:hAnsi="Times New Roman" w:cs="Times New Roman"/>
          <w:color w:val="auto"/>
        </w:rPr>
        <w:t>сообщает о возможности принятия останков ______________________________ ___________________________________________________________________________,</w:t>
      </w:r>
    </w:p>
    <w:p w:rsidR="003C4D96" w:rsidRDefault="003C4D96" w:rsidP="003C4D96">
      <w:pPr>
        <w:widowControl w:val="0"/>
        <w:autoSpaceDE w:val="0"/>
        <w:autoSpaceDN w:val="0"/>
        <w:ind w:right="282"/>
        <w:jc w:val="both"/>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                                                                                   (Ф.И.О. умершег</w:t>
      </w:r>
      <w:proofErr w:type="gramStart"/>
      <w:r>
        <w:rPr>
          <w:rFonts w:ascii="Times New Roman" w:eastAsia="Times New Roman" w:hAnsi="Times New Roman" w:cs="Times New Roman"/>
          <w:color w:val="auto"/>
          <w:sz w:val="20"/>
          <w:szCs w:val="20"/>
        </w:rPr>
        <w:t>о(</w:t>
      </w:r>
      <w:proofErr w:type="gramEnd"/>
      <w:r>
        <w:rPr>
          <w:rFonts w:ascii="Times New Roman" w:eastAsia="Times New Roman" w:hAnsi="Times New Roman" w:cs="Times New Roman"/>
          <w:color w:val="auto"/>
          <w:sz w:val="20"/>
          <w:szCs w:val="20"/>
        </w:rPr>
        <w:t>ей))</w:t>
      </w:r>
    </w:p>
    <w:p w:rsidR="003C4D96" w:rsidRDefault="003C4D96" w:rsidP="003C4D96">
      <w:pPr>
        <w:widowControl w:val="0"/>
        <w:autoSpaceDE w:val="0"/>
        <w:autoSpaceDN w:val="0"/>
        <w:ind w:right="282"/>
        <w:jc w:val="both"/>
        <w:rPr>
          <w:rFonts w:ascii="Times New Roman" w:eastAsia="Times New Roman" w:hAnsi="Times New Roman" w:cs="Times New Roman"/>
          <w:color w:val="auto"/>
          <w:sz w:val="16"/>
          <w:szCs w:val="16"/>
        </w:rPr>
      </w:pPr>
      <w:r>
        <w:rPr>
          <w:rFonts w:ascii="Times New Roman" w:eastAsia="Times New Roman" w:hAnsi="Times New Roman" w:cs="Times New Roman"/>
          <w:color w:val="auto"/>
        </w:rPr>
        <w:t>умершег</w:t>
      </w:r>
      <w:proofErr w:type="gramStart"/>
      <w:r>
        <w:rPr>
          <w:rFonts w:ascii="Times New Roman" w:eastAsia="Times New Roman" w:hAnsi="Times New Roman" w:cs="Times New Roman"/>
          <w:color w:val="auto"/>
        </w:rPr>
        <w:t>о(</w:t>
      </w:r>
      <w:proofErr w:type="gramEnd"/>
      <w:r>
        <w:rPr>
          <w:rFonts w:ascii="Times New Roman" w:eastAsia="Times New Roman" w:hAnsi="Times New Roman" w:cs="Times New Roman"/>
          <w:color w:val="auto"/>
        </w:rPr>
        <w:t xml:space="preserve">ей) «___»  ______________ ________ г., свидетельство о смерти №    ____________________________   от  «___»  __________________  г. выдано </w:t>
      </w:r>
    </w:p>
    <w:p w:rsidR="003C4D96" w:rsidRDefault="003C4D96" w:rsidP="003C4D96">
      <w:pPr>
        <w:widowControl w:val="0"/>
        <w:autoSpaceDE w:val="0"/>
        <w:autoSpaceDN w:val="0"/>
        <w:ind w:right="282"/>
        <w:jc w:val="both"/>
        <w:rPr>
          <w:rFonts w:ascii="Times New Roman" w:eastAsia="Times New Roman" w:hAnsi="Times New Roman" w:cs="Times New Roman"/>
          <w:color w:val="auto"/>
          <w:sz w:val="16"/>
          <w:szCs w:val="16"/>
        </w:rPr>
      </w:pPr>
      <w:r>
        <w:rPr>
          <w:rFonts w:ascii="Times New Roman" w:eastAsia="Times New Roman" w:hAnsi="Times New Roman" w:cs="Times New Roman"/>
          <w:color w:val="auto"/>
        </w:rPr>
        <w:t>___________________________________________________________________________</w:t>
      </w:r>
    </w:p>
    <w:p w:rsidR="003C4D96" w:rsidRDefault="003C4D96" w:rsidP="003C4D96">
      <w:pPr>
        <w:widowControl w:val="0"/>
        <w:autoSpaceDE w:val="0"/>
        <w:autoSpaceDN w:val="0"/>
        <w:ind w:right="282"/>
        <w:jc w:val="both"/>
        <w:rPr>
          <w:rFonts w:ascii="Times New Roman" w:eastAsia="Times New Roman" w:hAnsi="Times New Roman" w:cs="Times New Roman"/>
          <w:color w:val="auto"/>
        </w:rPr>
      </w:pPr>
      <w:r>
        <w:rPr>
          <w:rFonts w:ascii="Times New Roman" w:eastAsia="Times New Roman" w:hAnsi="Times New Roman" w:cs="Times New Roman"/>
          <w:color w:val="auto"/>
        </w:rPr>
        <w:t>и предоставляет место на кладбище _________________________________ ____________________________________, земельный участок № ________ для захоронения.</w:t>
      </w:r>
    </w:p>
    <w:p w:rsidR="003C4D96" w:rsidRDefault="003C4D96" w:rsidP="003C4D96">
      <w:pPr>
        <w:widowControl w:val="0"/>
        <w:autoSpaceDE w:val="0"/>
        <w:autoSpaceDN w:val="0"/>
        <w:jc w:val="both"/>
        <w:rPr>
          <w:rFonts w:ascii="Times New Roman" w:eastAsia="Times New Roman" w:hAnsi="Times New Roman" w:cs="Times New Roman"/>
          <w:color w:val="auto"/>
        </w:rPr>
      </w:pPr>
    </w:p>
    <w:p w:rsidR="003C4D96" w:rsidRDefault="003C4D96" w:rsidP="003C4D96">
      <w:pPr>
        <w:widowControl w:val="0"/>
        <w:autoSpaceDE w:val="0"/>
        <w:autoSpaceDN w:val="0"/>
        <w:jc w:val="both"/>
        <w:rPr>
          <w:rFonts w:ascii="Times New Roman" w:eastAsia="Times New Roman" w:hAnsi="Times New Roman" w:cs="Times New Roman"/>
          <w:color w:val="auto"/>
        </w:rPr>
      </w:pPr>
    </w:p>
    <w:p w:rsidR="003C4D96" w:rsidRDefault="003C4D96" w:rsidP="003C4D96">
      <w:pPr>
        <w:widowControl w:val="0"/>
        <w:autoSpaceDE w:val="0"/>
        <w:autoSpaceDN w:val="0"/>
        <w:jc w:val="both"/>
        <w:rPr>
          <w:rFonts w:ascii="Times New Roman" w:eastAsia="Times New Roman" w:hAnsi="Times New Roman" w:cs="Times New Roman"/>
          <w:color w:val="auto"/>
        </w:rPr>
      </w:pPr>
    </w:p>
    <w:tbl>
      <w:tblPr>
        <w:tblW w:w="0" w:type="auto"/>
        <w:tblLayout w:type="fixed"/>
        <w:tblCellMar>
          <w:top w:w="102" w:type="dxa"/>
          <w:left w:w="62" w:type="dxa"/>
          <w:bottom w:w="102" w:type="dxa"/>
          <w:right w:w="62" w:type="dxa"/>
        </w:tblCellMar>
        <w:tblLook w:val="04A0"/>
      </w:tblPr>
      <w:tblGrid>
        <w:gridCol w:w="4537"/>
        <w:gridCol w:w="2098"/>
        <w:gridCol w:w="2324"/>
      </w:tblGrid>
      <w:tr w:rsidR="003C4D96" w:rsidTr="003C4D96">
        <w:tc>
          <w:tcPr>
            <w:tcW w:w="4537" w:type="dxa"/>
            <w:hideMark/>
          </w:tcPr>
          <w:p w:rsidR="003C4D96" w:rsidRDefault="003C4D96">
            <w:pPr>
              <w:autoSpaceDE w:val="0"/>
              <w:autoSpaceDN w:val="0"/>
              <w:adjustRightInd w:val="0"/>
              <w:jc w:val="center"/>
              <w:rPr>
                <w:rFonts w:ascii="Arial" w:eastAsia="Calibri" w:hAnsi="Arial" w:cs="Arial"/>
                <w:color w:val="auto"/>
                <w:sz w:val="20"/>
                <w:szCs w:val="20"/>
                <w:lang w:eastAsia="en-US"/>
              </w:rPr>
            </w:pPr>
            <w:r>
              <w:rPr>
                <w:rFonts w:ascii="Arial" w:eastAsia="Calibri" w:hAnsi="Arial" w:cs="Arial"/>
                <w:color w:val="auto"/>
                <w:sz w:val="20"/>
                <w:szCs w:val="20"/>
                <w:lang w:eastAsia="en-US"/>
              </w:rPr>
              <w:t>______________________________________</w:t>
            </w:r>
          </w:p>
        </w:tc>
        <w:tc>
          <w:tcPr>
            <w:tcW w:w="2098" w:type="dxa"/>
            <w:hideMark/>
          </w:tcPr>
          <w:p w:rsidR="003C4D96" w:rsidRDefault="003C4D96">
            <w:pPr>
              <w:autoSpaceDE w:val="0"/>
              <w:autoSpaceDN w:val="0"/>
              <w:adjustRightInd w:val="0"/>
              <w:jc w:val="center"/>
              <w:rPr>
                <w:rFonts w:ascii="Arial" w:eastAsia="Calibri" w:hAnsi="Arial" w:cs="Arial"/>
                <w:color w:val="auto"/>
                <w:sz w:val="20"/>
                <w:szCs w:val="20"/>
                <w:lang w:eastAsia="en-US"/>
              </w:rPr>
            </w:pPr>
            <w:r>
              <w:rPr>
                <w:rFonts w:ascii="Arial" w:eastAsia="Calibri" w:hAnsi="Arial" w:cs="Arial"/>
                <w:color w:val="auto"/>
                <w:sz w:val="20"/>
                <w:szCs w:val="20"/>
                <w:lang w:eastAsia="en-US"/>
              </w:rPr>
              <w:t>_________________</w:t>
            </w:r>
          </w:p>
        </w:tc>
        <w:tc>
          <w:tcPr>
            <w:tcW w:w="2324" w:type="dxa"/>
            <w:hideMark/>
          </w:tcPr>
          <w:p w:rsidR="003C4D96" w:rsidRDefault="003C4D96">
            <w:pPr>
              <w:autoSpaceDE w:val="0"/>
              <w:autoSpaceDN w:val="0"/>
              <w:adjustRightInd w:val="0"/>
              <w:jc w:val="center"/>
              <w:rPr>
                <w:rFonts w:ascii="Arial" w:eastAsia="Calibri" w:hAnsi="Arial" w:cs="Arial"/>
                <w:color w:val="auto"/>
                <w:sz w:val="20"/>
                <w:szCs w:val="20"/>
                <w:lang w:eastAsia="en-US"/>
              </w:rPr>
            </w:pPr>
            <w:r>
              <w:rPr>
                <w:rFonts w:ascii="Arial" w:eastAsia="Calibri" w:hAnsi="Arial" w:cs="Arial"/>
                <w:color w:val="auto"/>
                <w:sz w:val="20"/>
                <w:szCs w:val="20"/>
                <w:lang w:eastAsia="en-US"/>
              </w:rPr>
              <w:t>__________________</w:t>
            </w:r>
          </w:p>
        </w:tc>
      </w:tr>
      <w:tr w:rsidR="003C4D96" w:rsidTr="003C4D96">
        <w:tc>
          <w:tcPr>
            <w:tcW w:w="4537" w:type="dxa"/>
            <w:hideMark/>
          </w:tcPr>
          <w:p w:rsidR="003C4D96" w:rsidRDefault="003C4D96">
            <w:pPr>
              <w:autoSpaceDE w:val="0"/>
              <w:autoSpaceDN w:val="0"/>
              <w:adjustRightInd w:val="0"/>
              <w:jc w:val="center"/>
              <w:rPr>
                <w:rFonts w:ascii="Times New Roman" w:eastAsia="Calibri" w:hAnsi="Times New Roman" w:cs="Times New Roman" w:hint="eastAsia"/>
                <w:color w:val="auto"/>
                <w:sz w:val="20"/>
                <w:szCs w:val="20"/>
                <w:lang w:eastAsia="en-US"/>
              </w:rPr>
            </w:pPr>
            <w:proofErr w:type="gramStart"/>
            <w:r>
              <w:rPr>
                <w:rFonts w:ascii="Times New Roman" w:eastAsia="Calibri" w:hAnsi="Times New Roman" w:cs="Times New Roman"/>
                <w:color w:val="auto"/>
                <w:sz w:val="20"/>
                <w:szCs w:val="20"/>
                <w:lang w:eastAsia="en-US"/>
              </w:rPr>
              <w:t xml:space="preserve">(должность уполномоченного лица уполномоченного органа в сфере погребения, </w:t>
            </w:r>
            <w:proofErr w:type="gramEnd"/>
          </w:p>
          <w:p w:rsidR="003C4D96" w:rsidRDefault="003C4D96">
            <w:pPr>
              <w:autoSpaceDE w:val="0"/>
              <w:autoSpaceDN w:val="0"/>
              <w:adjustRightInd w:val="0"/>
              <w:jc w:val="center"/>
              <w:rPr>
                <w:rFonts w:ascii="Times New Roman" w:eastAsia="Calibri" w:hAnsi="Times New Roman" w:cs="Times New Roman"/>
                <w:color w:val="auto"/>
                <w:lang w:eastAsia="en-US"/>
              </w:rPr>
            </w:pPr>
            <w:r>
              <w:rPr>
                <w:rFonts w:ascii="Times New Roman" w:eastAsia="Calibri" w:hAnsi="Times New Roman" w:cs="Times New Roman"/>
                <w:color w:val="auto"/>
                <w:sz w:val="20"/>
                <w:szCs w:val="20"/>
                <w:lang w:eastAsia="en-US"/>
              </w:rPr>
              <w:t xml:space="preserve">в </w:t>
            </w:r>
            <w:proofErr w:type="gramStart"/>
            <w:r>
              <w:rPr>
                <w:rFonts w:ascii="Times New Roman" w:eastAsia="Calibri" w:hAnsi="Times New Roman" w:cs="Times New Roman"/>
                <w:color w:val="auto"/>
                <w:sz w:val="20"/>
                <w:szCs w:val="20"/>
                <w:lang w:eastAsia="en-US"/>
              </w:rPr>
              <w:t>ведении</w:t>
            </w:r>
            <w:proofErr w:type="gramEnd"/>
            <w:r>
              <w:rPr>
                <w:rFonts w:ascii="Times New Roman" w:eastAsia="Calibri" w:hAnsi="Times New Roman" w:cs="Times New Roman"/>
                <w:color w:val="auto"/>
                <w:sz w:val="20"/>
                <w:szCs w:val="20"/>
                <w:lang w:eastAsia="en-US"/>
              </w:rPr>
              <w:t xml:space="preserve"> которого находится кладбище)</w:t>
            </w:r>
          </w:p>
        </w:tc>
        <w:tc>
          <w:tcPr>
            <w:tcW w:w="2098" w:type="dxa"/>
            <w:hideMark/>
          </w:tcPr>
          <w:p w:rsidR="003C4D96" w:rsidRDefault="003C4D96">
            <w:pPr>
              <w:autoSpaceDE w:val="0"/>
              <w:autoSpaceDN w:val="0"/>
              <w:adjustRightInd w:val="0"/>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(подпись)</w:t>
            </w:r>
          </w:p>
        </w:tc>
        <w:tc>
          <w:tcPr>
            <w:tcW w:w="2324" w:type="dxa"/>
            <w:hideMark/>
          </w:tcPr>
          <w:p w:rsidR="003C4D96" w:rsidRDefault="003C4D96">
            <w:pPr>
              <w:autoSpaceDE w:val="0"/>
              <w:autoSpaceDN w:val="0"/>
              <w:adjustRightInd w:val="0"/>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(расшифровка подписи)</w:t>
            </w:r>
          </w:p>
        </w:tc>
      </w:tr>
      <w:tr w:rsidR="003C4D96" w:rsidTr="003C4D96">
        <w:tc>
          <w:tcPr>
            <w:tcW w:w="4537" w:type="dxa"/>
            <w:hideMark/>
          </w:tcPr>
          <w:p w:rsidR="003C4D96" w:rsidRDefault="003C4D96">
            <w:pPr>
              <w:autoSpaceDE w:val="0"/>
              <w:autoSpaceDN w:val="0"/>
              <w:adjustRightInd w:val="0"/>
              <w:jc w:val="both"/>
              <w:rPr>
                <w:rFonts w:ascii="Times New Roman" w:eastAsia="Calibri" w:hAnsi="Times New Roman" w:cs="Times New Roman"/>
                <w:color w:val="auto"/>
                <w:lang w:eastAsia="en-US"/>
              </w:rPr>
            </w:pPr>
            <w:r>
              <w:rPr>
                <w:rFonts w:ascii="Times New Roman" w:eastAsia="Calibri" w:hAnsi="Times New Roman" w:cs="Times New Roman"/>
                <w:color w:val="auto"/>
                <w:lang w:eastAsia="en-US"/>
              </w:rPr>
              <w:t>М.П.</w:t>
            </w:r>
          </w:p>
        </w:tc>
        <w:tc>
          <w:tcPr>
            <w:tcW w:w="2098" w:type="dxa"/>
          </w:tcPr>
          <w:p w:rsidR="003C4D96" w:rsidRDefault="003C4D96">
            <w:pPr>
              <w:autoSpaceDE w:val="0"/>
              <w:autoSpaceDN w:val="0"/>
              <w:adjustRightInd w:val="0"/>
              <w:rPr>
                <w:rFonts w:ascii="Times New Roman" w:eastAsia="Calibri" w:hAnsi="Times New Roman" w:cs="Times New Roman"/>
                <w:color w:val="auto"/>
                <w:lang w:eastAsia="en-US"/>
              </w:rPr>
            </w:pPr>
          </w:p>
        </w:tc>
        <w:tc>
          <w:tcPr>
            <w:tcW w:w="2324" w:type="dxa"/>
          </w:tcPr>
          <w:p w:rsidR="003C4D96" w:rsidRDefault="003C4D96">
            <w:pPr>
              <w:autoSpaceDE w:val="0"/>
              <w:autoSpaceDN w:val="0"/>
              <w:adjustRightInd w:val="0"/>
              <w:rPr>
                <w:rFonts w:ascii="Times New Roman" w:eastAsia="Calibri" w:hAnsi="Times New Roman" w:cs="Times New Roman"/>
                <w:color w:val="auto"/>
                <w:lang w:eastAsia="en-US"/>
              </w:rPr>
            </w:pPr>
          </w:p>
        </w:tc>
      </w:tr>
    </w:tbl>
    <w:p w:rsidR="003C4D96" w:rsidRDefault="003C4D96" w:rsidP="003C4D96">
      <w:pPr>
        <w:widowControl w:val="0"/>
        <w:autoSpaceDE w:val="0"/>
        <w:autoSpaceDN w:val="0"/>
        <w:jc w:val="both"/>
        <w:rPr>
          <w:rFonts w:ascii="Times New Roman" w:eastAsia="Times New Roman" w:hAnsi="Times New Roman" w:cs="Times New Roman"/>
          <w:color w:val="auto"/>
        </w:rPr>
      </w:pPr>
    </w:p>
    <w:p w:rsidR="003C4D96" w:rsidRDefault="003C4D96" w:rsidP="003C4D96">
      <w:pPr>
        <w:tabs>
          <w:tab w:val="left" w:pos="10206"/>
        </w:tabs>
        <w:spacing w:line="276" w:lineRule="auto"/>
        <w:ind w:right="283"/>
        <w:jc w:val="both"/>
        <w:rPr>
          <w:rFonts w:ascii="Times New Roman" w:eastAsia="Times New Roman" w:hAnsi="Times New Roman" w:cs="Times New Roman"/>
          <w:color w:val="00000A"/>
          <w:szCs w:val="20"/>
        </w:rPr>
      </w:pPr>
    </w:p>
    <w:p w:rsidR="003C4D96" w:rsidRDefault="003C4D96" w:rsidP="003C4D96">
      <w:pPr>
        <w:tabs>
          <w:tab w:val="left" w:pos="10206"/>
        </w:tabs>
        <w:spacing w:line="276" w:lineRule="auto"/>
        <w:ind w:right="283"/>
        <w:jc w:val="both"/>
        <w:rPr>
          <w:rFonts w:ascii="Times New Roman" w:eastAsia="Times New Roman" w:hAnsi="Times New Roman" w:cs="Times New Roman"/>
          <w:color w:val="00000A"/>
          <w:szCs w:val="20"/>
        </w:rPr>
      </w:pPr>
    </w:p>
    <w:p w:rsidR="003C4D96" w:rsidRDefault="003C4D96" w:rsidP="003C4D96">
      <w:pPr>
        <w:tabs>
          <w:tab w:val="left" w:pos="10206"/>
        </w:tabs>
        <w:spacing w:line="276" w:lineRule="auto"/>
        <w:ind w:right="283"/>
        <w:jc w:val="both"/>
        <w:rPr>
          <w:rFonts w:ascii="Times New Roman" w:eastAsia="Times New Roman" w:hAnsi="Times New Roman" w:cs="Times New Roman"/>
          <w:color w:val="00000A"/>
          <w:szCs w:val="20"/>
        </w:rPr>
      </w:pPr>
    </w:p>
    <w:p w:rsidR="003C4D96" w:rsidRDefault="003C4D96" w:rsidP="003C4D96">
      <w:pPr>
        <w:tabs>
          <w:tab w:val="left" w:pos="10206"/>
        </w:tabs>
        <w:spacing w:line="276" w:lineRule="auto"/>
        <w:ind w:right="283"/>
        <w:jc w:val="both"/>
        <w:rPr>
          <w:rFonts w:ascii="Times New Roman" w:eastAsia="Times New Roman" w:hAnsi="Times New Roman" w:cs="Times New Roman"/>
          <w:color w:val="00000A"/>
          <w:szCs w:val="20"/>
        </w:rPr>
      </w:pPr>
    </w:p>
    <w:p w:rsidR="003C4D96" w:rsidRDefault="003C4D96" w:rsidP="003C4D96">
      <w:pPr>
        <w:tabs>
          <w:tab w:val="left" w:pos="10206"/>
        </w:tabs>
        <w:spacing w:line="276" w:lineRule="auto"/>
        <w:ind w:right="283"/>
        <w:jc w:val="both"/>
        <w:rPr>
          <w:rFonts w:ascii="Times New Roman" w:eastAsia="Times New Roman" w:hAnsi="Times New Roman" w:cs="Times New Roman"/>
          <w:color w:val="00000A"/>
          <w:szCs w:val="20"/>
        </w:rPr>
      </w:pPr>
    </w:p>
    <w:p w:rsidR="003C4D96" w:rsidRDefault="003C4D96" w:rsidP="003C4D96">
      <w:pPr>
        <w:tabs>
          <w:tab w:val="left" w:pos="10206"/>
        </w:tabs>
        <w:spacing w:line="276" w:lineRule="auto"/>
        <w:ind w:right="283"/>
        <w:jc w:val="both"/>
        <w:rPr>
          <w:rFonts w:ascii="Times New Roman" w:eastAsia="Times New Roman" w:hAnsi="Times New Roman" w:cs="Times New Roman"/>
          <w:color w:val="00000A"/>
          <w:szCs w:val="20"/>
        </w:rPr>
      </w:pPr>
    </w:p>
    <w:p w:rsidR="003C4D96" w:rsidRDefault="003C4D96" w:rsidP="003C4D96">
      <w:pPr>
        <w:tabs>
          <w:tab w:val="left" w:pos="10206"/>
        </w:tabs>
        <w:spacing w:line="276" w:lineRule="auto"/>
        <w:ind w:right="283"/>
        <w:jc w:val="both"/>
        <w:rPr>
          <w:rFonts w:ascii="Times New Roman" w:eastAsia="Times New Roman" w:hAnsi="Times New Roman" w:cs="Times New Roman"/>
          <w:color w:val="00000A"/>
          <w:szCs w:val="20"/>
        </w:rPr>
      </w:pPr>
    </w:p>
    <w:p w:rsidR="003C4D96" w:rsidRDefault="003C4D96" w:rsidP="003C4D96">
      <w:pPr>
        <w:tabs>
          <w:tab w:val="left" w:pos="10206"/>
        </w:tabs>
        <w:spacing w:line="276" w:lineRule="auto"/>
        <w:ind w:right="283"/>
        <w:jc w:val="both"/>
        <w:rPr>
          <w:rFonts w:ascii="Times New Roman" w:eastAsia="Times New Roman" w:hAnsi="Times New Roman" w:cs="Times New Roman"/>
          <w:color w:val="00000A"/>
          <w:szCs w:val="20"/>
        </w:rPr>
      </w:pPr>
    </w:p>
    <w:p w:rsidR="003C4D96" w:rsidRDefault="003C4D96" w:rsidP="003C4D96">
      <w:pPr>
        <w:tabs>
          <w:tab w:val="left" w:pos="10206"/>
        </w:tabs>
        <w:spacing w:line="276" w:lineRule="auto"/>
        <w:ind w:right="283"/>
        <w:jc w:val="both"/>
        <w:rPr>
          <w:rFonts w:ascii="Times New Roman" w:eastAsia="Times New Roman" w:hAnsi="Times New Roman" w:cs="Times New Roman"/>
          <w:color w:val="00000A"/>
          <w:szCs w:val="20"/>
        </w:rPr>
      </w:pPr>
    </w:p>
    <w:p w:rsidR="003C4D96" w:rsidRDefault="003C4D96" w:rsidP="003C4D96">
      <w:pPr>
        <w:tabs>
          <w:tab w:val="left" w:pos="10206"/>
        </w:tabs>
        <w:spacing w:line="276" w:lineRule="auto"/>
        <w:ind w:right="283"/>
        <w:jc w:val="both"/>
        <w:rPr>
          <w:rFonts w:ascii="Times New Roman" w:eastAsia="Times New Roman" w:hAnsi="Times New Roman" w:cs="Times New Roman"/>
          <w:color w:val="00000A"/>
          <w:szCs w:val="20"/>
        </w:rPr>
      </w:pPr>
    </w:p>
    <w:p w:rsidR="003C4D96" w:rsidRDefault="003C4D96" w:rsidP="003C4D96">
      <w:pPr>
        <w:widowControl w:val="0"/>
        <w:autoSpaceDE w:val="0"/>
        <w:autoSpaceDN w:val="0"/>
        <w:adjustRightInd w:val="0"/>
        <w:jc w:val="right"/>
        <w:rPr>
          <w:rFonts w:ascii="Times New Roman" w:eastAsia="Calibri" w:hAnsi="Times New Roman" w:cs="Times New Roman"/>
          <w:color w:val="auto"/>
          <w:sz w:val="28"/>
          <w:lang w:eastAsia="en-US"/>
        </w:rPr>
      </w:pPr>
      <w:r>
        <w:rPr>
          <w:rFonts w:ascii="Times New Roman" w:eastAsia="Calibri" w:hAnsi="Times New Roman" w:cs="Times New Roman"/>
          <w:color w:val="auto"/>
          <w:sz w:val="28"/>
          <w:lang w:eastAsia="en-US"/>
        </w:rPr>
        <w:lastRenderedPageBreak/>
        <w:t>Приложение 6</w:t>
      </w:r>
    </w:p>
    <w:p w:rsidR="003C4D96" w:rsidRDefault="003C4D96" w:rsidP="003C4D96">
      <w:pPr>
        <w:widowControl w:val="0"/>
        <w:autoSpaceDE w:val="0"/>
        <w:autoSpaceDN w:val="0"/>
        <w:adjustRightInd w:val="0"/>
        <w:jc w:val="right"/>
        <w:rPr>
          <w:rFonts w:ascii="Times New Roman" w:eastAsia="Calibri" w:hAnsi="Times New Roman" w:cs="Times New Roman"/>
          <w:color w:val="auto"/>
          <w:sz w:val="28"/>
          <w:lang w:eastAsia="en-US"/>
        </w:rPr>
      </w:pPr>
      <w:r>
        <w:rPr>
          <w:rFonts w:ascii="Times New Roman" w:eastAsia="Calibri" w:hAnsi="Times New Roman" w:cs="Times New Roman"/>
          <w:color w:val="auto"/>
          <w:sz w:val="28"/>
          <w:lang w:eastAsia="en-US"/>
        </w:rPr>
        <w:t>к Административному регламенту</w:t>
      </w:r>
    </w:p>
    <w:p w:rsidR="003C4D96" w:rsidRDefault="003C4D96" w:rsidP="003C4D96">
      <w:pPr>
        <w:autoSpaceDE w:val="0"/>
        <w:autoSpaceDN w:val="0"/>
        <w:adjustRightInd w:val="0"/>
        <w:jc w:val="right"/>
        <w:rPr>
          <w:rFonts w:ascii="Times New Roman" w:eastAsia="Calibri" w:hAnsi="Times New Roman" w:cs="Times New Roman"/>
          <w:color w:val="auto"/>
          <w:lang w:eastAsia="en-US"/>
        </w:rPr>
      </w:pPr>
    </w:p>
    <w:p w:rsidR="003C4D96" w:rsidRDefault="003C4D96" w:rsidP="003C4D96">
      <w:pPr>
        <w:autoSpaceDE w:val="0"/>
        <w:autoSpaceDN w:val="0"/>
        <w:adjustRightInd w:val="0"/>
        <w:jc w:val="right"/>
        <w:rPr>
          <w:rFonts w:ascii="Times New Roman" w:eastAsia="Calibri" w:hAnsi="Times New Roman" w:cs="Times New Roman"/>
          <w:color w:val="auto"/>
          <w:lang w:eastAsia="en-US"/>
        </w:rPr>
      </w:pPr>
    </w:p>
    <w:p w:rsidR="003C4D96" w:rsidRDefault="003C4D96" w:rsidP="003C4D96">
      <w:pPr>
        <w:autoSpaceDE w:val="0"/>
        <w:autoSpaceDN w:val="0"/>
        <w:adjustRightInd w:val="0"/>
        <w:jc w:val="center"/>
        <w:rPr>
          <w:rFonts w:ascii="Times New Roman" w:eastAsia="Calibri" w:hAnsi="Times New Roman" w:cs="Times New Roman"/>
          <w:color w:val="auto"/>
          <w:lang w:eastAsia="en-US"/>
        </w:rPr>
      </w:pPr>
      <w:r>
        <w:rPr>
          <w:rFonts w:ascii="Times New Roman" w:eastAsia="Calibri" w:hAnsi="Times New Roman" w:cs="Times New Roman"/>
          <w:color w:val="auto"/>
          <w:lang w:eastAsia="en-US"/>
        </w:rPr>
        <w:t>ФОРМА РАЗРЕШЕНИЯ НА ЗАХОРОНЕНИЕ УМЕРШЕГО НА НОВОМ МЕСТЕ ДЕЙСТВУЮЩЕГО ОБЩЕСТВЕННОГО КЛАДБИЩА</w:t>
      </w:r>
    </w:p>
    <w:p w:rsidR="003C4D96" w:rsidRDefault="003C4D96" w:rsidP="003C4D96">
      <w:pPr>
        <w:autoSpaceDE w:val="0"/>
        <w:autoSpaceDN w:val="0"/>
        <w:adjustRightInd w:val="0"/>
        <w:jc w:val="center"/>
        <w:rPr>
          <w:rFonts w:ascii="Times New Roman" w:eastAsia="Calibri" w:hAnsi="Times New Roman" w:cs="Times New Roman"/>
          <w:color w:val="auto"/>
          <w:lang w:eastAsia="en-US"/>
        </w:rPr>
      </w:pPr>
    </w:p>
    <w:p w:rsidR="003C4D96" w:rsidRDefault="003C4D96" w:rsidP="003C4D96">
      <w:pPr>
        <w:autoSpaceDE w:val="0"/>
        <w:autoSpaceDN w:val="0"/>
        <w:adjustRightInd w:val="0"/>
        <w:jc w:val="center"/>
        <w:rPr>
          <w:rFonts w:ascii="Times New Roman" w:eastAsia="Calibri" w:hAnsi="Times New Roman" w:cs="Times New Roman"/>
          <w:color w:val="auto"/>
          <w:lang w:eastAsia="en-US"/>
        </w:rPr>
      </w:pPr>
    </w:p>
    <w:p w:rsidR="003C4D96" w:rsidRDefault="003C4D96" w:rsidP="003C4D96">
      <w:pPr>
        <w:autoSpaceDE w:val="0"/>
        <w:autoSpaceDN w:val="0"/>
        <w:adjustRightInd w:val="0"/>
        <w:ind w:firstLine="540"/>
        <w:jc w:val="both"/>
        <w:rPr>
          <w:rFonts w:ascii="Times New Roman" w:eastAsia="Calibri" w:hAnsi="Times New Roman" w:cs="Times New Roman"/>
          <w:color w:val="auto"/>
          <w:lang w:eastAsia="en-US"/>
        </w:rPr>
      </w:pPr>
    </w:p>
    <w:p w:rsidR="003C4D96" w:rsidRDefault="003C4D96" w:rsidP="003C4D96">
      <w:pPr>
        <w:autoSpaceDE w:val="0"/>
        <w:autoSpaceDN w:val="0"/>
        <w:adjustRightInd w:val="0"/>
        <w:spacing w:after="200"/>
        <w:jc w:val="center"/>
        <w:rPr>
          <w:rFonts w:ascii="Times New Roman" w:eastAsia="Calibri" w:hAnsi="Times New Roman" w:cs="Times New Roman"/>
          <w:color w:val="auto"/>
          <w:lang w:eastAsia="en-US"/>
        </w:rPr>
      </w:pPr>
      <w:r>
        <w:rPr>
          <w:rFonts w:ascii="Times New Roman" w:eastAsia="Calibri" w:hAnsi="Times New Roman" w:cs="Times New Roman"/>
          <w:color w:val="auto"/>
          <w:lang w:eastAsia="en-US"/>
        </w:rPr>
        <w:t>РАЗРЕШЕНИЕ ОТ «___» ___________ 202__г. № _______</w:t>
      </w:r>
    </w:p>
    <w:p w:rsidR="003C4D96" w:rsidRDefault="003C4D96" w:rsidP="003C4D96">
      <w:pPr>
        <w:autoSpaceDE w:val="0"/>
        <w:autoSpaceDN w:val="0"/>
        <w:adjustRightInd w:val="0"/>
        <w:jc w:val="center"/>
        <w:rPr>
          <w:rFonts w:ascii="Times New Roman" w:eastAsia="Calibri" w:hAnsi="Times New Roman" w:cs="Times New Roman"/>
          <w:lang w:eastAsia="en-US"/>
        </w:rPr>
      </w:pPr>
      <w:r>
        <w:rPr>
          <w:rFonts w:ascii="Times New Roman" w:eastAsia="Calibri" w:hAnsi="Times New Roman" w:cs="Times New Roman"/>
          <w:lang w:eastAsia="en-US"/>
        </w:rPr>
        <w:t xml:space="preserve">на захоронение </w:t>
      </w:r>
      <w:proofErr w:type="gramStart"/>
      <w:r>
        <w:rPr>
          <w:rFonts w:ascii="Times New Roman" w:eastAsia="Calibri" w:hAnsi="Times New Roman" w:cs="Times New Roman"/>
          <w:lang w:eastAsia="en-US"/>
        </w:rPr>
        <w:t>умершего</w:t>
      </w:r>
      <w:proofErr w:type="gramEnd"/>
      <w:r>
        <w:rPr>
          <w:rFonts w:ascii="Times New Roman" w:eastAsia="Calibri" w:hAnsi="Times New Roman" w:cs="Times New Roman"/>
          <w:lang w:eastAsia="en-US"/>
        </w:rPr>
        <w:t xml:space="preserve"> на новом месте действующего общественного кладбища </w:t>
      </w:r>
    </w:p>
    <w:p w:rsidR="003C4D96" w:rsidRDefault="003C4D96" w:rsidP="003C4D96">
      <w:pPr>
        <w:autoSpaceDE w:val="0"/>
        <w:autoSpaceDN w:val="0"/>
        <w:adjustRightInd w:val="0"/>
        <w:jc w:val="center"/>
        <w:rPr>
          <w:rFonts w:ascii="Times New Roman" w:eastAsia="Calibri" w:hAnsi="Times New Roman" w:cs="Times New Roman"/>
          <w:lang w:eastAsia="en-US"/>
        </w:rPr>
      </w:pPr>
      <w:r>
        <w:rPr>
          <w:rFonts w:ascii="Times New Roman" w:eastAsia="Calibri" w:hAnsi="Times New Roman" w:cs="Times New Roman"/>
          <w:lang w:eastAsia="en-US"/>
        </w:rPr>
        <w:t>на территории муниципального образования</w:t>
      </w:r>
    </w:p>
    <w:p w:rsidR="003C4D96" w:rsidRDefault="003C4D96" w:rsidP="003C4D96">
      <w:pPr>
        <w:autoSpaceDE w:val="0"/>
        <w:autoSpaceDN w:val="0"/>
        <w:adjustRightInd w:val="0"/>
        <w:jc w:val="center"/>
        <w:rPr>
          <w:rFonts w:ascii="Times New Roman" w:eastAsia="Calibri" w:hAnsi="Times New Roman" w:cs="Times New Roman"/>
          <w:color w:val="auto"/>
          <w:lang w:eastAsia="en-US"/>
        </w:rPr>
      </w:pPr>
    </w:p>
    <w:p w:rsidR="003C4D96" w:rsidRDefault="003C4D96" w:rsidP="003C4D96">
      <w:pPr>
        <w:autoSpaceDE w:val="0"/>
        <w:autoSpaceDN w:val="0"/>
        <w:adjustRightInd w:val="0"/>
        <w:ind w:firstLine="708"/>
        <w:jc w:val="both"/>
        <w:rPr>
          <w:rFonts w:ascii="Times New Roman" w:eastAsia="Calibri" w:hAnsi="Times New Roman" w:cs="Times New Roman"/>
          <w:color w:val="auto"/>
          <w:lang w:eastAsia="en-US"/>
        </w:rPr>
      </w:pPr>
      <w:r>
        <w:rPr>
          <w:rFonts w:ascii="Times New Roman" w:eastAsia="Calibri" w:hAnsi="Times New Roman" w:cs="Times New Roman"/>
          <w:color w:val="auto"/>
          <w:lang w:eastAsia="en-US"/>
        </w:rPr>
        <w:t>Выдано _____________________________________________________________</w:t>
      </w:r>
    </w:p>
    <w:p w:rsidR="003C4D96" w:rsidRDefault="003C4D96" w:rsidP="003C4D96">
      <w:pPr>
        <w:autoSpaceDE w:val="0"/>
        <w:autoSpaceDN w:val="0"/>
        <w:adjustRightInd w:val="0"/>
        <w:jc w:val="both"/>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 xml:space="preserve">                                                              (фамилия, имя, отчество заявителя)</w:t>
      </w:r>
    </w:p>
    <w:p w:rsidR="003C4D96" w:rsidRDefault="003C4D96" w:rsidP="003C4D96">
      <w:pPr>
        <w:autoSpaceDE w:val="0"/>
        <w:autoSpaceDN w:val="0"/>
        <w:adjustRightInd w:val="0"/>
        <w:jc w:val="both"/>
        <w:rPr>
          <w:rFonts w:ascii="Times New Roman" w:eastAsia="Calibri" w:hAnsi="Times New Roman" w:cs="Times New Roman"/>
          <w:color w:val="auto"/>
          <w:lang w:eastAsia="en-US"/>
        </w:rPr>
      </w:pPr>
      <w:r>
        <w:rPr>
          <w:rFonts w:ascii="Times New Roman" w:eastAsia="Calibri" w:hAnsi="Times New Roman" w:cs="Times New Roman"/>
          <w:color w:val="auto"/>
          <w:lang w:eastAsia="en-US"/>
        </w:rPr>
        <w:t xml:space="preserve">паспорт ________________ выдан «___» _____________ _____ </w:t>
      </w:r>
      <w:proofErr w:type="gramStart"/>
      <w:r>
        <w:rPr>
          <w:rFonts w:ascii="Times New Roman" w:eastAsia="Calibri" w:hAnsi="Times New Roman" w:cs="Times New Roman"/>
          <w:color w:val="auto"/>
          <w:lang w:eastAsia="en-US"/>
        </w:rPr>
        <w:t>г</w:t>
      </w:r>
      <w:proofErr w:type="gramEnd"/>
      <w:r>
        <w:rPr>
          <w:rFonts w:ascii="Times New Roman" w:eastAsia="Calibri" w:hAnsi="Times New Roman" w:cs="Times New Roman"/>
          <w:color w:val="auto"/>
          <w:lang w:eastAsia="en-US"/>
        </w:rPr>
        <w:t>. __________________</w:t>
      </w:r>
    </w:p>
    <w:p w:rsidR="003C4D96" w:rsidRDefault="003C4D96" w:rsidP="003C4D96">
      <w:pPr>
        <w:autoSpaceDE w:val="0"/>
        <w:autoSpaceDN w:val="0"/>
        <w:adjustRightInd w:val="0"/>
        <w:jc w:val="both"/>
        <w:rPr>
          <w:rFonts w:ascii="Times New Roman" w:eastAsia="Calibri" w:hAnsi="Times New Roman" w:cs="Times New Roman"/>
          <w:color w:val="auto"/>
          <w:sz w:val="20"/>
          <w:szCs w:val="20"/>
          <w:lang w:eastAsia="en-US"/>
        </w:rPr>
      </w:pPr>
      <w:r>
        <w:rPr>
          <w:rFonts w:ascii="Times New Roman" w:eastAsia="Calibri" w:hAnsi="Times New Roman" w:cs="Times New Roman"/>
          <w:color w:val="auto"/>
          <w:lang w:eastAsia="en-US"/>
        </w:rPr>
        <w:t xml:space="preserve">                     </w:t>
      </w:r>
      <w:r>
        <w:rPr>
          <w:rFonts w:ascii="Times New Roman" w:eastAsia="Calibri" w:hAnsi="Times New Roman" w:cs="Times New Roman"/>
          <w:color w:val="auto"/>
          <w:sz w:val="20"/>
          <w:szCs w:val="20"/>
          <w:lang w:eastAsia="en-US"/>
        </w:rPr>
        <w:t>(серия, номер)</w:t>
      </w:r>
    </w:p>
    <w:p w:rsidR="003C4D96" w:rsidRDefault="003C4D96" w:rsidP="003C4D96">
      <w:pPr>
        <w:autoSpaceDE w:val="0"/>
        <w:autoSpaceDN w:val="0"/>
        <w:adjustRightInd w:val="0"/>
        <w:jc w:val="both"/>
        <w:rPr>
          <w:rFonts w:ascii="Times New Roman" w:eastAsia="Calibri" w:hAnsi="Times New Roman" w:cs="Times New Roman"/>
          <w:color w:val="auto"/>
          <w:lang w:eastAsia="en-US"/>
        </w:rPr>
      </w:pPr>
      <w:r>
        <w:rPr>
          <w:rFonts w:ascii="Times New Roman" w:eastAsia="Calibri" w:hAnsi="Times New Roman" w:cs="Times New Roman"/>
          <w:color w:val="auto"/>
          <w:lang w:eastAsia="en-US"/>
        </w:rPr>
        <w:t>___________________________________________________________________________</w:t>
      </w:r>
    </w:p>
    <w:p w:rsidR="003C4D96" w:rsidRDefault="003C4D96" w:rsidP="003C4D96">
      <w:pPr>
        <w:autoSpaceDE w:val="0"/>
        <w:autoSpaceDN w:val="0"/>
        <w:adjustRightInd w:val="0"/>
        <w:ind w:right="424"/>
        <w:jc w:val="both"/>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 xml:space="preserve">                                                                         (кем </w:t>
      </w:r>
      <w:proofErr w:type="gramStart"/>
      <w:r>
        <w:rPr>
          <w:rFonts w:ascii="Times New Roman" w:eastAsia="Calibri" w:hAnsi="Times New Roman" w:cs="Times New Roman"/>
          <w:color w:val="auto"/>
          <w:sz w:val="20"/>
          <w:szCs w:val="20"/>
          <w:lang w:eastAsia="en-US"/>
        </w:rPr>
        <w:t>выдан</w:t>
      </w:r>
      <w:proofErr w:type="gramEnd"/>
      <w:r>
        <w:rPr>
          <w:rFonts w:ascii="Times New Roman" w:eastAsia="Calibri" w:hAnsi="Times New Roman" w:cs="Times New Roman"/>
          <w:color w:val="auto"/>
          <w:sz w:val="20"/>
          <w:szCs w:val="20"/>
          <w:lang w:eastAsia="en-US"/>
        </w:rPr>
        <w:t>)</w:t>
      </w:r>
    </w:p>
    <w:p w:rsidR="003C4D96" w:rsidRDefault="003C4D96" w:rsidP="003C4D96">
      <w:pPr>
        <w:autoSpaceDE w:val="0"/>
        <w:autoSpaceDN w:val="0"/>
        <w:adjustRightInd w:val="0"/>
        <w:ind w:right="424"/>
        <w:jc w:val="both"/>
        <w:rPr>
          <w:rFonts w:ascii="Times New Roman" w:eastAsia="Calibri" w:hAnsi="Times New Roman" w:cs="Times New Roman"/>
          <w:color w:val="auto"/>
          <w:lang w:eastAsia="en-US"/>
        </w:rPr>
      </w:pPr>
      <w:r>
        <w:rPr>
          <w:rFonts w:ascii="Times New Roman" w:eastAsia="Calibri" w:hAnsi="Times New Roman" w:cs="Times New Roman"/>
          <w:color w:val="auto"/>
          <w:lang w:eastAsia="en-US"/>
        </w:rPr>
        <w:t>адрес: ____________________________________________________________________</w:t>
      </w:r>
    </w:p>
    <w:p w:rsidR="003C4D96" w:rsidRDefault="003C4D96" w:rsidP="003C4D96">
      <w:pPr>
        <w:autoSpaceDE w:val="0"/>
        <w:autoSpaceDN w:val="0"/>
        <w:adjustRightInd w:val="0"/>
        <w:ind w:right="424"/>
        <w:jc w:val="both"/>
        <w:rPr>
          <w:rFonts w:ascii="Times New Roman" w:eastAsia="Calibri" w:hAnsi="Times New Roman" w:cs="Times New Roman"/>
          <w:color w:val="auto"/>
          <w:sz w:val="20"/>
          <w:szCs w:val="20"/>
          <w:lang w:eastAsia="en-US"/>
        </w:rPr>
      </w:pPr>
      <w:r>
        <w:rPr>
          <w:rFonts w:ascii="Times New Roman" w:eastAsia="Calibri" w:hAnsi="Times New Roman" w:cs="Times New Roman"/>
          <w:color w:val="auto"/>
          <w:lang w:eastAsia="en-US"/>
        </w:rPr>
        <w:t xml:space="preserve">                                                              </w:t>
      </w:r>
      <w:r>
        <w:rPr>
          <w:rFonts w:ascii="Times New Roman" w:eastAsia="Calibri" w:hAnsi="Times New Roman" w:cs="Times New Roman"/>
          <w:color w:val="auto"/>
          <w:sz w:val="20"/>
          <w:szCs w:val="20"/>
          <w:lang w:eastAsia="en-US"/>
        </w:rPr>
        <w:t>(место проживания, телефон)</w:t>
      </w:r>
    </w:p>
    <w:p w:rsidR="003C4D96" w:rsidRDefault="003C4D96" w:rsidP="003C4D96">
      <w:pPr>
        <w:autoSpaceDE w:val="0"/>
        <w:autoSpaceDN w:val="0"/>
        <w:adjustRightInd w:val="0"/>
        <w:spacing w:line="360" w:lineRule="auto"/>
        <w:ind w:right="424"/>
        <w:jc w:val="both"/>
        <w:rPr>
          <w:rFonts w:ascii="Times New Roman" w:eastAsia="Calibri" w:hAnsi="Times New Roman" w:cs="Times New Roman"/>
          <w:color w:val="auto"/>
          <w:lang w:eastAsia="en-US"/>
        </w:rPr>
      </w:pPr>
      <w:r>
        <w:rPr>
          <w:rFonts w:ascii="Times New Roman" w:eastAsia="Calibri" w:hAnsi="Times New Roman" w:cs="Times New Roman"/>
          <w:color w:val="auto"/>
          <w:lang w:eastAsia="en-US"/>
        </w:rPr>
        <w:t xml:space="preserve">на основании поданного заявления </w:t>
      </w:r>
      <w:r>
        <w:rPr>
          <w:rFonts w:ascii="Times New Roman" w:eastAsia="Calibri" w:hAnsi="Times New Roman" w:cs="Times New Roman"/>
          <w:lang w:eastAsia="en-US"/>
        </w:rPr>
        <w:t xml:space="preserve">о выдаче разрешения на захоронение умершего </w:t>
      </w:r>
      <w:r>
        <w:rPr>
          <w:rFonts w:ascii="Times New Roman" w:eastAsia="Calibri" w:hAnsi="Times New Roman" w:cs="Times New Roman"/>
          <w:color w:val="auto"/>
          <w:lang w:eastAsia="en-US"/>
        </w:rPr>
        <w:t>__________________________________________________________________________</w:t>
      </w:r>
    </w:p>
    <w:p w:rsidR="003C4D96" w:rsidRDefault="003C4D96" w:rsidP="003C4D96">
      <w:pPr>
        <w:autoSpaceDE w:val="0"/>
        <w:autoSpaceDN w:val="0"/>
        <w:adjustRightInd w:val="0"/>
        <w:ind w:right="424"/>
        <w:jc w:val="both"/>
        <w:rPr>
          <w:rFonts w:ascii="Times New Roman" w:eastAsia="Calibri" w:hAnsi="Times New Roman" w:cs="Times New Roman"/>
          <w:color w:val="auto"/>
          <w:sz w:val="20"/>
          <w:szCs w:val="20"/>
          <w:lang w:eastAsia="en-US"/>
        </w:rPr>
      </w:pPr>
      <w:r>
        <w:rPr>
          <w:rFonts w:ascii="Times New Roman" w:eastAsia="Calibri" w:hAnsi="Times New Roman" w:cs="Times New Roman"/>
          <w:color w:val="auto"/>
          <w:lang w:eastAsia="en-US"/>
        </w:rPr>
        <w:t xml:space="preserve">                                                         </w:t>
      </w:r>
      <w:r>
        <w:rPr>
          <w:rFonts w:ascii="Times New Roman" w:eastAsia="Calibri" w:hAnsi="Times New Roman" w:cs="Times New Roman"/>
          <w:color w:val="auto"/>
          <w:sz w:val="20"/>
          <w:szCs w:val="20"/>
          <w:lang w:eastAsia="en-US"/>
        </w:rPr>
        <w:t xml:space="preserve">(фамилия, имя, отчество </w:t>
      </w:r>
      <w:proofErr w:type="gramStart"/>
      <w:r>
        <w:rPr>
          <w:rFonts w:ascii="Times New Roman" w:eastAsia="Calibri" w:hAnsi="Times New Roman" w:cs="Times New Roman"/>
          <w:color w:val="auto"/>
          <w:sz w:val="20"/>
          <w:szCs w:val="20"/>
          <w:lang w:eastAsia="en-US"/>
        </w:rPr>
        <w:t>умершего</w:t>
      </w:r>
      <w:proofErr w:type="gramEnd"/>
      <w:r>
        <w:rPr>
          <w:rFonts w:ascii="Times New Roman" w:eastAsia="Calibri" w:hAnsi="Times New Roman" w:cs="Times New Roman"/>
          <w:color w:val="auto"/>
          <w:sz w:val="20"/>
          <w:szCs w:val="20"/>
          <w:lang w:eastAsia="en-US"/>
        </w:rPr>
        <w:t>)</w:t>
      </w:r>
    </w:p>
    <w:p w:rsidR="003C4D96" w:rsidRDefault="003C4D96" w:rsidP="003C4D96">
      <w:pPr>
        <w:autoSpaceDE w:val="0"/>
        <w:autoSpaceDN w:val="0"/>
        <w:adjustRightInd w:val="0"/>
        <w:spacing w:after="200"/>
        <w:ind w:right="424"/>
        <w:jc w:val="both"/>
        <w:rPr>
          <w:rFonts w:ascii="Times New Roman" w:eastAsia="Calibri" w:hAnsi="Times New Roman" w:cs="Times New Roman"/>
          <w:color w:val="auto"/>
          <w:lang w:eastAsia="en-US"/>
        </w:rPr>
      </w:pPr>
      <w:r>
        <w:rPr>
          <w:rFonts w:ascii="Times New Roman" w:eastAsia="Calibri" w:hAnsi="Times New Roman" w:cs="Times New Roman"/>
          <w:color w:val="auto"/>
          <w:lang w:eastAsia="en-US"/>
        </w:rPr>
        <w:t>__________________________________________________________________________</w:t>
      </w:r>
    </w:p>
    <w:p w:rsidR="003C4D96" w:rsidRDefault="003C4D96" w:rsidP="003C4D96">
      <w:pPr>
        <w:autoSpaceDE w:val="0"/>
        <w:autoSpaceDN w:val="0"/>
        <w:adjustRightInd w:val="0"/>
        <w:spacing w:after="200"/>
        <w:ind w:right="424"/>
        <w:jc w:val="both"/>
        <w:rPr>
          <w:rFonts w:ascii="Times New Roman" w:eastAsia="Calibri" w:hAnsi="Times New Roman" w:cs="Times New Roman"/>
          <w:color w:val="auto"/>
          <w:lang w:eastAsia="en-US"/>
        </w:rPr>
      </w:pPr>
    </w:p>
    <w:p w:rsidR="003C4D96" w:rsidRDefault="003C4D96" w:rsidP="003C4D96">
      <w:pPr>
        <w:autoSpaceDE w:val="0"/>
        <w:autoSpaceDN w:val="0"/>
        <w:adjustRightInd w:val="0"/>
        <w:ind w:right="424"/>
        <w:jc w:val="both"/>
        <w:rPr>
          <w:rFonts w:ascii="Times New Roman" w:eastAsia="Calibri" w:hAnsi="Times New Roman" w:cs="Times New Roman"/>
          <w:color w:val="auto"/>
          <w:lang w:eastAsia="en-US"/>
        </w:rPr>
      </w:pPr>
      <w:r>
        <w:rPr>
          <w:rFonts w:ascii="Times New Roman" w:eastAsia="Calibri" w:hAnsi="Times New Roman" w:cs="Times New Roman"/>
          <w:color w:val="auto"/>
          <w:lang w:eastAsia="en-US"/>
        </w:rPr>
        <w:t>на новом месте действующего общественного кладбища: __________________________________________________________________________</w:t>
      </w:r>
    </w:p>
    <w:p w:rsidR="003C4D96" w:rsidRDefault="003C4D96" w:rsidP="003C4D96">
      <w:pPr>
        <w:autoSpaceDE w:val="0"/>
        <w:autoSpaceDN w:val="0"/>
        <w:adjustRightInd w:val="0"/>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(наименование кладбища)</w:t>
      </w:r>
    </w:p>
    <w:p w:rsidR="003C4D96" w:rsidRDefault="003C4D96" w:rsidP="003C4D96">
      <w:pPr>
        <w:autoSpaceDE w:val="0"/>
        <w:autoSpaceDN w:val="0"/>
        <w:adjustRightInd w:val="0"/>
        <w:spacing w:after="200"/>
        <w:ind w:firstLine="708"/>
        <w:jc w:val="both"/>
        <w:rPr>
          <w:rFonts w:ascii="Times New Roman" w:eastAsia="Calibri" w:hAnsi="Times New Roman" w:cs="Times New Roman"/>
          <w:color w:val="auto"/>
          <w:lang w:eastAsia="en-US"/>
        </w:rPr>
      </w:pPr>
      <w:r>
        <w:rPr>
          <w:rFonts w:ascii="Times New Roman" w:eastAsia="Calibri" w:hAnsi="Times New Roman" w:cs="Times New Roman"/>
          <w:color w:val="auto"/>
          <w:lang w:eastAsia="en-US"/>
        </w:rPr>
        <w:t>Место, участок: _______________________________________________________</w:t>
      </w:r>
    </w:p>
    <w:p w:rsidR="003C4D96" w:rsidRDefault="003C4D96" w:rsidP="003C4D96">
      <w:pPr>
        <w:autoSpaceDE w:val="0"/>
        <w:autoSpaceDN w:val="0"/>
        <w:adjustRightInd w:val="0"/>
        <w:spacing w:after="200"/>
        <w:jc w:val="both"/>
        <w:rPr>
          <w:rFonts w:ascii="Times New Roman" w:eastAsia="Calibri" w:hAnsi="Times New Roman" w:cs="Times New Roman"/>
          <w:color w:val="auto"/>
          <w:lang w:eastAsia="en-US"/>
        </w:rPr>
      </w:pPr>
    </w:p>
    <w:p w:rsidR="003C4D96" w:rsidRDefault="003C4D96" w:rsidP="003C4D96">
      <w:pPr>
        <w:autoSpaceDE w:val="0"/>
        <w:autoSpaceDN w:val="0"/>
        <w:adjustRightInd w:val="0"/>
        <w:spacing w:after="200"/>
        <w:ind w:firstLine="708"/>
        <w:jc w:val="both"/>
        <w:rPr>
          <w:rFonts w:ascii="Times New Roman" w:eastAsia="Calibri" w:hAnsi="Times New Roman" w:cs="Times New Roman"/>
          <w:color w:val="auto"/>
          <w:lang w:eastAsia="en-US"/>
        </w:rPr>
      </w:pPr>
      <w:r>
        <w:rPr>
          <w:rFonts w:ascii="Times New Roman" w:eastAsia="Calibri" w:hAnsi="Times New Roman" w:cs="Times New Roman"/>
          <w:color w:val="auto"/>
          <w:lang w:eastAsia="en-US"/>
        </w:rPr>
        <w:t>размер участка для погребения _____ кв. м.</w:t>
      </w:r>
    </w:p>
    <w:p w:rsidR="003C4D96" w:rsidRDefault="003C4D96" w:rsidP="003C4D96">
      <w:pPr>
        <w:autoSpaceDE w:val="0"/>
        <w:autoSpaceDN w:val="0"/>
        <w:adjustRightInd w:val="0"/>
        <w:spacing w:after="200"/>
        <w:jc w:val="both"/>
        <w:rPr>
          <w:rFonts w:ascii="Times New Roman" w:eastAsia="Calibri" w:hAnsi="Times New Roman" w:cs="Times New Roman"/>
          <w:color w:val="auto"/>
          <w:lang w:eastAsia="en-US"/>
        </w:rPr>
      </w:pPr>
    </w:p>
    <w:tbl>
      <w:tblPr>
        <w:tblW w:w="0" w:type="auto"/>
        <w:tblLayout w:type="fixed"/>
        <w:tblCellMar>
          <w:top w:w="102" w:type="dxa"/>
          <w:left w:w="62" w:type="dxa"/>
          <w:bottom w:w="102" w:type="dxa"/>
          <w:right w:w="62" w:type="dxa"/>
        </w:tblCellMar>
        <w:tblLook w:val="04A0"/>
      </w:tblPr>
      <w:tblGrid>
        <w:gridCol w:w="4537"/>
        <w:gridCol w:w="2098"/>
        <w:gridCol w:w="2324"/>
      </w:tblGrid>
      <w:tr w:rsidR="003C4D96" w:rsidTr="003C4D96">
        <w:tc>
          <w:tcPr>
            <w:tcW w:w="4537" w:type="dxa"/>
            <w:hideMark/>
          </w:tcPr>
          <w:p w:rsidR="003C4D96" w:rsidRDefault="003C4D96">
            <w:pPr>
              <w:autoSpaceDE w:val="0"/>
              <w:autoSpaceDN w:val="0"/>
              <w:adjustRightInd w:val="0"/>
              <w:jc w:val="both"/>
              <w:rPr>
                <w:rFonts w:ascii="Arial" w:eastAsia="Calibri" w:hAnsi="Arial" w:cs="Arial"/>
                <w:color w:val="auto"/>
                <w:sz w:val="20"/>
                <w:szCs w:val="20"/>
                <w:lang w:eastAsia="en-US"/>
              </w:rPr>
            </w:pPr>
            <w:r>
              <w:rPr>
                <w:rFonts w:ascii="Arial" w:eastAsia="Calibri" w:hAnsi="Arial" w:cs="Arial"/>
                <w:color w:val="auto"/>
                <w:sz w:val="20"/>
                <w:szCs w:val="20"/>
                <w:lang w:eastAsia="en-US"/>
              </w:rPr>
              <w:t>________________________________</w:t>
            </w:r>
          </w:p>
        </w:tc>
        <w:tc>
          <w:tcPr>
            <w:tcW w:w="2098" w:type="dxa"/>
            <w:hideMark/>
          </w:tcPr>
          <w:p w:rsidR="003C4D96" w:rsidRDefault="003C4D96">
            <w:pPr>
              <w:autoSpaceDE w:val="0"/>
              <w:autoSpaceDN w:val="0"/>
              <w:adjustRightInd w:val="0"/>
              <w:jc w:val="center"/>
              <w:rPr>
                <w:rFonts w:ascii="Arial" w:eastAsia="Calibri" w:hAnsi="Arial" w:cs="Arial"/>
                <w:color w:val="auto"/>
                <w:sz w:val="20"/>
                <w:szCs w:val="20"/>
                <w:lang w:eastAsia="en-US"/>
              </w:rPr>
            </w:pPr>
            <w:r>
              <w:rPr>
                <w:rFonts w:ascii="Arial" w:eastAsia="Calibri" w:hAnsi="Arial" w:cs="Arial"/>
                <w:color w:val="auto"/>
                <w:sz w:val="20"/>
                <w:szCs w:val="20"/>
                <w:lang w:eastAsia="en-US"/>
              </w:rPr>
              <w:t>____________</w:t>
            </w:r>
          </w:p>
        </w:tc>
        <w:tc>
          <w:tcPr>
            <w:tcW w:w="2324" w:type="dxa"/>
            <w:hideMark/>
          </w:tcPr>
          <w:p w:rsidR="003C4D96" w:rsidRDefault="003C4D96">
            <w:pPr>
              <w:autoSpaceDE w:val="0"/>
              <w:autoSpaceDN w:val="0"/>
              <w:adjustRightInd w:val="0"/>
              <w:jc w:val="center"/>
              <w:rPr>
                <w:rFonts w:ascii="Arial" w:eastAsia="Calibri" w:hAnsi="Arial" w:cs="Arial"/>
                <w:color w:val="auto"/>
                <w:sz w:val="20"/>
                <w:szCs w:val="20"/>
                <w:lang w:eastAsia="en-US"/>
              </w:rPr>
            </w:pPr>
            <w:r>
              <w:rPr>
                <w:rFonts w:ascii="Arial" w:eastAsia="Calibri" w:hAnsi="Arial" w:cs="Arial"/>
                <w:color w:val="auto"/>
                <w:sz w:val="20"/>
                <w:szCs w:val="20"/>
                <w:lang w:eastAsia="en-US"/>
              </w:rPr>
              <w:t>__________________</w:t>
            </w:r>
          </w:p>
        </w:tc>
      </w:tr>
      <w:tr w:rsidR="003C4D96" w:rsidTr="003C4D96">
        <w:tc>
          <w:tcPr>
            <w:tcW w:w="4537" w:type="dxa"/>
            <w:hideMark/>
          </w:tcPr>
          <w:p w:rsidR="003C4D96" w:rsidRDefault="003C4D96">
            <w:pPr>
              <w:autoSpaceDE w:val="0"/>
              <w:autoSpaceDN w:val="0"/>
              <w:adjustRightInd w:val="0"/>
              <w:jc w:val="center"/>
              <w:rPr>
                <w:rFonts w:ascii="Times New Roman" w:eastAsia="Calibri" w:hAnsi="Times New Roman" w:cs="Times New Roman"/>
                <w:color w:val="auto"/>
                <w:lang w:eastAsia="en-US"/>
              </w:rPr>
            </w:pPr>
            <w:r>
              <w:rPr>
                <w:rFonts w:ascii="Times New Roman" w:eastAsia="Calibri" w:hAnsi="Times New Roman" w:cs="Times New Roman"/>
                <w:color w:val="auto"/>
                <w:sz w:val="20"/>
                <w:szCs w:val="20"/>
                <w:lang w:eastAsia="en-US"/>
              </w:rPr>
              <w:t>(должность уполномоченного лица Службы)</w:t>
            </w:r>
          </w:p>
        </w:tc>
        <w:tc>
          <w:tcPr>
            <w:tcW w:w="2098" w:type="dxa"/>
            <w:hideMark/>
          </w:tcPr>
          <w:p w:rsidR="003C4D96" w:rsidRDefault="003C4D96">
            <w:pPr>
              <w:autoSpaceDE w:val="0"/>
              <w:autoSpaceDN w:val="0"/>
              <w:adjustRightInd w:val="0"/>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(подпись)</w:t>
            </w:r>
          </w:p>
        </w:tc>
        <w:tc>
          <w:tcPr>
            <w:tcW w:w="2324" w:type="dxa"/>
            <w:hideMark/>
          </w:tcPr>
          <w:p w:rsidR="003C4D96" w:rsidRDefault="003C4D96">
            <w:pPr>
              <w:autoSpaceDE w:val="0"/>
              <w:autoSpaceDN w:val="0"/>
              <w:adjustRightInd w:val="0"/>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(расшифровка подписи)</w:t>
            </w:r>
          </w:p>
        </w:tc>
      </w:tr>
      <w:tr w:rsidR="003C4D96" w:rsidTr="003C4D96">
        <w:tc>
          <w:tcPr>
            <w:tcW w:w="4537" w:type="dxa"/>
            <w:hideMark/>
          </w:tcPr>
          <w:p w:rsidR="003C4D96" w:rsidRDefault="003C4D96">
            <w:pPr>
              <w:autoSpaceDE w:val="0"/>
              <w:autoSpaceDN w:val="0"/>
              <w:adjustRightInd w:val="0"/>
              <w:jc w:val="both"/>
              <w:rPr>
                <w:rFonts w:ascii="Times New Roman" w:eastAsia="Calibri" w:hAnsi="Times New Roman" w:cs="Times New Roman"/>
                <w:color w:val="auto"/>
                <w:lang w:eastAsia="en-US"/>
              </w:rPr>
            </w:pPr>
            <w:r>
              <w:rPr>
                <w:rFonts w:ascii="Times New Roman" w:eastAsia="Calibri" w:hAnsi="Times New Roman" w:cs="Times New Roman"/>
                <w:color w:val="auto"/>
                <w:lang w:eastAsia="en-US"/>
              </w:rPr>
              <w:t>М.П.</w:t>
            </w:r>
          </w:p>
        </w:tc>
        <w:tc>
          <w:tcPr>
            <w:tcW w:w="2098" w:type="dxa"/>
          </w:tcPr>
          <w:p w:rsidR="003C4D96" w:rsidRDefault="003C4D96">
            <w:pPr>
              <w:autoSpaceDE w:val="0"/>
              <w:autoSpaceDN w:val="0"/>
              <w:adjustRightInd w:val="0"/>
              <w:rPr>
                <w:rFonts w:ascii="Times New Roman" w:eastAsia="Calibri" w:hAnsi="Times New Roman" w:cs="Times New Roman"/>
                <w:color w:val="auto"/>
                <w:lang w:eastAsia="en-US"/>
              </w:rPr>
            </w:pPr>
          </w:p>
        </w:tc>
        <w:tc>
          <w:tcPr>
            <w:tcW w:w="2324" w:type="dxa"/>
          </w:tcPr>
          <w:p w:rsidR="003C4D96" w:rsidRDefault="003C4D96">
            <w:pPr>
              <w:autoSpaceDE w:val="0"/>
              <w:autoSpaceDN w:val="0"/>
              <w:adjustRightInd w:val="0"/>
              <w:rPr>
                <w:rFonts w:ascii="Times New Roman" w:eastAsia="Calibri" w:hAnsi="Times New Roman" w:cs="Times New Roman"/>
                <w:color w:val="auto"/>
                <w:lang w:eastAsia="en-US"/>
              </w:rPr>
            </w:pPr>
          </w:p>
        </w:tc>
      </w:tr>
    </w:tbl>
    <w:p w:rsidR="003C4D96" w:rsidRDefault="003C4D96" w:rsidP="003C4D96">
      <w:pPr>
        <w:autoSpaceDE w:val="0"/>
        <w:autoSpaceDN w:val="0"/>
        <w:adjustRightInd w:val="0"/>
        <w:spacing w:after="200"/>
        <w:jc w:val="both"/>
        <w:rPr>
          <w:rFonts w:ascii="Times New Roman" w:eastAsia="Calibri" w:hAnsi="Times New Roman" w:cs="Times New Roman"/>
          <w:color w:val="auto"/>
          <w:lang w:eastAsia="en-US"/>
        </w:rPr>
      </w:pPr>
    </w:p>
    <w:p w:rsidR="003C4D96" w:rsidRDefault="003C4D96" w:rsidP="003C4D96">
      <w:pPr>
        <w:tabs>
          <w:tab w:val="left" w:pos="10206"/>
        </w:tabs>
        <w:spacing w:line="276" w:lineRule="auto"/>
        <w:ind w:right="283"/>
        <w:jc w:val="both"/>
        <w:rPr>
          <w:rFonts w:ascii="Times New Roman" w:eastAsia="Times New Roman" w:hAnsi="Times New Roman" w:cs="Times New Roman"/>
          <w:color w:val="00000A"/>
          <w:szCs w:val="20"/>
        </w:rPr>
      </w:pPr>
    </w:p>
    <w:p w:rsidR="003C4D96" w:rsidRDefault="003C4D96" w:rsidP="003C4D96">
      <w:pPr>
        <w:tabs>
          <w:tab w:val="left" w:pos="10206"/>
        </w:tabs>
        <w:spacing w:line="276" w:lineRule="auto"/>
        <w:ind w:right="283"/>
        <w:jc w:val="both"/>
        <w:rPr>
          <w:rFonts w:ascii="Times New Roman" w:eastAsia="Times New Roman" w:hAnsi="Times New Roman" w:cs="Times New Roman"/>
          <w:color w:val="00000A"/>
          <w:szCs w:val="20"/>
        </w:rPr>
      </w:pPr>
    </w:p>
    <w:p w:rsidR="003C4D96" w:rsidRDefault="003C4D96" w:rsidP="003C4D96">
      <w:pPr>
        <w:tabs>
          <w:tab w:val="left" w:pos="10206"/>
        </w:tabs>
        <w:spacing w:line="276" w:lineRule="auto"/>
        <w:ind w:right="283"/>
        <w:jc w:val="both"/>
        <w:rPr>
          <w:rFonts w:ascii="Times New Roman" w:eastAsia="Times New Roman" w:hAnsi="Times New Roman" w:cs="Times New Roman"/>
          <w:color w:val="00000A"/>
          <w:szCs w:val="20"/>
        </w:rPr>
      </w:pPr>
    </w:p>
    <w:p w:rsidR="003C4D96" w:rsidRDefault="003C4D96" w:rsidP="003C4D96">
      <w:pPr>
        <w:tabs>
          <w:tab w:val="left" w:pos="10206"/>
        </w:tabs>
        <w:spacing w:line="276" w:lineRule="auto"/>
        <w:ind w:right="283"/>
        <w:jc w:val="both"/>
        <w:rPr>
          <w:rFonts w:ascii="Times New Roman" w:eastAsia="Times New Roman" w:hAnsi="Times New Roman" w:cs="Times New Roman"/>
          <w:color w:val="00000A"/>
          <w:szCs w:val="20"/>
        </w:rPr>
      </w:pPr>
    </w:p>
    <w:p w:rsidR="003C4D96" w:rsidRDefault="003C4D96" w:rsidP="003C4D96">
      <w:pPr>
        <w:tabs>
          <w:tab w:val="left" w:pos="10206"/>
        </w:tabs>
        <w:spacing w:line="276" w:lineRule="auto"/>
        <w:ind w:right="283"/>
        <w:jc w:val="both"/>
        <w:rPr>
          <w:rFonts w:ascii="Times New Roman" w:eastAsia="Times New Roman" w:hAnsi="Times New Roman" w:cs="Times New Roman"/>
          <w:color w:val="00000A"/>
          <w:szCs w:val="20"/>
        </w:rPr>
      </w:pPr>
    </w:p>
    <w:p w:rsidR="003C4D96" w:rsidRDefault="003C4D96" w:rsidP="003C4D96">
      <w:pPr>
        <w:tabs>
          <w:tab w:val="left" w:pos="10206"/>
        </w:tabs>
        <w:spacing w:line="276" w:lineRule="auto"/>
        <w:ind w:right="283"/>
        <w:jc w:val="both"/>
        <w:rPr>
          <w:rFonts w:ascii="Times New Roman" w:eastAsia="Times New Roman" w:hAnsi="Times New Roman" w:cs="Times New Roman"/>
          <w:color w:val="00000A"/>
          <w:szCs w:val="20"/>
        </w:rPr>
      </w:pPr>
    </w:p>
    <w:p w:rsidR="003C4D96" w:rsidRDefault="003C4D96" w:rsidP="003C4D96">
      <w:pPr>
        <w:widowControl w:val="0"/>
        <w:autoSpaceDE w:val="0"/>
        <w:autoSpaceDN w:val="0"/>
        <w:adjustRightInd w:val="0"/>
        <w:jc w:val="right"/>
        <w:rPr>
          <w:rFonts w:ascii="Times New Roman" w:eastAsia="Calibri" w:hAnsi="Times New Roman" w:cs="Times New Roman"/>
          <w:color w:val="auto"/>
          <w:sz w:val="28"/>
          <w:lang w:eastAsia="en-US"/>
        </w:rPr>
      </w:pPr>
      <w:r>
        <w:rPr>
          <w:rFonts w:ascii="Times New Roman" w:eastAsia="Calibri" w:hAnsi="Times New Roman" w:cs="Times New Roman"/>
          <w:color w:val="auto"/>
          <w:sz w:val="28"/>
          <w:lang w:eastAsia="en-US"/>
        </w:rPr>
        <w:lastRenderedPageBreak/>
        <w:t>Приложение 7</w:t>
      </w:r>
    </w:p>
    <w:p w:rsidR="003C4D96" w:rsidRDefault="003C4D96" w:rsidP="003C4D96">
      <w:pPr>
        <w:widowControl w:val="0"/>
        <w:autoSpaceDE w:val="0"/>
        <w:autoSpaceDN w:val="0"/>
        <w:adjustRightInd w:val="0"/>
        <w:jc w:val="right"/>
        <w:rPr>
          <w:rFonts w:ascii="Times New Roman" w:eastAsia="Calibri" w:hAnsi="Times New Roman" w:cs="Times New Roman"/>
          <w:color w:val="auto"/>
          <w:sz w:val="28"/>
          <w:lang w:eastAsia="en-US"/>
        </w:rPr>
      </w:pPr>
      <w:r>
        <w:rPr>
          <w:rFonts w:ascii="Times New Roman" w:eastAsia="Calibri" w:hAnsi="Times New Roman" w:cs="Times New Roman"/>
          <w:color w:val="auto"/>
          <w:sz w:val="28"/>
          <w:lang w:eastAsia="en-US"/>
        </w:rPr>
        <w:t>к Административному регламенту</w:t>
      </w:r>
    </w:p>
    <w:p w:rsidR="003C4D96" w:rsidRDefault="003C4D96" w:rsidP="003C4D96">
      <w:pPr>
        <w:autoSpaceDE w:val="0"/>
        <w:autoSpaceDN w:val="0"/>
        <w:adjustRightInd w:val="0"/>
        <w:jc w:val="right"/>
        <w:rPr>
          <w:rFonts w:ascii="Times New Roman" w:eastAsia="Calibri" w:hAnsi="Times New Roman" w:cs="Times New Roman"/>
          <w:color w:val="auto"/>
          <w:lang w:eastAsia="en-US"/>
        </w:rPr>
      </w:pPr>
    </w:p>
    <w:p w:rsidR="003C4D96" w:rsidRDefault="003C4D96" w:rsidP="003C4D96">
      <w:pPr>
        <w:autoSpaceDE w:val="0"/>
        <w:autoSpaceDN w:val="0"/>
        <w:adjustRightInd w:val="0"/>
        <w:jc w:val="right"/>
        <w:rPr>
          <w:rFonts w:ascii="Times New Roman" w:eastAsia="Calibri" w:hAnsi="Times New Roman" w:cs="Times New Roman"/>
          <w:color w:val="auto"/>
          <w:lang w:eastAsia="en-US"/>
        </w:rPr>
      </w:pPr>
    </w:p>
    <w:p w:rsidR="003C4D96" w:rsidRDefault="003C4D96" w:rsidP="003C4D96">
      <w:pPr>
        <w:autoSpaceDE w:val="0"/>
        <w:autoSpaceDN w:val="0"/>
        <w:adjustRightInd w:val="0"/>
        <w:jc w:val="center"/>
        <w:rPr>
          <w:rFonts w:ascii="Times New Roman" w:eastAsia="Calibri" w:hAnsi="Times New Roman" w:cs="Times New Roman"/>
          <w:color w:val="auto"/>
          <w:lang w:eastAsia="en-US"/>
        </w:rPr>
      </w:pPr>
      <w:r>
        <w:rPr>
          <w:rFonts w:ascii="Times New Roman" w:eastAsia="Calibri" w:hAnsi="Times New Roman" w:cs="Times New Roman"/>
          <w:color w:val="auto"/>
          <w:lang w:eastAsia="en-US"/>
        </w:rPr>
        <w:t xml:space="preserve">ФОРМА РАЗРЕШЕНИЯ НА ЗАХОРОНЕНИЕ УМЕРШЕГО В РОДСТВЕННУЮ МОГИЛУ </w:t>
      </w:r>
    </w:p>
    <w:p w:rsidR="003C4D96" w:rsidRDefault="003C4D96" w:rsidP="003C4D96">
      <w:pPr>
        <w:autoSpaceDE w:val="0"/>
        <w:autoSpaceDN w:val="0"/>
        <w:adjustRightInd w:val="0"/>
        <w:jc w:val="center"/>
        <w:rPr>
          <w:rFonts w:ascii="Times New Roman" w:eastAsia="Calibri" w:hAnsi="Times New Roman" w:cs="Times New Roman"/>
          <w:color w:val="auto"/>
          <w:lang w:eastAsia="en-US"/>
        </w:rPr>
      </w:pPr>
      <w:r>
        <w:rPr>
          <w:rFonts w:ascii="Times New Roman" w:eastAsia="Calibri" w:hAnsi="Times New Roman" w:cs="Times New Roman"/>
          <w:color w:val="auto"/>
          <w:lang w:eastAsia="en-US"/>
        </w:rPr>
        <w:t>(НА ЗАХОРОНЕНИЕ УРНЫ С ПРАХОМ В РОДСТВЕННУЮ МОГИЛУ)</w:t>
      </w:r>
    </w:p>
    <w:p w:rsidR="003C4D96" w:rsidRDefault="003C4D96" w:rsidP="003C4D96">
      <w:pPr>
        <w:autoSpaceDE w:val="0"/>
        <w:autoSpaceDN w:val="0"/>
        <w:adjustRightInd w:val="0"/>
        <w:spacing w:after="200"/>
        <w:jc w:val="center"/>
        <w:rPr>
          <w:rFonts w:ascii="Times New Roman" w:eastAsia="Calibri" w:hAnsi="Times New Roman" w:cs="Times New Roman"/>
          <w:color w:val="auto"/>
          <w:lang w:eastAsia="en-US"/>
        </w:rPr>
      </w:pPr>
    </w:p>
    <w:p w:rsidR="003C4D96" w:rsidRDefault="003C4D96" w:rsidP="003C4D96">
      <w:pPr>
        <w:autoSpaceDE w:val="0"/>
        <w:autoSpaceDN w:val="0"/>
        <w:adjustRightInd w:val="0"/>
        <w:spacing w:after="200"/>
        <w:jc w:val="center"/>
        <w:rPr>
          <w:rFonts w:ascii="Times New Roman" w:eastAsia="Calibri" w:hAnsi="Times New Roman" w:cs="Times New Roman"/>
          <w:color w:val="auto"/>
          <w:lang w:eastAsia="en-US"/>
        </w:rPr>
      </w:pPr>
    </w:p>
    <w:p w:rsidR="003C4D96" w:rsidRDefault="003C4D96" w:rsidP="003C4D96">
      <w:pPr>
        <w:autoSpaceDE w:val="0"/>
        <w:autoSpaceDN w:val="0"/>
        <w:adjustRightInd w:val="0"/>
        <w:spacing w:after="200"/>
        <w:jc w:val="center"/>
        <w:rPr>
          <w:rFonts w:ascii="Times New Roman" w:eastAsia="Calibri" w:hAnsi="Times New Roman" w:cs="Times New Roman"/>
          <w:color w:val="auto"/>
          <w:lang w:eastAsia="en-US"/>
        </w:rPr>
      </w:pPr>
      <w:r>
        <w:rPr>
          <w:rFonts w:ascii="Times New Roman" w:eastAsia="Calibri" w:hAnsi="Times New Roman" w:cs="Times New Roman"/>
          <w:color w:val="auto"/>
          <w:lang w:eastAsia="en-US"/>
        </w:rPr>
        <w:t>РАЗРЕШЕНИЕ ОТ «___» ___________ 202__г. № _______</w:t>
      </w:r>
    </w:p>
    <w:p w:rsidR="003C4D96" w:rsidRDefault="003C4D96" w:rsidP="003C4D96">
      <w:pPr>
        <w:autoSpaceDE w:val="0"/>
        <w:autoSpaceDN w:val="0"/>
        <w:adjustRightInd w:val="0"/>
        <w:jc w:val="center"/>
        <w:rPr>
          <w:rFonts w:ascii="Times New Roman" w:eastAsia="Calibri" w:hAnsi="Times New Roman" w:cs="Times New Roman"/>
          <w:color w:val="auto"/>
          <w:lang w:eastAsia="en-US"/>
        </w:rPr>
      </w:pPr>
      <w:r>
        <w:rPr>
          <w:rFonts w:ascii="Times New Roman" w:eastAsia="Calibri" w:hAnsi="Times New Roman" w:cs="Times New Roman"/>
          <w:color w:val="auto"/>
          <w:lang w:eastAsia="en-US"/>
        </w:rPr>
        <w:t xml:space="preserve">на захоронение </w:t>
      </w:r>
      <w:proofErr w:type="gramStart"/>
      <w:r>
        <w:rPr>
          <w:rFonts w:ascii="Times New Roman" w:eastAsia="Calibri" w:hAnsi="Times New Roman" w:cs="Times New Roman"/>
          <w:color w:val="auto"/>
          <w:lang w:eastAsia="en-US"/>
        </w:rPr>
        <w:t>умершего</w:t>
      </w:r>
      <w:proofErr w:type="gramEnd"/>
      <w:r>
        <w:rPr>
          <w:rFonts w:ascii="Times New Roman" w:eastAsia="Calibri" w:hAnsi="Times New Roman" w:cs="Times New Roman"/>
          <w:color w:val="auto"/>
          <w:lang w:eastAsia="en-US"/>
        </w:rPr>
        <w:t xml:space="preserve"> в родственную могилу </w:t>
      </w:r>
    </w:p>
    <w:p w:rsidR="003C4D96" w:rsidRDefault="003C4D96" w:rsidP="003C4D96">
      <w:pPr>
        <w:autoSpaceDE w:val="0"/>
        <w:autoSpaceDN w:val="0"/>
        <w:adjustRightInd w:val="0"/>
        <w:jc w:val="center"/>
        <w:rPr>
          <w:rFonts w:ascii="Times New Roman" w:eastAsia="Calibri" w:hAnsi="Times New Roman" w:cs="Times New Roman"/>
          <w:color w:val="auto"/>
          <w:lang w:eastAsia="en-US"/>
        </w:rPr>
      </w:pPr>
      <w:r>
        <w:rPr>
          <w:rFonts w:ascii="Times New Roman" w:eastAsia="Calibri" w:hAnsi="Times New Roman" w:cs="Times New Roman"/>
          <w:color w:val="auto"/>
          <w:lang w:eastAsia="en-US"/>
        </w:rPr>
        <w:t>(на захоронение урны с прахом в родственную могилу)</w:t>
      </w:r>
    </w:p>
    <w:p w:rsidR="003C4D96" w:rsidRDefault="003C4D96" w:rsidP="003C4D96">
      <w:pPr>
        <w:autoSpaceDE w:val="0"/>
        <w:autoSpaceDN w:val="0"/>
        <w:adjustRightInd w:val="0"/>
        <w:jc w:val="center"/>
        <w:rPr>
          <w:rFonts w:ascii="Times New Roman" w:eastAsia="Calibri" w:hAnsi="Times New Roman" w:cs="Times New Roman"/>
          <w:color w:val="auto"/>
          <w:lang w:eastAsia="en-US"/>
        </w:rPr>
      </w:pPr>
    </w:p>
    <w:p w:rsidR="003C4D96" w:rsidRDefault="003C4D96" w:rsidP="003C4D96">
      <w:pPr>
        <w:autoSpaceDE w:val="0"/>
        <w:autoSpaceDN w:val="0"/>
        <w:adjustRightInd w:val="0"/>
        <w:jc w:val="both"/>
        <w:rPr>
          <w:rFonts w:ascii="Times New Roman" w:eastAsia="Calibri" w:hAnsi="Times New Roman" w:cs="Times New Roman"/>
          <w:color w:val="auto"/>
          <w:lang w:eastAsia="en-US"/>
        </w:rPr>
      </w:pPr>
      <w:r>
        <w:rPr>
          <w:rFonts w:ascii="Times New Roman" w:eastAsia="Calibri" w:hAnsi="Times New Roman" w:cs="Times New Roman"/>
          <w:color w:val="auto"/>
          <w:lang w:eastAsia="en-US"/>
        </w:rPr>
        <w:t>Выдано ____________________________________________________________________</w:t>
      </w:r>
    </w:p>
    <w:p w:rsidR="003C4D96" w:rsidRDefault="003C4D96" w:rsidP="003C4D96">
      <w:pPr>
        <w:autoSpaceDE w:val="0"/>
        <w:autoSpaceDN w:val="0"/>
        <w:adjustRightInd w:val="0"/>
        <w:jc w:val="both"/>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 xml:space="preserve">                                                              (фамилия, имя, отчество заявителя)</w:t>
      </w:r>
    </w:p>
    <w:p w:rsidR="003C4D96" w:rsidRDefault="003C4D96" w:rsidP="003C4D96">
      <w:pPr>
        <w:autoSpaceDE w:val="0"/>
        <w:autoSpaceDN w:val="0"/>
        <w:adjustRightInd w:val="0"/>
        <w:jc w:val="both"/>
        <w:rPr>
          <w:rFonts w:ascii="Times New Roman" w:eastAsia="Calibri" w:hAnsi="Times New Roman" w:cs="Times New Roman"/>
          <w:color w:val="auto"/>
          <w:lang w:eastAsia="en-US"/>
        </w:rPr>
      </w:pPr>
      <w:r>
        <w:rPr>
          <w:rFonts w:ascii="Times New Roman" w:eastAsia="Calibri" w:hAnsi="Times New Roman" w:cs="Times New Roman"/>
          <w:color w:val="auto"/>
          <w:lang w:eastAsia="en-US"/>
        </w:rPr>
        <w:t xml:space="preserve">паспорт ________________ выдан «___» _____________ _________ </w:t>
      </w:r>
      <w:proofErr w:type="gramStart"/>
      <w:r>
        <w:rPr>
          <w:rFonts w:ascii="Times New Roman" w:eastAsia="Calibri" w:hAnsi="Times New Roman" w:cs="Times New Roman"/>
          <w:color w:val="auto"/>
          <w:lang w:eastAsia="en-US"/>
        </w:rPr>
        <w:t>г</w:t>
      </w:r>
      <w:proofErr w:type="gramEnd"/>
      <w:r>
        <w:rPr>
          <w:rFonts w:ascii="Times New Roman" w:eastAsia="Calibri" w:hAnsi="Times New Roman" w:cs="Times New Roman"/>
          <w:color w:val="auto"/>
          <w:lang w:eastAsia="en-US"/>
        </w:rPr>
        <w:t>. ________________</w:t>
      </w:r>
    </w:p>
    <w:p w:rsidR="003C4D96" w:rsidRDefault="003C4D96" w:rsidP="003C4D96">
      <w:pPr>
        <w:autoSpaceDE w:val="0"/>
        <w:autoSpaceDN w:val="0"/>
        <w:adjustRightInd w:val="0"/>
        <w:jc w:val="both"/>
        <w:rPr>
          <w:rFonts w:ascii="Times New Roman" w:eastAsia="Calibri" w:hAnsi="Times New Roman" w:cs="Times New Roman"/>
          <w:color w:val="auto"/>
          <w:sz w:val="20"/>
          <w:szCs w:val="20"/>
          <w:lang w:eastAsia="en-US"/>
        </w:rPr>
      </w:pPr>
      <w:r>
        <w:rPr>
          <w:rFonts w:ascii="Times New Roman" w:eastAsia="Calibri" w:hAnsi="Times New Roman" w:cs="Times New Roman"/>
          <w:color w:val="auto"/>
          <w:lang w:eastAsia="en-US"/>
        </w:rPr>
        <w:t xml:space="preserve">                     </w:t>
      </w:r>
      <w:r>
        <w:rPr>
          <w:rFonts w:ascii="Times New Roman" w:eastAsia="Calibri" w:hAnsi="Times New Roman" w:cs="Times New Roman"/>
          <w:color w:val="auto"/>
          <w:sz w:val="20"/>
          <w:szCs w:val="20"/>
          <w:lang w:eastAsia="en-US"/>
        </w:rPr>
        <w:t>(серия, номер)</w:t>
      </w:r>
    </w:p>
    <w:p w:rsidR="003C4D96" w:rsidRDefault="003C4D96" w:rsidP="003C4D96">
      <w:pPr>
        <w:autoSpaceDE w:val="0"/>
        <w:autoSpaceDN w:val="0"/>
        <w:adjustRightInd w:val="0"/>
        <w:jc w:val="both"/>
        <w:rPr>
          <w:rFonts w:ascii="Times New Roman" w:eastAsia="Calibri" w:hAnsi="Times New Roman" w:cs="Times New Roman"/>
          <w:color w:val="auto"/>
          <w:lang w:eastAsia="en-US"/>
        </w:rPr>
      </w:pPr>
      <w:r>
        <w:rPr>
          <w:rFonts w:ascii="Times New Roman" w:eastAsia="Calibri" w:hAnsi="Times New Roman" w:cs="Times New Roman"/>
          <w:color w:val="auto"/>
          <w:lang w:eastAsia="en-US"/>
        </w:rPr>
        <w:t>___________________________________________________________________________</w:t>
      </w:r>
    </w:p>
    <w:p w:rsidR="003C4D96" w:rsidRDefault="003C4D96" w:rsidP="003C4D96">
      <w:pPr>
        <w:autoSpaceDE w:val="0"/>
        <w:autoSpaceDN w:val="0"/>
        <w:adjustRightInd w:val="0"/>
        <w:jc w:val="both"/>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 xml:space="preserve">                                                                         (кем </w:t>
      </w:r>
      <w:proofErr w:type="gramStart"/>
      <w:r>
        <w:rPr>
          <w:rFonts w:ascii="Times New Roman" w:eastAsia="Calibri" w:hAnsi="Times New Roman" w:cs="Times New Roman"/>
          <w:color w:val="auto"/>
          <w:sz w:val="20"/>
          <w:szCs w:val="20"/>
          <w:lang w:eastAsia="en-US"/>
        </w:rPr>
        <w:t>выдан</w:t>
      </w:r>
      <w:proofErr w:type="gramEnd"/>
      <w:r>
        <w:rPr>
          <w:rFonts w:ascii="Times New Roman" w:eastAsia="Calibri" w:hAnsi="Times New Roman" w:cs="Times New Roman"/>
          <w:color w:val="auto"/>
          <w:sz w:val="20"/>
          <w:szCs w:val="20"/>
          <w:lang w:eastAsia="en-US"/>
        </w:rPr>
        <w:t>)</w:t>
      </w:r>
    </w:p>
    <w:p w:rsidR="003C4D96" w:rsidRDefault="003C4D96" w:rsidP="003C4D96">
      <w:pPr>
        <w:autoSpaceDE w:val="0"/>
        <w:autoSpaceDN w:val="0"/>
        <w:adjustRightInd w:val="0"/>
        <w:jc w:val="both"/>
        <w:rPr>
          <w:rFonts w:ascii="Times New Roman" w:eastAsia="Calibri" w:hAnsi="Times New Roman" w:cs="Times New Roman"/>
          <w:color w:val="auto"/>
          <w:lang w:eastAsia="en-US"/>
        </w:rPr>
      </w:pPr>
      <w:r>
        <w:rPr>
          <w:rFonts w:ascii="Times New Roman" w:eastAsia="Calibri" w:hAnsi="Times New Roman" w:cs="Times New Roman"/>
          <w:color w:val="auto"/>
          <w:lang w:eastAsia="en-US"/>
        </w:rPr>
        <w:t>адрес: ______________________________________________________________________</w:t>
      </w:r>
    </w:p>
    <w:p w:rsidR="003C4D96" w:rsidRDefault="003C4D96" w:rsidP="003C4D96">
      <w:pPr>
        <w:autoSpaceDE w:val="0"/>
        <w:autoSpaceDN w:val="0"/>
        <w:adjustRightInd w:val="0"/>
        <w:jc w:val="both"/>
        <w:rPr>
          <w:rFonts w:ascii="Times New Roman" w:eastAsia="Calibri" w:hAnsi="Times New Roman" w:cs="Times New Roman"/>
          <w:color w:val="auto"/>
          <w:sz w:val="20"/>
          <w:szCs w:val="20"/>
          <w:lang w:eastAsia="en-US"/>
        </w:rPr>
      </w:pPr>
      <w:r>
        <w:rPr>
          <w:rFonts w:ascii="Times New Roman" w:eastAsia="Calibri" w:hAnsi="Times New Roman" w:cs="Times New Roman"/>
          <w:color w:val="auto"/>
          <w:lang w:eastAsia="en-US"/>
        </w:rPr>
        <w:t xml:space="preserve">                                                              </w:t>
      </w:r>
      <w:r>
        <w:rPr>
          <w:rFonts w:ascii="Times New Roman" w:eastAsia="Calibri" w:hAnsi="Times New Roman" w:cs="Times New Roman"/>
          <w:color w:val="auto"/>
          <w:sz w:val="20"/>
          <w:szCs w:val="20"/>
          <w:lang w:eastAsia="en-US"/>
        </w:rPr>
        <w:t>(место проживания, телефон)</w:t>
      </w:r>
    </w:p>
    <w:p w:rsidR="003C4D96" w:rsidRDefault="003C4D96" w:rsidP="003C4D96">
      <w:pPr>
        <w:autoSpaceDE w:val="0"/>
        <w:autoSpaceDN w:val="0"/>
        <w:adjustRightInd w:val="0"/>
        <w:jc w:val="both"/>
        <w:rPr>
          <w:rFonts w:ascii="Times New Roman" w:eastAsia="Calibri" w:hAnsi="Times New Roman" w:cs="Times New Roman"/>
          <w:color w:val="auto"/>
          <w:sz w:val="20"/>
          <w:szCs w:val="20"/>
          <w:lang w:eastAsia="en-US"/>
        </w:rPr>
      </w:pPr>
    </w:p>
    <w:p w:rsidR="003C4D96" w:rsidRDefault="003C4D96" w:rsidP="003C4D96">
      <w:pPr>
        <w:autoSpaceDE w:val="0"/>
        <w:autoSpaceDN w:val="0"/>
        <w:adjustRightInd w:val="0"/>
        <w:spacing w:line="360" w:lineRule="auto"/>
        <w:ind w:right="424"/>
        <w:jc w:val="both"/>
        <w:rPr>
          <w:rFonts w:ascii="Times New Roman" w:eastAsia="Calibri" w:hAnsi="Times New Roman" w:cs="Times New Roman"/>
          <w:color w:val="auto"/>
          <w:lang w:eastAsia="en-US"/>
        </w:rPr>
      </w:pPr>
      <w:r>
        <w:rPr>
          <w:rFonts w:ascii="Times New Roman" w:eastAsia="Calibri" w:hAnsi="Times New Roman" w:cs="Times New Roman"/>
          <w:color w:val="auto"/>
          <w:lang w:eastAsia="en-US"/>
        </w:rPr>
        <w:t xml:space="preserve">на основании поданного заявления </w:t>
      </w:r>
      <w:r>
        <w:rPr>
          <w:rFonts w:ascii="Times New Roman" w:eastAsia="Calibri" w:hAnsi="Times New Roman" w:cs="Times New Roman"/>
          <w:lang w:eastAsia="en-US"/>
        </w:rPr>
        <w:t xml:space="preserve">о выдаче разрешения на захоронение </w:t>
      </w:r>
      <w:r>
        <w:rPr>
          <w:rFonts w:ascii="Times New Roman" w:eastAsia="Calibri" w:hAnsi="Times New Roman" w:cs="Times New Roman"/>
          <w:color w:val="auto"/>
          <w:lang w:eastAsia="en-US"/>
        </w:rPr>
        <w:t xml:space="preserve">(на захоронение урны с прахом) </w:t>
      </w:r>
      <w:r>
        <w:rPr>
          <w:rFonts w:ascii="Times New Roman" w:eastAsia="Calibri" w:hAnsi="Times New Roman" w:cs="Times New Roman"/>
          <w:lang w:eastAsia="en-US"/>
        </w:rPr>
        <w:t xml:space="preserve">умершего </w:t>
      </w:r>
      <w:r>
        <w:rPr>
          <w:rFonts w:ascii="Times New Roman" w:eastAsia="Calibri" w:hAnsi="Times New Roman" w:cs="Times New Roman"/>
          <w:color w:val="auto"/>
          <w:lang w:eastAsia="en-US"/>
        </w:rPr>
        <w:t>__________________________________________________________________________</w:t>
      </w:r>
    </w:p>
    <w:p w:rsidR="003C4D96" w:rsidRDefault="003C4D96" w:rsidP="003C4D96">
      <w:pPr>
        <w:autoSpaceDE w:val="0"/>
        <w:autoSpaceDN w:val="0"/>
        <w:adjustRightInd w:val="0"/>
        <w:ind w:right="424"/>
        <w:jc w:val="both"/>
        <w:rPr>
          <w:rFonts w:ascii="Times New Roman" w:eastAsia="Calibri" w:hAnsi="Times New Roman" w:cs="Times New Roman"/>
          <w:color w:val="auto"/>
          <w:sz w:val="20"/>
          <w:szCs w:val="20"/>
          <w:lang w:eastAsia="en-US"/>
        </w:rPr>
      </w:pPr>
      <w:r>
        <w:rPr>
          <w:rFonts w:ascii="Times New Roman" w:eastAsia="Calibri" w:hAnsi="Times New Roman" w:cs="Times New Roman"/>
          <w:color w:val="auto"/>
          <w:lang w:eastAsia="en-US"/>
        </w:rPr>
        <w:t xml:space="preserve">                                                         </w:t>
      </w:r>
      <w:r>
        <w:rPr>
          <w:rFonts w:ascii="Times New Roman" w:eastAsia="Calibri" w:hAnsi="Times New Roman" w:cs="Times New Roman"/>
          <w:color w:val="auto"/>
          <w:sz w:val="20"/>
          <w:szCs w:val="20"/>
          <w:lang w:eastAsia="en-US"/>
        </w:rPr>
        <w:t xml:space="preserve">(фамилия, имя, отчество </w:t>
      </w:r>
      <w:proofErr w:type="gramStart"/>
      <w:r>
        <w:rPr>
          <w:rFonts w:ascii="Times New Roman" w:eastAsia="Calibri" w:hAnsi="Times New Roman" w:cs="Times New Roman"/>
          <w:color w:val="auto"/>
          <w:sz w:val="20"/>
          <w:szCs w:val="20"/>
          <w:lang w:eastAsia="en-US"/>
        </w:rPr>
        <w:t>умершего</w:t>
      </w:r>
      <w:proofErr w:type="gramEnd"/>
      <w:r>
        <w:rPr>
          <w:rFonts w:ascii="Times New Roman" w:eastAsia="Calibri" w:hAnsi="Times New Roman" w:cs="Times New Roman"/>
          <w:color w:val="auto"/>
          <w:sz w:val="20"/>
          <w:szCs w:val="20"/>
          <w:lang w:eastAsia="en-US"/>
        </w:rPr>
        <w:t>)</w:t>
      </w:r>
    </w:p>
    <w:p w:rsidR="003C4D96" w:rsidRDefault="003C4D96" w:rsidP="003C4D96">
      <w:pPr>
        <w:autoSpaceDE w:val="0"/>
        <w:autoSpaceDN w:val="0"/>
        <w:adjustRightInd w:val="0"/>
        <w:spacing w:after="200"/>
        <w:ind w:right="424"/>
        <w:jc w:val="both"/>
        <w:rPr>
          <w:rFonts w:ascii="Times New Roman" w:eastAsia="Calibri" w:hAnsi="Times New Roman" w:cs="Times New Roman"/>
          <w:color w:val="auto"/>
          <w:lang w:eastAsia="en-US"/>
        </w:rPr>
      </w:pPr>
      <w:r>
        <w:rPr>
          <w:rFonts w:ascii="Times New Roman" w:eastAsia="Calibri" w:hAnsi="Times New Roman" w:cs="Times New Roman"/>
          <w:color w:val="auto"/>
          <w:lang w:eastAsia="en-US"/>
        </w:rPr>
        <w:t>__________________________________________________________________________</w:t>
      </w:r>
    </w:p>
    <w:p w:rsidR="003C4D96" w:rsidRDefault="003C4D96" w:rsidP="003C4D96">
      <w:pPr>
        <w:autoSpaceDE w:val="0"/>
        <w:autoSpaceDN w:val="0"/>
        <w:adjustRightInd w:val="0"/>
        <w:spacing w:after="200"/>
        <w:ind w:right="424"/>
        <w:jc w:val="both"/>
        <w:rPr>
          <w:rFonts w:ascii="Times New Roman" w:eastAsia="Calibri" w:hAnsi="Times New Roman" w:cs="Times New Roman"/>
          <w:color w:val="auto"/>
          <w:lang w:eastAsia="en-US"/>
        </w:rPr>
      </w:pPr>
    </w:p>
    <w:p w:rsidR="003C4D96" w:rsidRDefault="003C4D96" w:rsidP="003C4D96">
      <w:pPr>
        <w:autoSpaceDE w:val="0"/>
        <w:autoSpaceDN w:val="0"/>
        <w:adjustRightInd w:val="0"/>
        <w:ind w:right="424"/>
        <w:jc w:val="both"/>
        <w:rPr>
          <w:rFonts w:ascii="Times New Roman" w:eastAsia="Calibri" w:hAnsi="Times New Roman" w:cs="Times New Roman"/>
          <w:color w:val="auto"/>
          <w:lang w:eastAsia="en-US"/>
        </w:rPr>
      </w:pPr>
      <w:r>
        <w:rPr>
          <w:rFonts w:ascii="Times New Roman" w:eastAsia="Calibri" w:hAnsi="Times New Roman" w:cs="Times New Roman"/>
          <w:color w:val="auto"/>
          <w:lang w:eastAsia="en-US"/>
        </w:rPr>
        <w:t>в родственную могилу общественного кладбища: __________________________________________________________________________</w:t>
      </w:r>
    </w:p>
    <w:p w:rsidR="003C4D96" w:rsidRDefault="003C4D96" w:rsidP="003C4D96">
      <w:pPr>
        <w:autoSpaceDE w:val="0"/>
        <w:autoSpaceDN w:val="0"/>
        <w:adjustRightInd w:val="0"/>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(наименование кладбища)</w:t>
      </w:r>
    </w:p>
    <w:p w:rsidR="003C4D96" w:rsidRDefault="003C4D96" w:rsidP="003C4D96">
      <w:pPr>
        <w:autoSpaceDE w:val="0"/>
        <w:autoSpaceDN w:val="0"/>
        <w:adjustRightInd w:val="0"/>
        <w:spacing w:after="200"/>
        <w:jc w:val="both"/>
        <w:rPr>
          <w:rFonts w:ascii="Times New Roman" w:eastAsia="Calibri" w:hAnsi="Times New Roman" w:cs="Times New Roman"/>
          <w:color w:val="auto"/>
          <w:lang w:eastAsia="en-US"/>
        </w:rPr>
      </w:pPr>
      <w:r>
        <w:rPr>
          <w:rFonts w:ascii="Times New Roman" w:eastAsia="Calibri" w:hAnsi="Times New Roman" w:cs="Times New Roman"/>
          <w:color w:val="auto"/>
          <w:lang w:eastAsia="en-US"/>
        </w:rPr>
        <w:t>Место, участок: ______________________________________________________________</w:t>
      </w:r>
    </w:p>
    <w:p w:rsidR="003C4D96" w:rsidRDefault="003C4D96" w:rsidP="003C4D96">
      <w:pPr>
        <w:autoSpaceDE w:val="0"/>
        <w:autoSpaceDN w:val="0"/>
        <w:adjustRightInd w:val="0"/>
        <w:spacing w:after="200"/>
        <w:jc w:val="both"/>
        <w:rPr>
          <w:rFonts w:ascii="Times New Roman" w:eastAsia="Calibri" w:hAnsi="Times New Roman" w:cs="Times New Roman"/>
          <w:color w:val="auto"/>
          <w:lang w:eastAsia="en-US"/>
        </w:rPr>
      </w:pPr>
    </w:p>
    <w:p w:rsidR="003C4D96" w:rsidRDefault="003C4D96" w:rsidP="003C4D96">
      <w:pPr>
        <w:autoSpaceDE w:val="0"/>
        <w:autoSpaceDN w:val="0"/>
        <w:adjustRightInd w:val="0"/>
        <w:spacing w:after="200"/>
        <w:jc w:val="both"/>
        <w:rPr>
          <w:rFonts w:ascii="Times New Roman" w:eastAsia="Calibri" w:hAnsi="Times New Roman" w:cs="Times New Roman"/>
          <w:color w:val="auto"/>
          <w:lang w:eastAsia="en-US"/>
        </w:rPr>
      </w:pPr>
    </w:p>
    <w:tbl>
      <w:tblPr>
        <w:tblW w:w="0" w:type="auto"/>
        <w:tblLayout w:type="fixed"/>
        <w:tblCellMar>
          <w:top w:w="102" w:type="dxa"/>
          <w:left w:w="62" w:type="dxa"/>
          <w:bottom w:w="102" w:type="dxa"/>
          <w:right w:w="62" w:type="dxa"/>
        </w:tblCellMar>
        <w:tblLook w:val="04A0"/>
      </w:tblPr>
      <w:tblGrid>
        <w:gridCol w:w="4537"/>
        <w:gridCol w:w="2098"/>
        <w:gridCol w:w="2324"/>
      </w:tblGrid>
      <w:tr w:rsidR="003C4D96" w:rsidTr="003C4D96">
        <w:tc>
          <w:tcPr>
            <w:tcW w:w="4537" w:type="dxa"/>
            <w:hideMark/>
          </w:tcPr>
          <w:p w:rsidR="003C4D96" w:rsidRDefault="003C4D96">
            <w:pPr>
              <w:autoSpaceDE w:val="0"/>
              <w:autoSpaceDN w:val="0"/>
              <w:adjustRightInd w:val="0"/>
              <w:jc w:val="both"/>
              <w:rPr>
                <w:rFonts w:ascii="Arial" w:eastAsia="Calibri" w:hAnsi="Arial" w:cs="Arial"/>
                <w:color w:val="auto"/>
                <w:sz w:val="20"/>
                <w:szCs w:val="20"/>
                <w:lang w:eastAsia="en-US"/>
              </w:rPr>
            </w:pPr>
            <w:r>
              <w:rPr>
                <w:rFonts w:ascii="Arial" w:eastAsia="Calibri" w:hAnsi="Arial" w:cs="Arial"/>
                <w:color w:val="auto"/>
                <w:sz w:val="20"/>
                <w:szCs w:val="20"/>
                <w:lang w:eastAsia="en-US"/>
              </w:rPr>
              <w:t>________________________________</w:t>
            </w:r>
          </w:p>
        </w:tc>
        <w:tc>
          <w:tcPr>
            <w:tcW w:w="2098" w:type="dxa"/>
            <w:hideMark/>
          </w:tcPr>
          <w:p w:rsidR="003C4D96" w:rsidRDefault="003C4D96">
            <w:pPr>
              <w:autoSpaceDE w:val="0"/>
              <w:autoSpaceDN w:val="0"/>
              <w:adjustRightInd w:val="0"/>
              <w:jc w:val="center"/>
              <w:rPr>
                <w:rFonts w:ascii="Arial" w:eastAsia="Calibri" w:hAnsi="Arial" w:cs="Arial"/>
                <w:color w:val="auto"/>
                <w:sz w:val="20"/>
                <w:szCs w:val="20"/>
                <w:lang w:eastAsia="en-US"/>
              </w:rPr>
            </w:pPr>
            <w:r>
              <w:rPr>
                <w:rFonts w:ascii="Arial" w:eastAsia="Calibri" w:hAnsi="Arial" w:cs="Arial"/>
                <w:color w:val="auto"/>
                <w:sz w:val="20"/>
                <w:szCs w:val="20"/>
                <w:lang w:eastAsia="en-US"/>
              </w:rPr>
              <w:t>____________</w:t>
            </w:r>
          </w:p>
        </w:tc>
        <w:tc>
          <w:tcPr>
            <w:tcW w:w="2324" w:type="dxa"/>
            <w:hideMark/>
          </w:tcPr>
          <w:p w:rsidR="003C4D96" w:rsidRDefault="003C4D96">
            <w:pPr>
              <w:autoSpaceDE w:val="0"/>
              <w:autoSpaceDN w:val="0"/>
              <w:adjustRightInd w:val="0"/>
              <w:jc w:val="center"/>
              <w:rPr>
                <w:rFonts w:ascii="Arial" w:eastAsia="Calibri" w:hAnsi="Arial" w:cs="Arial"/>
                <w:color w:val="auto"/>
                <w:sz w:val="20"/>
                <w:szCs w:val="20"/>
                <w:lang w:eastAsia="en-US"/>
              </w:rPr>
            </w:pPr>
            <w:r>
              <w:rPr>
                <w:rFonts w:ascii="Arial" w:eastAsia="Calibri" w:hAnsi="Arial" w:cs="Arial"/>
                <w:color w:val="auto"/>
                <w:sz w:val="20"/>
                <w:szCs w:val="20"/>
                <w:lang w:eastAsia="en-US"/>
              </w:rPr>
              <w:t>__________________</w:t>
            </w:r>
          </w:p>
        </w:tc>
      </w:tr>
      <w:tr w:rsidR="003C4D96" w:rsidTr="003C4D96">
        <w:tc>
          <w:tcPr>
            <w:tcW w:w="4537" w:type="dxa"/>
            <w:hideMark/>
          </w:tcPr>
          <w:p w:rsidR="003C4D96" w:rsidRDefault="003C4D96">
            <w:pPr>
              <w:autoSpaceDE w:val="0"/>
              <w:autoSpaceDN w:val="0"/>
              <w:adjustRightInd w:val="0"/>
              <w:jc w:val="center"/>
              <w:rPr>
                <w:rFonts w:ascii="Times New Roman" w:eastAsia="Calibri" w:hAnsi="Times New Roman" w:cs="Times New Roman"/>
                <w:color w:val="auto"/>
                <w:lang w:eastAsia="en-US"/>
              </w:rPr>
            </w:pPr>
            <w:r>
              <w:rPr>
                <w:rFonts w:ascii="Times New Roman" w:eastAsia="Calibri" w:hAnsi="Times New Roman" w:cs="Times New Roman"/>
                <w:color w:val="auto"/>
                <w:sz w:val="20"/>
                <w:szCs w:val="20"/>
                <w:lang w:eastAsia="en-US"/>
              </w:rPr>
              <w:t>(должность уполномоченного лица Службы)</w:t>
            </w:r>
          </w:p>
        </w:tc>
        <w:tc>
          <w:tcPr>
            <w:tcW w:w="2098" w:type="dxa"/>
            <w:hideMark/>
          </w:tcPr>
          <w:p w:rsidR="003C4D96" w:rsidRDefault="003C4D96">
            <w:pPr>
              <w:autoSpaceDE w:val="0"/>
              <w:autoSpaceDN w:val="0"/>
              <w:adjustRightInd w:val="0"/>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(подпись)</w:t>
            </w:r>
          </w:p>
        </w:tc>
        <w:tc>
          <w:tcPr>
            <w:tcW w:w="2324" w:type="dxa"/>
            <w:hideMark/>
          </w:tcPr>
          <w:p w:rsidR="003C4D96" w:rsidRDefault="003C4D96">
            <w:pPr>
              <w:autoSpaceDE w:val="0"/>
              <w:autoSpaceDN w:val="0"/>
              <w:adjustRightInd w:val="0"/>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(расшифровка подписи)</w:t>
            </w:r>
          </w:p>
        </w:tc>
      </w:tr>
      <w:tr w:rsidR="003C4D96" w:rsidTr="003C4D96">
        <w:tc>
          <w:tcPr>
            <w:tcW w:w="4537" w:type="dxa"/>
            <w:hideMark/>
          </w:tcPr>
          <w:p w:rsidR="003C4D96" w:rsidRDefault="003C4D96">
            <w:pPr>
              <w:autoSpaceDE w:val="0"/>
              <w:autoSpaceDN w:val="0"/>
              <w:adjustRightInd w:val="0"/>
              <w:jc w:val="both"/>
              <w:rPr>
                <w:rFonts w:ascii="Times New Roman" w:eastAsia="Calibri" w:hAnsi="Times New Roman" w:cs="Times New Roman"/>
                <w:color w:val="auto"/>
                <w:lang w:eastAsia="en-US"/>
              </w:rPr>
            </w:pPr>
            <w:r>
              <w:rPr>
                <w:rFonts w:ascii="Times New Roman" w:eastAsia="Calibri" w:hAnsi="Times New Roman" w:cs="Times New Roman"/>
                <w:color w:val="auto"/>
                <w:lang w:eastAsia="en-US"/>
              </w:rPr>
              <w:t>М.П.</w:t>
            </w:r>
          </w:p>
        </w:tc>
        <w:tc>
          <w:tcPr>
            <w:tcW w:w="2098" w:type="dxa"/>
          </w:tcPr>
          <w:p w:rsidR="003C4D96" w:rsidRDefault="003C4D96">
            <w:pPr>
              <w:autoSpaceDE w:val="0"/>
              <w:autoSpaceDN w:val="0"/>
              <w:adjustRightInd w:val="0"/>
              <w:rPr>
                <w:rFonts w:ascii="Times New Roman" w:eastAsia="Calibri" w:hAnsi="Times New Roman" w:cs="Times New Roman"/>
                <w:color w:val="auto"/>
                <w:lang w:eastAsia="en-US"/>
              </w:rPr>
            </w:pPr>
          </w:p>
        </w:tc>
        <w:tc>
          <w:tcPr>
            <w:tcW w:w="2324" w:type="dxa"/>
          </w:tcPr>
          <w:p w:rsidR="003C4D96" w:rsidRDefault="003C4D96">
            <w:pPr>
              <w:autoSpaceDE w:val="0"/>
              <w:autoSpaceDN w:val="0"/>
              <w:adjustRightInd w:val="0"/>
              <w:rPr>
                <w:rFonts w:ascii="Times New Roman" w:eastAsia="Calibri" w:hAnsi="Times New Roman" w:cs="Times New Roman"/>
                <w:color w:val="auto"/>
                <w:lang w:eastAsia="en-US"/>
              </w:rPr>
            </w:pPr>
          </w:p>
        </w:tc>
      </w:tr>
    </w:tbl>
    <w:p w:rsidR="003C4D96" w:rsidRDefault="003C4D96" w:rsidP="003C4D96">
      <w:pPr>
        <w:autoSpaceDE w:val="0"/>
        <w:autoSpaceDN w:val="0"/>
        <w:adjustRightInd w:val="0"/>
        <w:spacing w:after="200"/>
        <w:jc w:val="both"/>
        <w:rPr>
          <w:rFonts w:ascii="Times New Roman" w:eastAsia="Calibri" w:hAnsi="Times New Roman" w:cs="Times New Roman"/>
          <w:color w:val="auto"/>
          <w:lang w:eastAsia="en-US"/>
        </w:rPr>
      </w:pPr>
    </w:p>
    <w:p w:rsidR="003C4D96" w:rsidRDefault="003C4D96" w:rsidP="003C4D96">
      <w:pPr>
        <w:tabs>
          <w:tab w:val="left" w:pos="10206"/>
        </w:tabs>
        <w:spacing w:line="276" w:lineRule="auto"/>
        <w:ind w:right="283"/>
        <w:jc w:val="both"/>
        <w:rPr>
          <w:rFonts w:ascii="Times New Roman" w:eastAsia="Times New Roman" w:hAnsi="Times New Roman" w:cs="Times New Roman"/>
          <w:color w:val="00000A"/>
          <w:szCs w:val="20"/>
        </w:rPr>
      </w:pPr>
    </w:p>
    <w:p w:rsidR="003C4D96" w:rsidRDefault="003C4D96" w:rsidP="003C4D96">
      <w:pPr>
        <w:tabs>
          <w:tab w:val="left" w:pos="10206"/>
        </w:tabs>
        <w:spacing w:line="276" w:lineRule="auto"/>
        <w:ind w:right="283"/>
        <w:jc w:val="both"/>
        <w:rPr>
          <w:rFonts w:ascii="Times New Roman" w:eastAsia="Times New Roman" w:hAnsi="Times New Roman" w:cs="Times New Roman"/>
          <w:color w:val="00000A"/>
          <w:szCs w:val="20"/>
        </w:rPr>
      </w:pPr>
    </w:p>
    <w:p w:rsidR="003C4D96" w:rsidRDefault="003C4D96" w:rsidP="003C4D96">
      <w:pPr>
        <w:tabs>
          <w:tab w:val="left" w:pos="10206"/>
        </w:tabs>
        <w:spacing w:line="276" w:lineRule="auto"/>
        <w:ind w:right="283"/>
        <w:jc w:val="both"/>
        <w:rPr>
          <w:rFonts w:ascii="Times New Roman" w:eastAsia="Times New Roman" w:hAnsi="Times New Roman" w:cs="Times New Roman"/>
          <w:color w:val="00000A"/>
          <w:szCs w:val="20"/>
        </w:rPr>
      </w:pPr>
    </w:p>
    <w:p w:rsidR="003C4D96" w:rsidRDefault="003C4D96" w:rsidP="003C4D96">
      <w:pPr>
        <w:tabs>
          <w:tab w:val="left" w:pos="10206"/>
        </w:tabs>
        <w:spacing w:line="276" w:lineRule="auto"/>
        <w:ind w:right="283"/>
        <w:jc w:val="both"/>
        <w:rPr>
          <w:rFonts w:ascii="Times New Roman" w:eastAsia="Times New Roman" w:hAnsi="Times New Roman" w:cs="Times New Roman"/>
          <w:color w:val="00000A"/>
          <w:szCs w:val="20"/>
        </w:rPr>
      </w:pPr>
    </w:p>
    <w:p w:rsidR="003C4D96" w:rsidRDefault="003C4D96" w:rsidP="003C4D96">
      <w:pPr>
        <w:tabs>
          <w:tab w:val="left" w:pos="10206"/>
        </w:tabs>
        <w:spacing w:line="276" w:lineRule="auto"/>
        <w:ind w:right="283"/>
        <w:jc w:val="both"/>
        <w:rPr>
          <w:rFonts w:ascii="Times New Roman" w:eastAsia="Times New Roman" w:hAnsi="Times New Roman" w:cs="Times New Roman"/>
          <w:color w:val="00000A"/>
          <w:szCs w:val="20"/>
        </w:rPr>
      </w:pPr>
    </w:p>
    <w:p w:rsidR="003C4D96" w:rsidRDefault="003C4D96" w:rsidP="003C4D96">
      <w:pPr>
        <w:widowControl w:val="0"/>
        <w:autoSpaceDE w:val="0"/>
        <w:autoSpaceDN w:val="0"/>
        <w:adjustRightInd w:val="0"/>
        <w:jc w:val="right"/>
        <w:rPr>
          <w:rFonts w:ascii="Times New Roman" w:eastAsia="Calibri" w:hAnsi="Times New Roman" w:cs="Times New Roman"/>
          <w:color w:val="auto"/>
          <w:sz w:val="28"/>
          <w:lang w:eastAsia="en-US"/>
        </w:rPr>
      </w:pPr>
      <w:r>
        <w:rPr>
          <w:rFonts w:ascii="Times New Roman" w:eastAsia="Calibri" w:hAnsi="Times New Roman" w:cs="Times New Roman"/>
          <w:color w:val="auto"/>
          <w:sz w:val="28"/>
          <w:lang w:eastAsia="en-US"/>
        </w:rPr>
        <w:lastRenderedPageBreak/>
        <w:t>Приложение 8</w:t>
      </w:r>
    </w:p>
    <w:p w:rsidR="003C4D96" w:rsidRDefault="003C4D96" w:rsidP="003C4D96">
      <w:pPr>
        <w:widowControl w:val="0"/>
        <w:autoSpaceDE w:val="0"/>
        <w:autoSpaceDN w:val="0"/>
        <w:adjustRightInd w:val="0"/>
        <w:jc w:val="right"/>
        <w:rPr>
          <w:rFonts w:ascii="Times New Roman" w:eastAsia="Calibri" w:hAnsi="Times New Roman" w:cs="Times New Roman"/>
          <w:color w:val="auto"/>
          <w:sz w:val="28"/>
          <w:lang w:eastAsia="en-US"/>
        </w:rPr>
      </w:pPr>
      <w:r>
        <w:rPr>
          <w:rFonts w:ascii="Times New Roman" w:eastAsia="Calibri" w:hAnsi="Times New Roman" w:cs="Times New Roman"/>
          <w:color w:val="auto"/>
          <w:sz w:val="28"/>
          <w:lang w:eastAsia="en-US"/>
        </w:rPr>
        <w:t>к Административному регламенту</w:t>
      </w:r>
    </w:p>
    <w:p w:rsidR="003C4D96" w:rsidRDefault="003C4D96" w:rsidP="003C4D96">
      <w:pPr>
        <w:autoSpaceDE w:val="0"/>
        <w:autoSpaceDN w:val="0"/>
        <w:adjustRightInd w:val="0"/>
        <w:jc w:val="right"/>
        <w:rPr>
          <w:rFonts w:ascii="Times New Roman" w:eastAsia="Calibri" w:hAnsi="Times New Roman" w:cs="Times New Roman"/>
          <w:color w:val="auto"/>
          <w:lang w:eastAsia="en-US"/>
        </w:rPr>
      </w:pPr>
    </w:p>
    <w:p w:rsidR="003C4D96" w:rsidRDefault="003C4D96" w:rsidP="003C4D96">
      <w:pPr>
        <w:tabs>
          <w:tab w:val="left" w:pos="1785"/>
          <w:tab w:val="center" w:pos="5102"/>
        </w:tabs>
        <w:autoSpaceDE w:val="0"/>
        <w:autoSpaceDN w:val="0"/>
        <w:adjustRightInd w:val="0"/>
        <w:rPr>
          <w:rFonts w:ascii="Times New Roman" w:eastAsia="Calibri" w:hAnsi="Times New Roman" w:cs="Times New Roman"/>
          <w:color w:val="auto"/>
          <w:lang w:eastAsia="en-US"/>
        </w:rPr>
      </w:pPr>
    </w:p>
    <w:p w:rsidR="003C4D96" w:rsidRDefault="003C4D96" w:rsidP="003C4D96">
      <w:pPr>
        <w:tabs>
          <w:tab w:val="left" w:pos="1785"/>
          <w:tab w:val="center" w:pos="5102"/>
        </w:tabs>
        <w:autoSpaceDE w:val="0"/>
        <w:autoSpaceDN w:val="0"/>
        <w:adjustRightInd w:val="0"/>
        <w:jc w:val="center"/>
        <w:rPr>
          <w:rFonts w:ascii="Times New Roman" w:eastAsia="Calibri" w:hAnsi="Times New Roman" w:cs="Times New Roman"/>
          <w:color w:val="auto"/>
          <w:lang w:eastAsia="en-US"/>
        </w:rPr>
      </w:pPr>
      <w:r>
        <w:rPr>
          <w:rFonts w:ascii="Times New Roman" w:eastAsia="Calibri" w:hAnsi="Times New Roman" w:cs="Times New Roman"/>
          <w:color w:val="auto"/>
          <w:lang w:eastAsia="en-US"/>
        </w:rPr>
        <w:t>ФОРМА РАЗРЕШЕНИЯ НА ЗАХОРОНЕНИЕ УМЕРШЕГО В СЕМЕЙНОЕ (РОДОВОЕ) ЗАХОРОНЕНИЕ</w:t>
      </w:r>
    </w:p>
    <w:p w:rsidR="003C4D96" w:rsidRDefault="003C4D96" w:rsidP="003C4D96">
      <w:pPr>
        <w:autoSpaceDE w:val="0"/>
        <w:autoSpaceDN w:val="0"/>
        <w:adjustRightInd w:val="0"/>
        <w:ind w:firstLine="540"/>
        <w:jc w:val="both"/>
        <w:rPr>
          <w:rFonts w:ascii="Times New Roman" w:eastAsia="Calibri" w:hAnsi="Times New Roman" w:cs="Times New Roman"/>
          <w:color w:val="auto"/>
          <w:lang w:eastAsia="en-US"/>
        </w:rPr>
      </w:pPr>
    </w:p>
    <w:p w:rsidR="003C4D96" w:rsidRDefault="003C4D96" w:rsidP="003C4D96">
      <w:pPr>
        <w:autoSpaceDE w:val="0"/>
        <w:autoSpaceDN w:val="0"/>
        <w:adjustRightInd w:val="0"/>
        <w:ind w:firstLine="540"/>
        <w:jc w:val="both"/>
        <w:rPr>
          <w:rFonts w:ascii="Times New Roman" w:eastAsia="Calibri" w:hAnsi="Times New Roman" w:cs="Times New Roman"/>
          <w:color w:val="auto"/>
          <w:lang w:eastAsia="en-US"/>
        </w:rPr>
      </w:pPr>
    </w:p>
    <w:p w:rsidR="003C4D96" w:rsidRDefault="003C4D96" w:rsidP="003C4D96">
      <w:pPr>
        <w:autoSpaceDE w:val="0"/>
        <w:autoSpaceDN w:val="0"/>
        <w:adjustRightInd w:val="0"/>
        <w:spacing w:after="200"/>
        <w:jc w:val="center"/>
        <w:rPr>
          <w:rFonts w:ascii="Times New Roman" w:eastAsia="Calibri" w:hAnsi="Times New Roman" w:cs="Times New Roman"/>
          <w:color w:val="auto"/>
          <w:lang w:eastAsia="en-US"/>
        </w:rPr>
      </w:pPr>
      <w:r>
        <w:rPr>
          <w:rFonts w:ascii="Times New Roman" w:eastAsia="Calibri" w:hAnsi="Times New Roman" w:cs="Times New Roman"/>
          <w:color w:val="auto"/>
          <w:lang w:eastAsia="en-US"/>
        </w:rPr>
        <w:t>РАЗРЕШЕНИЕ ОТ «___» ___________ 202__г. № _______</w:t>
      </w:r>
    </w:p>
    <w:p w:rsidR="003C4D96" w:rsidRDefault="003C4D96" w:rsidP="003C4D96">
      <w:pPr>
        <w:autoSpaceDE w:val="0"/>
        <w:autoSpaceDN w:val="0"/>
        <w:adjustRightInd w:val="0"/>
        <w:jc w:val="center"/>
        <w:rPr>
          <w:rFonts w:ascii="Times New Roman" w:eastAsia="Calibri" w:hAnsi="Times New Roman" w:cs="Times New Roman"/>
          <w:color w:val="auto"/>
          <w:lang w:eastAsia="en-US"/>
        </w:rPr>
      </w:pPr>
      <w:r>
        <w:rPr>
          <w:rFonts w:ascii="Times New Roman" w:eastAsia="Calibri" w:hAnsi="Times New Roman" w:cs="Times New Roman"/>
          <w:color w:val="auto"/>
          <w:lang w:eastAsia="en-US"/>
        </w:rPr>
        <w:t xml:space="preserve">на захоронение </w:t>
      </w:r>
      <w:proofErr w:type="gramStart"/>
      <w:r>
        <w:rPr>
          <w:rFonts w:ascii="Times New Roman" w:eastAsia="Calibri" w:hAnsi="Times New Roman" w:cs="Times New Roman"/>
          <w:color w:val="auto"/>
          <w:lang w:eastAsia="en-US"/>
        </w:rPr>
        <w:t>умершего</w:t>
      </w:r>
      <w:proofErr w:type="gramEnd"/>
      <w:r>
        <w:rPr>
          <w:rFonts w:ascii="Times New Roman" w:eastAsia="Calibri" w:hAnsi="Times New Roman" w:cs="Times New Roman"/>
          <w:color w:val="auto"/>
          <w:lang w:eastAsia="en-US"/>
        </w:rPr>
        <w:t xml:space="preserve"> в семейное (родовое) захоронение</w:t>
      </w:r>
    </w:p>
    <w:p w:rsidR="003C4D96" w:rsidRDefault="003C4D96" w:rsidP="003C4D96">
      <w:pPr>
        <w:autoSpaceDE w:val="0"/>
        <w:autoSpaceDN w:val="0"/>
        <w:adjustRightInd w:val="0"/>
        <w:jc w:val="center"/>
        <w:rPr>
          <w:rFonts w:ascii="Times New Roman" w:eastAsia="Calibri" w:hAnsi="Times New Roman" w:cs="Times New Roman"/>
          <w:color w:val="auto"/>
          <w:lang w:eastAsia="en-US"/>
        </w:rPr>
      </w:pPr>
    </w:p>
    <w:p w:rsidR="003C4D96" w:rsidRDefault="003C4D96" w:rsidP="003C4D96">
      <w:pPr>
        <w:autoSpaceDE w:val="0"/>
        <w:autoSpaceDN w:val="0"/>
        <w:adjustRightInd w:val="0"/>
        <w:ind w:firstLine="284"/>
        <w:jc w:val="both"/>
        <w:rPr>
          <w:rFonts w:ascii="Times New Roman" w:eastAsia="Calibri" w:hAnsi="Times New Roman" w:cs="Times New Roman"/>
          <w:color w:val="auto"/>
          <w:lang w:eastAsia="en-US"/>
        </w:rPr>
      </w:pPr>
      <w:r>
        <w:rPr>
          <w:rFonts w:ascii="Times New Roman" w:eastAsia="Calibri" w:hAnsi="Times New Roman" w:cs="Times New Roman"/>
          <w:color w:val="auto"/>
          <w:lang w:eastAsia="en-US"/>
        </w:rPr>
        <w:t>Выдано ________________________________________________________________</w:t>
      </w:r>
    </w:p>
    <w:p w:rsidR="003C4D96" w:rsidRDefault="003C4D96" w:rsidP="003C4D96">
      <w:pPr>
        <w:autoSpaceDE w:val="0"/>
        <w:autoSpaceDN w:val="0"/>
        <w:adjustRightInd w:val="0"/>
        <w:jc w:val="both"/>
        <w:rPr>
          <w:rFonts w:ascii="Times New Roman" w:eastAsia="Calibri" w:hAnsi="Times New Roman" w:cs="Times New Roman"/>
          <w:color w:val="auto"/>
          <w:sz w:val="20"/>
          <w:szCs w:val="20"/>
          <w:lang w:eastAsia="en-US"/>
        </w:rPr>
      </w:pPr>
      <w:r>
        <w:rPr>
          <w:rFonts w:ascii="Times New Roman" w:eastAsia="Calibri" w:hAnsi="Times New Roman" w:cs="Times New Roman"/>
          <w:color w:val="auto"/>
          <w:lang w:eastAsia="en-US"/>
        </w:rPr>
        <w:t xml:space="preserve">                                                    </w:t>
      </w:r>
      <w:r>
        <w:rPr>
          <w:rFonts w:ascii="Times New Roman" w:eastAsia="Calibri" w:hAnsi="Times New Roman" w:cs="Times New Roman"/>
          <w:color w:val="auto"/>
          <w:sz w:val="20"/>
          <w:szCs w:val="20"/>
          <w:lang w:eastAsia="en-US"/>
        </w:rPr>
        <w:t>(фамилия, имя, отчество заявителя)</w:t>
      </w:r>
    </w:p>
    <w:p w:rsidR="003C4D96" w:rsidRDefault="003C4D96" w:rsidP="003C4D96">
      <w:pPr>
        <w:autoSpaceDE w:val="0"/>
        <w:autoSpaceDN w:val="0"/>
        <w:adjustRightInd w:val="0"/>
        <w:jc w:val="both"/>
        <w:rPr>
          <w:rFonts w:ascii="Times New Roman" w:eastAsia="Calibri" w:hAnsi="Times New Roman" w:cs="Times New Roman"/>
          <w:color w:val="auto"/>
          <w:lang w:eastAsia="en-US"/>
        </w:rPr>
      </w:pPr>
      <w:r>
        <w:rPr>
          <w:rFonts w:ascii="Times New Roman" w:eastAsia="Calibri" w:hAnsi="Times New Roman" w:cs="Times New Roman"/>
          <w:color w:val="auto"/>
          <w:lang w:eastAsia="en-US"/>
        </w:rPr>
        <w:t xml:space="preserve">паспорт ________________ выдан «____» _____________ ________ </w:t>
      </w:r>
      <w:proofErr w:type="gramStart"/>
      <w:r>
        <w:rPr>
          <w:rFonts w:ascii="Times New Roman" w:eastAsia="Calibri" w:hAnsi="Times New Roman" w:cs="Times New Roman"/>
          <w:color w:val="auto"/>
          <w:lang w:eastAsia="en-US"/>
        </w:rPr>
        <w:t>г</w:t>
      </w:r>
      <w:proofErr w:type="gramEnd"/>
      <w:r>
        <w:rPr>
          <w:rFonts w:ascii="Times New Roman" w:eastAsia="Calibri" w:hAnsi="Times New Roman" w:cs="Times New Roman"/>
          <w:color w:val="auto"/>
          <w:lang w:eastAsia="en-US"/>
        </w:rPr>
        <w:t>. ______________</w:t>
      </w:r>
    </w:p>
    <w:p w:rsidR="003C4D96" w:rsidRDefault="003C4D96" w:rsidP="003C4D96">
      <w:pPr>
        <w:autoSpaceDE w:val="0"/>
        <w:autoSpaceDN w:val="0"/>
        <w:adjustRightInd w:val="0"/>
        <w:jc w:val="both"/>
        <w:rPr>
          <w:rFonts w:ascii="Times New Roman" w:eastAsia="Calibri" w:hAnsi="Times New Roman" w:cs="Times New Roman"/>
          <w:color w:val="auto"/>
          <w:sz w:val="20"/>
          <w:szCs w:val="20"/>
          <w:lang w:eastAsia="en-US"/>
        </w:rPr>
      </w:pPr>
      <w:r>
        <w:rPr>
          <w:rFonts w:ascii="Times New Roman" w:eastAsia="Calibri" w:hAnsi="Times New Roman" w:cs="Times New Roman"/>
          <w:color w:val="auto"/>
          <w:lang w:eastAsia="en-US"/>
        </w:rPr>
        <w:t xml:space="preserve">                     </w:t>
      </w:r>
      <w:r>
        <w:rPr>
          <w:rFonts w:ascii="Times New Roman" w:eastAsia="Calibri" w:hAnsi="Times New Roman" w:cs="Times New Roman"/>
          <w:color w:val="auto"/>
          <w:sz w:val="20"/>
          <w:szCs w:val="20"/>
          <w:lang w:eastAsia="en-US"/>
        </w:rPr>
        <w:t>(серия, номер)</w:t>
      </w:r>
    </w:p>
    <w:p w:rsidR="003C4D96" w:rsidRDefault="003C4D96" w:rsidP="003C4D96">
      <w:pPr>
        <w:autoSpaceDE w:val="0"/>
        <w:autoSpaceDN w:val="0"/>
        <w:adjustRightInd w:val="0"/>
        <w:jc w:val="both"/>
        <w:rPr>
          <w:rFonts w:ascii="Times New Roman" w:eastAsia="Calibri" w:hAnsi="Times New Roman" w:cs="Times New Roman"/>
          <w:color w:val="auto"/>
          <w:lang w:eastAsia="en-US"/>
        </w:rPr>
      </w:pPr>
      <w:r>
        <w:rPr>
          <w:rFonts w:ascii="Times New Roman" w:eastAsia="Calibri" w:hAnsi="Times New Roman" w:cs="Times New Roman"/>
          <w:color w:val="auto"/>
          <w:lang w:eastAsia="en-US"/>
        </w:rPr>
        <w:t>_________________________________________________________________________</w:t>
      </w:r>
    </w:p>
    <w:p w:rsidR="003C4D96" w:rsidRDefault="003C4D96" w:rsidP="003C4D96">
      <w:pPr>
        <w:autoSpaceDE w:val="0"/>
        <w:autoSpaceDN w:val="0"/>
        <w:adjustRightInd w:val="0"/>
        <w:jc w:val="both"/>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 xml:space="preserve">                                                                         (кем </w:t>
      </w:r>
      <w:proofErr w:type="gramStart"/>
      <w:r>
        <w:rPr>
          <w:rFonts w:ascii="Times New Roman" w:eastAsia="Calibri" w:hAnsi="Times New Roman" w:cs="Times New Roman"/>
          <w:color w:val="auto"/>
          <w:sz w:val="20"/>
          <w:szCs w:val="20"/>
          <w:lang w:eastAsia="en-US"/>
        </w:rPr>
        <w:t>выдан</w:t>
      </w:r>
      <w:proofErr w:type="gramEnd"/>
      <w:r>
        <w:rPr>
          <w:rFonts w:ascii="Times New Roman" w:eastAsia="Calibri" w:hAnsi="Times New Roman" w:cs="Times New Roman"/>
          <w:color w:val="auto"/>
          <w:sz w:val="20"/>
          <w:szCs w:val="20"/>
          <w:lang w:eastAsia="en-US"/>
        </w:rPr>
        <w:t>)</w:t>
      </w:r>
    </w:p>
    <w:p w:rsidR="003C4D96" w:rsidRDefault="003C4D96" w:rsidP="003C4D96">
      <w:pPr>
        <w:autoSpaceDE w:val="0"/>
        <w:autoSpaceDN w:val="0"/>
        <w:adjustRightInd w:val="0"/>
        <w:jc w:val="both"/>
        <w:rPr>
          <w:rFonts w:ascii="Times New Roman" w:eastAsia="Calibri" w:hAnsi="Times New Roman" w:cs="Times New Roman"/>
          <w:color w:val="auto"/>
          <w:lang w:eastAsia="en-US"/>
        </w:rPr>
      </w:pPr>
      <w:r>
        <w:rPr>
          <w:rFonts w:ascii="Times New Roman" w:eastAsia="Calibri" w:hAnsi="Times New Roman" w:cs="Times New Roman"/>
          <w:color w:val="auto"/>
          <w:lang w:eastAsia="en-US"/>
        </w:rPr>
        <w:t>адрес: ___________________________________________________________________</w:t>
      </w:r>
    </w:p>
    <w:p w:rsidR="003C4D96" w:rsidRDefault="003C4D96" w:rsidP="003C4D96">
      <w:pPr>
        <w:autoSpaceDE w:val="0"/>
        <w:autoSpaceDN w:val="0"/>
        <w:adjustRightInd w:val="0"/>
        <w:jc w:val="both"/>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 xml:space="preserve">                                                                           (место проживания, телефон)</w:t>
      </w:r>
    </w:p>
    <w:p w:rsidR="003C4D96" w:rsidRDefault="003C4D96" w:rsidP="003C4D96">
      <w:pPr>
        <w:autoSpaceDE w:val="0"/>
        <w:autoSpaceDN w:val="0"/>
        <w:adjustRightInd w:val="0"/>
        <w:jc w:val="both"/>
        <w:rPr>
          <w:rFonts w:ascii="Times New Roman" w:eastAsia="Calibri" w:hAnsi="Times New Roman" w:cs="Times New Roman"/>
          <w:color w:val="auto"/>
          <w:sz w:val="20"/>
          <w:szCs w:val="20"/>
          <w:lang w:eastAsia="en-US"/>
        </w:rPr>
      </w:pPr>
    </w:p>
    <w:tbl>
      <w:tblPr>
        <w:tblW w:w="0" w:type="auto"/>
        <w:tblLayout w:type="fixed"/>
        <w:tblCellMar>
          <w:top w:w="102" w:type="dxa"/>
          <w:left w:w="62" w:type="dxa"/>
          <w:bottom w:w="102" w:type="dxa"/>
          <w:right w:w="62" w:type="dxa"/>
        </w:tblCellMar>
        <w:tblLook w:val="04A0"/>
      </w:tblPr>
      <w:tblGrid>
        <w:gridCol w:w="4396"/>
        <w:gridCol w:w="1871"/>
        <w:gridCol w:w="2778"/>
      </w:tblGrid>
      <w:tr w:rsidR="003C4D96" w:rsidTr="003C4D96">
        <w:tc>
          <w:tcPr>
            <w:tcW w:w="9045" w:type="dxa"/>
            <w:gridSpan w:val="3"/>
          </w:tcPr>
          <w:p w:rsidR="003C4D96" w:rsidRDefault="003C4D96">
            <w:pPr>
              <w:autoSpaceDE w:val="0"/>
              <w:autoSpaceDN w:val="0"/>
              <w:adjustRightInd w:val="0"/>
              <w:rPr>
                <w:rFonts w:ascii="Times New Roman" w:eastAsia="Calibri" w:hAnsi="Times New Roman" w:cs="Times New Roman" w:hint="eastAsia"/>
                <w:color w:val="auto"/>
                <w:lang w:eastAsia="en-US"/>
              </w:rPr>
            </w:pPr>
            <w:r>
              <w:rPr>
                <w:rFonts w:ascii="Times New Roman" w:eastAsia="Calibri" w:hAnsi="Times New Roman" w:cs="Times New Roman"/>
                <w:color w:val="auto"/>
                <w:lang w:eastAsia="en-US"/>
              </w:rPr>
              <w:t xml:space="preserve">на захоронение </w:t>
            </w:r>
            <w:proofErr w:type="gramStart"/>
            <w:r>
              <w:rPr>
                <w:rFonts w:ascii="Times New Roman" w:eastAsia="Calibri" w:hAnsi="Times New Roman" w:cs="Times New Roman"/>
                <w:color w:val="auto"/>
                <w:lang w:eastAsia="en-US"/>
              </w:rPr>
              <w:t>умершего</w:t>
            </w:r>
            <w:proofErr w:type="gramEnd"/>
            <w:r>
              <w:rPr>
                <w:rFonts w:ascii="Times New Roman" w:eastAsia="Calibri" w:hAnsi="Times New Roman" w:cs="Times New Roman"/>
                <w:color w:val="auto"/>
                <w:lang w:eastAsia="en-US"/>
              </w:rPr>
              <w:t xml:space="preserve"> ___________________________________________________</w:t>
            </w:r>
          </w:p>
          <w:p w:rsidR="003C4D96" w:rsidRDefault="003C4D96">
            <w:pPr>
              <w:autoSpaceDE w:val="0"/>
              <w:autoSpaceDN w:val="0"/>
              <w:adjustRightInd w:val="0"/>
              <w:jc w:val="both"/>
              <w:rPr>
                <w:rFonts w:ascii="Times New Roman" w:eastAsia="Calibri" w:hAnsi="Times New Roman" w:cs="Times New Roman"/>
                <w:color w:val="auto"/>
                <w:lang w:eastAsia="en-US"/>
              </w:rPr>
            </w:pPr>
            <w:r>
              <w:rPr>
                <w:rFonts w:ascii="Times New Roman" w:eastAsia="Calibri" w:hAnsi="Times New Roman" w:cs="Times New Roman"/>
                <w:color w:val="auto"/>
                <w:lang w:eastAsia="en-US"/>
              </w:rPr>
              <w:t>________________________________________________________________________</w:t>
            </w:r>
          </w:p>
          <w:p w:rsidR="003C4D96" w:rsidRDefault="003C4D96">
            <w:pPr>
              <w:autoSpaceDE w:val="0"/>
              <w:autoSpaceDN w:val="0"/>
              <w:adjustRightInd w:val="0"/>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 xml:space="preserve">(фамилия, имя, отчество </w:t>
            </w:r>
            <w:proofErr w:type="gramStart"/>
            <w:r>
              <w:rPr>
                <w:rFonts w:ascii="Times New Roman" w:eastAsia="Calibri" w:hAnsi="Times New Roman" w:cs="Times New Roman"/>
                <w:color w:val="auto"/>
                <w:sz w:val="20"/>
                <w:szCs w:val="20"/>
                <w:lang w:eastAsia="en-US"/>
              </w:rPr>
              <w:t>умершего</w:t>
            </w:r>
            <w:proofErr w:type="gramEnd"/>
            <w:r>
              <w:rPr>
                <w:rFonts w:ascii="Times New Roman" w:eastAsia="Calibri" w:hAnsi="Times New Roman" w:cs="Times New Roman"/>
                <w:color w:val="auto"/>
                <w:sz w:val="20"/>
                <w:szCs w:val="20"/>
                <w:lang w:eastAsia="en-US"/>
              </w:rPr>
              <w:t>)</w:t>
            </w:r>
          </w:p>
          <w:p w:rsidR="003C4D96" w:rsidRDefault="003C4D96">
            <w:pPr>
              <w:autoSpaceDE w:val="0"/>
              <w:autoSpaceDN w:val="0"/>
              <w:adjustRightInd w:val="0"/>
              <w:jc w:val="center"/>
              <w:rPr>
                <w:rFonts w:ascii="Times New Roman" w:eastAsia="Calibri" w:hAnsi="Times New Roman" w:cs="Times New Roman"/>
                <w:color w:val="auto"/>
                <w:lang w:eastAsia="en-US"/>
              </w:rPr>
            </w:pPr>
          </w:p>
          <w:p w:rsidR="003C4D96" w:rsidRDefault="003C4D96">
            <w:pPr>
              <w:autoSpaceDE w:val="0"/>
              <w:autoSpaceDN w:val="0"/>
              <w:adjustRightInd w:val="0"/>
              <w:ind w:firstLine="283"/>
              <w:jc w:val="both"/>
              <w:rPr>
                <w:rFonts w:ascii="Times New Roman" w:eastAsia="Calibri" w:hAnsi="Times New Roman" w:cs="Times New Roman"/>
                <w:color w:val="auto"/>
                <w:lang w:eastAsia="en-US"/>
              </w:rPr>
            </w:pPr>
            <w:r>
              <w:rPr>
                <w:rFonts w:ascii="Times New Roman" w:eastAsia="Calibri" w:hAnsi="Times New Roman" w:cs="Times New Roman"/>
                <w:color w:val="auto"/>
                <w:lang w:eastAsia="en-US"/>
              </w:rPr>
              <w:t>Захоронение разрешено на общественном кладбище: _________________________________________________________________________</w:t>
            </w:r>
          </w:p>
          <w:p w:rsidR="003C4D96" w:rsidRDefault="003C4D96">
            <w:pPr>
              <w:autoSpaceDE w:val="0"/>
              <w:autoSpaceDN w:val="0"/>
              <w:adjustRightInd w:val="0"/>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(наименование кладбища)</w:t>
            </w:r>
          </w:p>
          <w:p w:rsidR="003C4D96" w:rsidRDefault="003C4D96">
            <w:pPr>
              <w:autoSpaceDE w:val="0"/>
              <w:autoSpaceDN w:val="0"/>
              <w:adjustRightInd w:val="0"/>
              <w:jc w:val="center"/>
              <w:rPr>
                <w:rFonts w:ascii="Times New Roman" w:eastAsia="Calibri" w:hAnsi="Times New Roman" w:cs="Times New Roman"/>
                <w:color w:val="auto"/>
                <w:sz w:val="20"/>
                <w:szCs w:val="20"/>
                <w:lang w:eastAsia="en-US"/>
              </w:rPr>
            </w:pPr>
          </w:p>
          <w:p w:rsidR="003C4D96" w:rsidRDefault="003C4D96">
            <w:pPr>
              <w:autoSpaceDE w:val="0"/>
              <w:autoSpaceDN w:val="0"/>
              <w:adjustRightInd w:val="0"/>
              <w:spacing w:line="360" w:lineRule="auto"/>
              <w:jc w:val="both"/>
              <w:rPr>
                <w:rFonts w:ascii="Times New Roman" w:eastAsia="Calibri" w:hAnsi="Times New Roman" w:cs="Times New Roman"/>
                <w:color w:val="auto"/>
                <w:lang w:eastAsia="en-US"/>
              </w:rPr>
            </w:pPr>
            <w:r>
              <w:rPr>
                <w:rFonts w:ascii="Times New Roman" w:eastAsia="Calibri" w:hAnsi="Times New Roman" w:cs="Times New Roman"/>
                <w:color w:val="auto"/>
                <w:lang w:eastAsia="en-US"/>
              </w:rPr>
              <w:t>квартал № ________________ ряд № _________________ могила № _______________,</w:t>
            </w:r>
          </w:p>
          <w:p w:rsidR="003C4D96" w:rsidRDefault="003C4D96">
            <w:pPr>
              <w:autoSpaceDE w:val="0"/>
              <w:autoSpaceDN w:val="0"/>
              <w:adjustRightInd w:val="0"/>
              <w:spacing w:line="360" w:lineRule="auto"/>
              <w:rPr>
                <w:rFonts w:ascii="Times New Roman" w:eastAsia="Calibri" w:hAnsi="Times New Roman" w:cs="Times New Roman"/>
                <w:color w:val="auto"/>
                <w:lang w:eastAsia="en-US"/>
              </w:rPr>
            </w:pPr>
            <w:r>
              <w:rPr>
                <w:rFonts w:ascii="Times New Roman" w:eastAsia="Calibri" w:hAnsi="Times New Roman" w:cs="Times New Roman"/>
                <w:color w:val="auto"/>
                <w:lang w:eastAsia="en-US"/>
              </w:rPr>
              <w:t>к _______________________________________________________________________</w:t>
            </w:r>
          </w:p>
          <w:p w:rsidR="003C4D96" w:rsidRDefault="003C4D96">
            <w:pPr>
              <w:autoSpaceDE w:val="0"/>
              <w:autoSpaceDN w:val="0"/>
              <w:adjustRightInd w:val="0"/>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(фамилия, имя, отчество ранее умершего близкого родственника, степень родства)</w:t>
            </w:r>
          </w:p>
        </w:tc>
      </w:tr>
      <w:tr w:rsidR="003C4D96" w:rsidTr="003C4D96">
        <w:tc>
          <w:tcPr>
            <w:tcW w:w="9045" w:type="dxa"/>
            <w:gridSpan w:val="3"/>
            <w:hideMark/>
          </w:tcPr>
          <w:p w:rsidR="003C4D96" w:rsidRDefault="003C4D96">
            <w:pPr>
              <w:autoSpaceDE w:val="0"/>
              <w:autoSpaceDN w:val="0"/>
              <w:adjustRightInd w:val="0"/>
              <w:ind w:firstLine="540"/>
              <w:jc w:val="both"/>
              <w:rPr>
                <w:rFonts w:ascii="Times New Roman" w:eastAsia="Calibri" w:hAnsi="Times New Roman" w:cs="Times New Roman"/>
                <w:color w:val="auto"/>
                <w:lang w:eastAsia="en-US"/>
              </w:rPr>
            </w:pPr>
            <w:r>
              <w:rPr>
                <w:rFonts w:ascii="Times New Roman" w:eastAsia="Calibri" w:hAnsi="Times New Roman" w:cs="Times New Roman"/>
                <w:color w:val="auto"/>
                <w:lang w:eastAsia="en-US"/>
              </w:rPr>
              <w:t>Лицо, проводящее захоронение, ознакомлено с местом расположения земельного участка, с санитарными нормами и размерами оградки на вышеуказанном кладбище.</w:t>
            </w:r>
          </w:p>
        </w:tc>
      </w:tr>
      <w:tr w:rsidR="003C4D96" w:rsidTr="003C4D96">
        <w:tc>
          <w:tcPr>
            <w:tcW w:w="9045" w:type="dxa"/>
            <w:gridSpan w:val="3"/>
            <w:hideMark/>
          </w:tcPr>
          <w:p w:rsidR="003C4D96" w:rsidRDefault="003C4D96">
            <w:pPr>
              <w:autoSpaceDE w:val="0"/>
              <w:autoSpaceDN w:val="0"/>
              <w:adjustRightInd w:val="0"/>
              <w:ind w:firstLine="540"/>
              <w:jc w:val="both"/>
              <w:rPr>
                <w:rFonts w:ascii="Times New Roman" w:eastAsia="Calibri" w:hAnsi="Times New Roman" w:cs="Times New Roman"/>
                <w:color w:val="auto"/>
                <w:lang w:eastAsia="en-US"/>
              </w:rPr>
            </w:pPr>
            <w:r>
              <w:rPr>
                <w:rFonts w:ascii="Times New Roman" w:eastAsia="Calibri" w:hAnsi="Times New Roman" w:cs="Times New Roman"/>
                <w:color w:val="auto"/>
                <w:lang w:eastAsia="en-US"/>
              </w:rPr>
              <w:t>________________________/_______________________/</w:t>
            </w:r>
          </w:p>
        </w:tc>
      </w:tr>
      <w:tr w:rsidR="003C4D96" w:rsidTr="003C4D96">
        <w:trPr>
          <w:trHeight w:val="767"/>
        </w:trPr>
        <w:tc>
          <w:tcPr>
            <w:tcW w:w="6267" w:type="dxa"/>
            <w:gridSpan w:val="2"/>
            <w:hideMark/>
          </w:tcPr>
          <w:p w:rsidR="003C4D96" w:rsidRDefault="003C4D96">
            <w:pPr>
              <w:autoSpaceDE w:val="0"/>
              <w:autoSpaceDN w:val="0"/>
              <w:adjustRightInd w:val="0"/>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(подпись лица, проводящего захоронение)         (расшифровка подписи)</w:t>
            </w:r>
          </w:p>
        </w:tc>
        <w:tc>
          <w:tcPr>
            <w:tcW w:w="2778" w:type="dxa"/>
          </w:tcPr>
          <w:p w:rsidR="003C4D96" w:rsidRDefault="003C4D96">
            <w:pPr>
              <w:autoSpaceDE w:val="0"/>
              <w:autoSpaceDN w:val="0"/>
              <w:adjustRightInd w:val="0"/>
              <w:rPr>
                <w:rFonts w:ascii="Times New Roman" w:eastAsia="Calibri" w:hAnsi="Times New Roman" w:cs="Times New Roman"/>
                <w:color w:val="auto"/>
                <w:sz w:val="20"/>
                <w:szCs w:val="20"/>
                <w:lang w:eastAsia="en-US"/>
              </w:rPr>
            </w:pPr>
          </w:p>
        </w:tc>
      </w:tr>
      <w:tr w:rsidR="003C4D96" w:rsidTr="003C4D96">
        <w:tc>
          <w:tcPr>
            <w:tcW w:w="4396" w:type="dxa"/>
            <w:hideMark/>
          </w:tcPr>
          <w:p w:rsidR="003C4D96" w:rsidRDefault="003C4D96">
            <w:pPr>
              <w:autoSpaceDE w:val="0"/>
              <w:autoSpaceDN w:val="0"/>
              <w:adjustRightInd w:val="0"/>
              <w:jc w:val="both"/>
              <w:rPr>
                <w:rFonts w:ascii="Arial" w:eastAsia="Calibri" w:hAnsi="Arial" w:cs="Arial"/>
                <w:color w:val="auto"/>
                <w:sz w:val="20"/>
                <w:szCs w:val="20"/>
                <w:lang w:eastAsia="en-US"/>
              </w:rPr>
            </w:pPr>
            <w:r>
              <w:rPr>
                <w:rFonts w:ascii="Arial" w:eastAsia="Calibri" w:hAnsi="Arial" w:cs="Arial"/>
                <w:color w:val="auto"/>
                <w:sz w:val="20"/>
                <w:szCs w:val="20"/>
                <w:lang w:eastAsia="en-US"/>
              </w:rPr>
              <w:t>________________________________</w:t>
            </w:r>
          </w:p>
        </w:tc>
        <w:tc>
          <w:tcPr>
            <w:tcW w:w="1871" w:type="dxa"/>
            <w:hideMark/>
          </w:tcPr>
          <w:p w:rsidR="003C4D96" w:rsidRDefault="003C4D96">
            <w:pPr>
              <w:autoSpaceDE w:val="0"/>
              <w:autoSpaceDN w:val="0"/>
              <w:adjustRightInd w:val="0"/>
              <w:jc w:val="center"/>
              <w:rPr>
                <w:rFonts w:ascii="Arial" w:eastAsia="Calibri" w:hAnsi="Arial" w:cs="Arial"/>
                <w:color w:val="auto"/>
                <w:sz w:val="20"/>
                <w:szCs w:val="20"/>
                <w:lang w:eastAsia="en-US"/>
              </w:rPr>
            </w:pPr>
            <w:r>
              <w:rPr>
                <w:rFonts w:ascii="Arial" w:eastAsia="Calibri" w:hAnsi="Arial" w:cs="Arial"/>
                <w:color w:val="auto"/>
                <w:sz w:val="20"/>
                <w:szCs w:val="20"/>
                <w:lang w:eastAsia="en-US"/>
              </w:rPr>
              <w:t>____________</w:t>
            </w:r>
          </w:p>
        </w:tc>
        <w:tc>
          <w:tcPr>
            <w:tcW w:w="2778" w:type="dxa"/>
            <w:hideMark/>
          </w:tcPr>
          <w:p w:rsidR="003C4D96" w:rsidRDefault="003C4D96">
            <w:pPr>
              <w:autoSpaceDE w:val="0"/>
              <w:autoSpaceDN w:val="0"/>
              <w:adjustRightInd w:val="0"/>
              <w:jc w:val="center"/>
              <w:rPr>
                <w:rFonts w:ascii="Arial" w:eastAsia="Calibri" w:hAnsi="Arial" w:cs="Arial"/>
                <w:color w:val="auto"/>
                <w:sz w:val="20"/>
                <w:szCs w:val="20"/>
                <w:lang w:eastAsia="en-US"/>
              </w:rPr>
            </w:pPr>
            <w:r>
              <w:rPr>
                <w:rFonts w:ascii="Arial" w:eastAsia="Calibri" w:hAnsi="Arial" w:cs="Arial"/>
                <w:color w:val="auto"/>
                <w:sz w:val="20"/>
                <w:szCs w:val="20"/>
                <w:lang w:eastAsia="en-US"/>
              </w:rPr>
              <w:t>__________________</w:t>
            </w:r>
          </w:p>
        </w:tc>
      </w:tr>
      <w:tr w:rsidR="003C4D96" w:rsidTr="003C4D96">
        <w:tc>
          <w:tcPr>
            <w:tcW w:w="4396" w:type="dxa"/>
            <w:hideMark/>
          </w:tcPr>
          <w:p w:rsidR="003C4D96" w:rsidRDefault="003C4D96">
            <w:pPr>
              <w:autoSpaceDE w:val="0"/>
              <w:autoSpaceDN w:val="0"/>
              <w:adjustRightInd w:val="0"/>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(должность уполномоченного лица Службы)</w:t>
            </w:r>
          </w:p>
        </w:tc>
        <w:tc>
          <w:tcPr>
            <w:tcW w:w="1871" w:type="dxa"/>
            <w:hideMark/>
          </w:tcPr>
          <w:p w:rsidR="003C4D96" w:rsidRDefault="003C4D96">
            <w:pPr>
              <w:autoSpaceDE w:val="0"/>
              <w:autoSpaceDN w:val="0"/>
              <w:adjustRightInd w:val="0"/>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(подпись)</w:t>
            </w:r>
          </w:p>
        </w:tc>
        <w:tc>
          <w:tcPr>
            <w:tcW w:w="2778" w:type="dxa"/>
            <w:hideMark/>
          </w:tcPr>
          <w:p w:rsidR="003C4D96" w:rsidRDefault="003C4D96">
            <w:pPr>
              <w:autoSpaceDE w:val="0"/>
              <w:autoSpaceDN w:val="0"/>
              <w:adjustRightInd w:val="0"/>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(расшифровка подписи)</w:t>
            </w:r>
          </w:p>
        </w:tc>
      </w:tr>
      <w:tr w:rsidR="003C4D96" w:rsidTr="003C4D96">
        <w:tc>
          <w:tcPr>
            <w:tcW w:w="4396" w:type="dxa"/>
            <w:hideMark/>
          </w:tcPr>
          <w:p w:rsidR="003C4D96" w:rsidRDefault="003C4D96">
            <w:pPr>
              <w:autoSpaceDE w:val="0"/>
              <w:autoSpaceDN w:val="0"/>
              <w:adjustRightInd w:val="0"/>
              <w:jc w:val="both"/>
              <w:rPr>
                <w:rFonts w:ascii="Times New Roman" w:eastAsia="Calibri" w:hAnsi="Times New Roman" w:cs="Times New Roman"/>
                <w:color w:val="auto"/>
                <w:lang w:eastAsia="en-US"/>
              </w:rPr>
            </w:pPr>
            <w:r>
              <w:rPr>
                <w:rFonts w:ascii="Times New Roman" w:eastAsia="Calibri" w:hAnsi="Times New Roman" w:cs="Times New Roman"/>
                <w:color w:val="auto"/>
                <w:lang w:eastAsia="en-US"/>
              </w:rPr>
              <w:t>М.П.</w:t>
            </w:r>
          </w:p>
        </w:tc>
        <w:tc>
          <w:tcPr>
            <w:tcW w:w="1871" w:type="dxa"/>
          </w:tcPr>
          <w:p w:rsidR="003C4D96" w:rsidRDefault="003C4D96">
            <w:pPr>
              <w:autoSpaceDE w:val="0"/>
              <w:autoSpaceDN w:val="0"/>
              <w:adjustRightInd w:val="0"/>
              <w:rPr>
                <w:rFonts w:ascii="Times New Roman" w:eastAsia="Calibri" w:hAnsi="Times New Roman" w:cs="Times New Roman"/>
                <w:color w:val="auto"/>
                <w:lang w:eastAsia="en-US"/>
              </w:rPr>
            </w:pPr>
          </w:p>
        </w:tc>
        <w:tc>
          <w:tcPr>
            <w:tcW w:w="2778" w:type="dxa"/>
          </w:tcPr>
          <w:p w:rsidR="003C4D96" w:rsidRDefault="003C4D96">
            <w:pPr>
              <w:autoSpaceDE w:val="0"/>
              <w:autoSpaceDN w:val="0"/>
              <w:adjustRightInd w:val="0"/>
              <w:rPr>
                <w:rFonts w:ascii="Times New Roman" w:eastAsia="Calibri" w:hAnsi="Times New Roman" w:cs="Times New Roman"/>
                <w:color w:val="auto"/>
                <w:lang w:eastAsia="en-US"/>
              </w:rPr>
            </w:pPr>
          </w:p>
        </w:tc>
      </w:tr>
    </w:tbl>
    <w:p w:rsidR="003C4D96" w:rsidRDefault="003C4D96" w:rsidP="003C4D96">
      <w:pPr>
        <w:tabs>
          <w:tab w:val="left" w:pos="10206"/>
        </w:tabs>
        <w:spacing w:line="276" w:lineRule="auto"/>
        <w:ind w:right="283"/>
        <w:jc w:val="both"/>
        <w:rPr>
          <w:rFonts w:ascii="Times New Roman" w:eastAsia="Times New Roman" w:hAnsi="Times New Roman" w:cs="Times New Roman"/>
          <w:color w:val="00000A"/>
          <w:szCs w:val="20"/>
        </w:rPr>
      </w:pPr>
    </w:p>
    <w:p w:rsidR="003C4D96" w:rsidRDefault="003C4D96" w:rsidP="003C4D96">
      <w:pPr>
        <w:tabs>
          <w:tab w:val="left" w:pos="10206"/>
        </w:tabs>
        <w:spacing w:line="276" w:lineRule="auto"/>
        <w:ind w:right="283"/>
        <w:jc w:val="both"/>
        <w:rPr>
          <w:rFonts w:ascii="Times New Roman" w:eastAsia="Times New Roman" w:hAnsi="Times New Roman" w:cs="Times New Roman"/>
          <w:color w:val="00000A"/>
          <w:szCs w:val="20"/>
        </w:rPr>
      </w:pPr>
    </w:p>
    <w:p w:rsidR="003C4D96" w:rsidRDefault="003C4D96" w:rsidP="003C4D96">
      <w:pPr>
        <w:tabs>
          <w:tab w:val="left" w:pos="10206"/>
        </w:tabs>
        <w:spacing w:line="276" w:lineRule="auto"/>
        <w:ind w:right="283"/>
        <w:jc w:val="both"/>
        <w:rPr>
          <w:rFonts w:ascii="Times New Roman" w:eastAsia="Times New Roman" w:hAnsi="Times New Roman" w:cs="Times New Roman"/>
          <w:color w:val="00000A"/>
          <w:szCs w:val="20"/>
        </w:rPr>
      </w:pPr>
    </w:p>
    <w:p w:rsidR="003C4D96" w:rsidRDefault="003C4D96" w:rsidP="003C4D96">
      <w:pPr>
        <w:tabs>
          <w:tab w:val="left" w:pos="10206"/>
        </w:tabs>
        <w:spacing w:line="276" w:lineRule="auto"/>
        <w:ind w:right="283"/>
        <w:jc w:val="both"/>
        <w:rPr>
          <w:rFonts w:ascii="Times New Roman" w:eastAsia="Times New Roman" w:hAnsi="Times New Roman" w:cs="Times New Roman"/>
          <w:color w:val="00000A"/>
          <w:szCs w:val="20"/>
        </w:rPr>
      </w:pPr>
    </w:p>
    <w:p w:rsidR="003C4D96" w:rsidRDefault="003C4D96" w:rsidP="003C4D96">
      <w:pPr>
        <w:tabs>
          <w:tab w:val="left" w:pos="10206"/>
        </w:tabs>
        <w:spacing w:line="276" w:lineRule="auto"/>
        <w:ind w:right="283"/>
        <w:jc w:val="both"/>
        <w:rPr>
          <w:rFonts w:ascii="Times New Roman" w:eastAsia="Times New Roman" w:hAnsi="Times New Roman" w:cs="Times New Roman"/>
          <w:color w:val="00000A"/>
          <w:szCs w:val="20"/>
        </w:rPr>
      </w:pPr>
    </w:p>
    <w:p w:rsidR="003C4D96" w:rsidRDefault="003C4D96" w:rsidP="003C4D96">
      <w:pPr>
        <w:tabs>
          <w:tab w:val="left" w:pos="10206"/>
        </w:tabs>
        <w:spacing w:line="276" w:lineRule="auto"/>
        <w:ind w:right="283"/>
        <w:jc w:val="both"/>
        <w:rPr>
          <w:rFonts w:ascii="Times New Roman" w:eastAsia="Times New Roman" w:hAnsi="Times New Roman" w:cs="Times New Roman"/>
          <w:color w:val="00000A"/>
          <w:szCs w:val="20"/>
        </w:rPr>
      </w:pPr>
    </w:p>
    <w:p w:rsidR="003C4D96" w:rsidRDefault="003C4D96" w:rsidP="003C4D96">
      <w:pPr>
        <w:widowControl w:val="0"/>
        <w:autoSpaceDE w:val="0"/>
        <w:autoSpaceDN w:val="0"/>
        <w:adjustRightInd w:val="0"/>
        <w:jc w:val="right"/>
        <w:rPr>
          <w:rFonts w:ascii="Times New Roman" w:eastAsia="Calibri" w:hAnsi="Times New Roman" w:cs="Times New Roman"/>
          <w:color w:val="auto"/>
          <w:sz w:val="28"/>
          <w:lang w:eastAsia="en-US"/>
        </w:rPr>
      </w:pPr>
      <w:r>
        <w:rPr>
          <w:rFonts w:ascii="Times New Roman" w:eastAsia="Calibri" w:hAnsi="Times New Roman" w:cs="Times New Roman"/>
          <w:color w:val="auto"/>
          <w:sz w:val="28"/>
          <w:lang w:eastAsia="en-US"/>
        </w:rPr>
        <w:lastRenderedPageBreak/>
        <w:t>Приложение 9</w:t>
      </w:r>
    </w:p>
    <w:p w:rsidR="003C4D96" w:rsidRDefault="003C4D96" w:rsidP="003C4D96">
      <w:pPr>
        <w:widowControl w:val="0"/>
        <w:autoSpaceDE w:val="0"/>
        <w:autoSpaceDN w:val="0"/>
        <w:adjustRightInd w:val="0"/>
        <w:jc w:val="right"/>
        <w:rPr>
          <w:rFonts w:ascii="Times New Roman" w:eastAsia="Calibri" w:hAnsi="Times New Roman" w:cs="Times New Roman"/>
          <w:color w:val="auto"/>
          <w:sz w:val="28"/>
          <w:lang w:eastAsia="en-US"/>
        </w:rPr>
      </w:pPr>
      <w:r>
        <w:rPr>
          <w:rFonts w:ascii="Times New Roman" w:eastAsia="Calibri" w:hAnsi="Times New Roman" w:cs="Times New Roman"/>
          <w:color w:val="auto"/>
          <w:sz w:val="28"/>
          <w:lang w:eastAsia="en-US"/>
        </w:rPr>
        <w:t>к Административному регламенту</w:t>
      </w:r>
    </w:p>
    <w:p w:rsidR="003C4D96" w:rsidRDefault="003C4D96" w:rsidP="003C4D96">
      <w:pPr>
        <w:autoSpaceDE w:val="0"/>
        <w:autoSpaceDN w:val="0"/>
        <w:adjustRightInd w:val="0"/>
        <w:jc w:val="right"/>
        <w:rPr>
          <w:rFonts w:ascii="Times New Roman" w:eastAsia="Calibri" w:hAnsi="Times New Roman" w:cs="Times New Roman"/>
          <w:color w:val="auto"/>
          <w:lang w:eastAsia="en-US"/>
        </w:rPr>
      </w:pPr>
    </w:p>
    <w:p w:rsidR="003C4D96" w:rsidRDefault="003C4D96" w:rsidP="003C4D96">
      <w:pPr>
        <w:autoSpaceDE w:val="0"/>
        <w:autoSpaceDN w:val="0"/>
        <w:adjustRightInd w:val="0"/>
        <w:jc w:val="right"/>
        <w:rPr>
          <w:rFonts w:ascii="Times New Roman" w:eastAsia="Calibri" w:hAnsi="Times New Roman" w:cs="Times New Roman"/>
          <w:color w:val="auto"/>
          <w:lang w:eastAsia="en-US"/>
        </w:rPr>
      </w:pPr>
    </w:p>
    <w:p w:rsidR="003C4D96" w:rsidRDefault="003C4D96" w:rsidP="003C4D96">
      <w:pPr>
        <w:autoSpaceDE w:val="0"/>
        <w:autoSpaceDN w:val="0"/>
        <w:adjustRightInd w:val="0"/>
        <w:jc w:val="center"/>
        <w:rPr>
          <w:rFonts w:ascii="Times New Roman" w:eastAsia="Calibri" w:hAnsi="Times New Roman" w:cs="Times New Roman"/>
          <w:color w:val="auto"/>
          <w:lang w:eastAsia="en-US"/>
        </w:rPr>
      </w:pPr>
      <w:r>
        <w:rPr>
          <w:rFonts w:ascii="Times New Roman" w:eastAsia="Calibri" w:hAnsi="Times New Roman" w:cs="Times New Roman"/>
          <w:color w:val="auto"/>
          <w:lang w:eastAsia="en-US"/>
        </w:rPr>
        <w:t>ФОРМА РАЗРЕШЕНИЯ НА ПЕРЕЗАХОРОНЕНИИ ОСТАНКОВ УМЕРШЕГ</w:t>
      </w:r>
      <w:proofErr w:type="gramStart"/>
      <w:r>
        <w:rPr>
          <w:rFonts w:ascii="Times New Roman" w:eastAsia="Calibri" w:hAnsi="Times New Roman" w:cs="Times New Roman"/>
          <w:color w:val="auto"/>
          <w:lang w:eastAsia="en-US"/>
        </w:rPr>
        <w:t>О(</w:t>
      </w:r>
      <w:proofErr w:type="gramEnd"/>
      <w:r>
        <w:rPr>
          <w:rFonts w:ascii="Times New Roman" w:eastAsia="Calibri" w:hAnsi="Times New Roman" w:cs="Times New Roman"/>
          <w:color w:val="auto"/>
          <w:lang w:eastAsia="en-US"/>
        </w:rPr>
        <w:t>ЕЙ)</w:t>
      </w:r>
    </w:p>
    <w:p w:rsidR="003C4D96" w:rsidRDefault="003C4D96" w:rsidP="003C4D96">
      <w:pPr>
        <w:autoSpaceDE w:val="0"/>
        <w:autoSpaceDN w:val="0"/>
        <w:adjustRightInd w:val="0"/>
        <w:ind w:firstLine="540"/>
        <w:jc w:val="both"/>
        <w:rPr>
          <w:rFonts w:ascii="Times New Roman" w:eastAsia="Calibri" w:hAnsi="Times New Roman" w:cs="Times New Roman"/>
          <w:color w:val="auto"/>
          <w:lang w:eastAsia="en-US"/>
        </w:rPr>
      </w:pPr>
    </w:p>
    <w:p w:rsidR="003C4D96" w:rsidRDefault="003C4D96" w:rsidP="003C4D96">
      <w:pPr>
        <w:autoSpaceDE w:val="0"/>
        <w:autoSpaceDN w:val="0"/>
        <w:adjustRightInd w:val="0"/>
        <w:spacing w:after="200"/>
        <w:jc w:val="center"/>
        <w:rPr>
          <w:rFonts w:ascii="Times New Roman" w:eastAsia="Calibri" w:hAnsi="Times New Roman" w:cs="Times New Roman"/>
          <w:color w:val="auto"/>
          <w:lang w:eastAsia="en-US"/>
        </w:rPr>
      </w:pPr>
    </w:p>
    <w:p w:rsidR="003C4D96" w:rsidRDefault="003C4D96" w:rsidP="003C4D96">
      <w:pPr>
        <w:autoSpaceDE w:val="0"/>
        <w:autoSpaceDN w:val="0"/>
        <w:adjustRightInd w:val="0"/>
        <w:spacing w:after="200"/>
        <w:jc w:val="center"/>
        <w:rPr>
          <w:rFonts w:ascii="Times New Roman" w:eastAsia="Calibri" w:hAnsi="Times New Roman" w:cs="Times New Roman"/>
          <w:color w:val="auto"/>
          <w:lang w:eastAsia="en-US"/>
        </w:rPr>
      </w:pPr>
      <w:r>
        <w:rPr>
          <w:rFonts w:ascii="Times New Roman" w:eastAsia="Calibri" w:hAnsi="Times New Roman" w:cs="Times New Roman"/>
          <w:color w:val="auto"/>
          <w:lang w:eastAsia="en-US"/>
        </w:rPr>
        <w:t>РАЗРЕШЕНИЕ ОТ «___» ___________ 202__г. № _______</w:t>
      </w:r>
    </w:p>
    <w:p w:rsidR="003C4D96" w:rsidRDefault="003C4D96" w:rsidP="003C4D96">
      <w:pPr>
        <w:autoSpaceDE w:val="0"/>
        <w:autoSpaceDN w:val="0"/>
        <w:adjustRightInd w:val="0"/>
        <w:jc w:val="center"/>
        <w:rPr>
          <w:rFonts w:ascii="Times New Roman" w:eastAsia="Calibri" w:hAnsi="Times New Roman" w:cs="Times New Roman"/>
          <w:color w:val="auto"/>
          <w:sz w:val="28"/>
          <w:szCs w:val="28"/>
          <w:lang w:eastAsia="en-US"/>
        </w:rPr>
      </w:pPr>
      <w:r>
        <w:rPr>
          <w:rFonts w:ascii="Times New Roman" w:eastAsia="Calibri" w:hAnsi="Times New Roman" w:cs="Times New Roman"/>
          <w:color w:val="auto"/>
          <w:sz w:val="28"/>
          <w:szCs w:val="28"/>
          <w:lang w:eastAsia="en-US"/>
        </w:rPr>
        <w:t>на перезахоронение останков умершег</w:t>
      </w:r>
      <w:proofErr w:type="gramStart"/>
      <w:r>
        <w:rPr>
          <w:rFonts w:ascii="Times New Roman" w:eastAsia="Calibri" w:hAnsi="Times New Roman" w:cs="Times New Roman"/>
          <w:color w:val="auto"/>
          <w:sz w:val="28"/>
          <w:szCs w:val="28"/>
          <w:lang w:eastAsia="en-US"/>
        </w:rPr>
        <w:t>о(</w:t>
      </w:r>
      <w:proofErr w:type="gramEnd"/>
      <w:r>
        <w:rPr>
          <w:rFonts w:ascii="Times New Roman" w:eastAsia="Calibri" w:hAnsi="Times New Roman" w:cs="Times New Roman"/>
          <w:color w:val="auto"/>
          <w:sz w:val="28"/>
          <w:szCs w:val="28"/>
          <w:lang w:eastAsia="en-US"/>
        </w:rPr>
        <w:t>ей) в могилу</w:t>
      </w:r>
    </w:p>
    <w:p w:rsidR="003C4D96" w:rsidRDefault="003C4D96" w:rsidP="003C4D96">
      <w:pPr>
        <w:autoSpaceDE w:val="0"/>
        <w:autoSpaceDN w:val="0"/>
        <w:adjustRightInd w:val="0"/>
        <w:jc w:val="center"/>
        <w:rPr>
          <w:rFonts w:ascii="Times New Roman" w:eastAsia="Calibri" w:hAnsi="Times New Roman" w:cs="Times New Roman"/>
          <w:color w:val="auto"/>
          <w:lang w:eastAsia="en-US"/>
        </w:rPr>
      </w:pPr>
    </w:p>
    <w:p w:rsidR="003C4D96" w:rsidRDefault="003C4D96" w:rsidP="003C4D96">
      <w:pPr>
        <w:autoSpaceDE w:val="0"/>
        <w:autoSpaceDN w:val="0"/>
        <w:adjustRightInd w:val="0"/>
        <w:ind w:firstLine="708"/>
        <w:jc w:val="both"/>
        <w:rPr>
          <w:rFonts w:ascii="Times New Roman" w:eastAsia="Calibri" w:hAnsi="Times New Roman" w:cs="Times New Roman"/>
          <w:color w:val="auto"/>
          <w:lang w:eastAsia="en-US"/>
        </w:rPr>
      </w:pPr>
      <w:r>
        <w:rPr>
          <w:rFonts w:ascii="Times New Roman" w:eastAsia="Calibri" w:hAnsi="Times New Roman" w:cs="Times New Roman"/>
          <w:color w:val="auto"/>
          <w:lang w:eastAsia="en-US"/>
        </w:rPr>
        <w:t>Выдано __________________________________________________________________________</w:t>
      </w:r>
    </w:p>
    <w:p w:rsidR="003C4D96" w:rsidRDefault="003C4D96" w:rsidP="003C4D96">
      <w:pPr>
        <w:autoSpaceDE w:val="0"/>
        <w:autoSpaceDN w:val="0"/>
        <w:adjustRightInd w:val="0"/>
        <w:jc w:val="both"/>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 xml:space="preserve">                                                              (фамилия, имя, отчество заявителя)</w:t>
      </w:r>
    </w:p>
    <w:p w:rsidR="003C4D96" w:rsidRDefault="003C4D96" w:rsidP="003C4D96">
      <w:pPr>
        <w:autoSpaceDE w:val="0"/>
        <w:autoSpaceDN w:val="0"/>
        <w:adjustRightInd w:val="0"/>
        <w:jc w:val="both"/>
        <w:rPr>
          <w:rFonts w:ascii="Times New Roman" w:eastAsia="Calibri" w:hAnsi="Times New Roman" w:cs="Times New Roman"/>
          <w:color w:val="auto"/>
          <w:lang w:eastAsia="en-US"/>
        </w:rPr>
      </w:pPr>
      <w:r>
        <w:rPr>
          <w:rFonts w:ascii="Times New Roman" w:eastAsia="Calibri" w:hAnsi="Times New Roman" w:cs="Times New Roman"/>
          <w:color w:val="auto"/>
          <w:lang w:eastAsia="en-US"/>
        </w:rPr>
        <w:t xml:space="preserve">паспорт ________________ выдан «___» _____________ _______ </w:t>
      </w:r>
      <w:proofErr w:type="gramStart"/>
      <w:r>
        <w:rPr>
          <w:rFonts w:ascii="Times New Roman" w:eastAsia="Calibri" w:hAnsi="Times New Roman" w:cs="Times New Roman"/>
          <w:color w:val="auto"/>
          <w:lang w:eastAsia="en-US"/>
        </w:rPr>
        <w:t>г</w:t>
      </w:r>
      <w:proofErr w:type="gramEnd"/>
      <w:r>
        <w:rPr>
          <w:rFonts w:ascii="Times New Roman" w:eastAsia="Calibri" w:hAnsi="Times New Roman" w:cs="Times New Roman"/>
          <w:color w:val="auto"/>
          <w:lang w:eastAsia="en-US"/>
        </w:rPr>
        <w:t>. _________________</w:t>
      </w:r>
    </w:p>
    <w:p w:rsidR="003C4D96" w:rsidRDefault="003C4D96" w:rsidP="003C4D96">
      <w:pPr>
        <w:autoSpaceDE w:val="0"/>
        <w:autoSpaceDN w:val="0"/>
        <w:adjustRightInd w:val="0"/>
        <w:jc w:val="both"/>
        <w:rPr>
          <w:rFonts w:ascii="Times New Roman" w:eastAsia="Calibri" w:hAnsi="Times New Roman" w:cs="Times New Roman"/>
          <w:color w:val="auto"/>
          <w:sz w:val="20"/>
          <w:szCs w:val="20"/>
          <w:lang w:eastAsia="en-US"/>
        </w:rPr>
      </w:pPr>
      <w:r>
        <w:rPr>
          <w:rFonts w:ascii="Times New Roman" w:eastAsia="Calibri" w:hAnsi="Times New Roman" w:cs="Times New Roman"/>
          <w:color w:val="auto"/>
          <w:lang w:eastAsia="en-US"/>
        </w:rPr>
        <w:t xml:space="preserve">                     </w:t>
      </w:r>
      <w:r>
        <w:rPr>
          <w:rFonts w:ascii="Times New Roman" w:eastAsia="Calibri" w:hAnsi="Times New Roman" w:cs="Times New Roman"/>
          <w:color w:val="auto"/>
          <w:sz w:val="20"/>
          <w:szCs w:val="20"/>
          <w:lang w:eastAsia="en-US"/>
        </w:rPr>
        <w:t>(серия, номер)</w:t>
      </w:r>
    </w:p>
    <w:p w:rsidR="003C4D96" w:rsidRDefault="003C4D96" w:rsidP="003C4D96">
      <w:pPr>
        <w:autoSpaceDE w:val="0"/>
        <w:autoSpaceDN w:val="0"/>
        <w:adjustRightInd w:val="0"/>
        <w:jc w:val="both"/>
        <w:rPr>
          <w:rFonts w:ascii="Times New Roman" w:eastAsia="Calibri" w:hAnsi="Times New Roman" w:cs="Times New Roman"/>
          <w:color w:val="auto"/>
          <w:lang w:eastAsia="en-US"/>
        </w:rPr>
      </w:pPr>
      <w:r>
        <w:rPr>
          <w:rFonts w:ascii="Times New Roman" w:eastAsia="Calibri" w:hAnsi="Times New Roman" w:cs="Times New Roman"/>
          <w:color w:val="auto"/>
          <w:lang w:eastAsia="en-US"/>
        </w:rPr>
        <w:t>__________________________________________________________________________</w:t>
      </w:r>
    </w:p>
    <w:p w:rsidR="003C4D96" w:rsidRDefault="003C4D96" w:rsidP="003C4D96">
      <w:pPr>
        <w:autoSpaceDE w:val="0"/>
        <w:autoSpaceDN w:val="0"/>
        <w:adjustRightInd w:val="0"/>
        <w:jc w:val="both"/>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 xml:space="preserve">                                                                         (кем </w:t>
      </w:r>
      <w:proofErr w:type="gramStart"/>
      <w:r>
        <w:rPr>
          <w:rFonts w:ascii="Times New Roman" w:eastAsia="Calibri" w:hAnsi="Times New Roman" w:cs="Times New Roman"/>
          <w:color w:val="auto"/>
          <w:sz w:val="20"/>
          <w:szCs w:val="20"/>
          <w:lang w:eastAsia="en-US"/>
        </w:rPr>
        <w:t>выдан</w:t>
      </w:r>
      <w:proofErr w:type="gramEnd"/>
      <w:r>
        <w:rPr>
          <w:rFonts w:ascii="Times New Roman" w:eastAsia="Calibri" w:hAnsi="Times New Roman" w:cs="Times New Roman"/>
          <w:color w:val="auto"/>
          <w:sz w:val="20"/>
          <w:szCs w:val="20"/>
          <w:lang w:eastAsia="en-US"/>
        </w:rPr>
        <w:t>)</w:t>
      </w:r>
    </w:p>
    <w:p w:rsidR="003C4D96" w:rsidRDefault="003C4D96" w:rsidP="003C4D96">
      <w:pPr>
        <w:autoSpaceDE w:val="0"/>
        <w:autoSpaceDN w:val="0"/>
        <w:adjustRightInd w:val="0"/>
        <w:jc w:val="both"/>
        <w:rPr>
          <w:rFonts w:ascii="Times New Roman" w:eastAsia="Calibri" w:hAnsi="Times New Roman" w:cs="Times New Roman"/>
          <w:color w:val="auto"/>
          <w:lang w:eastAsia="en-US"/>
        </w:rPr>
      </w:pPr>
      <w:r>
        <w:rPr>
          <w:rFonts w:ascii="Times New Roman" w:eastAsia="Calibri" w:hAnsi="Times New Roman" w:cs="Times New Roman"/>
          <w:color w:val="auto"/>
          <w:lang w:eastAsia="en-US"/>
        </w:rPr>
        <w:t>адрес: ____________________________________________________________________</w:t>
      </w:r>
    </w:p>
    <w:p w:rsidR="003C4D96" w:rsidRDefault="003C4D96" w:rsidP="003C4D96">
      <w:pPr>
        <w:autoSpaceDE w:val="0"/>
        <w:autoSpaceDN w:val="0"/>
        <w:adjustRightInd w:val="0"/>
        <w:jc w:val="both"/>
        <w:rPr>
          <w:rFonts w:ascii="Times New Roman" w:eastAsia="Calibri" w:hAnsi="Times New Roman" w:cs="Times New Roman"/>
          <w:color w:val="auto"/>
          <w:sz w:val="20"/>
          <w:szCs w:val="20"/>
          <w:lang w:eastAsia="en-US"/>
        </w:rPr>
      </w:pPr>
      <w:r>
        <w:rPr>
          <w:rFonts w:ascii="Times New Roman" w:eastAsia="Calibri" w:hAnsi="Times New Roman" w:cs="Times New Roman"/>
          <w:color w:val="auto"/>
          <w:lang w:eastAsia="en-US"/>
        </w:rPr>
        <w:t xml:space="preserve">                                                              </w:t>
      </w:r>
      <w:r>
        <w:rPr>
          <w:rFonts w:ascii="Times New Roman" w:eastAsia="Calibri" w:hAnsi="Times New Roman" w:cs="Times New Roman"/>
          <w:color w:val="auto"/>
          <w:sz w:val="20"/>
          <w:szCs w:val="20"/>
          <w:lang w:eastAsia="en-US"/>
        </w:rPr>
        <w:t>(место проживания, телефон)</w:t>
      </w:r>
    </w:p>
    <w:p w:rsidR="003C4D96" w:rsidRDefault="003C4D96" w:rsidP="003C4D96">
      <w:pPr>
        <w:autoSpaceDE w:val="0"/>
        <w:autoSpaceDN w:val="0"/>
        <w:adjustRightInd w:val="0"/>
        <w:spacing w:after="200"/>
        <w:jc w:val="both"/>
        <w:rPr>
          <w:rFonts w:ascii="Times New Roman" w:eastAsia="Calibri" w:hAnsi="Times New Roman" w:cs="Times New Roman"/>
          <w:color w:val="auto"/>
          <w:lang w:eastAsia="en-US"/>
        </w:rPr>
      </w:pPr>
    </w:p>
    <w:tbl>
      <w:tblPr>
        <w:tblW w:w="0" w:type="auto"/>
        <w:tblLayout w:type="fixed"/>
        <w:tblCellMar>
          <w:top w:w="102" w:type="dxa"/>
          <w:left w:w="62" w:type="dxa"/>
          <w:bottom w:w="102" w:type="dxa"/>
          <w:right w:w="62" w:type="dxa"/>
        </w:tblCellMar>
        <w:tblLook w:val="04A0"/>
      </w:tblPr>
      <w:tblGrid>
        <w:gridCol w:w="6040"/>
        <w:gridCol w:w="3005"/>
      </w:tblGrid>
      <w:tr w:rsidR="003C4D96" w:rsidTr="003C4D96">
        <w:tc>
          <w:tcPr>
            <w:tcW w:w="9045" w:type="dxa"/>
            <w:gridSpan w:val="2"/>
          </w:tcPr>
          <w:p w:rsidR="003C4D96" w:rsidRDefault="003C4D96">
            <w:pPr>
              <w:autoSpaceDE w:val="0"/>
              <w:autoSpaceDN w:val="0"/>
              <w:adjustRightInd w:val="0"/>
              <w:rPr>
                <w:rFonts w:ascii="Times New Roman" w:eastAsia="Calibri" w:hAnsi="Times New Roman" w:cs="Times New Roman" w:hint="eastAsia"/>
                <w:color w:val="auto"/>
                <w:lang w:eastAsia="en-US"/>
              </w:rPr>
            </w:pPr>
            <w:r>
              <w:rPr>
                <w:rFonts w:ascii="Times New Roman" w:eastAsia="Calibri" w:hAnsi="Times New Roman" w:cs="Times New Roman"/>
                <w:color w:val="auto"/>
                <w:lang w:eastAsia="en-US"/>
              </w:rPr>
              <w:t>о проведении перезахоронения ______________________________________________</w:t>
            </w:r>
          </w:p>
          <w:p w:rsidR="003C4D96" w:rsidRDefault="003C4D96">
            <w:pPr>
              <w:autoSpaceDE w:val="0"/>
              <w:autoSpaceDN w:val="0"/>
              <w:adjustRightInd w:val="0"/>
              <w:jc w:val="both"/>
              <w:rPr>
                <w:rFonts w:ascii="Times New Roman" w:eastAsia="Calibri" w:hAnsi="Times New Roman" w:cs="Times New Roman"/>
                <w:color w:val="auto"/>
                <w:lang w:eastAsia="en-US"/>
              </w:rPr>
            </w:pPr>
            <w:r>
              <w:rPr>
                <w:rFonts w:ascii="Times New Roman" w:eastAsia="Calibri" w:hAnsi="Times New Roman" w:cs="Times New Roman"/>
                <w:color w:val="auto"/>
                <w:lang w:eastAsia="en-US"/>
              </w:rPr>
              <w:t>_________________________________________________________________________</w:t>
            </w:r>
          </w:p>
          <w:p w:rsidR="003C4D96" w:rsidRDefault="003C4D96">
            <w:pPr>
              <w:autoSpaceDE w:val="0"/>
              <w:autoSpaceDN w:val="0"/>
              <w:adjustRightInd w:val="0"/>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 xml:space="preserve">(фамилия, имя, отчество </w:t>
            </w:r>
            <w:proofErr w:type="gramStart"/>
            <w:r>
              <w:rPr>
                <w:rFonts w:ascii="Times New Roman" w:eastAsia="Calibri" w:hAnsi="Times New Roman" w:cs="Times New Roman"/>
                <w:color w:val="auto"/>
                <w:sz w:val="20"/>
                <w:szCs w:val="20"/>
                <w:lang w:eastAsia="en-US"/>
              </w:rPr>
              <w:t>умершего</w:t>
            </w:r>
            <w:proofErr w:type="gramEnd"/>
            <w:r>
              <w:rPr>
                <w:rFonts w:ascii="Times New Roman" w:eastAsia="Calibri" w:hAnsi="Times New Roman" w:cs="Times New Roman"/>
                <w:color w:val="auto"/>
                <w:sz w:val="20"/>
                <w:szCs w:val="20"/>
                <w:lang w:eastAsia="en-US"/>
              </w:rPr>
              <w:t>)</w:t>
            </w:r>
          </w:p>
          <w:p w:rsidR="003C4D96" w:rsidRDefault="003C4D96">
            <w:pPr>
              <w:autoSpaceDE w:val="0"/>
              <w:autoSpaceDN w:val="0"/>
              <w:adjustRightInd w:val="0"/>
              <w:jc w:val="center"/>
              <w:rPr>
                <w:rFonts w:ascii="Times New Roman" w:eastAsia="Calibri" w:hAnsi="Times New Roman" w:cs="Times New Roman"/>
                <w:color w:val="auto"/>
                <w:sz w:val="20"/>
                <w:szCs w:val="20"/>
                <w:lang w:eastAsia="en-US"/>
              </w:rPr>
            </w:pPr>
          </w:p>
          <w:p w:rsidR="003C4D96" w:rsidRDefault="003C4D96">
            <w:pPr>
              <w:autoSpaceDE w:val="0"/>
              <w:autoSpaceDN w:val="0"/>
              <w:adjustRightInd w:val="0"/>
              <w:rPr>
                <w:rFonts w:ascii="Times New Roman" w:eastAsia="Calibri" w:hAnsi="Times New Roman" w:cs="Times New Roman"/>
                <w:color w:val="auto"/>
                <w:lang w:eastAsia="en-US"/>
              </w:rPr>
            </w:pPr>
            <w:r>
              <w:rPr>
                <w:rFonts w:ascii="Times New Roman" w:eastAsia="Calibri" w:hAnsi="Times New Roman" w:cs="Times New Roman"/>
                <w:color w:val="auto"/>
                <w:lang w:eastAsia="en-US"/>
              </w:rPr>
              <w:t>с кладбища ________________________ на кладбище ___________________________.</w:t>
            </w:r>
          </w:p>
        </w:tc>
      </w:tr>
      <w:tr w:rsidR="003C4D96" w:rsidTr="003C4D96">
        <w:tc>
          <w:tcPr>
            <w:tcW w:w="6040" w:type="dxa"/>
            <w:hideMark/>
          </w:tcPr>
          <w:p w:rsidR="003C4D96" w:rsidRDefault="003C4D96">
            <w:pPr>
              <w:autoSpaceDE w:val="0"/>
              <w:autoSpaceDN w:val="0"/>
              <w:adjustRightInd w:val="0"/>
              <w:rPr>
                <w:rFonts w:ascii="Times New Roman" w:eastAsia="Calibri" w:hAnsi="Times New Roman" w:cs="Times New Roman"/>
                <w:color w:val="auto"/>
                <w:sz w:val="20"/>
                <w:szCs w:val="20"/>
                <w:lang w:eastAsia="en-US"/>
              </w:rPr>
            </w:pPr>
            <w:r>
              <w:rPr>
                <w:rFonts w:ascii="Times New Roman" w:eastAsia="Calibri" w:hAnsi="Times New Roman" w:cs="Times New Roman"/>
                <w:color w:val="auto"/>
                <w:lang w:eastAsia="en-US"/>
              </w:rPr>
              <w:t xml:space="preserve">                      </w:t>
            </w:r>
            <w:r>
              <w:rPr>
                <w:rFonts w:ascii="Times New Roman" w:eastAsia="Calibri" w:hAnsi="Times New Roman" w:cs="Times New Roman"/>
                <w:color w:val="auto"/>
                <w:sz w:val="20"/>
                <w:szCs w:val="20"/>
                <w:lang w:eastAsia="en-US"/>
              </w:rPr>
              <w:t>(наименование кладбища)</w:t>
            </w:r>
          </w:p>
        </w:tc>
        <w:tc>
          <w:tcPr>
            <w:tcW w:w="3005" w:type="dxa"/>
            <w:hideMark/>
          </w:tcPr>
          <w:p w:rsidR="003C4D96" w:rsidRDefault="003C4D96">
            <w:pPr>
              <w:autoSpaceDE w:val="0"/>
              <w:autoSpaceDN w:val="0"/>
              <w:adjustRightInd w:val="0"/>
              <w:jc w:val="both"/>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(наименование кладбища)</w:t>
            </w:r>
          </w:p>
        </w:tc>
      </w:tr>
      <w:tr w:rsidR="003C4D96" w:rsidTr="003C4D96">
        <w:tc>
          <w:tcPr>
            <w:tcW w:w="9045" w:type="dxa"/>
            <w:gridSpan w:val="2"/>
            <w:hideMark/>
          </w:tcPr>
          <w:p w:rsidR="003C4D96" w:rsidRDefault="003C4D96">
            <w:pPr>
              <w:autoSpaceDE w:val="0"/>
              <w:autoSpaceDN w:val="0"/>
              <w:adjustRightInd w:val="0"/>
              <w:ind w:firstLine="540"/>
              <w:jc w:val="both"/>
              <w:rPr>
                <w:rFonts w:ascii="Times New Roman" w:eastAsia="Calibri" w:hAnsi="Times New Roman" w:cs="Times New Roman"/>
                <w:color w:val="auto"/>
                <w:lang w:eastAsia="en-US"/>
              </w:rPr>
            </w:pPr>
            <w:r>
              <w:rPr>
                <w:rFonts w:ascii="Times New Roman" w:eastAsia="Calibri" w:hAnsi="Times New Roman" w:cs="Times New Roman"/>
                <w:color w:val="auto"/>
                <w:lang w:eastAsia="en-US"/>
              </w:rPr>
              <w:t>Размер участка для захоронения: _________________________.</w:t>
            </w:r>
          </w:p>
        </w:tc>
      </w:tr>
    </w:tbl>
    <w:p w:rsidR="003C4D96" w:rsidRDefault="003C4D96" w:rsidP="003C4D96">
      <w:pPr>
        <w:autoSpaceDE w:val="0"/>
        <w:autoSpaceDN w:val="0"/>
        <w:adjustRightInd w:val="0"/>
        <w:spacing w:after="200"/>
        <w:jc w:val="both"/>
        <w:rPr>
          <w:rFonts w:ascii="Times New Roman" w:eastAsia="Calibri" w:hAnsi="Times New Roman" w:cs="Times New Roman"/>
          <w:color w:val="auto"/>
          <w:lang w:eastAsia="en-US"/>
        </w:rPr>
      </w:pPr>
    </w:p>
    <w:tbl>
      <w:tblPr>
        <w:tblW w:w="0" w:type="auto"/>
        <w:tblLayout w:type="fixed"/>
        <w:tblCellMar>
          <w:top w:w="102" w:type="dxa"/>
          <w:left w:w="62" w:type="dxa"/>
          <w:bottom w:w="102" w:type="dxa"/>
          <w:right w:w="62" w:type="dxa"/>
        </w:tblCellMar>
        <w:tblLook w:val="04A0"/>
      </w:tblPr>
      <w:tblGrid>
        <w:gridCol w:w="4537"/>
        <w:gridCol w:w="2098"/>
        <w:gridCol w:w="2324"/>
      </w:tblGrid>
      <w:tr w:rsidR="003C4D96" w:rsidTr="003C4D96">
        <w:tc>
          <w:tcPr>
            <w:tcW w:w="4537" w:type="dxa"/>
            <w:hideMark/>
          </w:tcPr>
          <w:p w:rsidR="003C4D96" w:rsidRDefault="003C4D96">
            <w:pPr>
              <w:autoSpaceDE w:val="0"/>
              <w:autoSpaceDN w:val="0"/>
              <w:adjustRightInd w:val="0"/>
              <w:jc w:val="both"/>
              <w:rPr>
                <w:rFonts w:ascii="Arial" w:eastAsia="Calibri" w:hAnsi="Arial" w:cs="Arial"/>
                <w:color w:val="auto"/>
                <w:sz w:val="20"/>
                <w:szCs w:val="20"/>
                <w:lang w:eastAsia="en-US"/>
              </w:rPr>
            </w:pPr>
            <w:r>
              <w:rPr>
                <w:rFonts w:ascii="Arial" w:eastAsia="Calibri" w:hAnsi="Arial" w:cs="Arial"/>
                <w:color w:val="auto"/>
                <w:sz w:val="20"/>
                <w:szCs w:val="20"/>
                <w:lang w:eastAsia="en-US"/>
              </w:rPr>
              <w:t>________________________________</w:t>
            </w:r>
          </w:p>
        </w:tc>
        <w:tc>
          <w:tcPr>
            <w:tcW w:w="2098" w:type="dxa"/>
            <w:hideMark/>
          </w:tcPr>
          <w:p w:rsidR="003C4D96" w:rsidRDefault="003C4D96">
            <w:pPr>
              <w:autoSpaceDE w:val="0"/>
              <w:autoSpaceDN w:val="0"/>
              <w:adjustRightInd w:val="0"/>
              <w:jc w:val="center"/>
              <w:rPr>
                <w:rFonts w:ascii="Arial" w:eastAsia="Calibri" w:hAnsi="Arial" w:cs="Arial"/>
                <w:color w:val="auto"/>
                <w:sz w:val="20"/>
                <w:szCs w:val="20"/>
                <w:lang w:eastAsia="en-US"/>
              </w:rPr>
            </w:pPr>
            <w:r>
              <w:rPr>
                <w:rFonts w:ascii="Arial" w:eastAsia="Calibri" w:hAnsi="Arial" w:cs="Arial"/>
                <w:color w:val="auto"/>
                <w:sz w:val="20"/>
                <w:szCs w:val="20"/>
                <w:lang w:eastAsia="en-US"/>
              </w:rPr>
              <w:t>____________</w:t>
            </w:r>
          </w:p>
        </w:tc>
        <w:tc>
          <w:tcPr>
            <w:tcW w:w="2324" w:type="dxa"/>
            <w:hideMark/>
          </w:tcPr>
          <w:p w:rsidR="003C4D96" w:rsidRDefault="003C4D96">
            <w:pPr>
              <w:autoSpaceDE w:val="0"/>
              <w:autoSpaceDN w:val="0"/>
              <w:adjustRightInd w:val="0"/>
              <w:jc w:val="center"/>
              <w:rPr>
                <w:rFonts w:ascii="Arial" w:eastAsia="Calibri" w:hAnsi="Arial" w:cs="Arial"/>
                <w:color w:val="auto"/>
                <w:sz w:val="20"/>
                <w:szCs w:val="20"/>
                <w:lang w:eastAsia="en-US"/>
              </w:rPr>
            </w:pPr>
            <w:r>
              <w:rPr>
                <w:rFonts w:ascii="Arial" w:eastAsia="Calibri" w:hAnsi="Arial" w:cs="Arial"/>
                <w:color w:val="auto"/>
                <w:sz w:val="20"/>
                <w:szCs w:val="20"/>
                <w:lang w:eastAsia="en-US"/>
              </w:rPr>
              <w:t>__________________</w:t>
            </w:r>
          </w:p>
        </w:tc>
      </w:tr>
      <w:tr w:rsidR="003C4D96" w:rsidTr="003C4D96">
        <w:tc>
          <w:tcPr>
            <w:tcW w:w="4537" w:type="dxa"/>
            <w:hideMark/>
          </w:tcPr>
          <w:p w:rsidR="003C4D96" w:rsidRDefault="003C4D96">
            <w:pPr>
              <w:autoSpaceDE w:val="0"/>
              <w:autoSpaceDN w:val="0"/>
              <w:adjustRightInd w:val="0"/>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(должность уполномоченного лица Службы)</w:t>
            </w:r>
          </w:p>
        </w:tc>
        <w:tc>
          <w:tcPr>
            <w:tcW w:w="2098" w:type="dxa"/>
            <w:hideMark/>
          </w:tcPr>
          <w:p w:rsidR="003C4D96" w:rsidRDefault="003C4D96">
            <w:pPr>
              <w:autoSpaceDE w:val="0"/>
              <w:autoSpaceDN w:val="0"/>
              <w:adjustRightInd w:val="0"/>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(подпись)</w:t>
            </w:r>
          </w:p>
        </w:tc>
        <w:tc>
          <w:tcPr>
            <w:tcW w:w="2324" w:type="dxa"/>
            <w:hideMark/>
          </w:tcPr>
          <w:p w:rsidR="003C4D96" w:rsidRDefault="003C4D96">
            <w:pPr>
              <w:autoSpaceDE w:val="0"/>
              <w:autoSpaceDN w:val="0"/>
              <w:adjustRightInd w:val="0"/>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(расшифровка подписи)</w:t>
            </w:r>
          </w:p>
        </w:tc>
      </w:tr>
      <w:tr w:rsidR="003C4D96" w:rsidTr="003C4D96">
        <w:tc>
          <w:tcPr>
            <w:tcW w:w="4537" w:type="dxa"/>
            <w:hideMark/>
          </w:tcPr>
          <w:p w:rsidR="003C4D96" w:rsidRDefault="003C4D96">
            <w:pPr>
              <w:autoSpaceDE w:val="0"/>
              <w:autoSpaceDN w:val="0"/>
              <w:adjustRightInd w:val="0"/>
              <w:jc w:val="both"/>
              <w:rPr>
                <w:rFonts w:ascii="Times New Roman" w:eastAsia="Calibri" w:hAnsi="Times New Roman" w:cs="Times New Roman"/>
                <w:color w:val="auto"/>
                <w:lang w:eastAsia="en-US"/>
              </w:rPr>
            </w:pPr>
            <w:r>
              <w:rPr>
                <w:rFonts w:ascii="Times New Roman" w:eastAsia="Calibri" w:hAnsi="Times New Roman" w:cs="Times New Roman"/>
                <w:color w:val="auto"/>
                <w:lang w:eastAsia="en-US"/>
              </w:rPr>
              <w:t>М.П.</w:t>
            </w:r>
          </w:p>
        </w:tc>
        <w:tc>
          <w:tcPr>
            <w:tcW w:w="2098" w:type="dxa"/>
          </w:tcPr>
          <w:p w:rsidR="003C4D96" w:rsidRDefault="003C4D96">
            <w:pPr>
              <w:autoSpaceDE w:val="0"/>
              <w:autoSpaceDN w:val="0"/>
              <w:adjustRightInd w:val="0"/>
              <w:rPr>
                <w:rFonts w:ascii="Times New Roman" w:eastAsia="Calibri" w:hAnsi="Times New Roman" w:cs="Times New Roman"/>
                <w:color w:val="auto"/>
                <w:lang w:eastAsia="en-US"/>
              </w:rPr>
            </w:pPr>
          </w:p>
        </w:tc>
        <w:tc>
          <w:tcPr>
            <w:tcW w:w="2324" w:type="dxa"/>
          </w:tcPr>
          <w:p w:rsidR="003C4D96" w:rsidRDefault="003C4D96">
            <w:pPr>
              <w:autoSpaceDE w:val="0"/>
              <w:autoSpaceDN w:val="0"/>
              <w:adjustRightInd w:val="0"/>
              <w:rPr>
                <w:rFonts w:ascii="Times New Roman" w:eastAsia="Calibri" w:hAnsi="Times New Roman" w:cs="Times New Roman"/>
                <w:color w:val="auto"/>
                <w:lang w:eastAsia="en-US"/>
              </w:rPr>
            </w:pPr>
          </w:p>
        </w:tc>
      </w:tr>
    </w:tbl>
    <w:p w:rsidR="003C4D96" w:rsidRDefault="003C4D96" w:rsidP="003C4D96">
      <w:pPr>
        <w:autoSpaceDE w:val="0"/>
        <w:autoSpaceDN w:val="0"/>
        <w:adjustRightInd w:val="0"/>
        <w:spacing w:after="200"/>
        <w:jc w:val="both"/>
        <w:rPr>
          <w:rFonts w:ascii="Times New Roman" w:eastAsia="Calibri" w:hAnsi="Times New Roman" w:cs="Times New Roman"/>
          <w:color w:val="auto"/>
          <w:lang w:eastAsia="en-US"/>
        </w:rPr>
      </w:pPr>
    </w:p>
    <w:p w:rsidR="003C4D96" w:rsidRDefault="003C4D96" w:rsidP="003C4D96">
      <w:pPr>
        <w:tabs>
          <w:tab w:val="left" w:pos="10206"/>
        </w:tabs>
        <w:spacing w:line="276" w:lineRule="auto"/>
        <w:ind w:right="283"/>
        <w:jc w:val="both"/>
        <w:rPr>
          <w:rFonts w:ascii="Times New Roman" w:eastAsia="Times New Roman" w:hAnsi="Times New Roman" w:cs="Times New Roman"/>
          <w:color w:val="00000A"/>
          <w:szCs w:val="20"/>
        </w:rPr>
      </w:pPr>
    </w:p>
    <w:p w:rsidR="003C4D96" w:rsidRDefault="003C4D96" w:rsidP="003C4D96">
      <w:pPr>
        <w:tabs>
          <w:tab w:val="left" w:pos="10206"/>
        </w:tabs>
        <w:spacing w:line="276" w:lineRule="auto"/>
        <w:ind w:right="283"/>
        <w:jc w:val="both"/>
        <w:rPr>
          <w:rFonts w:ascii="Times New Roman" w:eastAsia="Times New Roman" w:hAnsi="Times New Roman" w:cs="Times New Roman"/>
          <w:color w:val="00000A"/>
          <w:szCs w:val="20"/>
        </w:rPr>
      </w:pPr>
    </w:p>
    <w:p w:rsidR="003C4D96" w:rsidRDefault="003C4D96" w:rsidP="003C4D96">
      <w:pPr>
        <w:tabs>
          <w:tab w:val="left" w:pos="10206"/>
        </w:tabs>
        <w:spacing w:line="276" w:lineRule="auto"/>
        <w:ind w:right="283"/>
        <w:jc w:val="both"/>
        <w:rPr>
          <w:rFonts w:ascii="Times New Roman" w:eastAsia="Times New Roman" w:hAnsi="Times New Roman" w:cs="Times New Roman"/>
          <w:color w:val="00000A"/>
          <w:szCs w:val="20"/>
        </w:rPr>
      </w:pPr>
    </w:p>
    <w:p w:rsidR="003C4D96" w:rsidRDefault="003C4D96" w:rsidP="003C4D96">
      <w:pPr>
        <w:tabs>
          <w:tab w:val="left" w:pos="10206"/>
        </w:tabs>
        <w:spacing w:line="276" w:lineRule="auto"/>
        <w:ind w:right="283"/>
        <w:jc w:val="both"/>
        <w:rPr>
          <w:rFonts w:ascii="Times New Roman" w:eastAsia="Times New Roman" w:hAnsi="Times New Roman" w:cs="Times New Roman"/>
          <w:color w:val="00000A"/>
          <w:szCs w:val="20"/>
        </w:rPr>
      </w:pPr>
    </w:p>
    <w:p w:rsidR="003C4D96" w:rsidRDefault="003C4D96" w:rsidP="003C4D96">
      <w:pPr>
        <w:tabs>
          <w:tab w:val="left" w:pos="10206"/>
        </w:tabs>
        <w:spacing w:line="276" w:lineRule="auto"/>
        <w:ind w:right="283"/>
        <w:jc w:val="both"/>
        <w:rPr>
          <w:rFonts w:ascii="Times New Roman" w:eastAsia="Times New Roman" w:hAnsi="Times New Roman" w:cs="Times New Roman"/>
          <w:color w:val="00000A"/>
          <w:szCs w:val="20"/>
        </w:rPr>
      </w:pPr>
    </w:p>
    <w:p w:rsidR="003C4D96" w:rsidRDefault="003C4D96" w:rsidP="003C4D96">
      <w:pPr>
        <w:tabs>
          <w:tab w:val="left" w:pos="10206"/>
        </w:tabs>
        <w:spacing w:line="276" w:lineRule="auto"/>
        <w:ind w:right="283"/>
        <w:jc w:val="both"/>
        <w:rPr>
          <w:rFonts w:ascii="Times New Roman" w:eastAsia="Times New Roman" w:hAnsi="Times New Roman" w:cs="Times New Roman"/>
          <w:color w:val="00000A"/>
          <w:szCs w:val="20"/>
        </w:rPr>
      </w:pPr>
    </w:p>
    <w:p w:rsidR="003C4D96" w:rsidRDefault="003C4D96" w:rsidP="003C4D96">
      <w:pPr>
        <w:tabs>
          <w:tab w:val="left" w:pos="10206"/>
        </w:tabs>
        <w:spacing w:line="276" w:lineRule="auto"/>
        <w:ind w:right="283"/>
        <w:jc w:val="both"/>
        <w:rPr>
          <w:rFonts w:ascii="Times New Roman" w:eastAsia="Times New Roman" w:hAnsi="Times New Roman" w:cs="Times New Roman"/>
          <w:color w:val="00000A"/>
          <w:szCs w:val="20"/>
        </w:rPr>
      </w:pPr>
    </w:p>
    <w:p w:rsidR="003C4D96" w:rsidRDefault="003C4D96" w:rsidP="003C4D96">
      <w:pPr>
        <w:tabs>
          <w:tab w:val="left" w:pos="10206"/>
        </w:tabs>
        <w:spacing w:line="276" w:lineRule="auto"/>
        <w:ind w:right="283"/>
        <w:jc w:val="both"/>
        <w:rPr>
          <w:rFonts w:ascii="Times New Roman" w:eastAsia="Times New Roman" w:hAnsi="Times New Roman" w:cs="Times New Roman"/>
          <w:color w:val="00000A"/>
          <w:szCs w:val="20"/>
        </w:rPr>
      </w:pPr>
    </w:p>
    <w:p w:rsidR="003C4D96" w:rsidRDefault="003C4D96" w:rsidP="003C4D96">
      <w:pPr>
        <w:tabs>
          <w:tab w:val="left" w:pos="10206"/>
        </w:tabs>
        <w:spacing w:line="276" w:lineRule="auto"/>
        <w:ind w:right="283"/>
        <w:jc w:val="both"/>
        <w:rPr>
          <w:rFonts w:ascii="Times New Roman" w:eastAsia="Times New Roman" w:hAnsi="Times New Roman" w:cs="Times New Roman"/>
          <w:color w:val="00000A"/>
          <w:szCs w:val="20"/>
        </w:rPr>
      </w:pPr>
    </w:p>
    <w:p w:rsidR="003C4D96" w:rsidRDefault="003C4D96" w:rsidP="003C4D96">
      <w:pPr>
        <w:tabs>
          <w:tab w:val="left" w:pos="10206"/>
        </w:tabs>
        <w:spacing w:line="276" w:lineRule="auto"/>
        <w:ind w:right="283"/>
        <w:jc w:val="both"/>
        <w:rPr>
          <w:rFonts w:ascii="Times New Roman" w:eastAsia="Times New Roman" w:hAnsi="Times New Roman" w:cs="Times New Roman"/>
          <w:color w:val="00000A"/>
          <w:szCs w:val="20"/>
        </w:rPr>
      </w:pPr>
    </w:p>
    <w:p w:rsidR="003C4D96" w:rsidRDefault="003C4D96" w:rsidP="003C4D96">
      <w:pPr>
        <w:tabs>
          <w:tab w:val="left" w:pos="10206"/>
        </w:tabs>
        <w:spacing w:line="276" w:lineRule="auto"/>
        <w:ind w:right="283"/>
        <w:jc w:val="both"/>
        <w:rPr>
          <w:rFonts w:ascii="Times New Roman" w:eastAsia="Times New Roman" w:hAnsi="Times New Roman" w:cs="Times New Roman"/>
          <w:color w:val="00000A"/>
          <w:szCs w:val="20"/>
        </w:rPr>
      </w:pPr>
    </w:p>
    <w:p w:rsidR="003C4D96" w:rsidRDefault="003C4D96" w:rsidP="003C4D96">
      <w:pPr>
        <w:tabs>
          <w:tab w:val="left" w:pos="10206"/>
        </w:tabs>
        <w:spacing w:line="276" w:lineRule="auto"/>
        <w:ind w:right="283"/>
        <w:jc w:val="both"/>
        <w:rPr>
          <w:rFonts w:ascii="Times New Roman" w:eastAsia="Times New Roman" w:hAnsi="Times New Roman" w:cs="Times New Roman"/>
          <w:color w:val="00000A"/>
          <w:szCs w:val="20"/>
        </w:rPr>
      </w:pPr>
    </w:p>
    <w:p w:rsidR="003C4D96" w:rsidRDefault="003C4D96" w:rsidP="003C4D96">
      <w:pPr>
        <w:widowControl w:val="0"/>
        <w:autoSpaceDE w:val="0"/>
        <w:autoSpaceDN w:val="0"/>
        <w:adjustRightInd w:val="0"/>
        <w:jc w:val="right"/>
        <w:rPr>
          <w:rFonts w:ascii="Times New Roman" w:eastAsia="Calibri" w:hAnsi="Times New Roman" w:cs="Times New Roman"/>
          <w:color w:val="auto"/>
          <w:sz w:val="28"/>
          <w:lang w:eastAsia="en-US"/>
        </w:rPr>
      </w:pPr>
      <w:r>
        <w:rPr>
          <w:rFonts w:ascii="Times New Roman" w:eastAsia="Calibri" w:hAnsi="Times New Roman" w:cs="Times New Roman"/>
          <w:color w:val="auto"/>
          <w:sz w:val="28"/>
          <w:lang w:eastAsia="en-US"/>
        </w:rPr>
        <w:lastRenderedPageBreak/>
        <w:t>Приложение 10</w:t>
      </w:r>
    </w:p>
    <w:p w:rsidR="003C4D96" w:rsidRDefault="003C4D96" w:rsidP="003C4D96">
      <w:pPr>
        <w:widowControl w:val="0"/>
        <w:autoSpaceDE w:val="0"/>
        <w:autoSpaceDN w:val="0"/>
        <w:adjustRightInd w:val="0"/>
        <w:jc w:val="right"/>
        <w:rPr>
          <w:rFonts w:ascii="Times New Roman" w:eastAsia="Calibri" w:hAnsi="Times New Roman" w:cs="Times New Roman"/>
          <w:color w:val="auto"/>
          <w:sz w:val="28"/>
          <w:lang w:eastAsia="en-US"/>
        </w:rPr>
      </w:pPr>
      <w:r>
        <w:rPr>
          <w:rFonts w:ascii="Times New Roman" w:eastAsia="Calibri" w:hAnsi="Times New Roman" w:cs="Times New Roman"/>
          <w:color w:val="auto"/>
          <w:sz w:val="28"/>
          <w:lang w:eastAsia="en-US"/>
        </w:rPr>
        <w:t>к Административному регламенту</w:t>
      </w:r>
    </w:p>
    <w:p w:rsidR="003C4D96" w:rsidRDefault="003C4D96" w:rsidP="003C4D96">
      <w:pPr>
        <w:autoSpaceDE w:val="0"/>
        <w:autoSpaceDN w:val="0"/>
        <w:adjustRightInd w:val="0"/>
        <w:jc w:val="right"/>
        <w:rPr>
          <w:rFonts w:ascii="Times New Roman" w:eastAsia="Calibri" w:hAnsi="Times New Roman" w:cs="Times New Roman"/>
          <w:color w:val="auto"/>
          <w:lang w:eastAsia="en-US"/>
        </w:rPr>
      </w:pPr>
    </w:p>
    <w:p w:rsidR="003C4D96" w:rsidRDefault="003C4D96" w:rsidP="003C4D96">
      <w:pPr>
        <w:autoSpaceDE w:val="0"/>
        <w:autoSpaceDN w:val="0"/>
        <w:adjustRightInd w:val="0"/>
        <w:jc w:val="right"/>
        <w:rPr>
          <w:rFonts w:ascii="Arial" w:eastAsia="Calibri" w:hAnsi="Arial" w:cs="Arial"/>
          <w:color w:val="auto"/>
          <w:sz w:val="20"/>
          <w:szCs w:val="20"/>
          <w:lang w:eastAsia="en-US"/>
        </w:rPr>
      </w:pPr>
    </w:p>
    <w:p w:rsidR="003C4D96" w:rsidRDefault="003C4D96" w:rsidP="003C4D96">
      <w:pPr>
        <w:autoSpaceDE w:val="0"/>
        <w:autoSpaceDN w:val="0"/>
        <w:adjustRightInd w:val="0"/>
        <w:jc w:val="right"/>
        <w:rPr>
          <w:rFonts w:ascii="Arial" w:eastAsia="Calibri" w:hAnsi="Arial" w:cs="Arial"/>
          <w:color w:val="auto"/>
          <w:sz w:val="20"/>
          <w:szCs w:val="20"/>
          <w:lang w:eastAsia="en-US"/>
        </w:rPr>
      </w:pPr>
    </w:p>
    <w:p w:rsidR="003C4D96" w:rsidRDefault="003C4D96" w:rsidP="003C4D96">
      <w:pPr>
        <w:autoSpaceDE w:val="0"/>
        <w:autoSpaceDN w:val="0"/>
        <w:adjustRightInd w:val="0"/>
        <w:jc w:val="center"/>
        <w:rPr>
          <w:rFonts w:ascii="Times New Roman" w:eastAsia="Calibri" w:hAnsi="Times New Roman" w:cs="Times New Roman"/>
          <w:color w:val="auto"/>
          <w:lang w:eastAsia="en-US"/>
        </w:rPr>
      </w:pPr>
      <w:r>
        <w:rPr>
          <w:rFonts w:ascii="Times New Roman" w:eastAsia="Calibri" w:hAnsi="Times New Roman" w:cs="Times New Roman"/>
          <w:bCs/>
          <w:color w:val="auto"/>
          <w:lang w:eastAsia="en-US"/>
        </w:rPr>
        <w:t>ФОРМА УВЕДОМЛЕНИЯ</w:t>
      </w:r>
    </w:p>
    <w:p w:rsidR="003C4D96" w:rsidRDefault="003C4D96" w:rsidP="003C4D96">
      <w:pPr>
        <w:autoSpaceDE w:val="0"/>
        <w:autoSpaceDN w:val="0"/>
        <w:adjustRightInd w:val="0"/>
        <w:jc w:val="center"/>
        <w:rPr>
          <w:rFonts w:ascii="Times New Roman" w:eastAsia="Calibri" w:hAnsi="Times New Roman" w:cs="Times New Roman"/>
          <w:color w:val="auto"/>
          <w:lang w:eastAsia="en-US"/>
        </w:rPr>
      </w:pPr>
      <w:r>
        <w:rPr>
          <w:rFonts w:ascii="Times New Roman" w:eastAsia="Calibri" w:hAnsi="Times New Roman" w:cs="Times New Roman"/>
          <w:bCs/>
          <w:color w:val="auto"/>
          <w:lang w:eastAsia="en-US"/>
        </w:rPr>
        <w:t xml:space="preserve">ОБ ОТКАЗЕ В ВЫДАЧЕ </w:t>
      </w:r>
      <w:r>
        <w:rPr>
          <w:rFonts w:ascii="Times New Roman" w:eastAsia="Calibri" w:hAnsi="Times New Roman" w:cs="Times New Roman"/>
          <w:color w:val="auto"/>
          <w:lang w:eastAsia="en-US"/>
        </w:rPr>
        <w:t xml:space="preserve">РАЗРЕШЕНИЯ НА ЗАХОРОНЕНИЕ УМЕРШЕГО </w:t>
      </w:r>
    </w:p>
    <w:p w:rsidR="003C4D96" w:rsidRDefault="003C4D96" w:rsidP="003C4D96">
      <w:pPr>
        <w:autoSpaceDE w:val="0"/>
        <w:autoSpaceDN w:val="0"/>
        <w:adjustRightInd w:val="0"/>
        <w:jc w:val="center"/>
        <w:rPr>
          <w:rFonts w:ascii="Times New Roman" w:eastAsia="Calibri" w:hAnsi="Times New Roman" w:cs="Times New Roman"/>
          <w:bCs/>
          <w:color w:val="auto"/>
          <w:lang w:eastAsia="en-US"/>
        </w:rPr>
      </w:pPr>
      <w:r>
        <w:rPr>
          <w:rFonts w:ascii="Times New Roman" w:eastAsia="Calibri" w:hAnsi="Times New Roman" w:cs="Times New Roman"/>
          <w:color w:val="auto"/>
          <w:lang w:eastAsia="en-US"/>
        </w:rPr>
        <w:t>НА НОВОМ МЕСТЕ ДЕЙСТВУЮЩЕГО ОБЩЕСТВЕННОГО КЛАДБИЩА НА ТЕРРИТОРИИ МУНИЦИПАЛЬНОГО ОБРАЗОВАНИЯ</w:t>
      </w:r>
      <w:r>
        <w:rPr>
          <w:rFonts w:ascii="Times New Roman" w:eastAsia="Calibri" w:hAnsi="Times New Roman" w:cs="Times New Roman"/>
          <w:bCs/>
          <w:color w:val="auto"/>
          <w:lang w:eastAsia="en-US"/>
        </w:rPr>
        <w:t>/</w:t>
      </w:r>
    </w:p>
    <w:p w:rsidR="003C4D96" w:rsidRDefault="003C4D96" w:rsidP="003C4D96">
      <w:pPr>
        <w:autoSpaceDE w:val="0"/>
        <w:autoSpaceDN w:val="0"/>
        <w:adjustRightInd w:val="0"/>
        <w:jc w:val="center"/>
        <w:rPr>
          <w:rFonts w:ascii="Times New Roman" w:eastAsia="Calibri" w:hAnsi="Times New Roman" w:cs="Times New Roman"/>
          <w:bCs/>
          <w:color w:val="auto"/>
          <w:lang w:eastAsia="en-US"/>
        </w:rPr>
      </w:pPr>
      <w:r>
        <w:rPr>
          <w:rFonts w:ascii="Times New Roman" w:eastAsia="Calibri" w:hAnsi="Times New Roman" w:cs="Times New Roman"/>
          <w:bCs/>
          <w:color w:val="auto"/>
          <w:lang w:eastAsia="en-US"/>
        </w:rPr>
        <w:t xml:space="preserve">ОБ ОТКАЗЕ В ВЫДАЧЕ РАЗРЕШЕНИЯ </w:t>
      </w:r>
    </w:p>
    <w:p w:rsidR="003C4D96" w:rsidRDefault="003C4D96" w:rsidP="003C4D96">
      <w:pPr>
        <w:autoSpaceDE w:val="0"/>
        <w:autoSpaceDN w:val="0"/>
        <w:adjustRightInd w:val="0"/>
        <w:jc w:val="center"/>
        <w:rPr>
          <w:rFonts w:ascii="Times New Roman" w:eastAsia="Calibri" w:hAnsi="Times New Roman" w:cs="Times New Roman"/>
          <w:color w:val="auto"/>
          <w:lang w:eastAsia="en-US"/>
        </w:rPr>
      </w:pPr>
      <w:r>
        <w:rPr>
          <w:rFonts w:ascii="Times New Roman" w:eastAsia="Calibri" w:hAnsi="Times New Roman" w:cs="Times New Roman"/>
          <w:color w:val="auto"/>
          <w:lang w:eastAsia="en-US"/>
        </w:rPr>
        <w:t xml:space="preserve">НА ЗАХОРОНЕНИЕ </w:t>
      </w:r>
      <w:proofErr w:type="gramStart"/>
      <w:r>
        <w:rPr>
          <w:rFonts w:ascii="Times New Roman" w:eastAsia="Calibri" w:hAnsi="Times New Roman" w:cs="Times New Roman"/>
          <w:color w:val="auto"/>
          <w:lang w:eastAsia="en-US"/>
        </w:rPr>
        <w:t>УМЕРШЕГО</w:t>
      </w:r>
      <w:proofErr w:type="gramEnd"/>
      <w:r>
        <w:rPr>
          <w:rFonts w:ascii="Times New Roman" w:eastAsia="Calibri" w:hAnsi="Times New Roman" w:cs="Times New Roman"/>
          <w:color w:val="auto"/>
          <w:lang w:eastAsia="en-US"/>
        </w:rPr>
        <w:t xml:space="preserve"> В РОДСТВЕННУЮ МОГИЛУ </w:t>
      </w:r>
    </w:p>
    <w:p w:rsidR="003C4D96" w:rsidRDefault="003C4D96" w:rsidP="003C4D96">
      <w:pPr>
        <w:autoSpaceDE w:val="0"/>
        <w:autoSpaceDN w:val="0"/>
        <w:adjustRightInd w:val="0"/>
        <w:jc w:val="center"/>
        <w:rPr>
          <w:rFonts w:ascii="Times New Roman" w:eastAsia="Calibri" w:hAnsi="Times New Roman" w:cs="Times New Roman"/>
          <w:bCs/>
          <w:color w:val="auto"/>
          <w:lang w:eastAsia="en-US"/>
        </w:rPr>
      </w:pPr>
      <w:r>
        <w:rPr>
          <w:rFonts w:ascii="Times New Roman" w:eastAsia="Calibri" w:hAnsi="Times New Roman" w:cs="Times New Roman"/>
          <w:color w:val="auto"/>
          <w:lang w:eastAsia="en-US"/>
        </w:rPr>
        <w:t>(НА ЗАХОРОНЕНИЕ УРНЫ С ПРАХОМ В РОДСТВЕННУЮ МОГИЛУ)</w:t>
      </w:r>
      <w:r>
        <w:rPr>
          <w:rFonts w:ascii="Times New Roman" w:eastAsia="Calibri" w:hAnsi="Times New Roman" w:cs="Times New Roman"/>
          <w:bCs/>
          <w:color w:val="auto"/>
          <w:lang w:eastAsia="en-US"/>
        </w:rPr>
        <w:t>/</w:t>
      </w:r>
    </w:p>
    <w:p w:rsidR="003C4D96" w:rsidRDefault="003C4D96" w:rsidP="003C4D96">
      <w:pPr>
        <w:autoSpaceDE w:val="0"/>
        <w:autoSpaceDN w:val="0"/>
        <w:adjustRightInd w:val="0"/>
        <w:jc w:val="center"/>
        <w:rPr>
          <w:rFonts w:ascii="Times New Roman" w:eastAsia="Calibri" w:hAnsi="Times New Roman" w:cs="Times New Roman"/>
          <w:color w:val="auto"/>
          <w:lang w:eastAsia="en-US"/>
        </w:rPr>
      </w:pPr>
      <w:r>
        <w:rPr>
          <w:rFonts w:ascii="Times New Roman" w:eastAsia="Calibri" w:hAnsi="Times New Roman" w:cs="Times New Roman"/>
          <w:bCs/>
          <w:color w:val="auto"/>
          <w:lang w:eastAsia="en-US"/>
        </w:rPr>
        <w:t xml:space="preserve">ОБ ОТКАЗЕ В ВЫДАЧЕ РАЗРЕШЕНИЯ НА </w:t>
      </w:r>
      <w:r>
        <w:rPr>
          <w:rFonts w:ascii="Times New Roman" w:eastAsia="Calibri" w:hAnsi="Times New Roman" w:cs="Times New Roman"/>
          <w:color w:val="auto"/>
          <w:lang w:eastAsia="en-US"/>
        </w:rPr>
        <w:t>ЗАХОРОНЕНИЕ УМЕРШЕГО В СЕМЕЙНОЕ (РОДОВОЕ) ЗАХОРОНЕНИЕ</w:t>
      </w:r>
      <w:r>
        <w:rPr>
          <w:rFonts w:ascii="Times New Roman" w:eastAsia="Calibri" w:hAnsi="Times New Roman" w:cs="Times New Roman"/>
          <w:bCs/>
          <w:color w:val="auto"/>
          <w:lang w:eastAsia="en-US"/>
        </w:rPr>
        <w:t xml:space="preserve">/ОБ ОТКАЗЕ В ВЫДАЧЕ </w:t>
      </w:r>
      <w:r>
        <w:rPr>
          <w:rFonts w:ascii="Times New Roman" w:eastAsia="Calibri" w:hAnsi="Times New Roman" w:cs="Times New Roman"/>
          <w:color w:val="auto"/>
          <w:lang w:eastAsia="en-US"/>
        </w:rPr>
        <w:t xml:space="preserve">РАЗРЕШЕНИЯ </w:t>
      </w:r>
    </w:p>
    <w:p w:rsidR="003C4D96" w:rsidRDefault="003C4D96" w:rsidP="003C4D96">
      <w:pPr>
        <w:autoSpaceDE w:val="0"/>
        <w:autoSpaceDN w:val="0"/>
        <w:adjustRightInd w:val="0"/>
        <w:jc w:val="center"/>
        <w:rPr>
          <w:rFonts w:ascii="Times New Roman" w:eastAsia="Calibri" w:hAnsi="Times New Roman" w:cs="Times New Roman"/>
          <w:color w:val="auto"/>
          <w:lang w:eastAsia="en-US"/>
        </w:rPr>
      </w:pPr>
      <w:r>
        <w:rPr>
          <w:rFonts w:ascii="Times New Roman" w:eastAsia="Calibri" w:hAnsi="Times New Roman" w:cs="Times New Roman"/>
          <w:color w:val="auto"/>
          <w:lang w:eastAsia="en-US"/>
        </w:rPr>
        <w:t>НА ПЕРЕЗАХОРОНЕНИЕ ОСТАНКОВ УМЕРШЕГ</w:t>
      </w:r>
      <w:proofErr w:type="gramStart"/>
      <w:r>
        <w:rPr>
          <w:rFonts w:ascii="Times New Roman" w:eastAsia="Calibri" w:hAnsi="Times New Roman" w:cs="Times New Roman"/>
          <w:color w:val="auto"/>
          <w:lang w:eastAsia="en-US"/>
        </w:rPr>
        <w:t>О(</w:t>
      </w:r>
      <w:proofErr w:type="gramEnd"/>
      <w:r>
        <w:rPr>
          <w:rFonts w:ascii="Times New Roman" w:eastAsia="Calibri" w:hAnsi="Times New Roman" w:cs="Times New Roman"/>
          <w:color w:val="auto"/>
          <w:lang w:eastAsia="en-US"/>
        </w:rPr>
        <w:t>ЕЙ) В МОГИЛУ</w:t>
      </w:r>
    </w:p>
    <w:p w:rsidR="003C4D96" w:rsidRDefault="003C4D96" w:rsidP="003C4D96">
      <w:pPr>
        <w:autoSpaceDE w:val="0"/>
        <w:autoSpaceDN w:val="0"/>
        <w:adjustRightInd w:val="0"/>
        <w:jc w:val="center"/>
        <w:rPr>
          <w:rFonts w:ascii="Times New Roman" w:eastAsia="Calibri" w:hAnsi="Times New Roman" w:cs="Times New Roman"/>
          <w:b/>
          <w:color w:val="auto"/>
          <w:lang w:eastAsia="en-US"/>
        </w:rPr>
      </w:pPr>
    </w:p>
    <w:p w:rsidR="003C4D96" w:rsidRDefault="003C4D96" w:rsidP="003C4D96">
      <w:pPr>
        <w:autoSpaceDE w:val="0"/>
        <w:autoSpaceDN w:val="0"/>
        <w:adjustRightInd w:val="0"/>
        <w:jc w:val="center"/>
        <w:rPr>
          <w:rFonts w:ascii="Times New Roman" w:eastAsia="Calibri" w:hAnsi="Times New Roman" w:cs="Times New Roman"/>
          <w:color w:val="auto"/>
          <w:sz w:val="22"/>
          <w:lang w:eastAsia="en-US"/>
        </w:rPr>
      </w:pPr>
    </w:p>
    <w:p w:rsidR="003C4D96" w:rsidRDefault="003C4D96" w:rsidP="003C4D96">
      <w:pPr>
        <w:autoSpaceDE w:val="0"/>
        <w:autoSpaceDN w:val="0"/>
        <w:adjustRightInd w:val="0"/>
        <w:spacing w:after="200"/>
        <w:jc w:val="center"/>
        <w:rPr>
          <w:rFonts w:ascii="Times New Roman" w:eastAsia="Calibri" w:hAnsi="Times New Roman" w:cs="Times New Roman"/>
          <w:color w:val="auto"/>
          <w:lang w:eastAsia="en-US"/>
        </w:rPr>
      </w:pPr>
      <w:r>
        <w:rPr>
          <w:rFonts w:ascii="Times New Roman" w:eastAsia="Calibri" w:hAnsi="Times New Roman" w:cs="Times New Roman"/>
          <w:color w:val="auto"/>
          <w:lang w:eastAsia="en-US"/>
        </w:rPr>
        <w:t>УВЕДОМЛЕНИЕ ОТ «___» ___________ 202_г. № _______</w:t>
      </w:r>
    </w:p>
    <w:p w:rsidR="003C4D96" w:rsidRDefault="003C4D96" w:rsidP="003C4D96">
      <w:pPr>
        <w:autoSpaceDE w:val="0"/>
        <w:autoSpaceDN w:val="0"/>
        <w:adjustRightInd w:val="0"/>
        <w:jc w:val="center"/>
        <w:rPr>
          <w:rFonts w:ascii="Times New Roman" w:eastAsia="Calibri" w:hAnsi="Times New Roman" w:cs="Times New Roman"/>
          <w:color w:val="auto"/>
          <w:lang w:eastAsia="en-US"/>
        </w:rPr>
      </w:pPr>
    </w:p>
    <w:p w:rsidR="003C4D96" w:rsidRDefault="003C4D96" w:rsidP="003C4D96">
      <w:pPr>
        <w:autoSpaceDE w:val="0"/>
        <w:autoSpaceDN w:val="0"/>
        <w:adjustRightInd w:val="0"/>
        <w:ind w:firstLine="708"/>
        <w:jc w:val="both"/>
        <w:rPr>
          <w:rFonts w:ascii="Times New Roman" w:eastAsia="Calibri" w:hAnsi="Times New Roman" w:cs="Times New Roman"/>
          <w:color w:val="auto"/>
          <w:lang w:eastAsia="en-US"/>
        </w:rPr>
      </w:pPr>
      <w:r>
        <w:rPr>
          <w:rFonts w:ascii="Times New Roman" w:eastAsia="Calibri" w:hAnsi="Times New Roman" w:cs="Times New Roman"/>
          <w:color w:val="auto"/>
          <w:lang w:eastAsia="en-US"/>
        </w:rPr>
        <w:t>Выдано ____________________________________________________________</w:t>
      </w:r>
    </w:p>
    <w:p w:rsidR="003C4D96" w:rsidRDefault="003C4D96" w:rsidP="003C4D96">
      <w:pPr>
        <w:autoSpaceDE w:val="0"/>
        <w:autoSpaceDN w:val="0"/>
        <w:adjustRightInd w:val="0"/>
        <w:jc w:val="both"/>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 xml:space="preserve">                                                              (фамилия, имя, отчество заявителя)</w:t>
      </w:r>
    </w:p>
    <w:p w:rsidR="003C4D96" w:rsidRDefault="003C4D96" w:rsidP="003C4D96">
      <w:pPr>
        <w:autoSpaceDE w:val="0"/>
        <w:autoSpaceDN w:val="0"/>
        <w:adjustRightInd w:val="0"/>
        <w:jc w:val="both"/>
        <w:rPr>
          <w:rFonts w:ascii="Times New Roman" w:eastAsia="Calibri" w:hAnsi="Times New Roman" w:cs="Times New Roman"/>
          <w:color w:val="auto"/>
          <w:lang w:eastAsia="en-US"/>
        </w:rPr>
      </w:pPr>
      <w:r>
        <w:rPr>
          <w:rFonts w:ascii="Times New Roman" w:eastAsia="Calibri" w:hAnsi="Times New Roman" w:cs="Times New Roman"/>
          <w:color w:val="auto"/>
          <w:lang w:eastAsia="en-US"/>
        </w:rPr>
        <w:t xml:space="preserve">паспорт ________________ выдан «___» _____________ _____ </w:t>
      </w:r>
      <w:proofErr w:type="gramStart"/>
      <w:r>
        <w:rPr>
          <w:rFonts w:ascii="Times New Roman" w:eastAsia="Calibri" w:hAnsi="Times New Roman" w:cs="Times New Roman"/>
          <w:color w:val="auto"/>
          <w:lang w:eastAsia="en-US"/>
        </w:rPr>
        <w:t>г</w:t>
      </w:r>
      <w:proofErr w:type="gramEnd"/>
      <w:r>
        <w:rPr>
          <w:rFonts w:ascii="Times New Roman" w:eastAsia="Calibri" w:hAnsi="Times New Roman" w:cs="Times New Roman"/>
          <w:color w:val="auto"/>
          <w:lang w:eastAsia="en-US"/>
        </w:rPr>
        <w:t>. _________________</w:t>
      </w:r>
    </w:p>
    <w:p w:rsidR="003C4D96" w:rsidRDefault="003C4D96" w:rsidP="003C4D96">
      <w:pPr>
        <w:autoSpaceDE w:val="0"/>
        <w:autoSpaceDN w:val="0"/>
        <w:adjustRightInd w:val="0"/>
        <w:jc w:val="both"/>
        <w:rPr>
          <w:rFonts w:ascii="Times New Roman" w:eastAsia="Calibri" w:hAnsi="Times New Roman" w:cs="Times New Roman"/>
          <w:color w:val="auto"/>
          <w:sz w:val="20"/>
          <w:szCs w:val="20"/>
          <w:lang w:eastAsia="en-US"/>
        </w:rPr>
      </w:pPr>
      <w:r>
        <w:rPr>
          <w:rFonts w:ascii="Times New Roman" w:eastAsia="Calibri" w:hAnsi="Times New Roman" w:cs="Times New Roman"/>
          <w:color w:val="auto"/>
          <w:lang w:eastAsia="en-US"/>
        </w:rPr>
        <w:t xml:space="preserve">                     </w:t>
      </w:r>
      <w:r>
        <w:rPr>
          <w:rFonts w:ascii="Times New Roman" w:eastAsia="Calibri" w:hAnsi="Times New Roman" w:cs="Times New Roman"/>
          <w:color w:val="auto"/>
          <w:sz w:val="20"/>
          <w:szCs w:val="20"/>
          <w:lang w:eastAsia="en-US"/>
        </w:rPr>
        <w:t>(серия, номер)</w:t>
      </w:r>
    </w:p>
    <w:p w:rsidR="003C4D96" w:rsidRDefault="003C4D96" w:rsidP="003C4D96">
      <w:pPr>
        <w:autoSpaceDE w:val="0"/>
        <w:autoSpaceDN w:val="0"/>
        <w:adjustRightInd w:val="0"/>
        <w:jc w:val="both"/>
        <w:rPr>
          <w:rFonts w:ascii="Times New Roman" w:eastAsia="Calibri" w:hAnsi="Times New Roman" w:cs="Times New Roman"/>
          <w:color w:val="auto"/>
          <w:lang w:eastAsia="en-US"/>
        </w:rPr>
      </w:pPr>
      <w:r>
        <w:rPr>
          <w:rFonts w:ascii="Times New Roman" w:eastAsia="Calibri" w:hAnsi="Times New Roman" w:cs="Times New Roman"/>
          <w:color w:val="auto"/>
          <w:lang w:eastAsia="en-US"/>
        </w:rPr>
        <w:t>_________________________________________________________________________</w:t>
      </w:r>
    </w:p>
    <w:p w:rsidR="003C4D96" w:rsidRDefault="003C4D96" w:rsidP="003C4D96">
      <w:pPr>
        <w:autoSpaceDE w:val="0"/>
        <w:autoSpaceDN w:val="0"/>
        <w:adjustRightInd w:val="0"/>
        <w:jc w:val="both"/>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 xml:space="preserve">                                                                         (кем </w:t>
      </w:r>
      <w:proofErr w:type="gramStart"/>
      <w:r>
        <w:rPr>
          <w:rFonts w:ascii="Times New Roman" w:eastAsia="Calibri" w:hAnsi="Times New Roman" w:cs="Times New Roman"/>
          <w:color w:val="auto"/>
          <w:sz w:val="20"/>
          <w:szCs w:val="20"/>
          <w:lang w:eastAsia="en-US"/>
        </w:rPr>
        <w:t>выдан</w:t>
      </w:r>
      <w:proofErr w:type="gramEnd"/>
      <w:r>
        <w:rPr>
          <w:rFonts w:ascii="Times New Roman" w:eastAsia="Calibri" w:hAnsi="Times New Roman" w:cs="Times New Roman"/>
          <w:color w:val="auto"/>
          <w:sz w:val="20"/>
          <w:szCs w:val="20"/>
          <w:lang w:eastAsia="en-US"/>
        </w:rPr>
        <w:t>)</w:t>
      </w:r>
    </w:p>
    <w:p w:rsidR="003C4D96" w:rsidRDefault="003C4D96" w:rsidP="003C4D96">
      <w:pPr>
        <w:autoSpaceDE w:val="0"/>
        <w:autoSpaceDN w:val="0"/>
        <w:adjustRightInd w:val="0"/>
        <w:jc w:val="both"/>
        <w:rPr>
          <w:rFonts w:ascii="Times New Roman" w:eastAsia="Calibri" w:hAnsi="Times New Roman" w:cs="Times New Roman"/>
          <w:color w:val="auto"/>
          <w:lang w:eastAsia="en-US"/>
        </w:rPr>
      </w:pPr>
      <w:r>
        <w:rPr>
          <w:rFonts w:ascii="Times New Roman" w:eastAsia="Calibri" w:hAnsi="Times New Roman" w:cs="Times New Roman"/>
          <w:color w:val="auto"/>
          <w:lang w:eastAsia="en-US"/>
        </w:rPr>
        <w:t>адрес: ____________________________________________________________________</w:t>
      </w:r>
    </w:p>
    <w:p w:rsidR="003C4D96" w:rsidRDefault="003C4D96" w:rsidP="003C4D96">
      <w:pPr>
        <w:autoSpaceDE w:val="0"/>
        <w:autoSpaceDN w:val="0"/>
        <w:adjustRightInd w:val="0"/>
        <w:jc w:val="both"/>
        <w:rPr>
          <w:rFonts w:ascii="Times New Roman" w:eastAsia="Calibri" w:hAnsi="Times New Roman" w:cs="Times New Roman"/>
          <w:color w:val="auto"/>
          <w:sz w:val="20"/>
          <w:szCs w:val="20"/>
          <w:lang w:eastAsia="en-US"/>
        </w:rPr>
      </w:pPr>
      <w:r>
        <w:rPr>
          <w:rFonts w:ascii="Times New Roman" w:eastAsia="Calibri" w:hAnsi="Times New Roman" w:cs="Times New Roman"/>
          <w:color w:val="auto"/>
          <w:lang w:eastAsia="en-US"/>
        </w:rPr>
        <w:t xml:space="preserve">                                                              </w:t>
      </w:r>
      <w:r>
        <w:rPr>
          <w:rFonts w:ascii="Times New Roman" w:eastAsia="Calibri" w:hAnsi="Times New Roman" w:cs="Times New Roman"/>
          <w:color w:val="auto"/>
          <w:sz w:val="20"/>
          <w:szCs w:val="20"/>
          <w:lang w:eastAsia="en-US"/>
        </w:rPr>
        <w:t>(место проживания, телефон)</w:t>
      </w:r>
    </w:p>
    <w:p w:rsidR="003C4D96" w:rsidRDefault="003C4D96" w:rsidP="003C4D96">
      <w:pPr>
        <w:autoSpaceDE w:val="0"/>
        <w:autoSpaceDN w:val="0"/>
        <w:adjustRightInd w:val="0"/>
        <w:spacing w:after="200"/>
        <w:jc w:val="both"/>
        <w:rPr>
          <w:rFonts w:ascii="Times New Roman" w:eastAsia="Calibri" w:hAnsi="Times New Roman" w:cs="Times New Roman"/>
          <w:color w:val="auto"/>
          <w:lang w:eastAsia="en-US"/>
        </w:rPr>
      </w:pPr>
    </w:p>
    <w:p w:rsidR="003C4D96" w:rsidRDefault="003C4D96" w:rsidP="003C4D96">
      <w:pPr>
        <w:autoSpaceDE w:val="0"/>
        <w:autoSpaceDN w:val="0"/>
        <w:adjustRightInd w:val="0"/>
        <w:spacing w:after="200"/>
        <w:ind w:firstLine="708"/>
        <w:jc w:val="both"/>
        <w:rPr>
          <w:rFonts w:ascii="Times New Roman" w:eastAsia="Calibri" w:hAnsi="Times New Roman" w:cs="Times New Roman"/>
          <w:color w:val="auto"/>
          <w:lang w:eastAsia="en-US"/>
        </w:rPr>
      </w:pPr>
      <w:r>
        <w:rPr>
          <w:rFonts w:ascii="Times New Roman" w:eastAsia="Calibri" w:hAnsi="Times New Roman" w:cs="Times New Roman"/>
          <w:color w:val="auto"/>
          <w:lang w:eastAsia="en-US"/>
        </w:rPr>
        <w:t>По результатам рассмотрения Вашего заявления от «___» ________ 202__ г.:</w:t>
      </w:r>
    </w:p>
    <w:tbl>
      <w:tblPr>
        <w:tblW w:w="0" w:type="auto"/>
        <w:tblLayout w:type="fixed"/>
        <w:tblCellMar>
          <w:top w:w="102" w:type="dxa"/>
          <w:left w:w="62" w:type="dxa"/>
          <w:bottom w:w="102" w:type="dxa"/>
          <w:right w:w="62" w:type="dxa"/>
        </w:tblCellMar>
        <w:tblLook w:val="04A0"/>
      </w:tblPr>
      <w:tblGrid>
        <w:gridCol w:w="340"/>
        <w:gridCol w:w="7710"/>
        <w:gridCol w:w="987"/>
      </w:tblGrid>
      <w:tr w:rsidR="003C4D96" w:rsidTr="003C4D96">
        <w:trPr>
          <w:trHeight w:val="768"/>
        </w:trPr>
        <w:tc>
          <w:tcPr>
            <w:tcW w:w="340" w:type="dxa"/>
            <w:tcBorders>
              <w:top w:val="single" w:sz="4" w:space="0" w:color="auto"/>
              <w:left w:val="single" w:sz="4" w:space="0" w:color="auto"/>
              <w:bottom w:val="single" w:sz="4" w:space="0" w:color="auto"/>
              <w:right w:val="single" w:sz="4" w:space="0" w:color="auto"/>
            </w:tcBorders>
            <w:hideMark/>
          </w:tcPr>
          <w:p w:rsidR="003C4D96" w:rsidRDefault="003C4D96">
            <w:pPr>
              <w:autoSpaceDE w:val="0"/>
              <w:autoSpaceDN w:val="0"/>
              <w:adjustRightInd w:val="0"/>
              <w:rPr>
                <w:rFonts w:ascii="Times New Roman" w:eastAsia="Calibri" w:hAnsi="Times New Roman" w:cs="Times New Roman"/>
                <w:color w:val="auto"/>
                <w:lang w:eastAsia="en-US"/>
              </w:rPr>
            </w:pPr>
            <w:r>
              <w:rPr>
                <w:rFonts w:ascii="Times New Roman" w:eastAsia="Calibri" w:hAnsi="Times New Roman" w:cs="Times New Roman"/>
                <w:color w:val="auto"/>
                <w:lang w:eastAsia="en-US"/>
              </w:rPr>
              <w:t>1)</w:t>
            </w:r>
          </w:p>
        </w:tc>
        <w:tc>
          <w:tcPr>
            <w:tcW w:w="7710" w:type="dxa"/>
            <w:tcBorders>
              <w:top w:val="single" w:sz="4" w:space="0" w:color="auto"/>
              <w:left w:val="single" w:sz="4" w:space="0" w:color="auto"/>
              <w:bottom w:val="single" w:sz="4" w:space="0" w:color="auto"/>
              <w:right w:val="single" w:sz="4" w:space="0" w:color="auto"/>
            </w:tcBorders>
            <w:hideMark/>
          </w:tcPr>
          <w:p w:rsidR="003C4D96" w:rsidRDefault="003C4D96">
            <w:pPr>
              <w:widowControl w:val="0"/>
              <w:autoSpaceDE w:val="0"/>
              <w:autoSpaceDN w:val="0"/>
              <w:adjustRightInd w:val="0"/>
              <w:jc w:val="both"/>
              <w:rPr>
                <w:rFonts w:ascii="Times New Roman" w:eastAsia="Times New Roman" w:hAnsi="Times New Roman" w:cs="Times New Roman"/>
                <w:color w:val="auto"/>
              </w:rPr>
            </w:pPr>
            <w:r>
              <w:rPr>
                <w:rFonts w:ascii="Times New Roman" w:eastAsia="Times New Roman" w:hAnsi="Times New Roman" w:cs="Times New Roman"/>
              </w:rPr>
              <w:t xml:space="preserve">о выдаче разрешения на захоронение умершего на новом месте </w:t>
            </w:r>
            <w:r>
              <w:rPr>
                <w:rFonts w:ascii="Times New Roman" w:eastAsia="Times New Roman" w:hAnsi="Times New Roman" w:cs="Times New Roman"/>
                <w:color w:val="auto"/>
              </w:rPr>
              <w:t>действующего общественного кладбища</w:t>
            </w:r>
            <w:r>
              <w:rPr>
                <w:rFonts w:ascii="Times New Roman" w:eastAsia="Times New Roman" w:hAnsi="Times New Roman" w:cs="Times New Roman"/>
                <w:color w:val="auto"/>
                <w:sz w:val="28"/>
                <w:szCs w:val="28"/>
              </w:rPr>
              <w:t xml:space="preserve"> </w:t>
            </w:r>
            <w:r>
              <w:rPr>
                <w:rFonts w:ascii="Times New Roman" w:eastAsia="Times New Roman" w:hAnsi="Times New Roman" w:cs="Times New Roman"/>
              </w:rPr>
              <w:t>на территории муниципального образования</w:t>
            </w:r>
          </w:p>
        </w:tc>
        <w:tc>
          <w:tcPr>
            <w:tcW w:w="987" w:type="dxa"/>
            <w:tcBorders>
              <w:top w:val="single" w:sz="4" w:space="0" w:color="auto"/>
              <w:left w:val="single" w:sz="4" w:space="0" w:color="auto"/>
              <w:bottom w:val="single" w:sz="4" w:space="0" w:color="auto"/>
              <w:right w:val="single" w:sz="4" w:space="0" w:color="auto"/>
            </w:tcBorders>
          </w:tcPr>
          <w:p w:rsidR="003C4D96" w:rsidRDefault="003C4D96">
            <w:pPr>
              <w:autoSpaceDE w:val="0"/>
              <w:autoSpaceDN w:val="0"/>
              <w:adjustRightInd w:val="0"/>
              <w:jc w:val="center"/>
              <w:rPr>
                <w:rFonts w:ascii="Times New Roman" w:eastAsia="Calibri" w:hAnsi="Times New Roman" w:cs="Times New Roman"/>
                <w:color w:val="auto"/>
                <w:lang w:eastAsia="en-US"/>
              </w:rPr>
            </w:pPr>
          </w:p>
        </w:tc>
      </w:tr>
      <w:tr w:rsidR="003C4D96" w:rsidTr="003C4D96">
        <w:tc>
          <w:tcPr>
            <w:tcW w:w="340" w:type="dxa"/>
            <w:tcBorders>
              <w:top w:val="single" w:sz="4" w:space="0" w:color="auto"/>
              <w:left w:val="single" w:sz="4" w:space="0" w:color="auto"/>
              <w:bottom w:val="single" w:sz="4" w:space="0" w:color="auto"/>
              <w:right w:val="single" w:sz="4" w:space="0" w:color="auto"/>
            </w:tcBorders>
            <w:hideMark/>
          </w:tcPr>
          <w:p w:rsidR="003C4D96" w:rsidRDefault="003C4D96">
            <w:pPr>
              <w:autoSpaceDE w:val="0"/>
              <w:autoSpaceDN w:val="0"/>
              <w:adjustRightInd w:val="0"/>
              <w:rPr>
                <w:rFonts w:ascii="Times New Roman" w:eastAsia="Calibri" w:hAnsi="Times New Roman" w:cs="Times New Roman"/>
                <w:color w:val="auto"/>
                <w:lang w:eastAsia="en-US"/>
              </w:rPr>
            </w:pPr>
            <w:r>
              <w:rPr>
                <w:rFonts w:ascii="Times New Roman" w:eastAsia="Calibri" w:hAnsi="Times New Roman" w:cs="Times New Roman"/>
                <w:color w:val="auto"/>
                <w:lang w:eastAsia="en-US"/>
              </w:rPr>
              <w:t>2)</w:t>
            </w:r>
          </w:p>
        </w:tc>
        <w:tc>
          <w:tcPr>
            <w:tcW w:w="7710" w:type="dxa"/>
            <w:tcBorders>
              <w:top w:val="single" w:sz="4" w:space="0" w:color="auto"/>
              <w:left w:val="single" w:sz="4" w:space="0" w:color="auto"/>
              <w:bottom w:val="single" w:sz="4" w:space="0" w:color="auto"/>
              <w:right w:val="single" w:sz="4" w:space="0" w:color="auto"/>
            </w:tcBorders>
            <w:hideMark/>
          </w:tcPr>
          <w:p w:rsidR="003C4D96" w:rsidRDefault="003C4D96">
            <w:pPr>
              <w:widowControl w:val="0"/>
              <w:autoSpaceDE w:val="0"/>
              <w:autoSpaceDN w:val="0"/>
              <w:adjustRightInd w:val="0"/>
              <w:rPr>
                <w:rFonts w:ascii="Times New Roman" w:eastAsia="Times New Roman" w:hAnsi="Times New Roman" w:cs="Times New Roman"/>
                <w:color w:val="auto"/>
              </w:rPr>
            </w:pPr>
            <w:r>
              <w:rPr>
                <w:rFonts w:ascii="Times New Roman" w:eastAsia="Times New Roman" w:hAnsi="Times New Roman" w:cs="Times New Roman"/>
                <w:color w:val="auto"/>
              </w:rPr>
              <w:t xml:space="preserve">о выдаче разрешения на захоронение умершего в родственную могилу </w:t>
            </w:r>
          </w:p>
          <w:p w:rsidR="003C4D96" w:rsidRDefault="003C4D96">
            <w:pPr>
              <w:widowControl w:val="0"/>
              <w:autoSpaceDE w:val="0"/>
              <w:autoSpaceDN w:val="0"/>
              <w:adjustRightInd w:val="0"/>
              <w:jc w:val="both"/>
              <w:rPr>
                <w:rFonts w:ascii="Times New Roman" w:eastAsia="Times New Roman" w:hAnsi="Times New Roman" w:cs="Times New Roman"/>
                <w:color w:val="auto"/>
              </w:rPr>
            </w:pPr>
            <w:r>
              <w:rPr>
                <w:rFonts w:ascii="Times New Roman" w:eastAsia="Times New Roman" w:hAnsi="Times New Roman" w:cs="Times New Roman"/>
                <w:color w:val="auto"/>
              </w:rPr>
              <w:t>(на захоронение урны с прахом в родственную могилу)</w:t>
            </w:r>
          </w:p>
        </w:tc>
        <w:tc>
          <w:tcPr>
            <w:tcW w:w="987" w:type="dxa"/>
            <w:tcBorders>
              <w:top w:val="single" w:sz="4" w:space="0" w:color="auto"/>
              <w:left w:val="single" w:sz="4" w:space="0" w:color="auto"/>
              <w:bottom w:val="single" w:sz="4" w:space="0" w:color="auto"/>
              <w:right w:val="single" w:sz="4" w:space="0" w:color="auto"/>
            </w:tcBorders>
          </w:tcPr>
          <w:p w:rsidR="003C4D96" w:rsidRDefault="003C4D96">
            <w:pPr>
              <w:autoSpaceDE w:val="0"/>
              <w:autoSpaceDN w:val="0"/>
              <w:adjustRightInd w:val="0"/>
              <w:jc w:val="center"/>
              <w:rPr>
                <w:rFonts w:ascii="Times New Roman" w:eastAsia="Calibri" w:hAnsi="Times New Roman" w:cs="Times New Roman"/>
                <w:color w:val="auto"/>
                <w:lang w:eastAsia="en-US"/>
              </w:rPr>
            </w:pPr>
          </w:p>
        </w:tc>
      </w:tr>
      <w:tr w:rsidR="003C4D96" w:rsidTr="003C4D96">
        <w:tc>
          <w:tcPr>
            <w:tcW w:w="340" w:type="dxa"/>
            <w:tcBorders>
              <w:top w:val="single" w:sz="4" w:space="0" w:color="auto"/>
              <w:left w:val="single" w:sz="4" w:space="0" w:color="auto"/>
              <w:bottom w:val="single" w:sz="4" w:space="0" w:color="auto"/>
              <w:right w:val="single" w:sz="4" w:space="0" w:color="auto"/>
            </w:tcBorders>
            <w:hideMark/>
          </w:tcPr>
          <w:p w:rsidR="003C4D96" w:rsidRDefault="003C4D96">
            <w:pPr>
              <w:autoSpaceDE w:val="0"/>
              <w:autoSpaceDN w:val="0"/>
              <w:adjustRightInd w:val="0"/>
              <w:rPr>
                <w:rFonts w:ascii="Times New Roman" w:eastAsia="Calibri" w:hAnsi="Times New Roman" w:cs="Times New Roman"/>
                <w:color w:val="auto"/>
                <w:lang w:eastAsia="en-US"/>
              </w:rPr>
            </w:pPr>
            <w:r>
              <w:rPr>
                <w:rFonts w:ascii="Times New Roman" w:eastAsia="Calibri" w:hAnsi="Times New Roman" w:cs="Times New Roman"/>
                <w:color w:val="auto"/>
                <w:lang w:eastAsia="en-US"/>
              </w:rPr>
              <w:t>3)</w:t>
            </w:r>
          </w:p>
        </w:tc>
        <w:tc>
          <w:tcPr>
            <w:tcW w:w="7710" w:type="dxa"/>
            <w:tcBorders>
              <w:top w:val="single" w:sz="4" w:space="0" w:color="auto"/>
              <w:left w:val="single" w:sz="4" w:space="0" w:color="auto"/>
              <w:bottom w:val="single" w:sz="4" w:space="0" w:color="auto"/>
              <w:right w:val="single" w:sz="4" w:space="0" w:color="auto"/>
            </w:tcBorders>
            <w:hideMark/>
          </w:tcPr>
          <w:p w:rsidR="003C4D96" w:rsidRDefault="003C4D96">
            <w:pPr>
              <w:widowControl w:val="0"/>
              <w:autoSpaceDE w:val="0"/>
              <w:autoSpaceDN w:val="0"/>
              <w:adjustRightInd w:val="0"/>
              <w:jc w:val="both"/>
              <w:rPr>
                <w:rFonts w:ascii="Times New Roman" w:eastAsia="Calibri" w:hAnsi="Times New Roman" w:cs="Times New Roman"/>
                <w:color w:val="auto"/>
                <w:lang w:eastAsia="en-US"/>
              </w:rPr>
            </w:pPr>
            <w:r>
              <w:rPr>
                <w:rFonts w:ascii="Times New Roman" w:eastAsia="Times New Roman" w:hAnsi="Times New Roman" w:cs="Times New Roman"/>
                <w:color w:val="auto"/>
              </w:rPr>
              <w:t>о выдаче разрешения на захоронение умершего в семейное (родовое) захоронение</w:t>
            </w:r>
          </w:p>
        </w:tc>
        <w:tc>
          <w:tcPr>
            <w:tcW w:w="987" w:type="dxa"/>
            <w:tcBorders>
              <w:top w:val="single" w:sz="4" w:space="0" w:color="auto"/>
              <w:left w:val="single" w:sz="4" w:space="0" w:color="auto"/>
              <w:bottom w:val="single" w:sz="4" w:space="0" w:color="auto"/>
              <w:right w:val="single" w:sz="4" w:space="0" w:color="auto"/>
            </w:tcBorders>
          </w:tcPr>
          <w:p w:rsidR="003C4D96" w:rsidRDefault="003C4D96">
            <w:pPr>
              <w:autoSpaceDE w:val="0"/>
              <w:autoSpaceDN w:val="0"/>
              <w:adjustRightInd w:val="0"/>
              <w:jc w:val="center"/>
              <w:rPr>
                <w:rFonts w:ascii="Times New Roman" w:eastAsia="Calibri" w:hAnsi="Times New Roman" w:cs="Times New Roman"/>
                <w:color w:val="auto"/>
                <w:lang w:eastAsia="en-US"/>
              </w:rPr>
            </w:pPr>
          </w:p>
        </w:tc>
      </w:tr>
      <w:tr w:rsidR="003C4D96" w:rsidTr="003C4D96">
        <w:tc>
          <w:tcPr>
            <w:tcW w:w="340" w:type="dxa"/>
            <w:tcBorders>
              <w:top w:val="single" w:sz="4" w:space="0" w:color="auto"/>
              <w:left w:val="single" w:sz="4" w:space="0" w:color="auto"/>
              <w:bottom w:val="single" w:sz="4" w:space="0" w:color="auto"/>
              <w:right w:val="single" w:sz="4" w:space="0" w:color="auto"/>
            </w:tcBorders>
            <w:hideMark/>
          </w:tcPr>
          <w:p w:rsidR="003C4D96" w:rsidRDefault="003C4D96">
            <w:pPr>
              <w:autoSpaceDE w:val="0"/>
              <w:autoSpaceDN w:val="0"/>
              <w:adjustRightInd w:val="0"/>
              <w:rPr>
                <w:rFonts w:ascii="Times New Roman" w:eastAsia="Calibri" w:hAnsi="Times New Roman" w:cs="Times New Roman"/>
                <w:color w:val="auto"/>
                <w:lang w:eastAsia="en-US"/>
              </w:rPr>
            </w:pPr>
            <w:r>
              <w:rPr>
                <w:rFonts w:ascii="Times New Roman" w:eastAsia="Calibri" w:hAnsi="Times New Roman" w:cs="Times New Roman"/>
                <w:color w:val="auto"/>
                <w:lang w:eastAsia="en-US"/>
              </w:rPr>
              <w:t>4)</w:t>
            </w:r>
          </w:p>
        </w:tc>
        <w:tc>
          <w:tcPr>
            <w:tcW w:w="7710" w:type="dxa"/>
            <w:tcBorders>
              <w:top w:val="single" w:sz="4" w:space="0" w:color="auto"/>
              <w:left w:val="single" w:sz="4" w:space="0" w:color="auto"/>
              <w:bottom w:val="single" w:sz="4" w:space="0" w:color="auto"/>
              <w:right w:val="single" w:sz="4" w:space="0" w:color="auto"/>
            </w:tcBorders>
            <w:hideMark/>
          </w:tcPr>
          <w:p w:rsidR="003C4D96" w:rsidRDefault="003C4D96">
            <w:pPr>
              <w:shd w:val="clear" w:color="auto" w:fill="FFFFFF"/>
              <w:ind w:right="442"/>
              <w:jc w:val="both"/>
              <w:rPr>
                <w:rFonts w:ascii="Times New Roman" w:eastAsia="Calibri" w:hAnsi="Times New Roman" w:cs="Times New Roman"/>
                <w:color w:val="auto"/>
                <w:lang w:eastAsia="en-US"/>
              </w:rPr>
            </w:pPr>
            <w:r>
              <w:rPr>
                <w:rFonts w:ascii="Times New Roman" w:eastAsia="Times New Roman" w:hAnsi="Times New Roman" w:cs="Times New Roman"/>
                <w:bCs/>
                <w:color w:val="00000A"/>
                <w:spacing w:val="-1"/>
              </w:rPr>
              <w:t>о выдаче разрешения на перезахоронение останков умершег</w:t>
            </w:r>
            <w:proofErr w:type="gramStart"/>
            <w:r>
              <w:rPr>
                <w:rFonts w:ascii="Times New Roman" w:eastAsia="Times New Roman" w:hAnsi="Times New Roman" w:cs="Times New Roman"/>
                <w:bCs/>
                <w:color w:val="00000A"/>
                <w:spacing w:val="-1"/>
              </w:rPr>
              <w:t>о(</w:t>
            </w:r>
            <w:proofErr w:type="gramEnd"/>
            <w:r>
              <w:rPr>
                <w:rFonts w:ascii="Times New Roman" w:eastAsia="Times New Roman" w:hAnsi="Times New Roman" w:cs="Times New Roman"/>
                <w:bCs/>
                <w:color w:val="00000A"/>
                <w:spacing w:val="-1"/>
              </w:rPr>
              <w:t>ей) в могилу</w:t>
            </w:r>
          </w:p>
        </w:tc>
        <w:tc>
          <w:tcPr>
            <w:tcW w:w="987" w:type="dxa"/>
            <w:tcBorders>
              <w:top w:val="single" w:sz="4" w:space="0" w:color="auto"/>
              <w:left w:val="single" w:sz="4" w:space="0" w:color="auto"/>
              <w:bottom w:val="single" w:sz="4" w:space="0" w:color="auto"/>
              <w:right w:val="single" w:sz="4" w:space="0" w:color="auto"/>
            </w:tcBorders>
          </w:tcPr>
          <w:p w:rsidR="003C4D96" w:rsidRDefault="003C4D96">
            <w:pPr>
              <w:autoSpaceDE w:val="0"/>
              <w:autoSpaceDN w:val="0"/>
              <w:adjustRightInd w:val="0"/>
              <w:jc w:val="center"/>
              <w:rPr>
                <w:rFonts w:ascii="Times New Roman" w:eastAsia="Calibri" w:hAnsi="Times New Roman" w:cs="Times New Roman"/>
                <w:color w:val="auto"/>
                <w:lang w:eastAsia="en-US"/>
              </w:rPr>
            </w:pPr>
          </w:p>
        </w:tc>
      </w:tr>
    </w:tbl>
    <w:p w:rsidR="003C4D96" w:rsidRDefault="003C4D96" w:rsidP="003C4D96">
      <w:pPr>
        <w:autoSpaceDE w:val="0"/>
        <w:autoSpaceDN w:val="0"/>
        <w:adjustRightInd w:val="0"/>
        <w:jc w:val="center"/>
        <w:rPr>
          <w:rFonts w:ascii="Times New Roman" w:eastAsia="Calibri" w:hAnsi="Times New Roman" w:cs="Times New Roman"/>
          <w:color w:val="auto"/>
          <w:sz w:val="18"/>
          <w:lang w:eastAsia="en-US"/>
        </w:rPr>
      </w:pPr>
    </w:p>
    <w:p w:rsidR="003C4D96" w:rsidRDefault="003C4D96" w:rsidP="003C4D96">
      <w:pPr>
        <w:autoSpaceDE w:val="0"/>
        <w:autoSpaceDN w:val="0"/>
        <w:adjustRightInd w:val="0"/>
        <w:ind w:firstLine="708"/>
        <w:jc w:val="both"/>
        <w:rPr>
          <w:rFonts w:ascii="Times New Roman" w:eastAsia="Calibri" w:hAnsi="Times New Roman" w:cs="Times New Roman"/>
          <w:color w:val="auto"/>
          <w:lang w:eastAsia="en-US"/>
        </w:rPr>
      </w:pPr>
      <w:r>
        <w:rPr>
          <w:rFonts w:ascii="Times New Roman" w:eastAsia="Calibri" w:hAnsi="Times New Roman" w:cs="Times New Roman"/>
          <w:color w:val="auto"/>
          <w:lang w:eastAsia="en-US"/>
        </w:rPr>
        <w:t xml:space="preserve">выбрать варианты заявления, </w:t>
      </w:r>
      <w:proofErr w:type="gramStart"/>
      <w:r>
        <w:rPr>
          <w:rFonts w:ascii="Times New Roman" w:eastAsia="Calibri" w:hAnsi="Times New Roman" w:cs="Times New Roman"/>
          <w:color w:val="auto"/>
          <w:lang w:eastAsia="en-US"/>
        </w:rPr>
        <w:t>ненужное</w:t>
      </w:r>
      <w:proofErr w:type="gramEnd"/>
      <w:r>
        <w:rPr>
          <w:rFonts w:ascii="Times New Roman" w:eastAsia="Calibri" w:hAnsi="Times New Roman" w:cs="Times New Roman"/>
          <w:color w:val="auto"/>
          <w:lang w:eastAsia="en-US"/>
        </w:rPr>
        <w:t xml:space="preserve"> зачеркнуть</w:t>
      </w:r>
    </w:p>
    <w:p w:rsidR="003C4D96" w:rsidRDefault="003C4D96" w:rsidP="003C4D96">
      <w:pPr>
        <w:autoSpaceDE w:val="0"/>
        <w:autoSpaceDN w:val="0"/>
        <w:adjustRightInd w:val="0"/>
        <w:jc w:val="both"/>
        <w:rPr>
          <w:rFonts w:ascii="Times New Roman" w:eastAsia="Calibri" w:hAnsi="Times New Roman" w:cs="Times New Roman"/>
          <w:color w:val="auto"/>
          <w:sz w:val="18"/>
          <w:lang w:eastAsia="en-US"/>
        </w:rPr>
      </w:pPr>
    </w:p>
    <w:p w:rsidR="003C4D96" w:rsidRDefault="003C4D96" w:rsidP="003C4D96">
      <w:pPr>
        <w:autoSpaceDE w:val="0"/>
        <w:autoSpaceDN w:val="0"/>
        <w:adjustRightInd w:val="0"/>
        <w:jc w:val="both"/>
        <w:rPr>
          <w:rFonts w:ascii="Times New Roman" w:eastAsia="Calibri" w:hAnsi="Times New Roman" w:cs="Times New Roman"/>
          <w:color w:val="auto"/>
          <w:lang w:eastAsia="en-US"/>
        </w:rPr>
      </w:pPr>
      <w:r>
        <w:rPr>
          <w:rFonts w:ascii="Times New Roman" w:eastAsia="Calibri" w:hAnsi="Times New Roman" w:cs="Times New Roman"/>
          <w:color w:val="auto"/>
          <w:lang w:eastAsia="en-US"/>
        </w:rPr>
        <w:t>и приложенных к нему документов, принято решение об отказе в выдаче:</w:t>
      </w:r>
    </w:p>
    <w:p w:rsidR="003C4D96" w:rsidRDefault="003C4D96" w:rsidP="003C4D96">
      <w:pPr>
        <w:autoSpaceDE w:val="0"/>
        <w:autoSpaceDN w:val="0"/>
        <w:adjustRightInd w:val="0"/>
        <w:ind w:firstLine="540"/>
        <w:jc w:val="both"/>
        <w:rPr>
          <w:rFonts w:ascii="Times New Roman" w:eastAsia="Calibri" w:hAnsi="Times New Roman" w:cs="Times New Roman"/>
          <w:color w:val="auto"/>
          <w:lang w:eastAsia="en-US"/>
        </w:rPr>
      </w:pPr>
    </w:p>
    <w:tbl>
      <w:tblPr>
        <w:tblW w:w="0" w:type="auto"/>
        <w:tblLayout w:type="fixed"/>
        <w:tblCellMar>
          <w:top w:w="102" w:type="dxa"/>
          <w:left w:w="62" w:type="dxa"/>
          <w:bottom w:w="102" w:type="dxa"/>
          <w:right w:w="62" w:type="dxa"/>
        </w:tblCellMar>
        <w:tblLook w:val="04A0"/>
      </w:tblPr>
      <w:tblGrid>
        <w:gridCol w:w="340"/>
        <w:gridCol w:w="7710"/>
        <w:gridCol w:w="987"/>
      </w:tblGrid>
      <w:tr w:rsidR="003C4D96" w:rsidTr="003C4D96">
        <w:trPr>
          <w:trHeight w:val="397"/>
        </w:trPr>
        <w:tc>
          <w:tcPr>
            <w:tcW w:w="340" w:type="dxa"/>
            <w:tcBorders>
              <w:top w:val="single" w:sz="4" w:space="0" w:color="auto"/>
              <w:left w:val="single" w:sz="4" w:space="0" w:color="auto"/>
              <w:bottom w:val="single" w:sz="4" w:space="0" w:color="auto"/>
              <w:right w:val="single" w:sz="4" w:space="0" w:color="auto"/>
            </w:tcBorders>
            <w:hideMark/>
          </w:tcPr>
          <w:p w:rsidR="003C4D96" w:rsidRDefault="003C4D96">
            <w:pPr>
              <w:autoSpaceDE w:val="0"/>
              <w:autoSpaceDN w:val="0"/>
              <w:adjustRightInd w:val="0"/>
              <w:rPr>
                <w:rFonts w:ascii="Times New Roman" w:eastAsia="Calibri" w:hAnsi="Times New Roman" w:cs="Times New Roman"/>
                <w:color w:val="auto"/>
                <w:lang w:eastAsia="en-US"/>
              </w:rPr>
            </w:pPr>
            <w:r>
              <w:rPr>
                <w:rFonts w:ascii="Times New Roman" w:eastAsia="Calibri" w:hAnsi="Times New Roman" w:cs="Times New Roman"/>
                <w:color w:val="auto"/>
                <w:lang w:eastAsia="en-US"/>
              </w:rPr>
              <w:t>1)</w:t>
            </w:r>
          </w:p>
        </w:tc>
        <w:tc>
          <w:tcPr>
            <w:tcW w:w="7710" w:type="dxa"/>
            <w:tcBorders>
              <w:top w:val="single" w:sz="4" w:space="0" w:color="auto"/>
              <w:left w:val="single" w:sz="4" w:space="0" w:color="auto"/>
              <w:bottom w:val="single" w:sz="4" w:space="0" w:color="auto"/>
              <w:right w:val="single" w:sz="4" w:space="0" w:color="auto"/>
            </w:tcBorders>
            <w:hideMark/>
          </w:tcPr>
          <w:p w:rsidR="003C4D96" w:rsidRDefault="003C4D96">
            <w:pPr>
              <w:autoSpaceDE w:val="0"/>
              <w:autoSpaceDN w:val="0"/>
              <w:adjustRightInd w:val="0"/>
              <w:jc w:val="both"/>
              <w:rPr>
                <w:rFonts w:ascii="Times New Roman" w:eastAsia="Calibri" w:hAnsi="Times New Roman" w:cs="Times New Roman"/>
                <w:color w:val="auto"/>
                <w:lang w:eastAsia="en-US"/>
              </w:rPr>
            </w:pPr>
            <w:r>
              <w:rPr>
                <w:rFonts w:ascii="Times New Roman" w:eastAsia="Calibri" w:hAnsi="Times New Roman" w:cs="Times New Roman"/>
                <w:lang w:eastAsia="en-US"/>
              </w:rPr>
              <w:t xml:space="preserve">разрешения на захоронение умершего на новом месте </w:t>
            </w:r>
            <w:r>
              <w:rPr>
                <w:rFonts w:ascii="Times New Roman" w:eastAsia="Calibri" w:hAnsi="Times New Roman" w:cs="Times New Roman"/>
                <w:color w:val="auto"/>
                <w:lang w:eastAsia="en-US"/>
              </w:rPr>
              <w:t>действующего общественного кладбища</w:t>
            </w:r>
            <w:r>
              <w:rPr>
                <w:rFonts w:ascii="Times New Roman" w:eastAsia="Calibri" w:hAnsi="Times New Roman" w:cs="Times New Roman"/>
                <w:color w:val="auto"/>
                <w:sz w:val="28"/>
                <w:szCs w:val="28"/>
                <w:lang w:eastAsia="en-US"/>
              </w:rPr>
              <w:t xml:space="preserve"> </w:t>
            </w:r>
            <w:r>
              <w:rPr>
                <w:rFonts w:ascii="Times New Roman" w:eastAsia="Calibri" w:hAnsi="Times New Roman" w:cs="Times New Roman"/>
                <w:lang w:eastAsia="en-US"/>
              </w:rPr>
              <w:t>на территории муниципального образования</w:t>
            </w:r>
          </w:p>
        </w:tc>
        <w:tc>
          <w:tcPr>
            <w:tcW w:w="987" w:type="dxa"/>
            <w:tcBorders>
              <w:top w:val="single" w:sz="4" w:space="0" w:color="auto"/>
              <w:left w:val="single" w:sz="4" w:space="0" w:color="auto"/>
              <w:bottom w:val="single" w:sz="4" w:space="0" w:color="auto"/>
              <w:right w:val="single" w:sz="4" w:space="0" w:color="auto"/>
            </w:tcBorders>
          </w:tcPr>
          <w:p w:rsidR="003C4D96" w:rsidRDefault="003C4D96">
            <w:pPr>
              <w:autoSpaceDE w:val="0"/>
              <w:autoSpaceDN w:val="0"/>
              <w:adjustRightInd w:val="0"/>
              <w:jc w:val="center"/>
              <w:rPr>
                <w:rFonts w:ascii="Times New Roman" w:eastAsia="Calibri" w:hAnsi="Times New Roman" w:cs="Times New Roman"/>
                <w:color w:val="auto"/>
                <w:lang w:eastAsia="en-US"/>
              </w:rPr>
            </w:pPr>
          </w:p>
        </w:tc>
      </w:tr>
      <w:tr w:rsidR="003C4D96" w:rsidTr="003C4D96">
        <w:tc>
          <w:tcPr>
            <w:tcW w:w="340" w:type="dxa"/>
            <w:tcBorders>
              <w:top w:val="single" w:sz="4" w:space="0" w:color="auto"/>
              <w:left w:val="single" w:sz="4" w:space="0" w:color="auto"/>
              <w:bottom w:val="single" w:sz="4" w:space="0" w:color="auto"/>
              <w:right w:val="single" w:sz="4" w:space="0" w:color="auto"/>
            </w:tcBorders>
            <w:hideMark/>
          </w:tcPr>
          <w:p w:rsidR="003C4D96" w:rsidRDefault="003C4D96">
            <w:pPr>
              <w:autoSpaceDE w:val="0"/>
              <w:autoSpaceDN w:val="0"/>
              <w:adjustRightInd w:val="0"/>
              <w:rPr>
                <w:rFonts w:ascii="Times New Roman" w:eastAsia="Calibri" w:hAnsi="Times New Roman" w:cs="Times New Roman"/>
                <w:color w:val="auto"/>
                <w:lang w:eastAsia="en-US"/>
              </w:rPr>
            </w:pPr>
            <w:r>
              <w:rPr>
                <w:rFonts w:ascii="Times New Roman" w:eastAsia="Calibri" w:hAnsi="Times New Roman" w:cs="Times New Roman"/>
                <w:color w:val="auto"/>
                <w:lang w:eastAsia="en-US"/>
              </w:rPr>
              <w:t>2)</w:t>
            </w:r>
          </w:p>
        </w:tc>
        <w:tc>
          <w:tcPr>
            <w:tcW w:w="7710" w:type="dxa"/>
            <w:tcBorders>
              <w:top w:val="single" w:sz="4" w:space="0" w:color="auto"/>
              <w:left w:val="single" w:sz="4" w:space="0" w:color="auto"/>
              <w:bottom w:val="single" w:sz="4" w:space="0" w:color="auto"/>
              <w:right w:val="single" w:sz="4" w:space="0" w:color="auto"/>
            </w:tcBorders>
            <w:hideMark/>
          </w:tcPr>
          <w:p w:rsidR="003C4D96" w:rsidRDefault="003C4D96">
            <w:pPr>
              <w:widowControl w:val="0"/>
              <w:autoSpaceDE w:val="0"/>
              <w:autoSpaceDN w:val="0"/>
              <w:adjustRightInd w:val="0"/>
              <w:jc w:val="both"/>
              <w:rPr>
                <w:rFonts w:ascii="Times New Roman" w:eastAsia="Times New Roman" w:hAnsi="Times New Roman" w:cs="Times New Roman"/>
                <w:color w:val="auto"/>
              </w:rPr>
            </w:pPr>
            <w:r>
              <w:rPr>
                <w:rFonts w:ascii="Times New Roman" w:eastAsia="Times New Roman" w:hAnsi="Times New Roman" w:cs="Times New Roman"/>
                <w:color w:val="auto"/>
              </w:rPr>
              <w:t xml:space="preserve">разрешения на захоронение умершего в родственную могилу </w:t>
            </w:r>
            <w:r>
              <w:rPr>
                <w:rFonts w:ascii="Times New Roman" w:eastAsia="Times New Roman" w:hAnsi="Times New Roman" w:cs="Times New Roman"/>
                <w:color w:val="auto"/>
              </w:rPr>
              <w:br/>
              <w:t>(на захоронение урны с прахом в родственную могилу)</w:t>
            </w:r>
          </w:p>
        </w:tc>
        <w:tc>
          <w:tcPr>
            <w:tcW w:w="987" w:type="dxa"/>
            <w:tcBorders>
              <w:top w:val="single" w:sz="4" w:space="0" w:color="auto"/>
              <w:left w:val="single" w:sz="4" w:space="0" w:color="auto"/>
              <w:bottom w:val="single" w:sz="4" w:space="0" w:color="auto"/>
              <w:right w:val="single" w:sz="4" w:space="0" w:color="auto"/>
            </w:tcBorders>
          </w:tcPr>
          <w:p w:rsidR="003C4D96" w:rsidRDefault="003C4D96">
            <w:pPr>
              <w:autoSpaceDE w:val="0"/>
              <w:autoSpaceDN w:val="0"/>
              <w:adjustRightInd w:val="0"/>
              <w:jc w:val="center"/>
              <w:rPr>
                <w:rFonts w:ascii="Times New Roman" w:eastAsia="Calibri" w:hAnsi="Times New Roman" w:cs="Times New Roman"/>
                <w:color w:val="auto"/>
                <w:lang w:eastAsia="en-US"/>
              </w:rPr>
            </w:pPr>
          </w:p>
        </w:tc>
      </w:tr>
      <w:tr w:rsidR="003C4D96" w:rsidTr="003C4D96">
        <w:tc>
          <w:tcPr>
            <w:tcW w:w="340" w:type="dxa"/>
            <w:tcBorders>
              <w:top w:val="single" w:sz="4" w:space="0" w:color="auto"/>
              <w:left w:val="single" w:sz="4" w:space="0" w:color="auto"/>
              <w:bottom w:val="single" w:sz="4" w:space="0" w:color="auto"/>
              <w:right w:val="single" w:sz="4" w:space="0" w:color="auto"/>
            </w:tcBorders>
            <w:hideMark/>
          </w:tcPr>
          <w:p w:rsidR="003C4D96" w:rsidRDefault="003C4D96">
            <w:pPr>
              <w:autoSpaceDE w:val="0"/>
              <w:autoSpaceDN w:val="0"/>
              <w:adjustRightInd w:val="0"/>
              <w:rPr>
                <w:rFonts w:ascii="Times New Roman" w:eastAsia="Calibri" w:hAnsi="Times New Roman" w:cs="Times New Roman"/>
                <w:color w:val="auto"/>
                <w:lang w:eastAsia="en-US"/>
              </w:rPr>
            </w:pPr>
            <w:r>
              <w:rPr>
                <w:rFonts w:ascii="Times New Roman" w:eastAsia="Calibri" w:hAnsi="Times New Roman" w:cs="Times New Roman"/>
                <w:color w:val="auto"/>
                <w:lang w:eastAsia="en-US"/>
              </w:rPr>
              <w:lastRenderedPageBreak/>
              <w:t>3)</w:t>
            </w:r>
          </w:p>
        </w:tc>
        <w:tc>
          <w:tcPr>
            <w:tcW w:w="7710" w:type="dxa"/>
            <w:tcBorders>
              <w:top w:val="single" w:sz="4" w:space="0" w:color="auto"/>
              <w:left w:val="single" w:sz="4" w:space="0" w:color="auto"/>
              <w:bottom w:val="single" w:sz="4" w:space="0" w:color="auto"/>
              <w:right w:val="single" w:sz="4" w:space="0" w:color="auto"/>
            </w:tcBorders>
            <w:hideMark/>
          </w:tcPr>
          <w:p w:rsidR="003C4D96" w:rsidRDefault="003C4D96">
            <w:pPr>
              <w:autoSpaceDE w:val="0"/>
              <w:autoSpaceDN w:val="0"/>
              <w:adjustRightInd w:val="0"/>
              <w:jc w:val="both"/>
              <w:rPr>
                <w:rFonts w:ascii="Times New Roman" w:eastAsia="Calibri" w:hAnsi="Times New Roman" w:cs="Times New Roman"/>
                <w:color w:val="auto"/>
                <w:lang w:eastAsia="en-US"/>
              </w:rPr>
            </w:pPr>
            <w:r>
              <w:rPr>
                <w:rFonts w:ascii="Times New Roman" w:eastAsia="Times New Roman" w:hAnsi="Times New Roman" w:cs="Times New Roman"/>
                <w:color w:val="auto"/>
              </w:rPr>
              <w:t>разрешения на захоронение умершего в семейное (родовое) захоронение</w:t>
            </w:r>
          </w:p>
        </w:tc>
        <w:tc>
          <w:tcPr>
            <w:tcW w:w="987" w:type="dxa"/>
            <w:tcBorders>
              <w:top w:val="single" w:sz="4" w:space="0" w:color="auto"/>
              <w:left w:val="single" w:sz="4" w:space="0" w:color="auto"/>
              <w:bottom w:val="single" w:sz="4" w:space="0" w:color="auto"/>
              <w:right w:val="single" w:sz="4" w:space="0" w:color="auto"/>
            </w:tcBorders>
          </w:tcPr>
          <w:p w:rsidR="003C4D96" w:rsidRDefault="003C4D96">
            <w:pPr>
              <w:autoSpaceDE w:val="0"/>
              <w:autoSpaceDN w:val="0"/>
              <w:adjustRightInd w:val="0"/>
              <w:jc w:val="center"/>
              <w:rPr>
                <w:rFonts w:ascii="Times New Roman" w:eastAsia="Calibri" w:hAnsi="Times New Roman" w:cs="Times New Roman"/>
                <w:color w:val="auto"/>
                <w:lang w:eastAsia="en-US"/>
              </w:rPr>
            </w:pPr>
          </w:p>
        </w:tc>
      </w:tr>
      <w:tr w:rsidR="003C4D96" w:rsidTr="003C4D96">
        <w:tc>
          <w:tcPr>
            <w:tcW w:w="340" w:type="dxa"/>
            <w:tcBorders>
              <w:top w:val="single" w:sz="4" w:space="0" w:color="auto"/>
              <w:left w:val="single" w:sz="4" w:space="0" w:color="auto"/>
              <w:bottom w:val="single" w:sz="4" w:space="0" w:color="auto"/>
              <w:right w:val="single" w:sz="4" w:space="0" w:color="auto"/>
            </w:tcBorders>
            <w:hideMark/>
          </w:tcPr>
          <w:p w:rsidR="003C4D96" w:rsidRDefault="003C4D96">
            <w:pPr>
              <w:autoSpaceDE w:val="0"/>
              <w:autoSpaceDN w:val="0"/>
              <w:adjustRightInd w:val="0"/>
              <w:rPr>
                <w:rFonts w:ascii="Times New Roman" w:eastAsia="Calibri" w:hAnsi="Times New Roman" w:cs="Times New Roman"/>
                <w:color w:val="auto"/>
                <w:lang w:eastAsia="en-US"/>
              </w:rPr>
            </w:pPr>
            <w:r>
              <w:rPr>
                <w:rFonts w:ascii="Times New Roman" w:eastAsia="Calibri" w:hAnsi="Times New Roman" w:cs="Times New Roman"/>
                <w:color w:val="auto"/>
                <w:lang w:eastAsia="en-US"/>
              </w:rPr>
              <w:t>4)</w:t>
            </w:r>
          </w:p>
        </w:tc>
        <w:tc>
          <w:tcPr>
            <w:tcW w:w="7710" w:type="dxa"/>
            <w:tcBorders>
              <w:top w:val="single" w:sz="4" w:space="0" w:color="auto"/>
              <w:left w:val="single" w:sz="4" w:space="0" w:color="auto"/>
              <w:bottom w:val="single" w:sz="4" w:space="0" w:color="auto"/>
              <w:right w:val="single" w:sz="4" w:space="0" w:color="auto"/>
            </w:tcBorders>
            <w:hideMark/>
          </w:tcPr>
          <w:p w:rsidR="003C4D96" w:rsidRDefault="003C4D96">
            <w:pPr>
              <w:autoSpaceDE w:val="0"/>
              <w:autoSpaceDN w:val="0"/>
              <w:adjustRightInd w:val="0"/>
              <w:rPr>
                <w:rFonts w:ascii="Times New Roman" w:eastAsia="Calibri" w:hAnsi="Times New Roman" w:cs="Times New Roman"/>
                <w:color w:val="auto"/>
                <w:lang w:eastAsia="en-US"/>
              </w:rPr>
            </w:pPr>
            <w:r>
              <w:rPr>
                <w:rFonts w:ascii="Times New Roman" w:eastAsia="Times New Roman" w:hAnsi="Times New Roman" w:cs="Times New Roman"/>
                <w:bCs/>
                <w:color w:val="00000A"/>
                <w:spacing w:val="-1"/>
              </w:rPr>
              <w:t>разрешения на перезахоронение останков умершег</w:t>
            </w:r>
            <w:proofErr w:type="gramStart"/>
            <w:r>
              <w:rPr>
                <w:rFonts w:ascii="Times New Roman" w:eastAsia="Times New Roman" w:hAnsi="Times New Roman" w:cs="Times New Roman"/>
                <w:bCs/>
                <w:color w:val="00000A"/>
                <w:spacing w:val="-1"/>
              </w:rPr>
              <w:t>о(</w:t>
            </w:r>
            <w:proofErr w:type="gramEnd"/>
            <w:r>
              <w:rPr>
                <w:rFonts w:ascii="Times New Roman" w:eastAsia="Times New Roman" w:hAnsi="Times New Roman" w:cs="Times New Roman"/>
                <w:bCs/>
                <w:color w:val="00000A"/>
                <w:spacing w:val="-1"/>
              </w:rPr>
              <w:t>ей) в могилу</w:t>
            </w:r>
          </w:p>
        </w:tc>
        <w:tc>
          <w:tcPr>
            <w:tcW w:w="987" w:type="dxa"/>
            <w:tcBorders>
              <w:top w:val="single" w:sz="4" w:space="0" w:color="auto"/>
              <w:left w:val="single" w:sz="4" w:space="0" w:color="auto"/>
              <w:bottom w:val="single" w:sz="4" w:space="0" w:color="auto"/>
              <w:right w:val="single" w:sz="4" w:space="0" w:color="auto"/>
            </w:tcBorders>
          </w:tcPr>
          <w:p w:rsidR="003C4D96" w:rsidRDefault="003C4D96">
            <w:pPr>
              <w:autoSpaceDE w:val="0"/>
              <w:autoSpaceDN w:val="0"/>
              <w:adjustRightInd w:val="0"/>
              <w:jc w:val="center"/>
              <w:rPr>
                <w:rFonts w:ascii="Times New Roman" w:eastAsia="Calibri" w:hAnsi="Times New Roman" w:cs="Times New Roman"/>
                <w:color w:val="auto"/>
                <w:lang w:eastAsia="en-US"/>
              </w:rPr>
            </w:pPr>
          </w:p>
        </w:tc>
      </w:tr>
    </w:tbl>
    <w:p w:rsidR="003C4D96" w:rsidRDefault="003C4D96" w:rsidP="003C4D96">
      <w:pPr>
        <w:autoSpaceDE w:val="0"/>
        <w:autoSpaceDN w:val="0"/>
        <w:adjustRightInd w:val="0"/>
        <w:jc w:val="center"/>
        <w:rPr>
          <w:rFonts w:ascii="Times New Roman" w:eastAsia="Calibri" w:hAnsi="Times New Roman" w:cs="Times New Roman"/>
          <w:color w:val="auto"/>
          <w:lang w:eastAsia="en-US"/>
        </w:rPr>
      </w:pPr>
    </w:p>
    <w:p w:rsidR="003C4D96" w:rsidRDefault="003C4D96" w:rsidP="003C4D96">
      <w:pPr>
        <w:autoSpaceDE w:val="0"/>
        <w:autoSpaceDN w:val="0"/>
        <w:adjustRightInd w:val="0"/>
        <w:spacing w:after="200"/>
        <w:ind w:firstLine="708"/>
        <w:jc w:val="both"/>
        <w:rPr>
          <w:rFonts w:ascii="Times New Roman" w:eastAsia="Calibri" w:hAnsi="Times New Roman" w:cs="Times New Roman"/>
          <w:color w:val="auto"/>
          <w:lang w:eastAsia="en-US"/>
        </w:rPr>
      </w:pPr>
      <w:r>
        <w:rPr>
          <w:rFonts w:ascii="Times New Roman" w:eastAsia="Calibri" w:hAnsi="Times New Roman" w:cs="Times New Roman"/>
          <w:color w:val="auto"/>
          <w:lang w:eastAsia="en-US"/>
        </w:rPr>
        <w:t xml:space="preserve">выбрать варианты принятого решения, не </w:t>
      </w:r>
      <w:proofErr w:type="gramStart"/>
      <w:r>
        <w:rPr>
          <w:rFonts w:ascii="Times New Roman" w:eastAsia="Calibri" w:hAnsi="Times New Roman" w:cs="Times New Roman"/>
          <w:color w:val="auto"/>
          <w:lang w:eastAsia="en-US"/>
        </w:rPr>
        <w:t>нужное</w:t>
      </w:r>
      <w:proofErr w:type="gramEnd"/>
      <w:r>
        <w:rPr>
          <w:rFonts w:ascii="Times New Roman" w:eastAsia="Calibri" w:hAnsi="Times New Roman" w:cs="Times New Roman"/>
          <w:color w:val="auto"/>
          <w:lang w:eastAsia="en-US"/>
        </w:rPr>
        <w:t xml:space="preserve"> зачеркнуть</w:t>
      </w:r>
    </w:p>
    <w:p w:rsidR="003C4D96" w:rsidRDefault="003C4D96" w:rsidP="003C4D96">
      <w:pPr>
        <w:autoSpaceDE w:val="0"/>
        <w:autoSpaceDN w:val="0"/>
        <w:adjustRightInd w:val="0"/>
        <w:jc w:val="both"/>
        <w:rPr>
          <w:rFonts w:ascii="Times New Roman" w:eastAsia="Calibri" w:hAnsi="Times New Roman" w:cs="Times New Roman"/>
          <w:color w:val="auto"/>
          <w:lang w:eastAsia="en-US"/>
        </w:rPr>
      </w:pPr>
    </w:p>
    <w:p w:rsidR="003C4D96" w:rsidRDefault="003C4D96" w:rsidP="003C4D96">
      <w:pPr>
        <w:autoSpaceDE w:val="0"/>
        <w:autoSpaceDN w:val="0"/>
        <w:adjustRightInd w:val="0"/>
        <w:jc w:val="both"/>
        <w:rPr>
          <w:rFonts w:ascii="Times New Roman" w:eastAsia="Calibri" w:hAnsi="Times New Roman" w:cs="Times New Roman"/>
          <w:color w:val="auto"/>
          <w:lang w:eastAsia="en-US"/>
        </w:rPr>
      </w:pPr>
      <w:r>
        <w:rPr>
          <w:rFonts w:ascii="Times New Roman" w:eastAsia="Calibri" w:hAnsi="Times New Roman" w:cs="Times New Roman"/>
          <w:color w:val="auto"/>
          <w:lang w:eastAsia="en-US"/>
        </w:rPr>
        <w:t>по следующим основаниям:</w:t>
      </w:r>
    </w:p>
    <w:p w:rsidR="003C4D96" w:rsidRDefault="003C4D96" w:rsidP="003C4D96">
      <w:pPr>
        <w:autoSpaceDE w:val="0"/>
        <w:autoSpaceDN w:val="0"/>
        <w:adjustRightInd w:val="0"/>
        <w:spacing w:after="200"/>
        <w:jc w:val="both"/>
        <w:rPr>
          <w:rFonts w:ascii="Times New Roman" w:eastAsia="Calibri" w:hAnsi="Times New Roman" w:cs="Times New Roman"/>
          <w:color w:val="auto"/>
          <w:lang w:eastAsia="en-US"/>
        </w:rPr>
      </w:pPr>
      <w:r>
        <w:rPr>
          <w:rFonts w:ascii="Times New Roman" w:eastAsia="Calibri" w:hAnsi="Times New Roman" w:cs="Times New Roman"/>
          <w:color w:val="auto"/>
          <w:lang w:eastAsia="en-US"/>
        </w:rPr>
        <w:t>___________________________________________________________________________</w:t>
      </w:r>
    </w:p>
    <w:p w:rsidR="003C4D96" w:rsidRDefault="003C4D96" w:rsidP="003C4D96">
      <w:pPr>
        <w:autoSpaceDE w:val="0"/>
        <w:autoSpaceDN w:val="0"/>
        <w:adjustRightInd w:val="0"/>
        <w:spacing w:after="200"/>
        <w:jc w:val="both"/>
        <w:rPr>
          <w:rFonts w:ascii="Times New Roman" w:eastAsia="Calibri" w:hAnsi="Times New Roman" w:cs="Times New Roman"/>
          <w:color w:val="auto"/>
          <w:lang w:eastAsia="en-US"/>
        </w:rPr>
      </w:pPr>
      <w:r>
        <w:rPr>
          <w:rFonts w:ascii="Times New Roman" w:eastAsia="Calibri" w:hAnsi="Times New Roman" w:cs="Times New Roman"/>
          <w:color w:val="auto"/>
          <w:lang w:eastAsia="en-US"/>
        </w:rPr>
        <w:t>___________________________________________________________________________</w:t>
      </w:r>
    </w:p>
    <w:p w:rsidR="003C4D96" w:rsidRDefault="003C4D96" w:rsidP="003C4D96">
      <w:pPr>
        <w:autoSpaceDE w:val="0"/>
        <w:autoSpaceDN w:val="0"/>
        <w:adjustRightInd w:val="0"/>
        <w:spacing w:after="200"/>
        <w:jc w:val="both"/>
        <w:rPr>
          <w:rFonts w:ascii="Times New Roman" w:eastAsia="Calibri" w:hAnsi="Times New Roman" w:cs="Times New Roman"/>
          <w:color w:val="auto"/>
          <w:lang w:eastAsia="en-US"/>
        </w:rPr>
      </w:pPr>
      <w:r>
        <w:rPr>
          <w:rFonts w:ascii="Times New Roman" w:eastAsia="Calibri" w:hAnsi="Times New Roman" w:cs="Times New Roman"/>
          <w:color w:val="auto"/>
          <w:lang w:eastAsia="en-US"/>
        </w:rPr>
        <w:t>____________________________________________________________________________</w:t>
      </w:r>
    </w:p>
    <w:p w:rsidR="003C4D96" w:rsidRDefault="003C4D96" w:rsidP="003C4D96">
      <w:pPr>
        <w:autoSpaceDE w:val="0"/>
        <w:autoSpaceDN w:val="0"/>
        <w:adjustRightInd w:val="0"/>
        <w:rPr>
          <w:rFonts w:ascii="Times New Roman" w:eastAsia="Calibri" w:hAnsi="Times New Roman" w:cs="Times New Roman"/>
          <w:color w:val="auto"/>
          <w:lang w:eastAsia="en-US"/>
        </w:rPr>
      </w:pPr>
      <w:r w:rsidRPr="006E6294">
        <w:rPr>
          <w:rFonts w:ascii="Times New Roman" w:eastAsia="Calibri" w:hAnsi="Times New Roman" w:cs="Times New Roman"/>
          <w:color w:val="auto"/>
          <w:sz w:val="20"/>
          <w:szCs w:val="20"/>
          <w:lang w:eastAsia="en-US"/>
        </w:rPr>
        <w:t xml:space="preserve">(указываются причины отказа, установленные в </w:t>
      </w:r>
      <w:hyperlink r:id="rId26" w:history="1">
        <w:proofErr w:type="spellStart"/>
        <w:r w:rsidRPr="006E6294">
          <w:rPr>
            <w:rStyle w:val="a6"/>
            <w:rFonts w:ascii="Times New Roman" w:eastAsia="Calibri" w:hAnsi="Times New Roman" w:cs="Times New Roman"/>
            <w:color w:val="auto"/>
            <w:sz w:val="20"/>
            <w:szCs w:val="20"/>
            <w:lang w:eastAsia="en-US"/>
          </w:rPr>
          <w:t>пункте</w:t>
        </w:r>
        <w:proofErr w:type="spellEnd"/>
        <w:r w:rsidRPr="006E6294">
          <w:rPr>
            <w:rStyle w:val="a6"/>
            <w:rFonts w:ascii="Times New Roman" w:eastAsia="Calibri" w:hAnsi="Times New Roman" w:cs="Times New Roman"/>
            <w:color w:val="auto"/>
            <w:sz w:val="20"/>
            <w:szCs w:val="20"/>
            <w:lang w:eastAsia="en-US"/>
          </w:rPr>
          <w:t xml:space="preserve"> 2.10. </w:t>
        </w:r>
      </w:hyperlink>
      <w:r w:rsidRPr="006E6294">
        <w:rPr>
          <w:rFonts w:ascii="Times New Roman" w:eastAsia="Calibri" w:hAnsi="Times New Roman" w:cs="Times New Roman"/>
          <w:color w:val="auto"/>
          <w:sz w:val="20"/>
          <w:szCs w:val="20"/>
          <w:lang w:eastAsia="en-US"/>
        </w:rPr>
        <w:t xml:space="preserve"> раздела 2 настоящего</w:t>
      </w:r>
      <w:r>
        <w:rPr>
          <w:rFonts w:ascii="Times New Roman" w:eastAsia="Calibri" w:hAnsi="Times New Roman" w:cs="Times New Roman"/>
          <w:color w:val="auto"/>
          <w:sz w:val="20"/>
          <w:szCs w:val="20"/>
          <w:lang w:eastAsia="en-US"/>
        </w:rPr>
        <w:t xml:space="preserve"> Административного регламента)</w:t>
      </w:r>
    </w:p>
    <w:p w:rsidR="003C4D96" w:rsidRDefault="003C4D96" w:rsidP="003C4D96">
      <w:pPr>
        <w:autoSpaceDE w:val="0"/>
        <w:autoSpaceDN w:val="0"/>
        <w:adjustRightInd w:val="0"/>
        <w:spacing w:after="200"/>
        <w:jc w:val="both"/>
        <w:rPr>
          <w:rFonts w:ascii="Times New Roman" w:eastAsia="Calibri" w:hAnsi="Times New Roman" w:cs="Times New Roman"/>
          <w:color w:val="auto"/>
          <w:lang w:eastAsia="en-US"/>
        </w:rPr>
      </w:pPr>
      <w:r>
        <w:rPr>
          <w:rFonts w:ascii="Times New Roman" w:eastAsia="Calibri" w:hAnsi="Times New Roman" w:cs="Times New Roman"/>
          <w:color w:val="auto"/>
          <w:lang w:eastAsia="en-US"/>
        </w:rPr>
        <w:t>___________________________________________________________________________</w:t>
      </w:r>
    </w:p>
    <w:p w:rsidR="003C4D96" w:rsidRDefault="003C4D96" w:rsidP="003C4D96">
      <w:pPr>
        <w:autoSpaceDE w:val="0"/>
        <w:autoSpaceDN w:val="0"/>
        <w:adjustRightInd w:val="0"/>
        <w:spacing w:after="200"/>
        <w:ind w:right="284" w:firstLine="708"/>
        <w:jc w:val="both"/>
        <w:rPr>
          <w:rFonts w:ascii="Times New Roman" w:eastAsia="Calibri" w:hAnsi="Times New Roman" w:cs="Times New Roman"/>
          <w:color w:val="auto"/>
          <w:lang w:eastAsia="en-US"/>
        </w:rPr>
      </w:pPr>
      <w:r>
        <w:rPr>
          <w:rFonts w:ascii="Times New Roman" w:eastAsia="Calibri" w:hAnsi="Times New Roman" w:cs="Times New Roman"/>
          <w:color w:val="auto"/>
          <w:lang w:eastAsia="en-US"/>
        </w:rPr>
        <w:t xml:space="preserve">предоставления муниципальной услуги «Выдача разрешений на захоронение (перезахоронение) и </w:t>
      </w:r>
      <w:proofErr w:type="spellStart"/>
      <w:r>
        <w:rPr>
          <w:rFonts w:ascii="Times New Roman" w:eastAsia="Calibri" w:hAnsi="Times New Roman" w:cs="Times New Roman"/>
          <w:color w:val="auto"/>
          <w:lang w:eastAsia="en-US"/>
        </w:rPr>
        <w:t>подзахоронение</w:t>
      </w:r>
      <w:proofErr w:type="spellEnd"/>
      <w:r>
        <w:rPr>
          <w:rFonts w:ascii="Times New Roman" w:eastAsia="Calibri" w:hAnsi="Times New Roman" w:cs="Times New Roman"/>
          <w:color w:val="auto"/>
          <w:lang w:eastAsia="en-US"/>
        </w:rPr>
        <w:t xml:space="preserve"> на общественных кладбищах муниципального образования»</w:t>
      </w:r>
    </w:p>
    <w:p w:rsidR="003C4D96" w:rsidRDefault="003C4D96" w:rsidP="003C4D96">
      <w:pPr>
        <w:autoSpaceDE w:val="0"/>
        <w:autoSpaceDN w:val="0"/>
        <w:adjustRightInd w:val="0"/>
        <w:spacing w:after="200"/>
        <w:jc w:val="both"/>
        <w:rPr>
          <w:rFonts w:ascii="Times New Roman" w:eastAsia="Calibri" w:hAnsi="Times New Roman" w:cs="Times New Roman"/>
          <w:color w:val="auto"/>
          <w:lang w:eastAsia="en-US"/>
        </w:rPr>
      </w:pPr>
      <w:r>
        <w:rPr>
          <w:rFonts w:ascii="Times New Roman" w:eastAsia="Calibri" w:hAnsi="Times New Roman" w:cs="Times New Roman"/>
          <w:color w:val="auto"/>
          <w:lang w:eastAsia="en-US"/>
        </w:rPr>
        <w:t>___________________________________________________________________________</w:t>
      </w:r>
    </w:p>
    <w:p w:rsidR="003C4D96" w:rsidRDefault="003C4D96" w:rsidP="003C4D96">
      <w:pPr>
        <w:autoSpaceDE w:val="0"/>
        <w:autoSpaceDN w:val="0"/>
        <w:adjustRightInd w:val="0"/>
        <w:spacing w:after="200"/>
        <w:ind w:right="284" w:firstLine="708"/>
        <w:jc w:val="both"/>
        <w:rPr>
          <w:rFonts w:ascii="Times New Roman" w:eastAsia="Calibri" w:hAnsi="Times New Roman" w:cs="Times New Roman"/>
          <w:color w:val="auto"/>
          <w:lang w:eastAsia="en-US"/>
        </w:rPr>
      </w:pPr>
      <w:r>
        <w:rPr>
          <w:rFonts w:ascii="Times New Roman" w:eastAsia="Calibri" w:hAnsi="Times New Roman" w:cs="Times New Roman"/>
          <w:color w:val="auto"/>
          <w:lang w:eastAsia="en-US"/>
        </w:rPr>
        <w:t>Вы вправе повторно обратиться в орган, уполномоченный на предоставление муниципальной услуги, с заявлением о предоставлении услуги после устранения указанных нарушений.</w:t>
      </w:r>
    </w:p>
    <w:p w:rsidR="003C4D96" w:rsidRDefault="003C4D96" w:rsidP="003C4D96">
      <w:pPr>
        <w:autoSpaceDE w:val="0"/>
        <w:autoSpaceDN w:val="0"/>
        <w:adjustRightInd w:val="0"/>
        <w:spacing w:after="200"/>
        <w:ind w:right="284" w:firstLine="708"/>
        <w:jc w:val="both"/>
        <w:rPr>
          <w:rFonts w:ascii="Times New Roman" w:eastAsia="Calibri" w:hAnsi="Times New Roman" w:cs="Times New Roman"/>
          <w:color w:val="auto"/>
          <w:lang w:eastAsia="en-US"/>
        </w:rPr>
      </w:pPr>
      <w:r>
        <w:rPr>
          <w:rFonts w:ascii="Times New Roman" w:eastAsia="Calibri" w:hAnsi="Times New Roman" w:cs="Times New Roman"/>
          <w:color w:val="auto"/>
          <w:lang w:eastAsia="en-US"/>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3C4D96" w:rsidRDefault="003C4D96" w:rsidP="003C4D96">
      <w:pPr>
        <w:autoSpaceDE w:val="0"/>
        <w:autoSpaceDN w:val="0"/>
        <w:adjustRightInd w:val="0"/>
        <w:spacing w:after="200"/>
        <w:jc w:val="both"/>
        <w:rPr>
          <w:rFonts w:ascii="Times New Roman" w:eastAsia="Calibri" w:hAnsi="Times New Roman" w:cs="Times New Roman"/>
          <w:color w:val="auto"/>
          <w:lang w:eastAsia="en-US"/>
        </w:rPr>
      </w:pPr>
    </w:p>
    <w:tbl>
      <w:tblPr>
        <w:tblW w:w="0" w:type="auto"/>
        <w:tblLayout w:type="fixed"/>
        <w:tblCellMar>
          <w:top w:w="102" w:type="dxa"/>
          <w:left w:w="62" w:type="dxa"/>
          <w:bottom w:w="102" w:type="dxa"/>
          <w:right w:w="62" w:type="dxa"/>
        </w:tblCellMar>
        <w:tblLook w:val="04A0"/>
      </w:tblPr>
      <w:tblGrid>
        <w:gridCol w:w="4537"/>
        <w:gridCol w:w="2098"/>
        <w:gridCol w:w="2324"/>
      </w:tblGrid>
      <w:tr w:rsidR="003C4D96" w:rsidTr="003C4D96">
        <w:tc>
          <w:tcPr>
            <w:tcW w:w="4537" w:type="dxa"/>
            <w:hideMark/>
          </w:tcPr>
          <w:p w:rsidR="003C4D96" w:rsidRDefault="003C4D96">
            <w:pPr>
              <w:autoSpaceDE w:val="0"/>
              <w:autoSpaceDN w:val="0"/>
              <w:adjustRightInd w:val="0"/>
              <w:jc w:val="both"/>
              <w:rPr>
                <w:rFonts w:ascii="Arial" w:eastAsia="Calibri" w:hAnsi="Arial" w:cs="Arial"/>
                <w:color w:val="auto"/>
                <w:sz w:val="20"/>
                <w:szCs w:val="20"/>
                <w:lang w:eastAsia="en-US"/>
              </w:rPr>
            </w:pPr>
            <w:r>
              <w:rPr>
                <w:rFonts w:ascii="Arial" w:eastAsia="Calibri" w:hAnsi="Arial" w:cs="Arial"/>
                <w:color w:val="auto"/>
                <w:sz w:val="20"/>
                <w:szCs w:val="20"/>
                <w:lang w:eastAsia="en-US"/>
              </w:rPr>
              <w:t>________________________________</w:t>
            </w:r>
          </w:p>
        </w:tc>
        <w:tc>
          <w:tcPr>
            <w:tcW w:w="2098" w:type="dxa"/>
            <w:hideMark/>
          </w:tcPr>
          <w:p w:rsidR="003C4D96" w:rsidRDefault="003C4D96">
            <w:pPr>
              <w:autoSpaceDE w:val="0"/>
              <w:autoSpaceDN w:val="0"/>
              <w:adjustRightInd w:val="0"/>
              <w:jc w:val="center"/>
              <w:rPr>
                <w:rFonts w:ascii="Arial" w:eastAsia="Calibri" w:hAnsi="Arial" w:cs="Arial"/>
                <w:color w:val="auto"/>
                <w:sz w:val="20"/>
                <w:szCs w:val="20"/>
                <w:lang w:eastAsia="en-US"/>
              </w:rPr>
            </w:pPr>
            <w:r>
              <w:rPr>
                <w:rFonts w:ascii="Arial" w:eastAsia="Calibri" w:hAnsi="Arial" w:cs="Arial"/>
                <w:color w:val="auto"/>
                <w:sz w:val="20"/>
                <w:szCs w:val="20"/>
                <w:lang w:eastAsia="en-US"/>
              </w:rPr>
              <w:t>____________</w:t>
            </w:r>
          </w:p>
        </w:tc>
        <w:tc>
          <w:tcPr>
            <w:tcW w:w="2324" w:type="dxa"/>
            <w:hideMark/>
          </w:tcPr>
          <w:p w:rsidR="003C4D96" w:rsidRDefault="003C4D96">
            <w:pPr>
              <w:autoSpaceDE w:val="0"/>
              <w:autoSpaceDN w:val="0"/>
              <w:adjustRightInd w:val="0"/>
              <w:jc w:val="center"/>
              <w:rPr>
                <w:rFonts w:ascii="Arial" w:eastAsia="Calibri" w:hAnsi="Arial" w:cs="Arial"/>
                <w:color w:val="auto"/>
                <w:sz w:val="20"/>
                <w:szCs w:val="20"/>
                <w:lang w:eastAsia="en-US"/>
              </w:rPr>
            </w:pPr>
            <w:r>
              <w:rPr>
                <w:rFonts w:ascii="Arial" w:eastAsia="Calibri" w:hAnsi="Arial" w:cs="Arial"/>
                <w:color w:val="auto"/>
                <w:sz w:val="20"/>
                <w:szCs w:val="20"/>
                <w:lang w:eastAsia="en-US"/>
              </w:rPr>
              <w:t>__________________</w:t>
            </w:r>
          </w:p>
        </w:tc>
      </w:tr>
      <w:tr w:rsidR="003C4D96" w:rsidTr="003C4D96">
        <w:tc>
          <w:tcPr>
            <w:tcW w:w="4537" w:type="dxa"/>
            <w:hideMark/>
          </w:tcPr>
          <w:p w:rsidR="003C4D96" w:rsidRDefault="003C4D96">
            <w:pPr>
              <w:autoSpaceDE w:val="0"/>
              <w:autoSpaceDN w:val="0"/>
              <w:adjustRightInd w:val="0"/>
              <w:jc w:val="center"/>
              <w:rPr>
                <w:rFonts w:ascii="Times New Roman" w:eastAsia="Calibri" w:hAnsi="Times New Roman" w:cs="Times New Roman"/>
                <w:color w:val="auto"/>
                <w:lang w:eastAsia="en-US"/>
              </w:rPr>
            </w:pPr>
            <w:r>
              <w:rPr>
                <w:rFonts w:ascii="Times New Roman" w:eastAsia="Calibri" w:hAnsi="Times New Roman" w:cs="Times New Roman"/>
                <w:color w:val="auto"/>
                <w:sz w:val="20"/>
                <w:szCs w:val="20"/>
                <w:lang w:eastAsia="en-US"/>
              </w:rPr>
              <w:t>(должность уполномоченного лица Службы)</w:t>
            </w:r>
          </w:p>
        </w:tc>
        <w:tc>
          <w:tcPr>
            <w:tcW w:w="2098" w:type="dxa"/>
            <w:hideMark/>
          </w:tcPr>
          <w:p w:rsidR="003C4D96" w:rsidRDefault="003C4D96">
            <w:pPr>
              <w:autoSpaceDE w:val="0"/>
              <w:autoSpaceDN w:val="0"/>
              <w:adjustRightInd w:val="0"/>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(подпись)</w:t>
            </w:r>
          </w:p>
        </w:tc>
        <w:tc>
          <w:tcPr>
            <w:tcW w:w="2324" w:type="dxa"/>
            <w:hideMark/>
          </w:tcPr>
          <w:p w:rsidR="003C4D96" w:rsidRDefault="003C4D96">
            <w:pPr>
              <w:autoSpaceDE w:val="0"/>
              <w:autoSpaceDN w:val="0"/>
              <w:adjustRightInd w:val="0"/>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(расшифровка подписи)</w:t>
            </w:r>
          </w:p>
        </w:tc>
      </w:tr>
      <w:tr w:rsidR="003C4D96" w:rsidTr="003C4D96">
        <w:tc>
          <w:tcPr>
            <w:tcW w:w="4537" w:type="dxa"/>
            <w:hideMark/>
          </w:tcPr>
          <w:p w:rsidR="003C4D96" w:rsidRDefault="003C4D96">
            <w:pPr>
              <w:autoSpaceDE w:val="0"/>
              <w:autoSpaceDN w:val="0"/>
              <w:adjustRightInd w:val="0"/>
              <w:jc w:val="both"/>
              <w:rPr>
                <w:rFonts w:ascii="Times New Roman" w:eastAsia="Calibri" w:hAnsi="Times New Roman" w:cs="Times New Roman"/>
                <w:color w:val="auto"/>
                <w:lang w:eastAsia="en-US"/>
              </w:rPr>
            </w:pPr>
            <w:r>
              <w:rPr>
                <w:rFonts w:ascii="Times New Roman" w:eastAsia="Calibri" w:hAnsi="Times New Roman" w:cs="Times New Roman"/>
                <w:color w:val="auto"/>
                <w:lang w:eastAsia="en-US"/>
              </w:rPr>
              <w:t>М.П.</w:t>
            </w:r>
          </w:p>
        </w:tc>
        <w:tc>
          <w:tcPr>
            <w:tcW w:w="2098" w:type="dxa"/>
          </w:tcPr>
          <w:p w:rsidR="003C4D96" w:rsidRDefault="003C4D96">
            <w:pPr>
              <w:autoSpaceDE w:val="0"/>
              <w:autoSpaceDN w:val="0"/>
              <w:adjustRightInd w:val="0"/>
              <w:rPr>
                <w:rFonts w:ascii="Times New Roman" w:eastAsia="Calibri" w:hAnsi="Times New Roman" w:cs="Times New Roman"/>
                <w:color w:val="auto"/>
                <w:lang w:eastAsia="en-US"/>
              </w:rPr>
            </w:pPr>
          </w:p>
        </w:tc>
        <w:tc>
          <w:tcPr>
            <w:tcW w:w="2324" w:type="dxa"/>
          </w:tcPr>
          <w:p w:rsidR="003C4D96" w:rsidRDefault="003C4D96">
            <w:pPr>
              <w:autoSpaceDE w:val="0"/>
              <w:autoSpaceDN w:val="0"/>
              <w:adjustRightInd w:val="0"/>
              <w:rPr>
                <w:rFonts w:ascii="Times New Roman" w:eastAsia="Calibri" w:hAnsi="Times New Roman" w:cs="Times New Roman"/>
                <w:color w:val="auto"/>
                <w:lang w:eastAsia="en-US"/>
              </w:rPr>
            </w:pPr>
          </w:p>
        </w:tc>
      </w:tr>
    </w:tbl>
    <w:p w:rsidR="003C4D96" w:rsidRDefault="003C4D96" w:rsidP="003C4D96">
      <w:pPr>
        <w:spacing w:after="200" w:line="276" w:lineRule="auto"/>
        <w:rPr>
          <w:rFonts w:ascii="Times New Roman" w:eastAsia="Calibri" w:hAnsi="Times New Roman" w:cs="Times New Roman"/>
          <w:color w:val="auto"/>
          <w:lang w:eastAsia="en-US"/>
        </w:rPr>
      </w:pPr>
    </w:p>
    <w:p w:rsidR="003C4D96" w:rsidRDefault="003C4D96" w:rsidP="003C4D96">
      <w:pPr>
        <w:tabs>
          <w:tab w:val="left" w:pos="10206"/>
        </w:tabs>
        <w:spacing w:line="276" w:lineRule="auto"/>
        <w:ind w:right="283"/>
        <w:jc w:val="both"/>
        <w:rPr>
          <w:rFonts w:ascii="Times New Roman" w:eastAsia="Times New Roman" w:hAnsi="Times New Roman" w:cs="Times New Roman"/>
          <w:color w:val="00000A"/>
          <w:szCs w:val="20"/>
        </w:rPr>
      </w:pPr>
    </w:p>
    <w:p w:rsidR="003C4D96" w:rsidRDefault="003C4D96" w:rsidP="003C4D96">
      <w:pPr>
        <w:tabs>
          <w:tab w:val="left" w:pos="10206"/>
        </w:tabs>
        <w:spacing w:line="276" w:lineRule="auto"/>
        <w:ind w:right="283"/>
        <w:jc w:val="both"/>
        <w:rPr>
          <w:rFonts w:ascii="Times New Roman" w:eastAsia="Times New Roman" w:hAnsi="Times New Roman" w:cs="Times New Roman"/>
          <w:color w:val="00000A"/>
          <w:szCs w:val="20"/>
        </w:rPr>
      </w:pPr>
    </w:p>
    <w:p w:rsidR="003C4D96" w:rsidRDefault="003C4D96" w:rsidP="003C4D96">
      <w:pPr>
        <w:tabs>
          <w:tab w:val="left" w:pos="10206"/>
        </w:tabs>
        <w:spacing w:line="276" w:lineRule="auto"/>
        <w:ind w:right="283"/>
        <w:jc w:val="both"/>
        <w:rPr>
          <w:rFonts w:ascii="Times New Roman" w:eastAsia="Times New Roman" w:hAnsi="Times New Roman" w:cs="Times New Roman"/>
          <w:color w:val="00000A"/>
          <w:szCs w:val="20"/>
        </w:rPr>
      </w:pPr>
    </w:p>
    <w:p w:rsidR="003C4D96" w:rsidRDefault="003C4D96" w:rsidP="003C4D96">
      <w:pPr>
        <w:tabs>
          <w:tab w:val="left" w:pos="10206"/>
        </w:tabs>
        <w:spacing w:line="276" w:lineRule="auto"/>
        <w:ind w:right="283"/>
        <w:jc w:val="both"/>
        <w:rPr>
          <w:rFonts w:ascii="Times New Roman" w:eastAsia="Times New Roman" w:hAnsi="Times New Roman" w:cs="Times New Roman"/>
          <w:color w:val="00000A"/>
          <w:szCs w:val="20"/>
        </w:rPr>
      </w:pPr>
    </w:p>
    <w:p w:rsidR="003C4D96" w:rsidRDefault="003C4D96" w:rsidP="003C4D96">
      <w:pPr>
        <w:tabs>
          <w:tab w:val="left" w:pos="10206"/>
        </w:tabs>
        <w:spacing w:line="276" w:lineRule="auto"/>
        <w:ind w:right="283"/>
        <w:jc w:val="both"/>
        <w:rPr>
          <w:rFonts w:ascii="Times New Roman" w:eastAsia="Times New Roman" w:hAnsi="Times New Roman" w:cs="Times New Roman"/>
          <w:color w:val="00000A"/>
          <w:szCs w:val="20"/>
        </w:rPr>
      </w:pPr>
    </w:p>
    <w:p w:rsidR="003C4D96" w:rsidRDefault="003C4D96" w:rsidP="003C4D96">
      <w:pPr>
        <w:tabs>
          <w:tab w:val="left" w:pos="10206"/>
        </w:tabs>
        <w:spacing w:line="276" w:lineRule="auto"/>
        <w:ind w:right="283"/>
        <w:jc w:val="both"/>
        <w:rPr>
          <w:rFonts w:ascii="Times New Roman" w:eastAsia="Times New Roman" w:hAnsi="Times New Roman" w:cs="Times New Roman"/>
          <w:color w:val="00000A"/>
          <w:szCs w:val="20"/>
        </w:rPr>
      </w:pPr>
    </w:p>
    <w:p w:rsidR="003C4D96" w:rsidRDefault="003C4D96" w:rsidP="003C4D96">
      <w:pPr>
        <w:tabs>
          <w:tab w:val="left" w:pos="10206"/>
        </w:tabs>
        <w:spacing w:line="276" w:lineRule="auto"/>
        <w:ind w:right="283"/>
        <w:jc w:val="both"/>
        <w:rPr>
          <w:rFonts w:ascii="Times New Roman" w:eastAsia="Times New Roman" w:hAnsi="Times New Roman" w:cs="Times New Roman"/>
          <w:color w:val="00000A"/>
          <w:szCs w:val="20"/>
        </w:rPr>
      </w:pPr>
    </w:p>
    <w:p w:rsidR="003C4D96" w:rsidRDefault="003C4D96" w:rsidP="003C4D96">
      <w:pPr>
        <w:tabs>
          <w:tab w:val="left" w:pos="10206"/>
        </w:tabs>
        <w:spacing w:line="276" w:lineRule="auto"/>
        <w:ind w:right="283"/>
        <w:jc w:val="both"/>
        <w:rPr>
          <w:rFonts w:ascii="Times New Roman" w:eastAsia="Times New Roman" w:hAnsi="Times New Roman" w:cs="Times New Roman"/>
          <w:color w:val="00000A"/>
          <w:szCs w:val="20"/>
        </w:rPr>
      </w:pPr>
    </w:p>
    <w:p w:rsidR="003C4D96" w:rsidRDefault="003C4D96" w:rsidP="003C4D96">
      <w:pPr>
        <w:tabs>
          <w:tab w:val="left" w:pos="10206"/>
        </w:tabs>
        <w:spacing w:line="276" w:lineRule="auto"/>
        <w:ind w:right="283"/>
        <w:jc w:val="both"/>
        <w:rPr>
          <w:rFonts w:ascii="Times New Roman" w:eastAsia="Times New Roman" w:hAnsi="Times New Roman" w:cs="Times New Roman"/>
          <w:color w:val="00000A"/>
          <w:szCs w:val="20"/>
        </w:rPr>
      </w:pPr>
    </w:p>
    <w:p w:rsidR="003C4D96" w:rsidRDefault="003C4D96" w:rsidP="003C4D96">
      <w:pPr>
        <w:tabs>
          <w:tab w:val="left" w:pos="10206"/>
        </w:tabs>
        <w:spacing w:line="276" w:lineRule="auto"/>
        <w:ind w:right="283"/>
        <w:jc w:val="both"/>
        <w:rPr>
          <w:rFonts w:ascii="Times New Roman" w:eastAsia="Times New Roman" w:hAnsi="Times New Roman" w:cs="Times New Roman"/>
          <w:color w:val="00000A"/>
          <w:szCs w:val="20"/>
        </w:rPr>
      </w:pPr>
    </w:p>
    <w:p w:rsidR="003C4D96" w:rsidRDefault="003C4D96" w:rsidP="003C4D96">
      <w:pPr>
        <w:widowControl w:val="0"/>
        <w:autoSpaceDE w:val="0"/>
        <w:autoSpaceDN w:val="0"/>
        <w:adjustRightInd w:val="0"/>
        <w:jc w:val="right"/>
        <w:rPr>
          <w:rFonts w:ascii="Times New Roman" w:eastAsia="Calibri" w:hAnsi="Times New Roman" w:cs="Times New Roman"/>
          <w:color w:val="auto"/>
          <w:lang w:eastAsia="en-US"/>
        </w:rPr>
      </w:pPr>
    </w:p>
    <w:p w:rsidR="003C4D96" w:rsidRDefault="003C4D96" w:rsidP="003C4D96">
      <w:pPr>
        <w:widowControl w:val="0"/>
        <w:autoSpaceDE w:val="0"/>
        <w:autoSpaceDN w:val="0"/>
        <w:adjustRightInd w:val="0"/>
        <w:jc w:val="right"/>
        <w:rPr>
          <w:rFonts w:ascii="Times New Roman" w:eastAsia="Calibri" w:hAnsi="Times New Roman" w:cs="Times New Roman"/>
          <w:color w:val="auto"/>
          <w:lang w:eastAsia="en-US"/>
        </w:rPr>
      </w:pPr>
    </w:p>
    <w:p w:rsidR="003C4D96" w:rsidRDefault="003C4D96" w:rsidP="003C4D96">
      <w:pPr>
        <w:widowControl w:val="0"/>
        <w:autoSpaceDE w:val="0"/>
        <w:autoSpaceDN w:val="0"/>
        <w:adjustRightInd w:val="0"/>
        <w:jc w:val="right"/>
        <w:rPr>
          <w:rFonts w:ascii="Times New Roman" w:eastAsia="Calibri" w:hAnsi="Times New Roman" w:cs="Times New Roman"/>
          <w:color w:val="auto"/>
          <w:lang w:eastAsia="en-US"/>
        </w:rPr>
      </w:pPr>
    </w:p>
    <w:p w:rsidR="003C4D96" w:rsidRDefault="003C4D96" w:rsidP="003C4D96">
      <w:pPr>
        <w:widowControl w:val="0"/>
        <w:autoSpaceDE w:val="0"/>
        <w:autoSpaceDN w:val="0"/>
        <w:adjustRightInd w:val="0"/>
        <w:jc w:val="right"/>
        <w:rPr>
          <w:rFonts w:ascii="Times New Roman" w:eastAsia="Calibri" w:hAnsi="Times New Roman" w:cs="Times New Roman"/>
          <w:color w:val="auto"/>
          <w:sz w:val="28"/>
          <w:lang w:eastAsia="en-US"/>
        </w:rPr>
      </w:pPr>
      <w:r>
        <w:rPr>
          <w:rFonts w:ascii="Times New Roman" w:eastAsia="Calibri" w:hAnsi="Times New Roman" w:cs="Times New Roman"/>
          <w:color w:val="auto"/>
          <w:sz w:val="28"/>
          <w:lang w:eastAsia="en-US"/>
        </w:rPr>
        <w:lastRenderedPageBreak/>
        <w:t>Приложение 11</w:t>
      </w:r>
    </w:p>
    <w:p w:rsidR="003C4D96" w:rsidRDefault="003C4D96" w:rsidP="003C4D96">
      <w:pPr>
        <w:widowControl w:val="0"/>
        <w:autoSpaceDE w:val="0"/>
        <w:autoSpaceDN w:val="0"/>
        <w:adjustRightInd w:val="0"/>
        <w:jc w:val="right"/>
        <w:rPr>
          <w:rFonts w:ascii="Times New Roman" w:eastAsia="Calibri" w:hAnsi="Times New Roman" w:cs="Times New Roman"/>
          <w:color w:val="auto"/>
          <w:sz w:val="28"/>
          <w:lang w:eastAsia="en-US"/>
        </w:rPr>
      </w:pPr>
      <w:r>
        <w:rPr>
          <w:rFonts w:ascii="Times New Roman" w:eastAsia="Calibri" w:hAnsi="Times New Roman" w:cs="Times New Roman"/>
          <w:color w:val="auto"/>
          <w:sz w:val="28"/>
          <w:lang w:eastAsia="en-US"/>
        </w:rPr>
        <w:t>к Административному регламенту</w:t>
      </w:r>
    </w:p>
    <w:p w:rsidR="003C4D96" w:rsidRDefault="003C4D96" w:rsidP="003C4D96">
      <w:pPr>
        <w:autoSpaceDE w:val="0"/>
        <w:autoSpaceDN w:val="0"/>
        <w:adjustRightInd w:val="0"/>
        <w:jc w:val="right"/>
        <w:rPr>
          <w:rFonts w:ascii="Calibri" w:eastAsia="Calibri" w:hAnsi="Calibri" w:cs="Calibri"/>
          <w:color w:val="auto"/>
          <w:sz w:val="22"/>
          <w:szCs w:val="22"/>
          <w:lang w:eastAsia="en-US"/>
        </w:rPr>
      </w:pPr>
    </w:p>
    <w:p w:rsidR="003C4D96" w:rsidRDefault="003C4D96" w:rsidP="003C4D96">
      <w:pPr>
        <w:autoSpaceDE w:val="0"/>
        <w:autoSpaceDN w:val="0"/>
        <w:adjustRightInd w:val="0"/>
        <w:jc w:val="right"/>
        <w:rPr>
          <w:rFonts w:ascii="Calibri" w:eastAsia="Calibri" w:hAnsi="Calibri" w:cs="Calibri"/>
          <w:color w:val="auto"/>
          <w:sz w:val="22"/>
          <w:szCs w:val="22"/>
          <w:lang w:eastAsia="en-US"/>
        </w:rPr>
      </w:pPr>
    </w:p>
    <w:p w:rsidR="003C4D96" w:rsidRDefault="003C4D96" w:rsidP="003C4D96">
      <w:pPr>
        <w:autoSpaceDE w:val="0"/>
        <w:autoSpaceDN w:val="0"/>
        <w:adjustRightInd w:val="0"/>
        <w:spacing w:after="200"/>
        <w:jc w:val="center"/>
        <w:rPr>
          <w:rFonts w:ascii="Times New Roman" w:eastAsia="Calibri" w:hAnsi="Times New Roman" w:cs="Times New Roman"/>
          <w:color w:val="auto"/>
          <w:lang w:eastAsia="en-US"/>
        </w:rPr>
      </w:pPr>
      <w:r>
        <w:rPr>
          <w:rFonts w:ascii="Times New Roman" w:eastAsia="Calibri" w:hAnsi="Times New Roman" w:cs="Times New Roman"/>
          <w:color w:val="auto"/>
          <w:lang w:eastAsia="en-US"/>
        </w:rPr>
        <w:t>УДОСТОВЕРЕНИЕ О ЗАХОРОНЕНИИ</w:t>
      </w:r>
    </w:p>
    <w:p w:rsidR="003C4D96" w:rsidRDefault="003C4D96" w:rsidP="003C4D96">
      <w:pPr>
        <w:autoSpaceDE w:val="0"/>
        <w:autoSpaceDN w:val="0"/>
        <w:adjustRightInd w:val="0"/>
        <w:jc w:val="center"/>
        <w:rPr>
          <w:rFonts w:ascii="Times New Roman" w:eastAsia="Calibri" w:hAnsi="Times New Roman" w:cs="Times New Roman"/>
          <w:color w:val="auto"/>
          <w:lang w:eastAsia="en-US"/>
        </w:rPr>
      </w:pPr>
      <w:r>
        <w:rPr>
          <w:rFonts w:ascii="Times New Roman" w:eastAsia="Calibri" w:hAnsi="Times New Roman" w:cs="Times New Roman"/>
          <w:color w:val="auto"/>
          <w:lang w:eastAsia="en-US"/>
        </w:rPr>
        <w:t xml:space="preserve"> (населенный пункт)                          (год выдачи)</w:t>
      </w:r>
    </w:p>
    <w:p w:rsidR="003C4D96" w:rsidRDefault="003C4D96" w:rsidP="003C4D96">
      <w:pPr>
        <w:autoSpaceDE w:val="0"/>
        <w:autoSpaceDN w:val="0"/>
        <w:adjustRightInd w:val="0"/>
        <w:jc w:val="center"/>
        <w:rPr>
          <w:rFonts w:ascii="Times New Roman" w:eastAsia="Calibri" w:hAnsi="Times New Roman" w:cs="Times New Roman"/>
          <w:color w:val="auto"/>
          <w:lang w:eastAsia="en-US"/>
        </w:rPr>
      </w:pPr>
    </w:p>
    <w:p w:rsidR="003C4D96" w:rsidRDefault="003C4D96" w:rsidP="003C4D96">
      <w:pPr>
        <w:autoSpaceDE w:val="0"/>
        <w:autoSpaceDN w:val="0"/>
        <w:adjustRightInd w:val="0"/>
        <w:jc w:val="center"/>
        <w:rPr>
          <w:rFonts w:ascii="Times New Roman" w:eastAsia="Calibri" w:hAnsi="Times New Roman" w:cs="Times New Roman"/>
          <w:color w:val="auto"/>
          <w:lang w:eastAsia="en-US"/>
        </w:rPr>
      </w:pPr>
    </w:p>
    <w:p w:rsidR="003C4D96" w:rsidRDefault="003C4D96" w:rsidP="003C4D96">
      <w:pPr>
        <w:autoSpaceDE w:val="0"/>
        <w:autoSpaceDN w:val="0"/>
        <w:adjustRightInd w:val="0"/>
        <w:jc w:val="center"/>
        <w:rPr>
          <w:rFonts w:ascii="Times New Roman" w:eastAsia="Calibri" w:hAnsi="Times New Roman" w:cs="Times New Roman"/>
          <w:color w:val="auto"/>
          <w:lang w:eastAsia="en-US"/>
        </w:rPr>
      </w:pPr>
      <w:r>
        <w:rPr>
          <w:rFonts w:ascii="Times New Roman" w:eastAsia="Calibri" w:hAnsi="Times New Roman" w:cs="Times New Roman"/>
          <w:color w:val="auto"/>
          <w:lang w:eastAsia="en-US"/>
        </w:rPr>
        <w:t>На кладбище _____________________________</w:t>
      </w:r>
    </w:p>
    <w:p w:rsidR="003C4D96" w:rsidRDefault="003C4D96" w:rsidP="003C4D96">
      <w:pPr>
        <w:autoSpaceDE w:val="0"/>
        <w:autoSpaceDN w:val="0"/>
        <w:adjustRightInd w:val="0"/>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 xml:space="preserve">                            (наименование кладбища)</w:t>
      </w:r>
    </w:p>
    <w:p w:rsidR="003C4D96" w:rsidRDefault="003C4D96" w:rsidP="003C4D96">
      <w:pPr>
        <w:autoSpaceDE w:val="0"/>
        <w:autoSpaceDN w:val="0"/>
        <w:adjustRightInd w:val="0"/>
        <w:spacing w:after="200"/>
        <w:ind w:firstLine="2552"/>
        <w:rPr>
          <w:rFonts w:ascii="Times New Roman" w:eastAsia="Calibri" w:hAnsi="Times New Roman" w:cs="Times New Roman"/>
          <w:color w:val="auto"/>
          <w:lang w:eastAsia="en-US"/>
        </w:rPr>
      </w:pPr>
      <w:r>
        <w:rPr>
          <w:rFonts w:ascii="Times New Roman" w:eastAsia="Calibri" w:hAnsi="Times New Roman" w:cs="Times New Roman"/>
          <w:color w:val="auto"/>
          <w:lang w:eastAsia="en-US"/>
        </w:rPr>
        <w:t>участок № _______ ряд _______ место ________</w:t>
      </w:r>
    </w:p>
    <w:p w:rsidR="003C4D96" w:rsidRDefault="003C4D96" w:rsidP="003C4D96">
      <w:pPr>
        <w:autoSpaceDE w:val="0"/>
        <w:autoSpaceDN w:val="0"/>
        <w:adjustRightInd w:val="0"/>
        <w:spacing w:after="200"/>
        <w:jc w:val="center"/>
        <w:rPr>
          <w:rFonts w:ascii="Times New Roman" w:eastAsia="Calibri" w:hAnsi="Times New Roman" w:cs="Times New Roman"/>
          <w:color w:val="auto"/>
          <w:lang w:eastAsia="en-US"/>
        </w:rPr>
      </w:pPr>
      <w:r>
        <w:rPr>
          <w:rFonts w:ascii="Times New Roman" w:eastAsia="Calibri" w:hAnsi="Times New Roman" w:cs="Times New Roman"/>
          <w:color w:val="auto"/>
          <w:lang w:eastAsia="en-US"/>
        </w:rPr>
        <w:t>Ф.И.О. __________________________________</w:t>
      </w:r>
    </w:p>
    <w:p w:rsidR="003C4D96" w:rsidRDefault="003C4D96" w:rsidP="003C4D96">
      <w:pPr>
        <w:autoSpaceDE w:val="0"/>
        <w:autoSpaceDN w:val="0"/>
        <w:adjustRightInd w:val="0"/>
        <w:spacing w:after="200"/>
        <w:jc w:val="center"/>
        <w:rPr>
          <w:rFonts w:ascii="Times New Roman" w:eastAsia="Calibri" w:hAnsi="Times New Roman" w:cs="Times New Roman"/>
          <w:color w:val="auto"/>
          <w:lang w:eastAsia="en-US"/>
        </w:rPr>
      </w:pPr>
      <w:r>
        <w:rPr>
          <w:rFonts w:ascii="Times New Roman" w:eastAsia="Calibri" w:hAnsi="Times New Roman" w:cs="Times New Roman"/>
          <w:color w:val="auto"/>
          <w:lang w:eastAsia="en-US"/>
        </w:rPr>
        <w:t>_________________________________________</w:t>
      </w:r>
    </w:p>
    <w:p w:rsidR="003C4D96" w:rsidRDefault="003C4D96" w:rsidP="003C4D96">
      <w:pPr>
        <w:autoSpaceDE w:val="0"/>
        <w:autoSpaceDN w:val="0"/>
        <w:adjustRightInd w:val="0"/>
        <w:spacing w:after="200"/>
        <w:jc w:val="center"/>
        <w:rPr>
          <w:rFonts w:ascii="Times New Roman" w:eastAsia="Calibri" w:hAnsi="Times New Roman" w:cs="Times New Roman"/>
          <w:color w:val="auto"/>
          <w:lang w:eastAsia="en-US"/>
        </w:rPr>
      </w:pPr>
      <w:r>
        <w:rPr>
          <w:rFonts w:ascii="Times New Roman" w:eastAsia="Calibri" w:hAnsi="Times New Roman" w:cs="Times New Roman"/>
          <w:color w:val="auto"/>
          <w:lang w:eastAsia="en-US"/>
        </w:rPr>
        <w:t>данные паспорта заявителя __________________</w:t>
      </w:r>
    </w:p>
    <w:p w:rsidR="003C4D96" w:rsidRDefault="003C4D96" w:rsidP="003C4D96">
      <w:pPr>
        <w:autoSpaceDE w:val="0"/>
        <w:autoSpaceDN w:val="0"/>
        <w:adjustRightInd w:val="0"/>
        <w:jc w:val="center"/>
        <w:rPr>
          <w:rFonts w:ascii="Times New Roman" w:eastAsia="Calibri" w:hAnsi="Times New Roman" w:cs="Times New Roman"/>
          <w:color w:val="auto"/>
          <w:lang w:eastAsia="en-US"/>
        </w:rPr>
      </w:pPr>
      <w:r>
        <w:rPr>
          <w:rFonts w:ascii="Times New Roman" w:eastAsia="Calibri" w:hAnsi="Times New Roman" w:cs="Times New Roman"/>
          <w:color w:val="auto"/>
          <w:lang w:eastAsia="en-US"/>
        </w:rPr>
        <w:t>_________________________________________</w:t>
      </w:r>
    </w:p>
    <w:p w:rsidR="003C4D96" w:rsidRDefault="003C4D96" w:rsidP="003C4D96">
      <w:pPr>
        <w:spacing w:after="200" w:line="276" w:lineRule="auto"/>
        <w:jc w:val="cente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(серия, номер, когда и кем выдан)</w:t>
      </w:r>
    </w:p>
    <w:p w:rsidR="003C4D96" w:rsidRDefault="003C4D96" w:rsidP="003C4D96">
      <w:pPr>
        <w:autoSpaceDE w:val="0"/>
        <w:autoSpaceDN w:val="0"/>
        <w:adjustRightInd w:val="0"/>
        <w:spacing w:after="200"/>
        <w:jc w:val="center"/>
        <w:rPr>
          <w:rFonts w:ascii="Times New Roman" w:eastAsia="Calibri" w:hAnsi="Times New Roman" w:cs="Times New Roman"/>
          <w:color w:val="auto"/>
          <w:lang w:eastAsia="en-US"/>
        </w:rPr>
      </w:pPr>
      <w:r>
        <w:rPr>
          <w:rFonts w:ascii="Times New Roman" w:eastAsia="Calibri" w:hAnsi="Times New Roman" w:cs="Times New Roman"/>
          <w:color w:val="auto"/>
          <w:lang w:eastAsia="en-US"/>
        </w:rPr>
        <w:t xml:space="preserve">Ф.И.О. </w:t>
      </w:r>
      <w:proofErr w:type="gramStart"/>
      <w:r>
        <w:rPr>
          <w:rFonts w:ascii="Times New Roman" w:eastAsia="Calibri" w:hAnsi="Times New Roman" w:cs="Times New Roman"/>
          <w:color w:val="auto"/>
          <w:lang w:eastAsia="en-US"/>
        </w:rPr>
        <w:t>умершего</w:t>
      </w:r>
      <w:proofErr w:type="gramEnd"/>
      <w:r>
        <w:rPr>
          <w:rFonts w:ascii="Times New Roman" w:eastAsia="Calibri" w:hAnsi="Times New Roman" w:cs="Times New Roman"/>
          <w:color w:val="auto"/>
          <w:lang w:eastAsia="en-US"/>
        </w:rPr>
        <w:t xml:space="preserve"> __________________________</w:t>
      </w:r>
    </w:p>
    <w:p w:rsidR="003C4D96" w:rsidRDefault="003C4D96" w:rsidP="003C4D96">
      <w:pPr>
        <w:autoSpaceDE w:val="0"/>
        <w:autoSpaceDN w:val="0"/>
        <w:adjustRightInd w:val="0"/>
        <w:spacing w:after="200"/>
        <w:jc w:val="center"/>
        <w:rPr>
          <w:rFonts w:ascii="Times New Roman" w:eastAsia="Calibri" w:hAnsi="Times New Roman" w:cs="Times New Roman"/>
          <w:color w:val="auto"/>
          <w:lang w:eastAsia="en-US"/>
        </w:rPr>
      </w:pPr>
      <w:r>
        <w:rPr>
          <w:rFonts w:ascii="Times New Roman" w:eastAsia="Calibri" w:hAnsi="Times New Roman" w:cs="Times New Roman"/>
          <w:color w:val="auto"/>
          <w:lang w:eastAsia="en-US"/>
        </w:rPr>
        <w:t>_________________________________________</w:t>
      </w:r>
    </w:p>
    <w:p w:rsidR="003C4D96" w:rsidRDefault="003C4D96" w:rsidP="003C4D96">
      <w:pPr>
        <w:autoSpaceDE w:val="0"/>
        <w:autoSpaceDN w:val="0"/>
        <w:adjustRightInd w:val="0"/>
        <w:spacing w:after="200"/>
        <w:jc w:val="center"/>
        <w:rPr>
          <w:rFonts w:ascii="Times New Roman" w:eastAsia="Calibri" w:hAnsi="Times New Roman" w:cs="Times New Roman"/>
          <w:color w:val="auto"/>
          <w:lang w:eastAsia="en-US"/>
        </w:rPr>
      </w:pPr>
      <w:r>
        <w:rPr>
          <w:rFonts w:ascii="Times New Roman" w:eastAsia="Calibri" w:hAnsi="Times New Roman" w:cs="Times New Roman"/>
          <w:color w:val="auto"/>
          <w:lang w:eastAsia="en-US"/>
        </w:rPr>
        <w:t>Свидетельство о смерти _____________________</w:t>
      </w:r>
    </w:p>
    <w:p w:rsidR="003C4D96" w:rsidRDefault="003C4D96" w:rsidP="003C4D96">
      <w:pPr>
        <w:autoSpaceDE w:val="0"/>
        <w:autoSpaceDN w:val="0"/>
        <w:adjustRightInd w:val="0"/>
        <w:spacing w:after="200"/>
        <w:jc w:val="center"/>
        <w:rPr>
          <w:rFonts w:ascii="Times New Roman" w:eastAsia="Calibri" w:hAnsi="Times New Roman" w:cs="Times New Roman"/>
          <w:color w:val="auto"/>
          <w:lang w:eastAsia="en-US"/>
        </w:rPr>
      </w:pPr>
      <w:r>
        <w:rPr>
          <w:rFonts w:ascii="Times New Roman" w:eastAsia="Calibri" w:hAnsi="Times New Roman" w:cs="Times New Roman"/>
          <w:color w:val="auto"/>
          <w:lang w:eastAsia="en-US"/>
        </w:rPr>
        <w:t>_________________________________________</w:t>
      </w:r>
    </w:p>
    <w:p w:rsidR="003C4D96" w:rsidRDefault="003C4D96" w:rsidP="003C4D96">
      <w:pPr>
        <w:autoSpaceDE w:val="0"/>
        <w:autoSpaceDN w:val="0"/>
        <w:adjustRightInd w:val="0"/>
        <w:spacing w:after="200"/>
        <w:jc w:val="center"/>
        <w:rPr>
          <w:rFonts w:ascii="Times New Roman" w:eastAsia="Calibri" w:hAnsi="Times New Roman" w:cs="Times New Roman"/>
          <w:color w:val="auto"/>
          <w:lang w:eastAsia="en-US"/>
        </w:rPr>
      </w:pPr>
    </w:p>
    <w:p w:rsidR="003C4D96" w:rsidRDefault="003C4D96" w:rsidP="003C4D96">
      <w:pPr>
        <w:autoSpaceDE w:val="0"/>
        <w:autoSpaceDN w:val="0"/>
        <w:adjustRightInd w:val="0"/>
        <w:ind w:left="2124"/>
        <w:rPr>
          <w:rFonts w:ascii="Times New Roman" w:eastAsia="Calibri" w:hAnsi="Times New Roman" w:cs="Times New Roman"/>
          <w:color w:val="auto"/>
          <w:lang w:eastAsia="en-US"/>
        </w:rPr>
      </w:pPr>
      <w:r>
        <w:rPr>
          <w:rFonts w:ascii="Times New Roman" w:eastAsia="Calibri" w:hAnsi="Times New Roman" w:cs="Times New Roman"/>
          <w:color w:val="auto"/>
          <w:lang w:eastAsia="en-US"/>
        </w:rPr>
        <w:t xml:space="preserve">          Должность, Ф.И.О., подпись специалиста,  </w:t>
      </w:r>
    </w:p>
    <w:p w:rsidR="003C4D96" w:rsidRDefault="003C4D96" w:rsidP="003C4D96">
      <w:pPr>
        <w:autoSpaceDE w:val="0"/>
        <w:autoSpaceDN w:val="0"/>
        <w:adjustRightInd w:val="0"/>
        <w:rPr>
          <w:rFonts w:ascii="Times New Roman" w:eastAsia="Calibri" w:hAnsi="Times New Roman" w:cs="Times New Roman"/>
          <w:color w:val="auto"/>
          <w:lang w:eastAsia="en-US"/>
        </w:rPr>
      </w:pPr>
      <w:r>
        <w:rPr>
          <w:rFonts w:ascii="Times New Roman" w:eastAsia="Calibri" w:hAnsi="Times New Roman" w:cs="Times New Roman"/>
          <w:color w:val="auto"/>
          <w:lang w:eastAsia="en-US"/>
        </w:rPr>
        <w:t xml:space="preserve">                                              </w:t>
      </w:r>
      <w:proofErr w:type="gramStart"/>
      <w:r>
        <w:rPr>
          <w:rFonts w:ascii="Times New Roman" w:eastAsia="Calibri" w:hAnsi="Times New Roman" w:cs="Times New Roman"/>
          <w:color w:val="auto"/>
          <w:lang w:eastAsia="en-US"/>
        </w:rPr>
        <w:t>ответственного</w:t>
      </w:r>
      <w:proofErr w:type="gramEnd"/>
      <w:r>
        <w:rPr>
          <w:rFonts w:ascii="Times New Roman" w:eastAsia="Calibri" w:hAnsi="Times New Roman" w:cs="Times New Roman"/>
          <w:color w:val="auto"/>
          <w:lang w:eastAsia="en-US"/>
        </w:rPr>
        <w:t xml:space="preserve"> за предоставление         </w:t>
      </w:r>
    </w:p>
    <w:p w:rsidR="003C4D96" w:rsidRDefault="003C4D96" w:rsidP="003C4D96">
      <w:pPr>
        <w:autoSpaceDE w:val="0"/>
        <w:autoSpaceDN w:val="0"/>
        <w:adjustRightInd w:val="0"/>
        <w:rPr>
          <w:rFonts w:ascii="Times New Roman" w:eastAsia="Calibri" w:hAnsi="Times New Roman" w:cs="Times New Roman"/>
          <w:color w:val="auto"/>
          <w:lang w:eastAsia="en-US"/>
        </w:rPr>
      </w:pPr>
      <w:r>
        <w:rPr>
          <w:rFonts w:ascii="Times New Roman" w:eastAsia="Calibri" w:hAnsi="Times New Roman" w:cs="Times New Roman"/>
          <w:color w:val="auto"/>
          <w:lang w:eastAsia="en-US"/>
        </w:rPr>
        <w:t xml:space="preserve">                                              муниципальной услуги                     </w:t>
      </w:r>
    </w:p>
    <w:p w:rsidR="003C4D96" w:rsidRDefault="003C4D96" w:rsidP="003C4D96">
      <w:pPr>
        <w:autoSpaceDE w:val="0"/>
        <w:autoSpaceDN w:val="0"/>
        <w:adjustRightInd w:val="0"/>
        <w:spacing w:after="200"/>
        <w:jc w:val="center"/>
        <w:rPr>
          <w:rFonts w:ascii="Times New Roman" w:eastAsia="Calibri" w:hAnsi="Times New Roman" w:cs="Times New Roman"/>
          <w:color w:val="auto"/>
          <w:lang w:eastAsia="en-US"/>
        </w:rPr>
      </w:pPr>
      <w:r>
        <w:rPr>
          <w:rFonts w:ascii="Times New Roman" w:eastAsia="Calibri" w:hAnsi="Times New Roman" w:cs="Times New Roman"/>
          <w:color w:val="auto"/>
          <w:lang w:eastAsia="en-US"/>
        </w:rPr>
        <w:t>_________________________________________</w:t>
      </w:r>
    </w:p>
    <w:p w:rsidR="003C4D96" w:rsidRDefault="003C4D96" w:rsidP="003C4D96">
      <w:pPr>
        <w:autoSpaceDE w:val="0"/>
        <w:autoSpaceDN w:val="0"/>
        <w:adjustRightInd w:val="0"/>
        <w:spacing w:after="200"/>
        <w:jc w:val="center"/>
        <w:rPr>
          <w:rFonts w:ascii="Times New Roman" w:eastAsia="Calibri" w:hAnsi="Times New Roman" w:cs="Times New Roman"/>
          <w:color w:val="auto"/>
          <w:lang w:eastAsia="en-US"/>
        </w:rPr>
      </w:pPr>
      <w:r>
        <w:rPr>
          <w:rFonts w:ascii="Times New Roman" w:eastAsia="Calibri" w:hAnsi="Times New Roman" w:cs="Times New Roman"/>
          <w:color w:val="auto"/>
          <w:lang w:eastAsia="en-US"/>
        </w:rPr>
        <w:t>_________________________________________</w:t>
      </w:r>
    </w:p>
    <w:p w:rsidR="003C4D96" w:rsidRDefault="003C4D96" w:rsidP="003C4D96">
      <w:pPr>
        <w:autoSpaceDE w:val="0"/>
        <w:autoSpaceDN w:val="0"/>
        <w:adjustRightInd w:val="0"/>
        <w:spacing w:after="200"/>
        <w:jc w:val="center"/>
        <w:rPr>
          <w:rFonts w:ascii="Times New Roman" w:eastAsia="Calibri" w:hAnsi="Times New Roman" w:cs="Times New Roman"/>
          <w:color w:val="auto"/>
          <w:lang w:eastAsia="en-US"/>
        </w:rPr>
      </w:pPr>
      <w:r>
        <w:rPr>
          <w:rFonts w:ascii="Times New Roman" w:eastAsia="Calibri" w:hAnsi="Times New Roman" w:cs="Times New Roman"/>
          <w:color w:val="auto"/>
          <w:lang w:eastAsia="en-US"/>
        </w:rPr>
        <w:t>_________________________________________</w:t>
      </w:r>
    </w:p>
    <w:p w:rsidR="003C4D96" w:rsidRDefault="003C4D96" w:rsidP="003C4D96">
      <w:pPr>
        <w:autoSpaceDE w:val="0"/>
        <w:autoSpaceDN w:val="0"/>
        <w:adjustRightInd w:val="0"/>
        <w:spacing w:after="200"/>
        <w:jc w:val="center"/>
        <w:rPr>
          <w:rFonts w:ascii="Times New Roman" w:eastAsia="Calibri" w:hAnsi="Times New Roman" w:cs="Times New Roman"/>
          <w:color w:val="auto"/>
          <w:lang w:eastAsia="en-US"/>
        </w:rPr>
      </w:pPr>
      <w:r>
        <w:rPr>
          <w:rFonts w:ascii="Times New Roman" w:eastAsia="Calibri" w:hAnsi="Times New Roman" w:cs="Times New Roman"/>
          <w:color w:val="auto"/>
          <w:lang w:eastAsia="en-US"/>
        </w:rPr>
        <w:t>Дата _____________________________________</w:t>
      </w:r>
    </w:p>
    <w:p w:rsidR="00B93B1C" w:rsidRDefault="00B93B1C" w:rsidP="00842F33">
      <w:pPr>
        <w:widowControl w:val="0"/>
        <w:autoSpaceDE w:val="0"/>
        <w:jc w:val="center"/>
        <w:rPr>
          <w:sz w:val="28"/>
          <w:szCs w:val="28"/>
          <w:lang w:val="ru-RU"/>
        </w:rPr>
      </w:pPr>
    </w:p>
    <w:sectPr w:rsidR="00B93B1C" w:rsidSect="00842F33">
      <w:pgSz w:w="11906" w:h="16838"/>
      <w:pgMar w:top="1134" w:right="850" w:bottom="1134" w:left="1701" w:header="708" w:footer="708"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11A4" w:rsidRDefault="00FD11A4" w:rsidP="001849F8">
      <w:r>
        <w:separator/>
      </w:r>
    </w:p>
  </w:endnote>
  <w:endnote w:type="continuationSeparator" w:id="0">
    <w:p w:rsidR="00FD11A4" w:rsidRDefault="00FD11A4" w:rsidP="001849F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Consultant">
    <w:panose1 w:val="00000000000000000000"/>
    <w:charset w:val="CC"/>
    <w:family w:val="modern"/>
    <w:notTrueType/>
    <w:pitch w:val="variable"/>
    <w:sig w:usb0="00000201" w:usb1="00000000" w:usb2="00000000" w:usb3="00000000" w:csb0="00000004" w:csb1="00000000"/>
  </w:font>
  <w:font w:name="FreeSans">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Vladimir Script">
    <w:charset w:val="00"/>
    <w:family w:val="script"/>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TimesNewRomanPSMT">
    <w:panose1 w:val="00000000000000000000"/>
    <w:charset w:val="CC"/>
    <w:family w:val="roman"/>
    <w:notTrueType/>
    <w:pitch w:val="default"/>
    <w:sig w:usb0="00000201" w:usb1="00000000" w:usb2="00000000" w:usb3="00000000" w:csb0="00000004" w:csb1="00000000"/>
  </w:font>
  <w:font w:name="Century">
    <w:panose1 w:val="02040604050505020304"/>
    <w:charset w:val="CC"/>
    <w:family w:val="roman"/>
    <w:pitch w:val="variable"/>
    <w:sig w:usb0="00000287" w:usb1="00000000" w:usb2="00000000" w:usb3="00000000" w:csb0="0000009F" w:csb1="00000000"/>
  </w:font>
  <w:font w:name="Arial Black">
    <w:panose1 w:val="020B0A04020102020204"/>
    <w:charset w:val="CC"/>
    <w:family w:val="swiss"/>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11A4" w:rsidRDefault="00FD11A4"/>
  </w:footnote>
  <w:footnote w:type="continuationSeparator" w:id="0">
    <w:p w:rsidR="00FD11A4" w:rsidRDefault="00FD11A4"/>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27A89EF0"/>
    <w:name w:val="WW8Num1"/>
    <w:lvl w:ilvl="0">
      <w:start w:val="1"/>
      <w:numFmt w:val="decimal"/>
      <w:lvlText w:val="%1."/>
      <w:lvlJc w:val="left"/>
      <w:pPr>
        <w:tabs>
          <w:tab w:val="num" w:pos="0"/>
        </w:tabs>
        <w:ind w:left="720" w:hanging="360"/>
      </w:pPr>
      <w:rPr>
        <w:sz w:val="28"/>
        <w:szCs w:val="28"/>
      </w:rPr>
    </w:lvl>
    <w:lvl w:ilvl="1">
      <w:start w:val="2"/>
      <w:numFmt w:val="decimal"/>
      <w:isLgl/>
      <w:lvlText w:val="%1.%2."/>
      <w:lvlJc w:val="left"/>
      <w:pPr>
        <w:tabs>
          <w:tab w:val="num" w:pos="0"/>
        </w:tabs>
        <w:ind w:left="1080" w:hanging="720"/>
      </w:pPr>
    </w:lvl>
    <w:lvl w:ilvl="2">
      <w:start w:val="1"/>
      <w:numFmt w:val="decimal"/>
      <w:isLgl/>
      <w:lvlText w:val="%1.%2.%3."/>
      <w:lvlJc w:val="left"/>
      <w:pPr>
        <w:tabs>
          <w:tab w:val="num" w:pos="0"/>
        </w:tabs>
        <w:ind w:left="1080" w:hanging="720"/>
      </w:pPr>
    </w:lvl>
    <w:lvl w:ilvl="3">
      <w:start w:val="1"/>
      <w:numFmt w:val="decimal"/>
      <w:isLgl/>
      <w:lvlText w:val="%1.%2.%3.%4."/>
      <w:lvlJc w:val="left"/>
      <w:pPr>
        <w:tabs>
          <w:tab w:val="num" w:pos="0"/>
        </w:tabs>
        <w:ind w:left="1440" w:hanging="1080"/>
      </w:pPr>
    </w:lvl>
    <w:lvl w:ilvl="4">
      <w:start w:val="1"/>
      <w:numFmt w:val="decimal"/>
      <w:isLgl/>
      <w:lvlText w:val="%1.%2.%3.%4.%5."/>
      <w:lvlJc w:val="left"/>
      <w:pPr>
        <w:tabs>
          <w:tab w:val="num" w:pos="0"/>
        </w:tabs>
        <w:ind w:left="1440" w:hanging="1080"/>
      </w:pPr>
    </w:lvl>
    <w:lvl w:ilvl="5">
      <w:start w:val="1"/>
      <w:numFmt w:val="decimal"/>
      <w:isLgl/>
      <w:lvlText w:val="%1.%2.%3.%4.%5.%6."/>
      <w:lvlJc w:val="left"/>
      <w:pPr>
        <w:tabs>
          <w:tab w:val="num" w:pos="0"/>
        </w:tabs>
        <w:ind w:left="1800" w:hanging="1440"/>
      </w:pPr>
    </w:lvl>
    <w:lvl w:ilvl="6">
      <w:start w:val="1"/>
      <w:numFmt w:val="decimal"/>
      <w:isLgl/>
      <w:lvlText w:val="%1.%2.%3.%4.%5.%6.%7."/>
      <w:lvlJc w:val="left"/>
      <w:pPr>
        <w:tabs>
          <w:tab w:val="num" w:pos="0"/>
        </w:tabs>
        <w:ind w:left="2160" w:hanging="1800"/>
      </w:pPr>
    </w:lvl>
    <w:lvl w:ilvl="7">
      <w:start w:val="1"/>
      <w:numFmt w:val="decimal"/>
      <w:isLgl/>
      <w:lvlText w:val="%1.%2.%3.%4.%5.%6.%7.%8."/>
      <w:lvlJc w:val="left"/>
      <w:pPr>
        <w:tabs>
          <w:tab w:val="num" w:pos="0"/>
        </w:tabs>
        <w:ind w:left="2160" w:hanging="1800"/>
      </w:pPr>
    </w:lvl>
    <w:lvl w:ilvl="8">
      <w:start w:val="1"/>
      <w:numFmt w:val="decimal"/>
      <w:isLgl/>
      <w:lvlText w:val="%1.%2.%3.%4.%5.%6.%7.%8.%9."/>
      <w:lvlJc w:val="left"/>
      <w:pPr>
        <w:tabs>
          <w:tab w:val="num" w:pos="0"/>
        </w:tabs>
        <w:ind w:left="2520" w:hanging="2160"/>
      </w:pPr>
    </w:lvl>
  </w:abstractNum>
  <w:abstractNum w:abstractNumId="1">
    <w:nsid w:val="00000003"/>
    <w:multiLevelType w:val="multilevel"/>
    <w:tmpl w:val="00000003"/>
    <w:name w:val="WW8Num13"/>
    <w:lvl w:ilvl="0">
      <w:start w:val="2"/>
      <w:numFmt w:val="decimal"/>
      <w:lvlText w:val="%1."/>
      <w:lvlJc w:val="left"/>
      <w:pPr>
        <w:tabs>
          <w:tab w:val="num" w:pos="0"/>
        </w:tabs>
        <w:ind w:left="540" w:hanging="540"/>
      </w:pPr>
    </w:lvl>
    <w:lvl w:ilvl="1">
      <w:start w:val="3"/>
      <w:numFmt w:val="decimal"/>
      <w:lvlText w:val="%1.%2."/>
      <w:lvlJc w:val="left"/>
      <w:pPr>
        <w:tabs>
          <w:tab w:val="num" w:pos="0"/>
        </w:tabs>
        <w:ind w:left="720" w:hanging="54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260" w:hanging="720"/>
      </w:pPr>
    </w:lvl>
    <w:lvl w:ilvl="4">
      <w:start w:val="1"/>
      <w:numFmt w:val="decimal"/>
      <w:lvlText w:val="%1.%2.%3.%4.%5."/>
      <w:lvlJc w:val="left"/>
      <w:pPr>
        <w:tabs>
          <w:tab w:val="num" w:pos="0"/>
        </w:tabs>
        <w:ind w:left="1800" w:hanging="1080"/>
      </w:pPr>
    </w:lvl>
    <w:lvl w:ilvl="5">
      <w:start w:val="1"/>
      <w:numFmt w:val="decimal"/>
      <w:lvlText w:val="%1.%2.%3.%4.%5.%6."/>
      <w:lvlJc w:val="left"/>
      <w:pPr>
        <w:tabs>
          <w:tab w:val="num" w:pos="0"/>
        </w:tabs>
        <w:ind w:left="1980" w:hanging="1080"/>
      </w:pPr>
    </w:lvl>
    <w:lvl w:ilvl="6">
      <w:start w:val="1"/>
      <w:numFmt w:val="decimal"/>
      <w:lvlText w:val="%1.%2.%3.%4.%5.%6.%7."/>
      <w:lvlJc w:val="left"/>
      <w:pPr>
        <w:tabs>
          <w:tab w:val="num" w:pos="0"/>
        </w:tabs>
        <w:ind w:left="2520" w:hanging="1440"/>
      </w:pPr>
    </w:lvl>
    <w:lvl w:ilvl="7">
      <w:start w:val="1"/>
      <w:numFmt w:val="decimal"/>
      <w:lvlText w:val="%1.%2.%3.%4.%5.%6.%7.%8."/>
      <w:lvlJc w:val="left"/>
      <w:pPr>
        <w:tabs>
          <w:tab w:val="num" w:pos="0"/>
        </w:tabs>
        <w:ind w:left="2700" w:hanging="1440"/>
      </w:pPr>
    </w:lvl>
    <w:lvl w:ilvl="8">
      <w:start w:val="1"/>
      <w:numFmt w:val="decimal"/>
      <w:lvlText w:val="%1.%2.%3.%4.%5.%6.%7.%8.%9."/>
      <w:lvlJc w:val="left"/>
      <w:pPr>
        <w:tabs>
          <w:tab w:val="num" w:pos="0"/>
        </w:tabs>
        <w:ind w:left="3240" w:hanging="1800"/>
      </w:pPr>
    </w:lvl>
  </w:abstractNum>
  <w:abstractNum w:abstractNumId="2">
    <w:nsid w:val="00000005"/>
    <w:multiLevelType w:val="singleLevel"/>
    <w:tmpl w:val="00000005"/>
    <w:name w:val="WW8Num32"/>
    <w:lvl w:ilvl="0">
      <w:start w:val="1"/>
      <w:numFmt w:val="decimal"/>
      <w:lvlText w:val="%1."/>
      <w:lvlJc w:val="left"/>
      <w:pPr>
        <w:tabs>
          <w:tab w:val="num" w:pos="0"/>
        </w:tabs>
        <w:ind w:left="218" w:hanging="360"/>
      </w:pPr>
    </w:lvl>
  </w:abstractNum>
  <w:abstractNum w:abstractNumId="3">
    <w:nsid w:val="00000006"/>
    <w:multiLevelType w:val="multilevel"/>
    <w:tmpl w:val="00000006"/>
    <w:name w:val="WW8Num6"/>
    <w:lvl w:ilvl="0">
      <w:start w:val="1"/>
      <w:numFmt w:val="bullet"/>
      <w:lvlText w:val=""/>
      <w:lvlJc w:val="left"/>
      <w:pPr>
        <w:tabs>
          <w:tab w:val="num" w:pos="0"/>
        </w:tabs>
        <w:ind w:left="1429" w:hanging="360"/>
      </w:pPr>
      <w:rPr>
        <w:rFonts w:ascii="Symbol" w:hAnsi="Symbol" w:cs="Symbol"/>
        <w:color w:val="4F81BD"/>
        <w:szCs w:val="28"/>
      </w:rPr>
    </w:lvl>
    <w:lvl w:ilvl="1">
      <w:start w:val="1"/>
      <w:numFmt w:val="bullet"/>
      <w:lvlText w:val="o"/>
      <w:lvlJc w:val="left"/>
      <w:pPr>
        <w:tabs>
          <w:tab w:val="num" w:pos="0"/>
        </w:tabs>
        <w:ind w:left="2149" w:hanging="360"/>
      </w:pPr>
      <w:rPr>
        <w:rFonts w:ascii="Courier New" w:hAnsi="Courier New" w:cs="Courier New"/>
      </w:rPr>
    </w:lvl>
    <w:lvl w:ilvl="2">
      <w:start w:val="1"/>
      <w:numFmt w:val="bullet"/>
      <w:lvlText w:val=""/>
      <w:lvlJc w:val="left"/>
      <w:pPr>
        <w:tabs>
          <w:tab w:val="num" w:pos="0"/>
        </w:tabs>
        <w:ind w:left="2869" w:hanging="360"/>
      </w:pPr>
      <w:rPr>
        <w:rFonts w:ascii="Wingdings" w:hAnsi="Wingdings" w:cs="Wingdings"/>
      </w:rPr>
    </w:lvl>
    <w:lvl w:ilvl="3">
      <w:start w:val="1"/>
      <w:numFmt w:val="bullet"/>
      <w:lvlText w:val=""/>
      <w:lvlJc w:val="left"/>
      <w:pPr>
        <w:tabs>
          <w:tab w:val="num" w:pos="0"/>
        </w:tabs>
        <w:ind w:left="3589" w:hanging="360"/>
      </w:pPr>
      <w:rPr>
        <w:rFonts w:ascii="Symbol" w:hAnsi="Symbol" w:cs="Symbol"/>
        <w:color w:val="4F81BD"/>
        <w:szCs w:val="28"/>
      </w:rPr>
    </w:lvl>
    <w:lvl w:ilvl="4">
      <w:start w:val="1"/>
      <w:numFmt w:val="bullet"/>
      <w:lvlText w:val="o"/>
      <w:lvlJc w:val="left"/>
      <w:pPr>
        <w:tabs>
          <w:tab w:val="num" w:pos="0"/>
        </w:tabs>
        <w:ind w:left="4309" w:hanging="360"/>
      </w:pPr>
      <w:rPr>
        <w:rFonts w:ascii="Courier New" w:hAnsi="Courier New" w:cs="Courier New"/>
      </w:rPr>
    </w:lvl>
    <w:lvl w:ilvl="5">
      <w:start w:val="1"/>
      <w:numFmt w:val="bullet"/>
      <w:lvlText w:val=""/>
      <w:lvlJc w:val="left"/>
      <w:pPr>
        <w:tabs>
          <w:tab w:val="num" w:pos="0"/>
        </w:tabs>
        <w:ind w:left="5029" w:hanging="360"/>
      </w:pPr>
      <w:rPr>
        <w:rFonts w:ascii="Wingdings" w:hAnsi="Wingdings" w:cs="Wingdings"/>
      </w:rPr>
    </w:lvl>
    <w:lvl w:ilvl="6">
      <w:start w:val="1"/>
      <w:numFmt w:val="bullet"/>
      <w:lvlText w:val=""/>
      <w:lvlJc w:val="left"/>
      <w:pPr>
        <w:tabs>
          <w:tab w:val="num" w:pos="0"/>
        </w:tabs>
        <w:ind w:left="5749" w:hanging="360"/>
      </w:pPr>
      <w:rPr>
        <w:rFonts w:ascii="Symbol" w:hAnsi="Symbol" w:cs="Symbol"/>
        <w:color w:val="4F81BD"/>
        <w:szCs w:val="28"/>
      </w:rPr>
    </w:lvl>
    <w:lvl w:ilvl="7">
      <w:start w:val="1"/>
      <w:numFmt w:val="bullet"/>
      <w:lvlText w:val="o"/>
      <w:lvlJc w:val="left"/>
      <w:pPr>
        <w:tabs>
          <w:tab w:val="num" w:pos="0"/>
        </w:tabs>
        <w:ind w:left="6469" w:hanging="360"/>
      </w:pPr>
      <w:rPr>
        <w:rFonts w:ascii="Courier New" w:hAnsi="Courier New" w:cs="Courier New"/>
      </w:rPr>
    </w:lvl>
    <w:lvl w:ilvl="8">
      <w:start w:val="1"/>
      <w:numFmt w:val="bullet"/>
      <w:lvlText w:val=""/>
      <w:lvlJc w:val="left"/>
      <w:pPr>
        <w:tabs>
          <w:tab w:val="num" w:pos="0"/>
        </w:tabs>
        <w:ind w:left="7189" w:hanging="360"/>
      </w:pPr>
      <w:rPr>
        <w:rFonts w:ascii="Wingdings" w:hAnsi="Wingdings" w:cs="Wingdings"/>
      </w:rPr>
    </w:lvl>
  </w:abstractNum>
  <w:abstractNum w:abstractNumId="4">
    <w:nsid w:val="033A6CE1"/>
    <w:multiLevelType w:val="hybridMultilevel"/>
    <w:tmpl w:val="4A308D9A"/>
    <w:lvl w:ilvl="0" w:tplc="C94AD170">
      <w:start w:val="1"/>
      <w:numFmt w:val="decimal"/>
      <w:pStyle w:val="a"/>
      <w:lvlText w:val="%1)"/>
      <w:lvlJc w:val="left"/>
      <w:pPr>
        <w:ind w:left="1440" w:hanging="360"/>
      </w:pPr>
      <w:rPr>
        <w:rFonts w:ascii="Times New Roman" w:eastAsia="Calibri"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092A479C"/>
    <w:multiLevelType w:val="multilevel"/>
    <w:tmpl w:val="C4801832"/>
    <w:lvl w:ilvl="0">
      <w:start w:val="3"/>
      <w:numFmt w:val="decimal"/>
      <w:lvlText w:val="%1."/>
      <w:lvlJc w:val="left"/>
      <w:pPr>
        <w:ind w:left="675" w:hanging="675"/>
      </w:pPr>
    </w:lvl>
    <w:lvl w:ilvl="1">
      <w:start w:val="2"/>
      <w:numFmt w:val="decimal"/>
      <w:lvlText w:val="%1.%2."/>
      <w:lvlJc w:val="left"/>
      <w:pPr>
        <w:ind w:left="1074" w:hanging="720"/>
      </w:pPr>
    </w:lvl>
    <w:lvl w:ilvl="2">
      <w:start w:val="4"/>
      <w:numFmt w:val="decimal"/>
      <w:lvlText w:val="%1.%2.%3."/>
      <w:lvlJc w:val="left"/>
      <w:pPr>
        <w:ind w:left="1855" w:hanging="720"/>
      </w:pPr>
    </w:lvl>
    <w:lvl w:ilvl="3">
      <w:start w:val="1"/>
      <w:numFmt w:val="decimal"/>
      <w:lvlText w:val="%1.%2.%3.%4."/>
      <w:lvlJc w:val="left"/>
      <w:pPr>
        <w:ind w:left="2142" w:hanging="1080"/>
      </w:pPr>
    </w:lvl>
    <w:lvl w:ilvl="4">
      <w:start w:val="1"/>
      <w:numFmt w:val="decimal"/>
      <w:lvlText w:val="%1.%2.%3.%4.%5."/>
      <w:lvlJc w:val="left"/>
      <w:pPr>
        <w:ind w:left="2496" w:hanging="108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6">
    <w:nsid w:val="0A923D47"/>
    <w:multiLevelType w:val="hybridMultilevel"/>
    <w:tmpl w:val="9B5A6A8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105B2408"/>
    <w:multiLevelType w:val="hybridMultilevel"/>
    <w:tmpl w:val="1012FAEA"/>
    <w:lvl w:ilvl="0" w:tplc="97BA30B8">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12491BC7"/>
    <w:multiLevelType w:val="hybridMultilevel"/>
    <w:tmpl w:val="2B025A66"/>
    <w:lvl w:ilvl="0" w:tplc="6EDA210C">
      <w:start w:val="1"/>
      <w:numFmt w:val="decimal"/>
      <w:pStyle w:val="1"/>
      <w:lvlText w:val="%1."/>
      <w:lvlJc w:val="left"/>
      <w:pPr>
        <w:ind w:left="720" w:hanging="360"/>
      </w:p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15FB7812"/>
    <w:multiLevelType w:val="multilevel"/>
    <w:tmpl w:val="34761E50"/>
    <w:lvl w:ilvl="0">
      <w:start w:val="1"/>
      <w:numFmt w:val="decimal"/>
      <w:lvlText w:val="%1."/>
      <w:lvlJc w:val="left"/>
      <w:pPr>
        <w:ind w:left="495" w:hanging="495"/>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10">
    <w:nsid w:val="1F7F70A8"/>
    <w:multiLevelType w:val="hybridMultilevel"/>
    <w:tmpl w:val="4344F7E2"/>
    <w:lvl w:ilvl="0" w:tplc="04190001">
      <w:start w:val="1"/>
      <w:numFmt w:val="bullet"/>
      <w:lvlText w:val=""/>
      <w:lvlJc w:val="left"/>
      <w:pPr>
        <w:ind w:left="6881" w:hanging="360"/>
      </w:pPr>
      <w:rPr>
        <w:rFonts w:ascii="Symbol" w:hAnsi="Symbol" w:hint="default"/>
      </w:rPr>
    </w:lvl>
    <w:lvl w:ilvl="1" w:tplc="04190003">
      <w:start w:val="1"/>
      <w:numFmt w:val="bullet"/>
      <w:lvlText w:val="o"/>
      <w:lvlJc w:val="left"/>
      <w:pPr>
        <w:ind w:left="1790" w:hanging="360"/>
      </w:pPr>
      <w:rPr>
        <w:rFonts w:ascii="Courier New" w:hAnsi="Courier New" w:cs="Courier New" w:hint="default"/>
      </w:rPr>
    </w:lvl>
    <w:lvl w:ilvl="2" w:tplc="04190005">
      <w:start w:val="1"/>
      <w:numFmt w:val="bullet"/>
      <w:lvlText w:val=""/>
      <w:lvlJc w:val="left"/>
      <w:pPr>
        <w:ind w:left="2510" w:hanging="360"/>
      </w:pPr>
      <w:rPr>
        <w:rFonts w:ascii="Wingdings" w:hAnsi="Wingdings" w:hint="default"/>
      </w:rPr>
    </w:lvl>
    <w:lvl w:ilvl="3" w:tplc="04190001">
      <w:start w:val="1"/>
      <w:numFmt w:val="bullet"/>
      <w:lvlText w:val=""/>
      <w:lvlJc w:val="left"/>
      <w:pPr>
        <w:ind w:left="3230" w:hanging="360"/>
      </w:pPr>
      <w:rPr>
        <w:rFonts w:ascii="Symbol" w:hAnsi="Symbol" w:hint="default"/>
      </w:rPr>
    </w:lvl>
    <w:lvl w:ilvl="4" w:tplc="04190003">
      <w:start w:val="1"/>
      <w:numFmt w:val="bullet"/>
      <w:lvlText w:val="o"/>
      <w:lvlJc w:val="left"/>
      <w:pPr>
        <w:ind w:left="3950" w:hanging="360"/>
      </w:pPr>
      <w:rPr>
        <w:rFonts w:ascii="Courier New" w:hAnsi="Courier New" w:cs="Courier New" w:hint="default"/>
      </w:rPr>
    </w:lvl>
    <w:lvl w:ilvl="5" w:tplc="04190005">
      <w:start w:val="1"/>
      <w:numFmt w:val="bullet"/>
      <w:lvlText w:val=""/>
      <w:lvlJc w:val="left"/>
      <w:pPr>
        <w:ind w:left="4670" w:hanging="360"/>
      </w:pPr>
      <w:rPr>
        <w:rFonts w:ascii="Wingdings" w:hAnsi="Wingdings" w:hint="default"/>
      </w:rPr>
    </w:lvl>
    <w:lvl w:ilvl="6" w:tplc="04190001">
      <w:start w:val="1"/>
      <w:numFmt w:val="bullet"/>
      <w:lvlText w:val=""/>
      <w:lvlJc w:val="left"/>
      <w:pPr>
        <w:ind w:left="5390" w:hanging="360"/>
      </w:pPr>
      <w:rPr>
        <w:rFonts w:ascii="Symbol" w:hAnsi="Symbol" w:hint="default"/>
      </w:rPr>
    </w:lvl>
    <w:lvl w:ilvl="7" w:tplc="04190003">
      <w:start w:val="1"/>
      <w:numFmt w:val="bullet"/>
      <w:lvlText w:val="o"/>
      <w:lvlJc w:val="left"/>
      <w:pPr>
        <w:ind w:left="6110" w:hanging="360"/>
      </w:pPr>
      <w:rPr>
        <w:rFonts w:ascii="Courier New" w:hAnsi="Courier New" w:cs="Courier New" w:hint="default"/>
      </w:rPr>
    </w:lvl>
    <w:lvl w:ilvl="8" w:tplc="04190005">
      <w:start w:val="1"/>
      <w:numFmt w:val="bullet"/>
      <w:lvlText w:val=""/>
      <w:lvlJc w:val="left"/>
      <w:pPr>
        <w:ind w:left="6830" w:hanging="360"/>
      </w:pPr>
      <w:rPr>
        <w:rFonts w:ascii="Wingdings" w:hAnsi="Wingdings" w:hint="default"/>
      </w:rPr>
    </w:lvl>
  </w:abstractNum>
  <w:abstractNum w:abstractNumId="11">
    <w:nsid w:val="308B0BD3"/>
    <w:multiLevelType w:val="hybridMultilevel"/>
    <w:tmpl w:val="47CCB2C0"/>
    <w:lvl w:ilvl="0" w:tplc="830257B6">
      <w:start w:val="1"/>
      <w:numFmt w:val="decimal"/>
      <w:lvlText w:val="%1)"/>
      <w:lvlJc w:val="left"/>
      <w:pPr>
        <w:ind w:left="2345" w:hanging="360"/>
      </w:pPr>
    </w:lvl>
    <w:lvl w:ilvl="1" w:tplc="04190019">
      <w:start w:val="1"/>
      <w:numFmt w:val="decimal"/>
      <w:lvlText w:val="%2."/>
      <w:lvlJc w:val="left"/>
      <w:pPr>
        <w:tabs>
          <w:tab w:val="num" w:pos="2716"/>
        </w:tabs>
        <w:ind w:left="2716" w:hanging="360"/>
      </w:pPr>
    </w:lvl>
    <w:lvl w:ilvl="2" w:tplc="0419001B">
      <w:start w:val="1"/>
      <w:numFmt w:val="decimal"/>
      <w:lvlText w:val="%3."/>
      <w:lvlJc w:val="left"/>
      <w:pPr>
        <w:tabs>
          <w:tab w:val="num" w:pos="3436"/>
        </w:tabs>
        <w:ind w:left="3436" w:hanging="360"/>
      </w:pPr>
    </w:lvl>
    <w:lvl w:ilvl="3" w:tplc="0419000F">
      <w:start w:val="1"/>
      <w:numFmt w:val="decimal"/>
      <w:lvlText w:val="%4."/>
      <w:lvlJc w:val="left"/>
      <w:pPr>
        <w:tabs>
          <w:tab w:val="num" w:pos="4156"/>
        </w:tabs>
        <w:ind w:left="4156" w:hanging="360"/>
      </w:pPr>
    </w:lvl>
    <w:lvl w:ilvl="4" w:tplc="04190019">
      <w:start w:val="1"/>
      <w:numFmt w:val="decimal"/>
      <w:lvlText w:val="%5."/>
      <w:lvlJc w:val="left"/>
      <w:pPr>
        <w:tabs>
          <w:tab w:val="num" w:pos="4876"/>
        </w:tabs>
        <w:ind w:left="4876" w:hanging="360"/>
      </w:pPr>
    </w:lvl>
    <w:lvl w:ilvl="5" w:tplc="0419001B">
      <w:start w:val="1"/>
      <w:numFmt w:val="decimal"/>
      <w:lvlText w:val="%6."/>
      <w:lvlJc w:val="left"/>
      <w:pPr>
        <w:tabs>
          <w:tab w:val="num" w:pos="5596"/>
        </w:tabs>
        <w:ind w:left="5596" w:hanging="360"/>
      </w:pPr>
    </w:lvl>
    <w:lvl w:ilvl="6" w:tplc="0419000F">
      <w:start w:val="1"/>
      <w:numFmt w:val="decimal"/>
      <w:lvlText w:val="%7."/>
      <w:lvlJc w:val="left"/>
      <w:pPr>
        <w:tabs>
          <w:tab w:val="num" w:pos="6316"/>
        </w:tabs>
        <w:ind w:left="6316" w:hanging="360"/>
      </w:pPr>
    </w:lvl>
    <w:lvl w:ilvl="7" w:tplc="04190019">
      <w:start w:val="1"/>
      <w:numFmt w:val="decimal"/>
      <w:lvlText w:val="%8."/>
      <w:lvlJc w:val="left"/>
      <w:pPr>
        <w:tabs>
          <w:tab w:val="num" w:pos="7036"/>
        </w:tabs>
        <w:ind w:left="7036" w:hanging="360"/>
      </w:pPr>
    </w:lvl>
    <w:lvl w:ilvl="8" w:tplc="0419001B">
      <w:start w:val="1"/>
      <w:numFmt w:val="decimal"/>
      <w:lvlText w:val="%9."/>
      <w:lvlJc w:val="left"/>
      <w:pPr>
        <w:tabs>
          <w:tab w:val="num" w:pos="7756"/>
        </w:tabs>
        <w:ind w:left="7756" w:hanging="360"/>
      </w:pPr>
    </w:lvl>
  </w:abstractNum>
  <w:abstractNum w:abstractNumId="12">
    <w:nsid w:val="36535541"/>
    <w:multiLevelType w:val="hybridMultilevel"/>
    <w:tmpl w:val="D090DE82"/>
    <w:lvl w:ilvl="0" w:tplc="E2207A98">
      <w:start w:val="1"/>
      <w:numFmt w:val="decimal"/>
      <w:pStyle w:val="a0"/>
      <w:lvlText w:val="%1."/>
      <w:lvlJc w:val="left"/>
      <w:pPr>
        <w:ind w:left="720" w:hanging="360"/>
      </w:p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36AC2028"/>
    <w:multiLevelType w:val="hybridMultilevel"/>
    <w:tmpl w:val="3E3A9472"/>
    <w:lvl w:ilvl="0" w:tplc="8520B070">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4">
    <w:nsid w:val="445D67EF"/>
    <w:multiLevelType w:val="hybridMultilevel"/>
    <w:tmpl w:val="9ED25974"/>
    <w:lvl w:ilvl="0" w:tplc="134EE2BA">
      <w:start w:val="1"/>
      <w:numFmt w:val="decimal"/>
      <w:pStyle w:val="10"/>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466A1710"/>
    <w:multiLevelType w:val="hybridMultilevel"/>
    <w:tmpl w:val="FD1E2F24"/>
    <w:lvl w:ilvl="0" w:tplc="97BA30B8">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51185596"/>
    <w:multiLevelType w:val="hybridMultilevel"/>
    <w:tmpl w:val="5836640C"/>
    <w:lvl w:ilvl="0" w:tplc="52A29DD6">
      <w:start w:val="1"/>
      <w:numFmt w:val="bullet"/>
      <w:lvlText w:val="–"/>
      <w:lvlJc w:val="left"/>
      <w:pPr>
        <w:ind w:left="1429" w:hanging="360"/>
      </w:pPr>
      <w:rPr>
        <w:rFonts w:ascii="Times New Roman" w:hAnsi="Times New Roman" w:cs="Times New Roman" w:hint="default"/>
        <w:u w:color="FFFFFF"/>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5B8E22EA"/>
    <w:multiLevelType w:val="multilevel"/>
    <w:tmpl w:val="55146632"/>
    <w:lvl w:ilvl="0">
      <w:start w:val="3"/>
      <w:numFmt w:val="decimal"/>
      <w:lvlText w:val="%1."/>
      <w:lvlJc w:val="left"/>
      <w:pPr>
        <w:ind w:left="450" w:hanging="450"/>
      </w:pPr>
    </w:lvl>
    <w:lvl w:ilvl="1">
      <w:start w:val="1"/>
      <w:numFmt w:val="decimal"/>
      <w:lvlText w:val="%1.%2."/>
      <w:lvlJc w:val="left"/>
      <w:pPr>
        <w:ind w:left="1288" w:hanging="720"/>
      </w:pPr>
    </w:lvl>
    <w:lvl w:ilvl="2">
      <w:start w:val="1"/>
      <w:numFmt w:val="decimal"/>
      <w:lvlText w:val="%1.%2.%3."/>
      <w:lvlJc w:val="left"/>
      <w:pPr>
        <w:ind w:left="128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18">
    <w:nsid w:val="61F257D2"/>
    <w:multiLevelType w:val="multilevel"/>
    <w:tmpl w:val="BC1ACA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rPr>
    </w:lvl>
    <w:lvl w:ilvl="2">
      <w:start w:val="1"/>
      <w:numFmt w:val="bullet"/>
      <w:lvlText w:val=""/>
      <w:lvlJc w:val="left"/>
      <w:rPr>
        <w:rFonts w:ascii="Symbol" w:hAnsi="Symbol" w:hint="default"/>
        <w:b w:val="0"/>
        <w:bCs w:val="0"/>
        <w:i w:val="0"/>
        <w:iCs w:val="0"/>
        <w:smallCaps w:val="0"/>
        <w:strike w:val="0"/>
        <w:color w:val="000000"/>
        <w:spacing w:val="0"/>
        <w:w w:val="100"/>
        <w:position w:val="0"/>
        <w:sz w:val="28"/>
        <w:szCs w:val="28"/>
        <w:u w:val="none"/>
        <w:lang/>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4BE28F0"/>
    <w:multiLevelType w:val="multilevel"/>
    <w:tmpl w:val="5A4A1A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5A94E4F"/>
    <w:multiLevelType w:val="hybridMultilevel"/>
    <w:tmpl w:val="D2D84E58"/>
    <w:lvl w:ilvl="0" w:tplc="97BA30B8">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6675680C"/>
    <w:multiLevelType w:val="hybridMultilevel"/>
    <w:tmpl w:val="A8729C28"/>
    <w:lvl w:ilvl="0" w:tplc="52A29DD6">
      <w:start w:val="1"/>
      <w:numFmt w:val="bullet"/>
      <w:lvlText w:val="–"/>
      <w:lvlJc w:val="left"/>
      <w:pPr>
        <w:ind w:left="1429" w:hanging="360"/>
      </w:pPr>
      <w:rPr>
        <w:rFonts w:ascii="Times New Roman" w:hAnsi="Times New Roman" w:cs="Times New Roman" w:hint="default"/>
        <w:u w:color="FFFFFF"/>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67A4393E"/>
    <w:multiLevelType w:val="multilevel"/>
    <w:tmpl w:val="77FA1834"/>
    <w:lvl w:ilvl="0">
      <w:start w:val="2"/>
      <w:numFmt w:val="decimal"/>
      <w:lvlText w:val="%1."/>
      <w:lvlJc w:val="left"/>
      <w:pPr>
        <w:ind w:left="675" w:hanging="675"/>
      </w:pPr>
    </w:lvl>
    <w:lvl w:ilvl="1">
      <w:start w:val="4"/>
      <w:numFmt w:val="decimal"/>
      <w:lvlText w:val="%1.%2."/>
      <w:lvlJc w:val="left"/>
      <w:pPr>
        <w:ind w:left="1080" w:hanging="720"/>
      </w:pPr>
    </w:lvl>
    <w:lvl w:ilvl="2">
      <w:start w:val="1"/>
      <w:numFmt w:val="decimal"/>
      <w:lvlText w:val="%1.%2.%3."/>
      <w:lvlJc w:val="left"/>
      <w:pPr>
        <w:ind w:left="1440" w:hanging="720"/>
      </w:pPr>
    </w:lvl>
    <w:lvl w:ilvl="3">
      <w:start w:val="1"/>
      <w:numFmt w:val="decimal"/>
      <w:lvlText w:val="%1.%2.%3.%4."/>
      <w:lvlJc w:val="left"/>
      <w:pPr>
        <w:ind w:left="179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960" w:hanging="180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23">
    <w:nsid w:val="69471D3D"/>
    <w:multiLevelType w:val="multilevel"/>
    <w:tmpl w:val="E2B2634C"/>
    <w:lvl w:ilvl="0">
      <w:start w:val="1"/>
      <w:numFmt w:val="decimal"/>
      <w:lvlText w:val="%1."/>
      <w:lvlJc w:val="left"/>
      <w:pPr>
        <w:ind w:left="720" w:hanging="360"/>
      </w:pPr>
    </w:lvl>
    <w:lvl w:ilvl="1">
      <w:start w:val="1"/>
      <w:numFmt w:val="decimal"/>
      <w:pStyle w:val="a1"/>
      <w:isLgl/>
      <w:lvlText w:val="%1.%2."/>
      <w:lvlJc w:val="left"/>
      <w:pPr>
        <w:ind w:left="1842" w:hanging="1275"/>
      </w:pPr>
    </w:lvl>
    <w:lvl w:ilvl="2">
      <w:start w:val="1"/>
      <w:numFmt w:val="decimal"/>
      <w:pStyle w:val="2"/>
      <w:isLgl/>
      <w:lvlText w:val="%1.%2.%3."/>
      <w:lvlJc w:val="left"/>
      <w:pPr>
        <w:ind w:left="2049" w:hanging="1275"/>
      </w:pPr>
    </w:lvl>
    <w:lvl w:ilvl="3">
      <w:start w:val="1"/>
      <w:numFmt w:val="decimal"/>
      <w:isLgl/>
      <w:lvlText w:val="%1.%2.%3.%4."/>
      <w:lvlJc w:val="left"/>
      <w:pPr>
        <w:ind w:left="2256" w:hanging="1275"/>
      </w:pPr>
    </w:lvl>
    <w:lvl w:ilvl="4">
      <w:start w:val="1"/>
      <w:numFmt w:val="decimal"/>
      <w:isLgl/>
      <w:lvlText w:val="%1.%2.%3.%4.%5."/>
      <w:lvlJc w:val="left"/>
      <w:pPr>
        <w:ind w:left="2463" w:hanging="1275"/>
      </w:pPr>
    </w:lvl>
    <w:lvl w:ilvl="5">
      <w:start w:val="1"/>
      <w:numFmt w:val="decimal"/>
      <w:isLgl/>
      <w:lvlText w:val="%1.%2.%3.%4.%5.%6."/>
      <w:lvlJc w:val="left"/>
      <w:pPr>
        <w:ind w:left="2670" w:hanging="1275"/>
      </w:pPr>
    </w:lvl>
    <w:lvl w:ilvl="6">
      <w:start w:val="1"/>
      <w:numFmt w:val="decimal"/>
      <w:isLgl/>
      <w:lvlText w:val="%1.%2.%3.%4.%5.%6.%7."/>
      <w:lvlJc w:val="left"/>
      <w:pPr>
        <w:ind w:left="3042" w:hanging="1440"/>
      </w:pPr>
    </w:lvl>
    <w:lvl w:ilvl="7">
      <w:start w:val="1"/>
      <w:numFmt w:val="decimal"/>
      <w:isLgl/>
      <w:lvlText w:val="%1.%2.%3.%4.%5.%6.%7.%8."/>
      <w:lvlJc w:val="left"/>
      <w:pPr>
        <w:ind w:left="3249" w:hanging="1440"/>
      </w:pPr>
    </w:lvl>
    <w:lvl w:ilvl="8">
      <w:start w:val="1"/>
      <w:numFmt w:val="decimal"/>
      <w:isLgl/>
      <w:lvlText w:val="%1.%2.%3.%4.%5.%6.%7.%8.%9."/>
      <w:lvlJc w:val="left"/>
      <w:pPr>
        <w:ind w:left="3816" w:hanging="1800"/>
      </w:pPr>
    </w:lvl>
  </w:abstractNum>
  <w:abstractNum w:abstractNumId="24">
    <w:nsid w:val="6A772DD9"/>
    <w:multiLevelType w:val="hybridMultilevel"/>
    <w:tmpl w:val="433CB734"/>
    <w:lvl w:ilvl="0" w:tplc="52A29DD6">
      <w:start w:val="1"/>
      <w:numFmt w:val="bullet"/>
      <w:lvlText w:val="–"/>
      <w:lvlJc w:val="left"/>
      <w:pPr>
        <w:ind w:left="1429" w:hanging="360"/>
      </w:pPr>
      <w:rPr>
        <w:rFonts w:ascii="Times New Roman" w:hAnsi="Times New Roman" w:cs="Times New Roman" w:hint="default"/>
        <w:u w:color="FFFFFF"/>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6BC708A8"/>
    <w:multiLevelType w:val="hybridMultilevel"/>
    <w:tmpl w:val="6B145776"/>
    <w:lvl w:ilvl="0" w:tplc="4B6CC8B6">
      <w:start w:val="1"/>
      <w:numFmt w:val="decimal"/>
      <w:lvlText w:val="2.%1."/>
      <w:lvlJc w:val="left"/>
      <w:pPr>
        <w:ind w:left="720" w:hanging="360"/>
      </w:pPr>
      <w:rPr>
        <w:rFonts w:ascii="Times New Roman" w:hAnsi="Times New Roman" w:cs="Times New Roman" w:hint="default"/>
      </w:rPr>
    </w:lvl>
    <w:lvl w:ilvl="1" w:tplc="F08A7C92">
      <w:start w:val="1"/>
      <w:numFmt w:val="decimal"/>
      <w:lvlText w:val="%2."/>
      <w:lvlJc w:val="left"/>
      <w:pPr>
        <w:ind w:left="1440" w:hanging="360"/>
      </w:pPr>
    </w:lvl>
    <w:lvl w:ilvl="2" w:tplc="97BA30B8">
      <w:start w:val="1"/>
      <w:numFmt w:val="bullet"/>
      <w:lvlText w:val=""/>
      <w:lvlJc w:val="left"/>
      <w:pPr>
        <w:ind w:left="2850" w:hanging="870"/>
      </w:pPr>
      <w:rPr>
        <w:rFonts w:ascii="Symbol" w:hAnsi="Symbol" w:hint="default"/>
      </w:r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6CA410D6"/>
    <w:multiLevelType w:val="hybridMultilevel"/>
    <w:tmpl w:val="5C4EAE86"/>
    <w:lvl w:ilvl="0" w:tplc="E56C03F6">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6FB96CA0"/>
    <w:multiLevelType w:val="hybridMultilevel"/>
    <w:tmpl w:val="EC04F39C"/>
    <w:lvl w:ilvl="0" w:tplc="52A29DD6">
      <w:start w:val="1"/>
      <w:numFmt w:val="bullet"/>
      <w:lvlText w:val="–"/>
      <w:lvlJc w:val="left"/>
      <w:pPr>
        <w:ind w:left="720" w:hanging="360"/>
      </w:pPr>
      <w:rPr>
        <w:rFonts w:ascii="Times New Roman" w:hAnsi="Times New Roman" w:cs="Times New Roman" w:hint="default"/>
        <w:u w:color="FFFFFF"/>
      </w:rPr>
    </w:lvl>
    <w:lvl w:ilvl="1" w:tplc="04190003">
      <w:start w:val="1"/>
      <w:numFmt w:val="decimal"/>
      <w:lvlText w:val="%2."/>
      <w:lvlJc w:val="left"/>
      <w:pPr>
        <w:tabs>
          <w:tab w:val="num" w:pos="1440"/>
        </w:tabs>
        <w:ind w:left="1440" w:hanging="360"/>
      </w:pPr>
    </w:lvl>
    <w:lvl w:ilvl="2" w:tplc="04190005">
      <w:start w:val="1"/>
      <w:numFmt w:val="bullet"/>
      <w:lvlText w:val=""/>
      <w:lvlJc w:val="left"/>
      <w:pPr>
        <w:ind w:left="2160"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73E2728B"/>
    <w:multiLevelType w:val="multilevel"/>
    <w:tmpl w:val="674C3BCA"/>
    <w:lvl w:ilvl="0">
      <w:start w:val="2"/>
      <w:numFmt w:val="decimal"/>
      <w:lvlText w:val="%1."/>
      <w:lvlJc w:val="left"/>
      <w:pPr>
        <w:ind w:left="600" w:hanging="600"/>
      </w:pPr>
    </w:lvl>
    <w:lvl w:ilvl="1">
      <w:start w:val="9"/>
      <w:numFmt w:val="decimal"/>
      <w:lvlText w:val="%1.%2."/>
      <w:lvlJc w:val="left"/>
      <w:pPr>
        <w:ind w:left="1425" w:hanging="720"/>
      </w:pPr>
    </w:lvl>
    <w:lvl w:ilvl="2">
      <w:start w:val="1"/>
      <w:numFmt w:val="decimal"/>
      <w:lvlText w:val="%1.%2.%3."/>
      <w:lvlJc w:val="left"/>
      <w:pPr>
        <w:ind w:left="1713" w:hanging="720"/>
      </w:pPr>
    </w:lvl>
    <w:lvl w:ilvl="3">
      <w:start w:val="1"/>
      <w:numFmt w:val="decimal"/>
      <w:lvlText w:val="%1.%2.%3.%4."/>
      <w:lvlJc w:val="left"/>
      <w:pPr>
        <w:ind w:left="3195" w:hanging="1080"/>
      </w:pPr>
    </w:lvl>
    <w:lvl w:ilvl="4">
      <w:start w:val="1"/>
      <w:numFmt w:val="decimal"/>
      <w:lvlText w:val="%1.%2.%3.%4.%5."/>
      <w:lvlJc w:val="left"/>
      <w:pPr>
        <w:ind w:left="3900" w:hanging="1080"/>
      </w:pPr>
    </w:lvl>
    <w:lvl w:ilvl="5">
      <w:start w:val="1"/>
      <w:numFmt w:val="decimal"/>
      <w:lvlText w:val="%1.%2.%3.%4.%5.%6."/>
      <w:lvlJc w:val="left"/>
      <w:pPr>
        <w:ind w:left="4965" w:hanging="1440"/>
      </w:pPr>
    </w:lvl>
    <w:lvl w:ilvl="6">
      <w:start w:val="1"/>
      <w:numFmt w:val="decimal"/>
      <w:lvlText w:val="%1.%2.%3.%4.%5.%6.%7."/>
      <w:lvlJc w:val="left"/>
      <w:pPr>
        <w:ind w:left="6030" w:hanging="1800"/>
      </w:pPr>
    </w:lvl>
    <w:lvl w:ilvl="7">
      <w:start w:val="1"/>
      <w:numFmt w:val="decimal"/>
      <w:lvlText w:val="%1.%2.%3.%4.%5.%6.%7.%8."/>
      <w:lvlJc w:val="left"/>
      <w:pPr>
        <w:ind w:left="6735" w:hanging="1800"/>
      </w:pPr>
    </w:lvl>
    <w:lvl w:ilvl="8">
      <w:start w:val="1"/>
      <w:numFmt w:val="decimal"/>
      <w:lvlText w:val="%1.%2.%3.%4.%5.%6.%7.%8.%9."/>
      <w:lvlJc w:val="left"/>
      <w:pPr>
        <w:ind w:left="7800" w:hanging="2160"/>
      </w:pPr>
    </w:lvl>
  </w:abstractNum>
  <w:abstractNum w:abstractNumId="29">
    <w:nsid w:val="74117C04"/>
    <w:multiLevelType w:val="hybridMultilevel"/>
    <w:tmpl w:val="D62A8D4C"/>
    <w:lvl w:ilvl="0" w:tplc="97BA30B8">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nsid w:val="774A26FE"/>
    <w:multiLevelType w:val="multilevel"/>
    <w:tmpl w:val="0554DEF0"/>
    <w:lvl w:ilvl="0">
      <w:start w:val="1"/>
      <w:numFmt w:val="decimal"/>
      <w:lvlText w:val="%1."/>
      <w:lvlJc w:val="left"/>
      <w:pPr>
        <w:ind w:left="786" w:hanging="360"/>
      </w:pPr>
      <w:rPr>
        <w:rFonts w:ascii="Times New Roman" w:hAnsi="Times New Roman" w:cs="Times New Roman" w:hint="default"/>
        <w:sz w:val="24"/>
        <w:szCs w:val="24"/>
      </w:rPr>
    </w:lvl>
    <w:lvl w:ilvl="1">
      <w:start w:val="1"/>
      <w:numFmt w:val="decimal"/>
      <w:pStyle w:val="11"/>
      <w:lvlText w:val="%1.%2."/>
      <w:lvlJc w:val="left"/>
      <w:pPr>
        <w:ind w:left="1572" w:hanging="720"/>
      </w:pPr>
      <w:rPr>
        <w:b w:val="0"/>
        <w:i w:val="0"/>
        <w:color w:val="auto"/>
        <w:sz w:val="24"/>
        <w:szCs w:val="24"/>
      </w:rPr>
    </w:lvl>
    <w:lvl w:ilvl="2">
      <w:start w:val="1"/>
      <w:numFmt w:val="decimal"/>
      <w:pStyle w:val="111"/>
      <w:lvlText w:val="%1.%2.%3."/>
      <w:lvlJc w:val="left"/>
      <w:pPr>
        <w:ind w:left="1288" w:hanging="720"/>
      </w:pPr>
      <w:rPr>
        <w:sz w:val="24"/>
        <w:szCs w:val="24"/>
      </w:rPr>
    </w:lvl>
    <w:lvl w:ilvl="3">
      <w:start w:val="1"/>
      <w:numFmt w:val="decimal"/>
      <w:isLgl/>
      <w:lvlText w:val="%1.%2.%3.%4."/>
      <w:lvlJc w:val="left"/>
      <w:pPr>
        <w:ind w:left="1980" w:hanging="1080"/>
      </w:pPr>
    </w:lvl>
    <w:lvl w:ilvl="4">
      <w:start w:val="1"/>
      <w:numFmt w:val="russianLower"/>
      <w:lvlText w:val="%5."/>
      <w:lvlJc w:val="left"/>
      <w:pPr>
        <w:ind w:left="2160" w:hanging="1080"/>
      </w:pPr>
    </w:lvl>
    <w:lvl w:ilvl="5">
      <w:start w:val="1"/>
      <w:numFmt w:val="decimal"/>
      <w:isLgl/>
      <w:lvlText w:val="%1.%2.%3.%4.%5.%6."/>
      <w:lvlJc w:val="left"/>
      <w:pPr>
        <w:ind w:left="2700" w:hanging="1440"/>
      </w:pPr>
    </w:lvl>
    <w:lvl w:ilvl="6">
      <w:start w:val="1"/>
      <w:numFmt w:val="decimal"/>
      <w:isLgl/>
      <w:lvlText w:val="%1.%2.%3.%4.%5.%6.%7."/>
      <w:lvlJc w:val="left"/>
      <w:pPr>
        <w:ind w:left="3240" w:hanging="1800"/>
      </w:pPr>
    </w:lvl>
    <w:lvl w:ilvl="7">
      <w:start w:val="1"/>
      <w:numFmt w:val="decimal"/>
      <w:isLgl/>
      <w:lvlText w:val="%1.%2.%3.%4.%5.%6.%7.%8."/>
      <w:lvlJc w:val="left"/>
      <w:pPr>
        <w:ind w:left="3420" w:hanging="1800"/>
      </w:pPr>
    </w:lvl>
    <w:lvl w:ilvl="8">
      <w:start w:val="1"/>
      <w:numFmt w:val="decimal"/>
      <w:isLgl/>
      <w:lvlText w:val="%1.%2.%3.%4.%5.%6.%7.%8.%9."/>
      <w:lvlJc w:val="left"/>
      <w:pPr>
        <w:ind w:left="3960" w:hanging="2160"/>
      </w:pPr>
    </w:lvl>
  </w:abstractNum>
  <w:num w:numId="1">
    <w:abstractNumId w:val="19"/>
  </w:num>
  <w:num w:numId="2">
    <w:abstractNumId w:val="30"/>
  </w:num>
  <w:num w:numId="3">
    <w:abstractNumId w:val="12"/>
  </w:num>
  <w:num w:numId="4">
    <w:abstractNumId w:val="14"/>
  </w:num>
  <w:num w:numId="5">
    <w:abstractNumId w:val="4"/>
  </w:num>
  <w:num w:numId="6">
    <w:abstractNumId w:val="8"/>
  </w:num>
  <w:num w:numId="7">
    <w:abstractNumId w:val="23"/>
  </w:num>
  <w:num w:numId="8">
    <w:abstractNumId w:val="18"/>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8"/>
    <w:lvlOverride w:ilvl="0">
      <w:startOverride w:val="2"/>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3"/>
    </w:lvlOverride>
    <w:lvlOverride w:ilvl="1">
      <w:startOverride w:val="2"/>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7"/>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lvlOverride w:ilvl="1"/>
    <w:lvlOverride w:ilvl="2"/>
    <w:lvlOverride w:ilvl="3"/>
    <w:lvlOverride w:ilvl="4"/>
    <w:lvlOverride w:ilvl="5"/>
    <w:lvlOverride w:ilvl="6"/>
    <w:lvlOverride w:ilvl="7"/>
    <w:lvlOverride w:ilvl="8"/>
  </w:num>
  <w:num w:numId="21">
    <w:abstractNumId w:val="9"/>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6"/>
  </w:num>
  <w:num w:numId="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9"/>
  </w:num>
  <w:num w:numId="28">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num>
  <w:num w:numId="3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num>
  <w:num w:numId="32">
    <w:abstractNumId w:val="25"/>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num>
  <w:num w:numId="34">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hideSpellingErrors/>
  <w:proofState w:spelling="clean" w:grammar="clean"/>
  <w:defaultTabStop w:val="708"/>
  <w:evenAndOddHeaders/>
  <w:drawingGridHorizontalSpacing w:val="120"/>
  <w:drawingGridVerticalSpacing w:val="181"/>
  <w:displayHorizontalDrawingGridEvery w:val="2"/>
  <w:characterSpacingControl w:val="compressPunctuation"/>
  <w:hdrShapeDefaults>
    <o:shapedefaults v:ext="edit" spidmax="3074"/>
  </w:hdrShapeDefaults>
  <w:footnotePr>
    <w:footnote w:id="-1"/>
    <w:footnote w:id="0"/>
  </w:footnotePr>
  <w:endnotePr>
    <w:endnote w:id="-1"/>
    <w:endnote w:id="0"/>
  </w:endnotePr>
  <w:compat>
    <w:doNotExpandShiftReturn/>
    <w:useFELayout/>
  </w:compat>
  <w:docVars>
    <w:docVar w:name="BossProviderVariable" w:val="25_01_2006!aa835e13-f257-450e-b4d6-d102d22794dc"/>
  </w:docVars>
  <w:rsids>
    <w:rsidRoot w:val="001849F8"/>
    <w:rsid w:val="000028AB"/>
    <w:rsid w:val="00003B47"/>
    <w:rsid w:val="00006311"/>
    <w:rsid w:val="00011576"/>
    <w:rsid w:val="00014525"/>
    <w:rsid w:val="00015F0F"/>
    <w:rsid w:val="00016072"/>
    <w:rsid w:val="000179A0"/>
    <w:rsid w:val="00023E13"/>
    <w:rsid w:val="00026256"/>
    <w:rsid w:val="00026929"/>
    <w:rsid w:val="00026D47"/>
    <w:rsid w:val="00027028"/>
    <w:rsid w:val="00032162"/>
    <w:rsid w:val="000368F7"/>
    <w:rsid w:val="000376D3"/>
    <w:rsid w:val="00037C8B"/>
    <w:rsid w:val="000400EC"/>
    <w:rsid w:val="00040466"/>
    <w:rsid w:val="000458F6"/>
    <w:rsid w:val="00047962"/>
    <w:rsid w:val="0005430F"/>
    <w:rsid w:val="00054501"/>
    <w:rsid w:val="0006042F"/>
    <w:rsid w:val="00060544"/>
    <w:rsid w:val="00060D0A"/>
    <w:rsid w:val="00070E60"/>
    <w:rsid w:val="000712F8"/>
    <w:rsid w:val="000740AA"/>
    <w:rsid w:val="00075BA4"/>
    <w:rsid w:val="00077371"/>
    <w:rsid w:val="00082836"/>
    <w:rsid w:val="00084244"/>
    <w:rsid w:val="0009263D"/>
    <w:rsid w:val="0009279C"/>
    <w:rsid w:val="000B1720"/>
    <w:rsid w:val="000B298E"/>
    <w:rsid w:val="000B29F1"/>
    <w:rsid w:val="000B52C1"/>
    <w:rsid w:val="000B52DF"/>
    <w:rsid w:val="000B6252"/>
    <w:rsid w:val="000C0FD4"/>
    <w:rsid w:val="000C1C1B"/>
    <w:rsid w:val="000C2C30"/>
    <w:rsid w:val="000C5AD7"/>
    <w:rsid w:val="000C76AA"/>
    <w:rsid w:val="000D4CC4"/>
    <w:rsid w:val="000D4F1A"/>
    <w:rsid w:val="000E24D0"/>
    <w:rsid w:val="000E5592"/>
    <w:rsid w:val="000E5AEA"/>
    <w:rsid w:val="000E7E01"/>
    <w:rsid w:val="000E7F35"/>
    <w:rsid w:val="000F7086"/>
    <w:rsid w:val="001018A9"/>
    <w:rsid w:val="00101C3B"/>
    <w:rsid w:val="00103256"/>
    <w:rsid w:val="001040ED"/>
    <w:rsid w:val="001047A3"/>
    <w:rsid w:val="00107AB7"/>
    <w:rsid w:val="001130B2"/>
    <w:rsid w:val="001141BD"/>
    <w:rsid w:val="0011452B"/>
    <w:rsid w:val="00115080"/>
    <w:rsid w:val="00115DE5"/>
    <w:rsid w:val="001162B4"/>
    <w:rsid w:val="001163B1"/>
    <w:rsid w:val="00117705"/>
    <w:rsid w:val="001177E6"/>
    <w:rsid w:val="00121257"/>
    <w:rsid w:val="0012391D"/>
    <w:rsid w:val="00130328"/>
    <w:rsid w:val="00135EEF"/>
    <w:rsid w:val="00142D7E"/>
    <w:rsid w:val="001435E0"/>
    <w:rsid w:val="001436E5"/>
    <w:rsid w:val="0015117D"/>
    <w:rsid w:val="00152602"/>
    <w:rsid w:val="001541DE"/>
    <w:rsid w:val="00154D69"/>
    <w:rsid w:val="00156709"/>
    <w:rsid w:val="0016047D"/>
    <w:rsid w:val="001610E8"/>
    <w:rsid w:val="001642E6"/>
    <w:rsid w:val="00166ADA"/>
    <w:rsid w:val="00167EEB"/>
    <w:rsid w:val="001720CB"/>
    <w:rsid w:val="00175392"/>
    <w:rsid w:val="00182118"/>
    <w:rsid w:val="00182BD0"/>
    <w:rsid w:val="001849F8"/>
    <w:rsid w:val="00186AE9"/>
    <w:rsid w:val="00193FE4"/>
    <w:rsid w:val="001944D3"/>
    <w:rsid w:val="0019608F"/>
    <w:rsid w:val="0019636F"/>
    <w:rsid w:val="00196946"/>
    <w:rsid w:val="00196E3F"/>
    <w:rsid w:val="00197319"/>
    <w:rsid w:val="001A2176"/>
    <w:rsid w:val="001A5A55"/>
    <w:rsid w:val="001B4828"/>
    <w:rsid w:val="001B5E50"/>
    <w:rsid w:val="001C1514"/>
    <w:rsid w:val="001C44BA"/>
    <w:rsid w:val="001C632B"/>
    <w:rsid w:val="001D0304"/>
    <w:rsid w:val="001D06FA"/>
    <w:rsid w:val="001D4BA9"/>
    <w:rsid w:val="001E48A8"/>
    <w:rsid w:val="001E7AE2"/>
    <w:rsid w:val="001F168E"/>
    <w:rsid w:val="001F4AD5"/>
    <w:rsid w:val="001F5EA6"/>
    <w:rsid w:val="001F6383"/>
    <w:rsid w:val="001F670A"/>
    <w:rsid w:val="001F6D5A"/>
    <w:rsid w:val="00202952"/>
    <w:rsid w:val="002110E9"/>
    <w:rsid w:val="00212709"/>
    <w:rsid w:val="00212D18"/>
    <w:rsid w:val="002132D0"/>
    <w:rsid w:val="0021332F"/>
    <w:rsid w:val="00213759"/>
    <w:rsid w:val="0021455D"/>
    <w:rsid w:val="00220E32"/>
    <w:rsid w:val="00222C29"/>
    <w:rsid w:val="00222C2A"/>
    <w:rsid w:val="002243D0"/>
    <w:rsid w:val="002259E8"/>
    <w:rsid w:val="00227E29"/>
    <w:rsid w:val="00230FD4"/>
    <w:rsid w:val="00233099"/>
    <w:rsid w:val="002339D8"/>
    <w:rsid w:val="00233BC6"/>
    <w:rsid w:val="00236121"/>
    <w:rsid w:val="00236AAC"/>
    <w:rsid w:val="00250550"/>
    <w:rsid w:val="0025436E"/>
    <w:rsid w:val="0025456D"/>
    <w:rsid w:val="00264567"/>
    <w:rsid w:val="00267B1B"/>
    <w:rsid w:val="00273142"/>
    <w:rsid w:val="00274E35"/>
    <w:rsid w:val="002763CA"/>
    <w:rsid w:val="002816FE"/>
    <w:rsid w:val="00282A5A"/>
    <w:rsid w:val="00287701"/>
    <w:rsid w:val="0029197C"/>
    <w:rsid w:val="00296D9C"/>
    <w:rsid w:val="0029778A"/>
    <w:rsid w:val="002A5E0D"/>
    <w:rsid w:val="002A6407"/>
    <w:rsid w:val="002B2D27"/>
    <w:rsid w:val="002B58D2"/>
    <w:rsid w:val="002B6F54"/>
    <w:rsid w:val="002C1669"/>
    <w:rsid w:val="002C3AC8"/>
    <w:rsid w:val="002C4465"/>
    <w:rsid w:val="002D3DFE"/>
    <w:rsid w:val="002E69DE"/>
    <w:rsid w:val="002E7D76"/>
    <w:rsid w:val="002F3248"/>
    <w:rsid w:val="00301218"/>
    <w:rsid w:val="0030141B"/>
    <w:rsid w:val="00303890"/>
    <w:rsid w:val="00304C7D"/>
    <w:rsid w:val="0030681C"/>
    <w:rsid w:val="003170D2"/>
    <w:rsid w:val="0031758D"/>
    <w:rsid w:val="00320BDB"/>
    <w:rsid w:val="00321480"/>
    <w:rsid w:val="00324090"/>
    <w:rsid w:val="0033333B"/>
    <w:rsid w:val="0033700F"/>
    <w:rsid w:val="00337679"/>
    <w:rsid w:val="00340EFE"/>
    <w:rsid w:val="00342387"/>
    <w:rsid w:val="00343DFE"/>
    <w:rsid w:val="0034423B"/>
    <w:rsid w:val="0035797C"/>
    <w:rsid w:val="0036107D"/>
    <w:rsid w:val="0036177F"/>
    <w:rsid w:val="00363F45"/>
    <w:rsid w:val="003644D8"/>
    <w:rsid w:val="003667FC"/>
    <w:rsid w:val="00372012"/>
    <w:rsid w:val="00372370"/>
    <w:rsid w:val="0038083A"/>
    <w:rsid w:val="00380E56"/>
    <w:rsid w:val="00382297"/>
    <w:rsid w:val="00385684"/>
    <w:rsid w:val="00385823"/>
    <w:rsid w:val="003869CB"/>
    <w:rsid w:val="0039293B"/>
    <w:rsid w:val="00395C0C"/>
    <w:rsid w:val="00397184"/>
    <w:rsid w:val="003A0ACE"/>
    <w:rsid w:val="003A196D"/>
    <w:rsid w:val="003A533E"/>
    <w:rsid w:val="003A6919"/>
    <w:rsid w:val="003A7B12"/>
    <w:rsid w:val="003B1324"/>
    <w:rsid w:val="003B1C96"/>
    <w:rsid w:val="003B6F04"/>
    <w:rsid w:val="003B75AD"/>
    <w:rsid w:val="003C4D65"/>
    <w:rsid w:val="003C4D96"/>
    <w:rsid w:val="003C5875"/>
    <w:rsid w:val="003E03E2"/>
    <w:rsid w:val="003E30A4"/>
    <w:rsid w:val="003E69C8"/>
    <w:rsid w:val="003F0B60"/>
    <w:rsid w:val="003F6776"/>
    <w:rsid w:val="00400568"/>
    <w:rsid w:val="00402172"/>
    <w:rsid w:val="00403E66"/>
    <w:rsid w:val="004050C9"/>
    <w:rsid w:val="00405C72"/>
    <w:rsid w:val="00413275"/>
    <w:rsid w:val="00415B54"/>
    <w:rsid w:val="00416665"/>
    <w:rsid w:val="00417DFD"/>
    <w:rsid w:val="00427538"/>
    <w:rsid w:val="00434027"/>
    <w:rsid w:val="004365A1"/>
    <w:rsid w:val="004370BC"/>
    <w:rsid w:val="0045695B"/>
    <w:rsid w:val="00465557"/>
    <w:rsid w:val="00467725"/>
    <w:rsid w:val="004748B3"/>
    <w:rsid w:val="00474B1E"/>
    <w:rsid w:val="004812CA"/>
    <w:rsid w:val="0048159D"/>
    <w:rsid w:val="004838DB"/>
    <w:rsid w:val="004843BF"/>
    <w:rsid w:val="004862FC"/>
    <w:rsid w:val="00487BBA"/>
    <w:rsid w:val="00491645"/>
    <w:rsid w:val="00493348"/>
    <w:rsid w:val="004949E6"/>
    <w:rsid w:val="004B466D"/>
    <w:rsid w:val="004B51F8"/>
    <w:rsid w:val="004C2FC7"/>
    <w:rsid w:val="004C4450"/>
    <w:rsid w:val="004D2CF8"/>
    <w:rsid w:val="004D3B51"/>
    <w:rsid w:val="004D5D65"/>
    <w:rsid w:val="004D6727"/>
    <w:rsid w:val="004E3D4F"/>
    <w:rsid w:val="004E6BAB"/>
    <w:rsid w:val="004E7AD6"/>
    <w:rsid w:val="004F23DB"/>
    <w:rsid w:val="00500BAD"/>
    <w:rsid w:val="0050290E"/>
    <w:rsid w:val="00505197"/>
    <w:rsid w:val="005112B9"/>
    <w:rsid w:val="005156C7"/>
    <w:rsid w:val="00515709"/>
    <w:rsid w:val="00516263"/>
    <w:rsid w:val="005209D2"/>
    <w:rsid w:val="005222EF"/>
    <w:rsid w:val="00526150"/>
    <w:rsid w:val="00531BE1"/>
    <w:rsid w:val="0053209D"/>
    <w:rsid w:val="00533058"/>
    <w:rsid w:val="005363A7"/>
    <w:rsid w:val="005405FA"/>
    <w:rsid w:val="00541674"/>
    <w:rsid w:val="0054300C"/>
    <w:rsid w:val="00543EA9"/>
    <w:rsid w:val="0055125E"/>
    <w:rsid w:val="00557B60"/>
    <w:rsid w:val="0056161D"/>
    <w:rsid w:val="00564127"/>
    <w:rsid w:val="00565570"/>
    <w:rsid w:val="0057010D"/>
    <w:rsid w:val="00575C75"/>
    <w:rsid w:val="00576355"/>
    <w:rsid w:val="0057779B"/>
    <w:rsid w:val="00581EEA"/>
    <w:rsid w:val="00582E4A"/>
    <w:rsid w:val="00585F9F"/>
    <w:rsid w:val="005868E9"/>
    <w:rsid w:val="00587FDD"/>
    <w:rsid w:val="00593A59"/>
    <w:rsid w:val="00594564"/>
    <w:rsid w:val="005A0240"/>
    <w:rsid w:val="005A2766"/>
    <w:rsid w:val="005A4935"/>
    <w:rsid w:val="005A7114"/>
    <w:rsid w:val="005B1AE4"/>
    <w:rsid w:val="005B2404"/>
    <w:rsid w:val="005B2AD3"/>
    <w:rsid w:val="005B5E43"/>
    <w:rsid w:val="005B6287"/>
    <w:rsid w:val="005B6447"/>
    <w:rsid w:val="005C1762"/>
    <w:rsid w:val="005C1DB9"/>
    <w:rsid w:val="005C785E"/>
    <w:rsid w:val="005D135C"/>
    <w:rsid w:val="005D3E1A"/>
    <w:rsid w:val="005D45D4"/>
    <w:rsid w:val="005D6080"/>
    <w:rsid w:val="005D74D4"/>
    <w:rsid w:val="005E2CE1"/>
    <w:rsid w:val="005E372A"/>
    <w:rsid w:val="005E5024"/>
    <w:rsid w:val="005E7D6A"/>
    <w:rsid w:val="005F12B1"/>
    <w:rsid w:val="005F131C"/>
    <w:rsid w:val="005F574E"/>
    <w:rsid w:val="0060086F"/>
    <w:rsid w:val="00604E7F"/>
    <w:rsid w:val="00624E44"/>
    <w:rsid w:val="0062548D"/>
    <w:rsid w:val="006274BD"/>
    <w:rsid w:val="006279A8"/>
    <w:rsid w:val="00631D7D"/>
    <w:rsid w:val="00632135"/>
    <w:rsid w:val="006348D6"/>
    <w:rsid w:val="00634AD0"/>
    <w:rsid w:val="006355D4"/>
    <w:rsid w:val="00642600"/>
    <w:rsid w:val="00645F17"/>
    <w:rsid w:val="00646419"/>
    <w:rsid w:val="00647AFB"/>
    <w:rsid w:val="006518D5"/>
    <w:rsid w:val="006611ED"/>
    <w:rsid w:val="00663BA1"/>
    <w:rsid w:val="00664F88"/>
    <w:rsid w:val="00665E27"/>
    <w:rsid w:val="00667942"/>
    <w:rsid w:val="00670637"/>
    <w:rsid w:val="00677DA8"/>
    <w:rsid w:val="00681FE9"/>
    <w:rsid w:val="006823BB"/>
    <w:rsid w:val="0068617C"/>
    <w:rsid w:val="006862EA"/>
    <w:rsid w:val="006929E2"/>
    <w:rsid w:val="00693F1F"/>
    <w:rsid w:val="0069432B"/>
    <w:rsid w:val="006A0268"/>
    <w:rsid w:val="006A1042"/>
    <w:rsid w:val="006A52DB"/>
    <w:rsid w:val="006A5DF1"/>
    <w:rsid w:val="006B0F53"/>
    <w:rsid w:val="006C05A0"/>
    <w:rsid w:val="006C23D2"/>
    <w:rsid w:val="006C334D"/>
    <w:rsid w:val="006C3893"/>
    <w:rsid w:val="006C3CA3"/>
    <w:rsid w:val="006D31BF"/>
    <w:rsid w:val="006D3988"/>
    <w:rsid w:val="006D5D19"/>
    <w:rsid w:val="006E047F"/>
    <w:rsid w:val="006E6294"/>
    <w:rsid w:val="006F26C2"/>
    <w:rsid w:val="006F596B"/>
    <w:rsid w:val="006F7159"/>
    <w:rsid w:val="007043A2"/>
    <w:rsid w:val="00705CFB"/>
    <w:rsid w:val="007218EA"/>
    <w:rsid w:val="00724D8D"/>
    <w:rsid w:val="00727CC5"/>
    <w:rsid w:val="00735BA2"/>
    <w:rsid w:val="0074178F"/>
    <w:rsid w:val="00744D99"/>
    <w:rsid w:val="00745DDF"/>
    <w:rsid w:val="00752264"/>
    <w:rsid w:val="00753964"/>
    <w:rsid w:val="00755B82"/>
    <w:rsid w:val="007562C7"/>
    <w:rsid w:val="00761110"/>
    <w:rsid w:val="00765716"/>
    <w:rsid w:val="007700D2"/>
    <w:rsid w:val="00770996"/>
    <w:rsid w:val="00770A87"/>
    <w:rsid w:val="00772E5F"/>
    <w:rsid w:val="00772EDD"/>
    <w:rsid w:val="0079151A"/>
    <w:rsid w:val="00791525"/>
    <w:rsid w:val="0079343F"/>
    <w:rsid w:val="007934BD"/>
    <w:rsid w:val="00796829"/>
    <w:rsid w:val="00796BF0"/>
    <w:rsid w:val="00797D25"/>
    <w:rsid w:val="00797D55"/>
    <w:rsid w:val="007A000A"/>
    <w:rsid w:val="007A2D34"/>
    <w:rsid w:val="007A67FF"/>
    <w:rsid w:val="007B5ECA"/>
    <w:rsid w:val="007C0360"/>
    <w:rsid w:val="007C4D4B"/>
    <w:rsid w:val="007C51FA"/>
    <w:rsid w:val="007C5973"/>
    <w:rsid w:val="007C6973"/>
    <w:rsid w:val="007C7D26"/>
    <w:rsid w:val="007D1755"/>
    <w:rsid w:val="007D4095"/>
    <w:rsid w:val="007D46B2"/>
    <w:rsid w:val="007D4AD3"/>
    <w:rsid w:val="007D4BC2"/>
    <w:rsid w:val="007E1412"/>
    <w:rsid w:val="007F013D"/>
    <w:rsid w:val="007F0F6E"/>
    <w:rsid w:val="007F1610"/>
    <w:rsid w:val="007F19A0"/>
    <w:rsid w:val="007F1FB4"/>
    <w:rsid w:val="007F63E5"/>
    <w:rsid w:val="007F7459"/>
    <w:rsid w:val="00800378"/>
    <w:rsid w:val="0080342B"/>
    <w:rsid w:val="008050A2"/>
    <w:rsid w:val="008112A9"/>
    <w:rsid w:val="008155A2"/>
    <w:rsid w:val="008160BA"/>
    <w:rsid w:val="008216B7"/>
    <w:rsid w:val="00823B7D"/>
    <w:rsid w:val="00827CBA"/>
    <w:rsid w:val="00831819"/>
    <w:rsid w:val="00835F72"/>
    <w:rsid w:val="008361D4"/>
    <w:rsid w:val="008406B6"/>
    <w:rsid w:val="00842F33"/>
    <w:rsid w:val="00845559"/>
    <w:rsid w:val="0084573B"/>
    <w:rsid w:val="008528AE"/>
    <w:rsid w:val="00852AF4"/>
    <w:rsid w:val="00852FCF"/>
    <w:rsid w:val="008569EB"/>
    <w:rsid w:val="008629A7"/>
    <w:rsid w:val="008670D5"/>
    <w:rsid w:val="00867B59"/>
    <w:rsid w:val="008734D7"/>
    <w:rsid w:val="00874FA4"/>
    <w:rsid w:val="0088164D"/>
    <w:rsid w:val="00885C0B"/>
    <w:rsid w:val="008875F1"/>
    <w:rsid w:val="00892488"/>
    <w:rsid w:val="00892810"/>
    <w:rsid w:val="00894C10"/>
    <w:rsid w:val="00897202"/>
    <w:rsid w:val="008A3771"/>
    <w:rsid w:val="008A3E9B"/>
    <w:rsid w:val="008A4259"/>
    <w:rsid w:val="008A42E0"/>
    <w:rsid w:val="008C4C2F"/>
    <w:rsid w:val="008C709A"/>
    <w:rsid w:val="008D068A"/>
    <w:rsid w:val="008D2574"/>
    <w:rsid w:val="008D6B1F"/>
    <w:rsid w:val="008E60B9"/>
    <w:rsid w:val="008E71D0"/>
    <w:rsid w:val="008F29CA"/>
    <w:rsid w:val="008F6234"/>
    <w:rsid w:val="00903DAF"/>
    <w:rsid w:val="00904058"/>
    <w:rsid w:val="0090411D"/>
    <w:rsid w:val="009076FC"/>
    <w:rsid w:val="0091721F"/>
    <w:rsid w:val="00927A47"/>
    <w:rsid w:val="00933E13"/>
    <w:rsid w:val="00935DF8"/>
    <w:rsid w:val="00935E18"/>
    <w:rsid w:val="009370FA"/>
    <w:rsid w:val="009376F8"/>
    <w:rsid w:val="00941CA0"/>
    <w:rsid w:val="00944E26"/>
    <w:rsid w:val="00951F2E"/>
    <w:rsid w:val="00954666"/>
    <w:rsid w:val="00956E61"/>
    <w:rsid w:val="009635BF"/>
    <w:rsid w:val="00966EF5"/>
    <w:rsid w:val="00970484"/>
    <w:rsid w:val="009721CF"/>
    <w:rsid w:val="009728F0"/>
    <w:rsid w:val="00974E2C"/>
    <w:rsid w:val="00977FC1"/>
    <w:rsid w:val="00983C77"/>
    <w:rsid w:val="00984A3F"/>
    <w:rsid w:val="00990E22"/>
    <w:rsid w:val="009C50FE"/>
    <w:rsid w:val="009C6169"/>
    <w:rsid w:val="009D24DF"/>
    <w:rsid w:val="009D447A"/>
    <w:rsid w:val="009E3A94"/>
    <w:rsid w:val="009E5751"/>
    <w:rsid w:val="009E6C1C"/>
    <w:rsid w:val="009F02E6"/>
    <w:rsid w:val="009F0FEE"/>
    <w:rsid w:val="009F3A85"/>
    <w:rsid w:val="009F3D5B"/>
    <w:rsid w:val="009F7E1E"/>
    <w:rsid w:val="00A011F6"/>
    <w:rsid w:val="00A020E3"/>
    <w:rsid w:val="00A12246"/>
    <w:rsid w:val="00A14178"/>
    <w:rsid w:val="00A26855"/>
    <w:rsid w:val="00A30A70"/>
    <w:rsid w:val="00A33070"/>
    <w:rsid w:val="00A34363"/>
    <w:rsid w:val="00A356E5"/>
    <w:rsid w:val="00A50F4A"/>
    <w:rsid w:val="00A53255"/>
    <w:rsid w:val="00A53C58"/>
    <w:rsid w:val="00A54642"/>
    <w:rsid w:val="00A57D97"/>
    <w:rsid w:val="00A6500C"/>
    <w:rsid w:val="00A75499"/>
    <w:rsid w:val="00A76583"/>
    <w:rsid w:val="00A80CD2"/>
    <w:rsid w:val="00A90472"/>
    <w:rsid w:val="00A91382"/>
    <w:rsid w:val="00A927EB"/>
    <w:rsid w:val="00AA0660"/>
    <w:rsid w:val="00AA1177"/>
    <w:rsid w:val="00AA14BD"/>
    <w:rsid w:val="00AB2B8C"/>
    <w:rsid w:val="00AB6DAC"/>
    <w:rsid w:val="00AC3437"/>
    <w:rsid w:val="00AC5169"/>
    <w:rsid w:val="00AC5383"/>
    <w:rsid w:val="00AD5E85"/>
    <w:rsid w:val="00AF2DF7"/>
    <w:rsid w:val="00AF647D"/>
    <w:rsid w:val="00AF6568"/>
    <w:rsid w:val="00B001F8"/>
    <w:rsid w:val="00B01627"/>
    <w:rsid w:val="00B11559"/>
    <w:rsid w:val="00B11ECA"/>
    <w:rsid w:val="00B16CC6"/>
    <w:rsid w:val="00B17B1F"/>
    <w:rsid w:val="00B20282"/>
    <w:rsid w:val="00B23B37"/>
    <w:rsid w:val="00B24C1D"/>
    <w:rsid w:val="00B24F07"/>
    <w:rsid w:val="00B2524B"/>
    <w:rsid w:val="00B30FC3"/>
    <w:rsid w:val="00B3202C"/>
    <w:rsid w:val="00B369A1"/>
    <w:rsid w:val="00B3737B"/>
    <w:rsid w:val="00B37A30"/>
    <w:rsid w:val="00B45302"/>
    <w:rsid w:val="00B47B54"/>
    <w:rsid w:val="00B502C8"/>
    <w:rsid w:val="00B52FCC"/>
    <w:rsid w:val="00B543C9"/>
    <w:rsid w:val="00B54814"/>
    <w:rsid w:val="00B54D37"/>
    <w:rsid w:val="00B6350C"/>
    <w:rsid w:val="00B63BC5"/>
    <w:rsid w:val="00B64852"/>
    <w:rsid w:val="00B65BB8"/>
    <w:rsid w:val="00B65FC6"/>
    <w:rsid w:val="00B67406"/>
    <w:rsid w:val="00B677A7"/>
    <w:rsid w:val="00B75982"/>
    <w:rsid w:val="00B75EF7"/>
    <w:rsid w:val="00B77C1E"/>
    <w:rsid w:val="00B824E2"/>
    <w:rsid w:val="00B86ABD"/>
    <w:rsid w:val="00B872B5"/>
    <w:rsid w:val="00B903EA"/>
    <w:rsid w:val="00B90D0C"/>
    <w:rsid w:val="00B93B1C"/>
    <w:rsid w:val="00B9469E"/>
    <w:rsid w:val="00B9624B"/>
    <w:rsid w:val="00B96C15"/>
    <w:rsid w:val="00BA0B08"/>
    <w:rsid w:val="00BA7A3C"/>
    <w:rsid w:val="00BB139A"/>
    <w:rsid w:val="00BB22FD"/>
    <w:rsid w:val="00BB6FF3"/>
    <w:rsid w:val="00BB7244"/>
    <w:rsid w:val="00BC22A9"/>
    <w:rsid w:val="00BC3856"/>
    <w:rsid w:val="00BC3F42"/>
    <w:rsid w:val="00BC48DB"/>
    <w:rsid w:val="00BD7614"/>
    <w:rsid w:val="00BD78EB"/>
    <w:rsid w:val="00BE1DF9"/>
    <w:rsid w:val="00BE25B5"/>
    <w:rsid w:val="00BE3971"/>
    <w:rsid w:val="00BE461B"/>
    <w:rsid w:val="00BE5A06"/>
    <w:rsid w:val="00BE7018"/>
    <w:rsid w:val="00BF0CF5"/>
    <w:rsid w:val="00BF28CF"/>
    <w:rsid w:val="00BF5B4A"/>
    <w:rsid w:val="00BF785C"/>
    <w:rsid w:val="00C05543"/>
    <w:rsid w:val="00C10942"/>
    <w:rsid w:val="00C12567"/>
    <w:rsid w:val="00C149A0"/>
    <w:rsid w:val="00C14B5B"/>
    <w:rsid w:val="00C14CB0"/>
    <w:rsid w:val="00C21EFC"/>
    <w:rsid w:val="00C23BA5"/>
    <w:rsid w:val="00C2693D"/>
    <w:rsid w:val="00C3210A"/>
    <w:rsid w:val="00C324D2"/>
    <w:rsid w:val="00C335C7"/>
    <w:rsid w:val="00C36E42"/>
    <w:rsid w:val="00C43950"/>
    <w:rsid w:val="00C44476"/>
    <w:rsid w:val="00C44FE9"/>
    <w:rsid w:val="00C52E5F"/>
    <w:rsid w:val="00C5606F"/>
    <w:rsid w:val="00C57751"/>
    <w:rsid w:val="00C6067E"/>
    <w:rsid w:val="00C632AF"/>
    <w:rsid w:val="00C65C5C"/>
    <w:rsid w:val="00C76912"/>
    <w:rsid w:val="00C81FC2"/>
    <w:rsid w:val="00C82AD6"/>
    <w:rsid w:val="00C82FFC"/>
    <w:rsid w:val="00C84E47"/>
    <w:rsid w:val="00C87460"/>
    <w:rsid w:val="00C904EA"/>
    <w:rsid w:val="00CA2199"/>
    <w:rsid w:val="00CA3473"/>
    <w:rsid w:val="00CB0D02"/>
    <w:rsid w:val="00CB67D4"/>
    <w:rsid w:val="00CC1F3F"/>
    <w:rsid w:val="00CD0A13"/>
    <w:rsid w:val="00CD6A90"/>
    <w:rsid w:val="00CE5EAB"/>
    <w:rsid w:val="00CE7136"/>
    <w:rsid w:val="00CE74D2"/>
    <w:rsid w:val="00CF0934"/>
    <w:rsid w:val="00CF33E9"/>
    <w:rsid w:val="00CF5A49"/>
    <w:rsid w:val="00CF6A43"/>
    <w:rsid w:val="00CF7F42"/>
    <w:rsid w:val="00D029DB"/>
    <w:rsid w:val="00D049EF"/>
    <w:rsid w:val="00D0544D"/>
    <w:rsid w:val="00D10614"/>
    <w:rsid w:val="00D10D0F"/>
    <w:rsid w:val="00D11224"/>
    <w:rsid w:val="00D11D33"/>
    <w:rsid w:val="00D12039"/>
    <w:rsid w:val="00D21CB0"/>
    <w:rsid w:val="00D2219F"/>
    <w:rsid w:val="00D31465"/>
    <w:rsid w:val="00D325C6"/>
    <w:rsid w:val="00D33765"/>
    <w:rsid w:val="00D348AF"/>
    <w:rsid w:val="00D436E6"/>
    <w:rsid w:val="00D4535B"/>
    <w:rsid w:val="00D4624F"/>
    <w:rsid w:val="00D4645C"/>
    <w:rsid w:val="00D467C1"/>
    <w:rsid w:val="00D47A37"/>
    <w:rsid w:val="00D54E9B"/>
    <w:rsid w:val="00D56E69"/>
    <w:rsid w:val="00D61CCF"/>
    <w:rsid w:val="00D64E60"/>
    <w:rsid w:val="00D662BA"/>
    <w:rsid w:val="00D7058B"/>
    <w:rsid w:val="00D70FC1"/>
    <w:rsid w:val="00D73A68"/>
    <w:rsid w:val="00D7443D"/>
    <w:rsid w:val="00D8060C"/>
    <w:rsid w:val="00D8365E"/>
    <w:rsid w:val="00D83AC2"/>
    <w:rsid w:val="00D8558A"/>
    <w:rsid w:val="00D85CE6"/>
    <w:rsid w:val="00D93FC3"/>
    <w:rsid w:val="00D95B49"/>
    <w:rsid w:val="00D972D1"/>
    <w:rsid w:val="00D97706"/>
    <w:rsid w:val="00DA0E9E"/>
    <w:rsid w:val="00DA2BBA"/>
    <w:rsid w:val="00DB3159"/>
    <w:rsid w:val="00DB42B5"/>
    <w:rsid w:val="00DC13A6"/>
    <w:rsid w:val="00DC37ED"/>
    <w:rsid w:val="00DC4A99"/>
    <w:rsid w:val="00DC615C"/>
    <w:rsid w:val="00DD0C78"/>
    <w:rsid w:val="00DE35D3"/>
    <w:rsid w:val="00DE4C9C"/>
    <w:rsid w:val="00DE5A5D"/>
    <w:rsid w:val="00E01262"/>
    <w:rsid w:val="00E10408"/>
    <w:rsid w:val="00E1387F"/>
    <w:rsid w:val="00E216AA"/>
    <w:rsid w:val="00E23232"/>
    <w:rsid w:val="00E250DB"/>
    <w:rsid w:val="00E3190F"/>
    <w:rsid w:val="00E332B6"/>
    <w:rsid w:val="00E34EC7"/>
    <w:rsid w:val="00E354E0"/>
    <w:rsid w:val="00E360F8"/>
    <w:rsid w:val="00E40087"/>
    <w:rsid w:val="00E42C15"/>
    <w:rsid w:val="00E44B6D"/>
    <w:rsid w:val="00E46AAF"/>
    <w:rsid w:val="00E501B2"/>
    <w:rsid w:val="00E5207C"/>
    <w:rsid w:val="00E54A55"/>
    <w:rsid w:val="00E61CAC"/>
    <w:rsid w:val="00E67740"/>
    <w:rsid w:val="00E84F43"/>
    <w:rsid w:val="00E868C2"/>
    <w:rsid w:val="00E90946"/>
    <w:rsid w:val="00E94B55"/>
    <w:rsid w:val="00E94D24"/>
    <w:rsid w:val="00E956DD"/>
    <w:rsid w:val="00EA0709"/>
    <w:rsid w:val="00EA0B42"/>
    <w:rsid w:val="00EA734F"/>
    <w:rsid w:val="00EB02F1"/>
    <w:rsid w:val="00EB0548"/>
    <w:rsid w:val="00EB1293"/>
    <w:rsid w:val="00EB6DCA"/>
    <w:rsid w:val="00EB72DA"/>
    <w:rsid w:val="00EB7C1D"/>
    <w:rsid w:val="00EB7F78"/>
    <w:rsid w:val="00EC3379"/>
    <w:rsid w:val="00EC4173"/>
    <w:rsid w:val="00EC555A"/>
    <w:rsid w:val="00ED28A4"/>
    <w:rsid w:val="00ED48DA"/>
    <w:rsid w:val="00EE5DF6"/>
    <w:rsid w:val="00EE68D6"/>
    <w:rsid w:val="00EF2565"/>
    <w:rsid w:val="00EF2910"/>
    <w:rsid w:val="00EF76B7"/>
    <w:rsid w:val="00F00BFB"/>
    <w:rsid w:val="00F00ECD"/>
    <w:rsid w:val="00F03B54"/>
    <w:rsid w:val="00F068CD"/>
    <w:rsid w:val="00F06ACD"/>
    <w:rsid w:val="00F12752"/>
    <w:rsid w:val="00F23675"/>
    <w:rsid w:val="00F24A74"/>
    <w:rsid w:val="00F26066"/>
    <w:rsid w:val="00F31DFF"/>
    <w:rsid w:val="00F415C6"/>
    <w:rsid w:val="00F423C2"/>
    <w:rsid w:val="00F4594F"/>
    <w:rsid w:val="00F4685C"/>
    <w:rsid w:val="00F51790"/>
    <w:rsid w:val="00F52FF4"/>
    <w:rsid w:val="00F55544"/>
    <w:rsid w:val="00F5621C"/>
    <w:rsid w:val="00F56DAF"/>
    <w:rsid w:val="00F57E9C"/>
    <w:rsid w:val="00F60DED"/>
    <w:rsid w:val="00F613B7"/>
    <w:rsid w:val="00F61C24"/>
    <w:rsid w:val="00F662F6"/>
    <w:rsid w:val="00F66944"/>
    <w:rsid w:val="00F673E1"/>
    <w:rsid w:val="00F67923"/>
    <w:rsid w:val="00F8308A"/>
    <w:rsid w:val="00F83A7E"/>
    <w:rsid w:val="00F8410C"/>
    <w:rsid w:val="00F841A8"/>
    <w:rsid w:val="00F85342"/>
    <w:rsid w:val="00F902FA"/>
    <w:rsid w:val="00F93CEF"/>
    <w:rsid w:val="00F965CC"/>
    <w:rsid w:val="00F96ABE"/>
    <w:rsid w:val="00F97322"/>
    <w:rsid w:val="00FA034D"/>
    <w:rsid w:val="00FA27E3"/>
    <w:rsid w:val="00FA46C5"/>
    <w:rsid w:val="00FA7B39"/>
    <w:rsid w:val="00FB11DE"/>
    <w:rsid w:val="00FB2862"/>
    <w:rsid w:val="00FB48EB"/>
    <w:rsid w:val="00FC03B4"/>
    <w:rsid w:val="00FC2FD2"/>
    <w:rsid w:val="00FC5104"/>
    <w:rsid w:val="00FC5ADB"/>
    <w:rsid w:val="00FD11A4"/>
    <w:rsid w:val="00FD148F"/>
    <w:rsid w:val="00FD1B30"/>
    <w:rsid w:val="00FD1F0C"/>
    <w:rsid w:val="00FD32E5"/>
    <w:rsid w:val="00FE0112"/>
    <w:rsid w:val="00FE458E"/>
    <w:rsid w:val="00FE71D2"/>
    <w:rsid w:val="00FF4B01"/>
    <w:rsid w:val="00FF77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qFormat="1"/>
    <w:lsdException w:name="heading 5" w:uiPriority="9"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uiPriority="39" w:qFormat="1"/>
  </w:latentStyles>
  <w:style w:type="paragraph" w:default="1" w:styleId="a2">
    <w:name w:val="Normal"/>
    <w:rsid w:val="001849F8"/>
    <w:rPr>
      <w:color w:val="000000"/>
      <w:sz w:val="24"/>
      <w:szCs w:val="24"/>
      <w:lang/>
    </w:rPr>
  </w:style>
  <w:style w:type="paragraph" w:styleId="12">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2"/>
    <w:next w:val="a2"/>
    <w:link w:val="13"/>
    <w:qFormat/>
    <w:rsid w:val="004F23DB"/>
    <w:pPr>
      <w:keepNext/>
      <w:ind w:firstLine="4536"/>
      <w:outlineLvl w:val="0"/>
    </w:pPr>
    <w:rPr>
      <w:rFonts w:ascii="Times New Roman" w:eastAsia="Times New Roman" w:hAnsi="Times New Roman" w:cs="Times New Roman"/>
      <w:color w:val="auto"/>
      <w:sz w:val="28"/>
      <w:szCs w:val="20"/>
      <w:lang w:val="ru-RU"/>
    </w:rPr>
  </w:style>
  <w:style w:type="paragraph" w:styleId="20">
    <w:name w:val="heading 2"/>
    <w:basedOn w:val="a2"/>
    <w:next w:val="a2"/>
    <w:link w:val="21"/>
    <w:semiHidden/>
    <w:unhideWhenUsed/>
    <w:qFormat/>
    <w:rsid w:val="004F23DB"/>
    <w:pPr>
      <w:keepNext/>
      <w:keepLines/>
      <w:spacing w:before="200" w:line="360" w:lineRule="auto"/>
      <w:ind w:firstLine="709"/>
      <w:jc w:val="both"/>
      <w:outlineLvl w:val="1"/>
    </w:pPr>
    <w:rPr>
      <w:rFonts w:ascii="Calibri Light" w:eastAsia="Times New Roman" w:hAnsi="Calibri Light" w:cs="Times New Roman"/>
      <w:b/>
      <w:bCs/>
      <w:color w:val="5B9BD5"/>
      <w:sz w:val="26"/>
      <w:szCs w:val="26"/>
      <w:lang w:val="ru-RU"/>
    </w:rPr>
  </w:style>
  <w:style w:type="paragraph" w:styleId="3">
    <w:name w:val="heading 3"/>
    <w:basedOn w:val="a2"/>
    <w:next w:val="a2"/>
    <w:link w:val="30"/>
    <w:uiPriority w:val="99"/>
    <w:semiHidden/>
    <w:unhideWhenUsed/>
    <w:qFormat/>
    <w:rsid w:val="004F23DB"/>
    <w:pPr>
      <w:keepNext/>
      <w:spacing w:before="240" w:after="60"/>
      <w:outlineLvl w:val="2"/>
    </w:pPr>
    <w:rPr>
      <w:rFonts w:ascii="Cambria" w:eastAsia="Times New Roman" w:hAnsi="Cambria" w:cs="Times New Roman"/>
      <w:b/>
      <w:bCs/>
      <w:color w:val="auto"/>
      <w:sz w:val="26"/>
      <w:szCs w:val="26"/>
      <w:lang w:val="en-US" w:eastAsia="en-US"/>
    </w:rPr>
  </w:style>
  <w:style w:type="paragraph" w:styleId="4">
    <w:name w:val="heading 4"/>
    <w:basedOn w:val="a2"/>
    <w:next w:val="a2"/>
    <w:link w:val="40"/>
    <w:uiPriority w:val="99"/>
    <w:semiHidden/>
    <w:unhideWhenUsed/>
    <w:qFormat/>
    <w:rsid w:val="004F23DB"/>
    <w:pPr>
      <w:keepNext/>
      <w:spacing w:before="240" w:after="60"/>
      <w:outlineLvl w:val="3"/>
    </w:pPr>
    <w:rPr>
      <w:rFonts w:ascii="Calibri" w:eastAsia="Calibri" w:hAnsi="Calibri" w:cs="Times New Roman"/>
      <w:b/>
      <w:bCs/>
      <w:color w:val="auto"/>
      <w:sz w:val="28"/>
      <w:szCs w:val="28"/>
      <w:lang w:val="en-US" w:eastAsia="en-US"/>
    </w:rPr>
  </w:style>
  <w:style w:type="paragraph" w:styleId="5">
    <w:name w:val="heading 5"/>
    <w:basedOn w:val="a2"/>
    <w:next w:val="a2"/>
    <w:link w:val="50"/>
    <w:uiPriority w:val="9"/>
    <w:semiHidden/>
    <w:unhideWhenUsed/>
    <w:qFormat/>
    <w:rsid w:val="004F23DB"/>
    <w:pPr>
      <w:keepNext/>
      <w:ind w:firstLine="709"/>
      <w:jc w:val="center"/>
      <w:outlineLvl w:val="4"/>
    </w:pPr>
    <w:rPr>
      <w:rFonts w:ascii="Times New Roman" w:eastAsia="Times New Roman" w:hAnsi="Times New Roman" w:cs="Times New Roman"/>
      <w:b/>
      <w:i/>
      <w:color w:val="auto"/>
      <w:sz w:val="26"/>
      <w:szCs w:val="20"/>
      <w:lang w:val="ru-RU"/>
    </w:rPr>
  </w:style>
  <w:style w:type="paragraph" w:styleId="6">
    <w:name w:val="heading 6"/>
    <w:basedOn w:val="a2"/>
    <w:next w:val="a2"/>
    <w:link w:val="60"/>
    <w:semiHidden/>
    <w:unhideWhenUsed/>
    <w:qFormat/>
    <w:rsid w:val="004F23DB"/>
    <w:pPr>
      <w:spacing w:before="240" w:after="60"/>
      <w:outlineLvl w:val="5"/>
    </w:pPr>
    <w:rPr>
      <w:rFonts w:ascii="Calibri" w:eastAsia="Calibri" w:hAnsi="Calibri" w:cs="Times New Roman"/>
      <w:b/>
      <w:bCs/>
      <w:color w:val="auto"/>
      <w:sz w:val="22"/>
      <w:szCs w:val="22"/>
      <w:lang w:val="en-US" w:eastAsia="en-US"/>
    </w:rPr>
  </w:style>
  <w:style w:type="paragraph" w:styleId="7">
    <w:name w:val="heading 7"/>
    <w:basedOn w:val="a2"/>
    <w:next w:val="a2"/>
    <w:link w:val="70"/>
    <w:uiPriority w:val="99"/>
    <w:semiHidden/>
    <w:unhideWhenUsed/>
    <w:qFormat/>
    <w:rsid w:val="004F23DB"/>
    <w:pPr>
      <w:spacing w:before="240" w:after="60"/>
      <w:outlineLvl w:val="6"/>
    </w:pPr>
    <w:rPr>
      <w:rFonts w:ascii="Calibri" w:eastAsia="Calibri" w:hAnsi="Calibri" w:cs="Times New Roman"/>
      <w:color w:val="auto"/>
      <w:lang w:val="en-US" w:eastAsia="en-US"/>
    </w:rPr>
  </w:style>
  <w:style w:type="paragraph" w:styleId="8">
    <w:name w:val="heading 8"/>
    <w:basedOn w:val="a2"/>
    <w:next w:val="a2"/>
    <w:link w:val="80"/>
    <w:uiPriority w:val="99"/>
    <w:semiHidden/>
    <w:unhideWhenUsed/>
    <w:qFormat/>
    <w:rsid w:val="004F23DB"/>
    <w:pPr>
      <w:spacing w:before="240" w:after="60"/>
      <w:outlineLvl w:val="7"/>
    </w:pPr>
    <w:rPr>
      <w:rFonts w:ascii="Calibri" w:eastAsia="Calibri" w:hAnsi="Calibri" w:cs="Times New Roman"/>
      <w:i/>
      <w:iCs/>
      <w:color w:val="auto"/>
      <w:lang w:val="en-US" w:eastAsia="en-US"/>
    </w:rPr>
  </w:style>
  <w:style w:type="paragraph" w:styleId="9">
    <w:name w:val="heading 9"/>
    <w:basedOn w:val="a2"/>
    <w:next w:val="a2"/>
    <w:link w:val="90"/>
    <w:uiPriority w:val="99"/>
    <w:semiHidden/>
    <w:unhideWhenUsed/>
    <w:qFormat/>
    <w:rsid w:val="004F23DB"/>
    <w:pPr>
      <w:spacing w:before="240" w:after="60"/>
      <w:outlineLvl w:val="8"/>
    </w:pPr>
    <w:rPr>
      <w:rFonts w:ascii="Cambria" w:eastAsia="Times New Roman" w:hAnsi="Cambria" w:cs="Times New Roman"/>
      <w:color w:val="auto"/>
      <w:sz w:val="22"/>
      <w:szCs w:val="22"/>
      <w:lang w:val="en-US" w:eastAsia="en-US"/>
    </w:rPr>
  </w:style>
  <w:style w:type="character" w:default="1" w:styleId="a3">
    <w:name w:val="Default Paragraph Font"/>
    <w:uiPriority w:val="1"/>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3">
    <w:name w:val="Заголовок 1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
    <w:basedOn w:val="a3"/>
    <w:link w:val="12"/>
    <w:rsid w:val="004F23DB"/>
    <w:rPr>
      <w:rFonts w:ascii="Times New Roman" w:eastAsia="Times New Roman" w:hAnsi="Times New Roman" w:cs="Times New Roman"/>
      <w:sz w:val="28"/>
    </w:rPr>
  </w:style>
  <w:style w:type="character" w:customStyle="1" w:styleId="21">
    <w:name w:val="Заголовок 2 Знак"/>
    <w:basedOn w:val="a3"/>
    <w:link w:val="20"/>
    <w:semiHidden/>
    <w:rsid w:val="004F23DB"/>
    <w:rPr>
      <w:rFonts w:ascii="Calibri Light" w:eastAsia="Times New Roman" w:hAnsi="Calibri Light" w:cs="Times New Roman"/>
      <w:b/>
      <w:bCs/>
      <w:color w:val="5B9BD5"/>
      <w:sz w:val="26"/>
      <w:szCs w:val="26"/>
    </w:rPr>
  </w:style>
  <w:style w:type="character" w:customStyle="1" w:styleId="30">
    <w:name w:val="Заголовок 3 Знак"/>
    <w:basedOn w:val="a3"/>
    <w:link w:val="3"/>
    <w:uiPriority w:val="99"/>
    <w:semiHidden/>
    <w:rsid w:val="004F23DB"/>
    <w:rPr>
      <w:rFonts w:ascii="Cambria" w:eastAsia="Times New Roman" w:hAnsi="Cambria" w:cs="Times New Roman"/>
      <w:b/>
      <w:bCs/>
      <w:sz w:val="26"/>
      <w:szCs w:val="26"/>
      <w:lang w:val="en-US" w:eastAsia="en-US"/>
    </w:rPr>
  </w:style>
  <w:style w:type="character" w:customStyle="1" w:styleId="40">
    <w:name w:val="Заголовок 4 Знак"/>
    <w:basedOn w:val="a3"/>
    <w:link w:val="4"/>
    <w:uiPriority w:val="99"/>
    <w:semiHidden/>
    <w:rsid w:val="004F23DB"/>
    <w:rPr>
      <w:rFonts w:ascii="Calibri" w:eastAsia="Calibri" w:hAnsi="Calibri" w:cs="Times New Roman"/>
      <w:b/>
      <w:bCs/>
      <w:sz w:val="28"/>
      <w:szCs w:val="28"/>
      <w:lang w:val="en-US" w:eastAsia="en-US"/>
    </w:rPr>
  </w:style>
  <w:style w:type="character" w:customStyle="1" w:styleId="50">
    <w:name w:val="Заголовок 5 Знак"/>
    <w:basedOn w:val="a3"/>
    <w:link w:val="5"/>
    <w:uiPriority w:val="9"/>
    <w:semiHidden/>
    <w:rsid w:val="004F23DB"/>
    <w:rPr>
      <w:rFonts w:ascii="Times New Roman" w:eastAsia="Times New Roman" w:hAnsi="Times New Roman" w:cs="Times New Roman"/>
      <w:b/>
      <w:i/>
      <w:sz w:val="26"/>
    </w:rPr>
  </w:style>
  <w:style w:type="character" w:customStyle="1" w:styleId="60">
    <w:name w:val="Заголовок 6 Знак"/>
    <w:basedOn w:val="a3"/>
    <w:link w:val="6"/>
    <w:semiHidden/>
    <w:rsid w:val="004F23DB"/>
    <w:rPr>
      <w:rFonts w:ascii="Calibri" w:eastAsia="Calibri" w:hAnsi="Calibri" w:cs="Times New Roman"/>
      <w:b/>
      <w:bCs/>
      <w:sz w:val="22"/>
      <w:szCs w:val="22"/>
      <w:lang w:val="en-US" w:eastAsia="en-US"/>
    </w:rPr>
  </w:style>
  <w:style w:type="character" w:customStyle="1" w:styleId="70">
    <w:name w:val="Заголовок 7 Знак"/>
    <w:basedOn w:val="a3"/>
    <w:link w:val="7"/>
    <w:uiPriority w:val="99"/>
    <w:semiHidden/>
    <w:rsid w:val="004F23DB"/>
    <w:rPr>
      <w:rFonts w:ascii="Calibri" w:eastAsia="Calibri" w:hAnsi="Calibri" w:cs="Times New Roman"/>
      <w:sz w:val="24"/>
      <w:szCs w:val="24"/>
      <w:lang w:val="en-US" w:eastAsia="en-US"/>
    </w:rPr>
  </w:style>
  <w:style w:type="character" w:customStyle="1" w:styleId="80">
    <w:name w:val="Заголовок 8 Знак"/>
    <w:basedOn w:val="a3"/>
    <w:link w:val="8"/>
    <w:uiPriority w:val="99"/>
    <w:semiHidden/>
    <w:rsid w:val="004F23DB"/>
    <w:rPr>
      <w:rFonts w:ascii="Calibri" w:eastAsia="Calibri" w:hAnsi="Calibri" w:cs="Times New Roman"/>
      <w:i/>
      <w:iCs/>
      <w:sz w:val="24"/>
      <w:szCs w:val="24"/>
      <w:lang w:val="en-US" w:eastAsia="en-US"/>
    </w:rPr>
  </w:style>
  <w:style w:type="character" w:customStyle="1" w:styleId="90">
    <w:name w:val="Заголовок 9 Знак"/>
    <w:basedOn w:val="a3"/>
    <w:link w:val="9"/>
    <w:uiPriority w:val="99"/>
    <w:semiHidden/>
    <w:rsid w:val="004F23DB"/>
    <w:rPr>
      <w:rFonts w:ascii="Cambria" w:eastAsia="Times New Roman" w:hAnsi="Cambria" w:cs="Times New Roman"/>
      <w:sz w:val="22"/>
      <w:szCs w:val="22"/>
      <w:lang w:val="en-US" w:eastAsia="en-US"/>
    </w:rPr>
  </w:style>
  <w:style w:type="character" w:styleId="a6">
    <w:name w:val="Hyperlink"/>
    <w:basedOn w:val="a3"/>
    <w:uiPriority w:val="99"/>
    <w:rsid w:val="001849F8"/>
    <w:rPr>
      <w:color w:val="0066CC"/>
      <w:u w:val="single"/>
    </w:rPr>
  </w:style>
  <w:style w:type="character" w:customStyle="1" w:styleId="a7">
    <w:name w:val="Основной текст_"/>
    <w:basedOn w:val="a3"/>
    <w:link w:val="14"/>
    <w:rsid w:val="001849F8"/>
    <w:rPr>
      <w:rFonts w:ascii="Times New Roman" w:eastAsia="Times New Roman" w:hAnsi="Times New Roman" w:cs="Times New Roman"/>
      <w:b w:val="0"/>
      <w:bCs w:val="0"/>
      <w:i w:val="0"/>
      <w:iCs w:val="0"/>
      <w:smallCaps w:val="0"/>
      <w:strike w:val="0"/>
      <w:spacing w:val="0"/>
      <w:sz w:val="27"/>
      <w:szCs w:val="27"/>
    </w:rPr>
  </w:style>
  <w:style w:type="paragraph" w:customStyle="1" w:styleId="14">
    <w:name w:val="Основной текст1"/>
    <w:basedOn w:val="a2"/>
    <w:link w:val="a7"/>
    <w:rsid w:val="001849F8"/>
    <w:pPr>
      <w:shd w:val="clear" w:color="auto" w:fill="FFFFFF"/>
      <w:spacing w:after="600" w:line="317" w:lineRule="exact"/>
    </w:pPr>
    <w:rPr>
      <w:rFonts w:ascii="Times New Roman" w:eastAsia="Times New Roman" w:hAnsi="Times New Roman" w:cs="Times New Roman"/>
      <w:sz w:val="27"/>
      <w:szCs w:val="27"/>
    </w:rPr>
  </w:style>
  <w:style w:type="paragraph" w:styleId="a8">
    <w:name w:val="Balloon Text"/>
    <w:basedOn w:val="a2"/>
    <w:link w:val="a9"/>
    <w:uiPriority w:val="99"/>
    <w:semiHidden/>
    <w:unhideWhenUsed/>
    <w:rsid w:val="00C324D2"/>
    <w:rPr>
      <w:rFonts w:ascii="Tahoma" w:hAnsi="Tahoma" w:cs="Tahoma"/>
      <w:sz w:val="16"/>
      <w:szCs w:val="16"/>
    </w:rPr>
  </w:style>
  <w:style w:type="character" w:customStyle="1" w:styleId="a9">
    <w:name w:val="Текст выноски Знак"/>
    <w:basedOn w:val="a3"/>
    <w:link w:val="a8"/>
    <w:uiPriority w:val="99"/>
    <w:semiHidden/>
    <w:rsid w:val="00C324D2"/>
    <w:rPr>
      <w:rFonts w:ascii="Tahoma" w:hAnsi="Tahoma" w:cs="Tahoma"/>
      <w:color w:val="000000"/>
      <w:sz w:val="16"/>
      <w:szCs w:val="16"/>
    </w:rPr>
  </w:style>
  <w:style w:type="paragraph" w:styleId="aa">
    <w:name w:val="header"/>
    <w:basedOn w:val="a2"/>
    <w:link w:val="ab"/>
    <w:uiPriority w:val="99"/>
    <w:semiHidden/>
    <w:unhideWhenUsed/>
    <w:rsid w:val="00C5606F"/>
    <w:pPr>
      <w:tabs>
        <w:tab w:val="center" w:pos="4677"/>
        <w:tab w:val="right" w:pos="9355"/>
      </w:tabs>
    </w:pPr>
  </w:style>
  <w:style w:type="character" w:customStyle="1" w:styleId="ab">
    <w:name w:val="Верхний колонтитул Знак"/>
    <w:basedOn w:val="a3"/>
    <w:link w:val="aa"/>
    <w:uiPriority w:val="99"/>
    <w:semiHidden/>
    <w:rsid w:val="00C5606F"/>
    <w:rPr>
      <w:color w:val="000000"/>
    </w:rPr>
  </w:style>
  <w:style w:type="paragraph" w:styleId="ac">
    <w:name w:val="footer"/>
    <w:basedOn w:val="a2"/>
    <w:link w:val="ad"/>
    <w:uiPriority w:val="99"/>
    <w:semiHidden/>
    <w:unhideWhenUsed/>
    <w:rsid w:val="00C5606F"/>
    <w:pPr>
      <w:tabs>
        <w:tab w:val="center" w:pos="4677"/>
        <w:tab w:val="right" w:pos="9355"/>
      </w:tabs>
    </w:pPr>
  </w:style>
  <w:style w:type="character" w:customStyle="1" w:styleId="ad">
    <w:name w:val="Нижний колонтитул Знак"/>
    <w:basedOn w:val="a3"/>
    <w:link w:val="ac"/>
    <w:uiPriority w:val="99"/>
    <w:semiHidden/>
    <w:rsid w:val="00C5606F"/>
    <w:rPr>
      <w:color w:val="000000"/>
    </w:rPr>
  </w:style>
  <w:style w:type="paragraph" w:styleId="ae">
    <w:name w:val="List Paragraph"/>
    <w:aliases w:val="ТЗ список,Абзац списка нумерованный"/>
    <w:basedOn w:val="a2"/>
    <w:link w:val="af"/>
    <w:qFormat/>
    <w:rsid w:val="00006311"/>
    <w:pPr>
      <w:ind w:left="720"/>
      <w:contextualSpacing/>
    </w:pPr>
    <w:rPr>
      <w:rFonts w:cs="Times New Roman"/>
      <w:lang/>
    </w:rPr>
  </w:style>
  <w:style w:type="character" w:customStyle="1" w:styleId="af">
    <w:name w:val="Абзац списка Знак"/>
    <w:aliases w:val="ТЗ список Знак,Абзац списка нумерованный Знак"/>
    <w:link w:val="ae"/>
    <w:qFormat/>
    <w:locked/>
    <w:rsid w:val="004F23DB"/>
    <w:rPr>
      <w:color w:val="000000"/>
      <w:sz w:val="24"/>
      <w:szCs w:val="24"/>
      <w:lang/>
    </w:rPr>
  </w:style>
  <w:style w:type="paragraph" w:customStyle="1" w:styleId="22">
    <w:name w:val="Основной текст2"/>
    <w:basedOn w:val="a2"/>
    <w:uiPriority w:val="99"/>
    <w:rsid w:val="007D4095"/>
    <w:pPr>
      <w:shd w:val="clear" w:color="auto" w:fill="FFFFFF"/>
      <w:spacing w:after="660" w:line="0" w:lineRule="atLeast"/>
      <w:ind w:hanging="340"/>
    </w:pPr>
    <w:rPr>
      <w:rFonts w:ascii="Times New Roman" w:eastAsia="Times New Roman" w:hAnsi="Times New Roman" w:cs="Times New Roman"/>
      <w:color w:val="auto"/>
      <w:sz w:val="28"/>
      <w:szCs w:val="28"/>
    </w:rPr>
  </w:style>
  <w:style w:type="character" w:customStyle="1" w:styleId="FontStyle13">
    <w:name w:val="Font Style13"/>
    <w:basedOn w:val="a3"/>
    <w:uiPriority w:val="99"/>
    <w:rsid w:val="005F131C"/>
    <w:rPr>
      <w:rFonts w:ascii="Times New Roman" w:hAnsi="Times New Roman" w:cs="Times New Roman" w:hint="default"/>
      <w:sz w:val="22"/>
      <w:szCs w:val="22"/>
    </w:rPr>
  </w:style>
  <w:style w:type="character" w:customStyle="1" w:styleId="31">
    <w:name w:val="Основной текст (3)_"/>
    <w:basedOn w:val="a3"/>
    <w:link w:val="32"/>
    <w:locked/>
    <w:rsid w:val="00B16CC6"/>
    <w:rPr>
      <w:rFonts w:ascii="Times New Roman" w:eastAsia="Times New Roman" w:hAnsi="Times New Roman" w:cs="Times New Roman"/>
      <w:sz w:val="23"/>
      <w:szCs w:val="23"/>
      <w:shd w:val="clear" w:color="auto" w:fill="FFFFFF"/>
    </w:rPr>
  </w:style>
  <w:style w:type="paragraph" w:customStyle="1" w:styleId="32">
    <w:name w:val="Основной текст (3)"/>
    <w:basedOn w:val="a2"/>
    <w:link w:val="31"/>
    <w:rsid w:val="00B16CC6"/>
    <w:pPr>
      <w:shd w:val="clear" w:color="auto" w:fill="FFFFFF"/>
      <w:spacing w:after="60" w:line="182" w:lineRule="exact"/>
      <w:jc w:val="both"/>
    </w:pPr>
    <w:rPr>
      <w:rFonts w:ascii="Times New Roman" w:eastAsia="Times New Roman" w:hAnsi="Times New Roman" w:cs="Times New Roman"/>
      <w:color w:val="auto"/>
      <w:sz w:val="23"/>
      <w:szCs w:val="23"/>
      <w:lang w:val="ru-RU"/>
    </w:rPr>
  </w:style>
  <w:style w:type="character" w:customStyle="1" w:styleId="af0">
    <w:name w:val="Основной текст + Полужирный"/>
    <w:aliases w:val="Курсив"/>
    <w:basedOn w:val="a3"/>
    <w:rsid w:val="00014525"/>
    <w:rPr>
      <w:rFonts w:ascii="Times New Roman" w:eastAsia="Times New Roman" w:hAnsi="Times New Roman" w:cs="Times New Roman" w:hint="default"/>
      <w:b/>
      <w:bCs/>
      <w:i/>
      <w:iCs/>
      <w:smallCaps w:val="0"/>
      <w:strike w:val="0"/>
      <w:dstrike w:val="0"/>
      <w:spacing w:val="0"/>
      <w:sz w:val="26"/>
      <w:szCs w:val="26"/>
      <w:u w:val="none"/>
      <w:effect w:val="none"/>
    </w:rPr>
  </w:style>
  <w:style w:type="paragraph" w:customStyle="1" w:styleId="61">
    <w:name w:val="Основной текст6"/>
    <w:basedOn w:val="a2"/>
    <w:rsid w:val="00DD0C78"/>
    <w:pPr>
      <w:shd w:val="clear" w:color="auto" w:fill="FFFFFF"/>
      <w:spacing w:before="420" w:after="240" w:line="298" w:lineRule="exact"/>
      <w:ind w:hanging="320"/>
    </w:pPr>
    <w:rPr>
      <w:rFonts w:ascii="Times New Roman" w:eastAsia="Times New Roman" w:hAnsi="Times New Roman" w:cs="Times New Roman"/>
      <w:color w:val="auto"/>
      <w:sz w:val="27"/>
      <w:szCs w:val="27"/>
      <w:lang w:val="ru-RU"/>
    </w:rPr>
  </w:style>
  <w:style w:type="paragraph" w:styleId="af1">
    <w:name w:val="Body Text"/>
    <w:aliases w:val="бпОсновной текст"/>
    <w:basedOn w:val="a2"/>
    <w:link w:val="15"/>
    <w:uiPriority w:val="99"/>
    <w:semiHidden/>
    <w:unhideWhenUsed/>
    <w:rsid w:val="0033700F"/>
    <w:pPr>
      <w:shd w:val="clear" w:color="auto" w:fill="FFFFFF"/>
      <w:spacing w:before="1380" w:after="300" w:line="322" w:lineRule="exact"/>
    </w:pPr>
    <w:rPr>
      <w:rFonts w:ascii="Times New Roman" w:hAnsi="Times New Roman" w:cs="Times New Roman"/>
      <w:color w:val="auto"/>
      <w:sz w:val="27"/>
      <w:szCs w:val="27"/>
      <w:lang w:val="ru-RU"/>
    </w:rPr>
  </w:style>
  <w:style w:type="character" w:customStyle="1" w:styleId="15">
    <w:name w:val="Основной текст Знак1"/>
    <w:aliases w:val="бпОсновной текст Знак1"/>
    <w:basedOn w:val="a3"/>
    <w:link w:val="af1"/>
    <w:uiPriority w:val="99"/>
    <w:semiHidden/>
    <w:locked/>
    <w:rsid w:val="0033700F"/>
    <w:rPr>
      <w:rFonts w:ascii="Times New Roman" w:hAnsi="Times New Roman" w:cs="Times New Roman"/>
      <w:sz w:val="27"/>
      <w:szCs w:val="27"/>
      <w:shd w:val="clear" w:color="auto" w:fill="FFFFFF"/>
    </w:rPr>
  </w:style>
  <w:style w:type="character" w:customStyle="1" w:styleId="af2">
    <w:name w:val="Основной текст Знак"/>
    <w:aliases w:val="бпОсновной текст Знак"/>
    <w:basedOn w:val="a3"/>
    <w:link w:val="af1"/>
    <w:uiPriority w:val="99"/>
    <w:semiHidden/>
    <w:rsid w:val="0033700F"/>
    <w:rPr>
      <w:color w:val="000000"/>
      <w:sz w:val="24"/>
      <w:szCs w:val="24"/>
      <w:lang/>
    </w:rPr>
  </w:style>
  <w:style w:type="character" w:customStyle="1" w:styleId="af3">
    <w:name w:val="Основной текст + Курсив"/>
    <w:basedOn w:val="a3"/>
    <w:rsid w:val="00A90472"/>
    <w:rPr>
      <w:rFonts w:ascii="Times New Roman" w:eastAsia="Times New Roman" w:hAnsi="Times New Roman" w:cs="Times New Roman" w:hint="default"/>
      <w:b w:val="0"/>
      <w:bCs w:val="0"/>
      <w:i/>
      <w:iCs/>
      <w:smallCaps w:val="0"/>
      <w:strike w:val="0"/>
      <w:dstrike w:val="0"/>
      <w:spacing w:val="0"/>
      <w:sz w:val="27"/>
      <w:szCs w:val="27"/>
      <w:u w:val="none"/>
      <w:effect w:val="none"/>
    </w:rPr>
  </w:style>
  <w:style w:type="character" w:customStyle="1" w:styleId="FontStyle12">
    <w:name w:val="Font Style12"/>
    <w:basedOn w:val="a3"/>
    <w:uiPriority w:val="99"/>
    <w:rsid w:val="001C44BA"/>
    <w:rPr>
      <w:rFonts w:ascii="Times New Roman" w:hAnsi="Times New Roman" w:cs="Times New Roman" w:hint="default"/>
      <w:sz w:val="26"/>
      <w:szCs w:val="26"/>
    </w:rPr>
  </w:style>
  <w:style w:type="character" w:styleId="af4">
    <w:name w:val="Emphasis"/>
    <w:basedOn w:val="a3"/>
    <w:uiPriority w:val="20"/>
    <w:qFormat/>
    <w:rsid w:val="004F23DB"/>
    <w:rPr>
      <w:rFonts w:ascii="Calibri" w:hAnsi="Calibri" w:cs="Times New Roman" w:hint="default"/>
      <w:b/>
      <w:bCs w:val="0"/>
      <w:i/>
      <w:iCs/>
    </w:rPr>
  </w:style>
  <w:style w:type="character" w:customStyle="1" w:styleId="110">
    <w:name w:val="Заголовок 1 Знак1"/>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H11 Знак1"/>
    <w:locked/>
    <w:rsid w:val="004F23DB"/>
    <w:rPr>
      <w:rFonts w:ascii="Times New Roman" w:eastAsia="Times New Roman" w:hAnsi="Times New Roman" w:cs="Times New Roman" w:hint="default"/>
      <w:b/>
      <w:bCs/>
      <w:i/>
      <w:iCs/>
      <w:sz w:val="24"/>
      <w:szCs w:val="24"/>
    </w:rPr>
  </w:style>
  <w:style w:type="paragraph" w:styleId="HTML">
    <w:name w:val="HTML Preformatted"/>
    <w:basedOn w:val="a2"/>
    <w:link w:val="HTML0"/>
    <w:uiPriority w:val="99"/>
    <w:semiHidden/>
    <w:unhideWhenUsed/>
    <w:rsid w:val="004F23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000090"/>
      <w:sz w:val="20"/>
      <w:szCs w:val="20"/>
      <w:lang w:val="ru-RU"/>
    </w:rPr>
  </w:style>
  <w:style w:type="character" w:customStyle="1" w:styleId="HTML0">
    <w:name w:val="Стандартный HTML Знак"/>
    <w:basedOn w:val="a3"/>
    <w:link w:val="HTML"/>
    <w:uiPriority w:val="99"/>
    <w:semiHidden/>
    <w:rsid w:val="004F23DB"/>
    <w:rPr>
      <w:rFonts w:ascii="Courier New" w:eastAsia="Times New Roman" w:hAnsi="Courier New" w:cs="Courier New"/>
      <w:color w:val="000090"/>
    </w:rPr>
  </w:style>
  <w:style w:type="character" w:styleId="af5">
    <w:name w:val="Strong"/>
    <w:basedOn w:val="a3"/>
    <w:qFormat/>
    <w:rsid w:val="004F23DB"/>
    <w:rPr>
      <w:rFonts w:ascii="Times New Roman" w:hAnsi="Times New Roman" w:cs="Times New Roman" w:hint="default"/>
      <w:b/>
      <w:bCs/>
    </w:rPr>
  </w:style>
  <w:style w:type="paragraph" w:styleId="af6">
    <w:name w:val="Normal (Web)"/>
    <w:basedOn w:val="a2"/>
    <w:uiPriority w:val="99"/>
    <w:semiHidden/>
    <w:unhideWhenUsed/>
    <w:rsid w:val="004F23DB"/>
    <w:pPr>
      <w:spacing w:before="100" w:beforeAutospacing="1" w:after="100" w:afterAutospacing="1"/>
    </w:pPr>
    <w:rPr>
      <w:rFonts w:ascii="Times New Roman" w:eastAsia="Times New Roman" w:hAnsi="Times New Roman" w:cs="Times New Roman"/>
      <w:color w:val="auto"/>
      <w:lang w:val="ru-RU"/>
    </w:rPr>
  </w:style>
  <w:style w:type="paragraph" w:styleId="16">
    <w:name w:val="toc 1"/>
    <w:basedOn w:val="a2"/>
    <w:next w:val="a2"/>
    <w:autoRedefine/>
    <w:uiPriority w:val="39"/>
    <w:semiHidden/>
    <w:unhideWhenUsed/>
    <w:rsid w:val="004F23DB"/>
    <w:pPr>
      <w:tabs>
        <w:tab w:val="right" w:leader="dot" w:pos="10206"/>
      </w:tabs>
      <w:spacing w:before="120" w:after="120" w:line="276" w:lineRule="auto"/>
    </w:pPr>
    <w:rPr>
      <w:rFonts w:ascii="Times New Roman" w:eastAsia="Calibri" w:hAnsi="Times New Roman" w:cs="Times New Roman"/>
      <w:b/>
      <w:bCs/>
      <w:caps/>
      <w:color w:val="auto"/>
      <w:sz w:val="20"/>
      <w:szCs w:val="20"/>
      <w:lang w:val="ru-RU" w:eastAsia="en-US"/>
    </w:rPr>
  </w:style>
  <w:style w:type="paragraph" w:styleId="23">
    <w:name w:val="toc 2"/>
    <w:basedOn w:val="a2"/>
    <w:next w:val="a2"/>
    <w:autoRedefine/>
    <w:uiPriority w:val="39"/>
    <w:semiHidden/>
    <w:unhideWhenUsed/>
    <w:rsid w:val="004F23DB"/>
    <w:pPr>
      <w:tabs>
        <w:tab w:val="left" w:pos="660"/>
        <w:tab w:val="right" w:leader="dot" w:pos="10206"/>
      </w:tabs>
      <w:spacing w:line="276" w:lineRule="auto"/>
      <w:jc w:val="both"/>
    </w:pPr>
    <w:rPr>
      <w:rFonts w:ascii="Times New Roman" w:eastAsia="Calibri" w:hAnsi="Times New Roman" w:cs="Times New Roman"/>
      <w:noProof/>
      <w:color w:val="auto"/>
      <w:sz w:val="20"/>
      <w:szCs w:val="20"/>
      <w:lang w:val="ru-RU" w:eastAsia="en-US"/>
    </w:rPr>
  </w:style>
  <w:style w:type="paragraph" w:styleId="33">
    <w:name w:val="toc 3"/>
    <w:basedOn w:val="a2"/>
    <w:next w:val="a2"/>
    <w:autoRedefine/>
    <w:uiPriority w:val="39"/>
    <w:semiHidden/>
    <w:unhideWhenUsed/>
    <w:rsid w:val="004F23DB"/>
    <w:pPr>
      <w:spacing w:line="276" w:lineRule="auto"/>
      <w:ind w:left="440"/>
    </w:pPr>
    <w:rPr>
      <w:rFonts w:ascii="Times New Roman" w:eastAsia="Calibri" w:hAnsi="Times New Roman" w:cs="Times New Roman"/>
      <w:i/>
      <w:iCs/>
      <w:color w:val="auto"/>
      <w:sz w:val="20"/>
      <w:szCs w:val="20"/>
      <w:lang w:val="ru-RU" w:eastAsia="en-US"/>
    </w:rPr>
  </w:style>
  <w:style w:type="paragraph" w:styleId="41">
    <w:name w:val="toc 4"/>
    <w:basedOn w:val="a2"/>
    <w:next w:val="a2"/>
    <w:autoRedefine/>
    <w:uiPriority w:val="39"/>
    <w:semiHidden/>
    <w:unhideWhenUsed/>
    <w:rsid w:val="004F23DB"/>
    <w:pPr>
      <w:spacing w:line="276" w:lineRule="auto"/>
      <w:ind w:left="660"/>
    </w:pPr>
    <w:rPr>
      <w:rFonts w:ascii="Times New Roman" w:eastAsia="Calibri" w:hAnsi="Times New Roman" w:cs="Times New Roman"/>
      <w:color w:val="auto"/>
      <w:sz w:val="18"/>
      <w:szCs w:val="18"/>
      <w:lang w:val="ru-RU" w:eastAsia="en-US"/>
    </w:rPr>
  </w:style>
  <w:style w:type="character" w:customStyle="1" w:styleId="af7">
    <w:name w:val="Текст сноски Знак"/>
    <w:aliases w:val="Текст сноски Знак Знак Знак Знак,Текст сноски Знак1 Знак Знак,Текст сноски Знак Знак Знак1,Текст сноски Знак Знак1 Знак Знак,single space Знак,footnote text Знак,Текст сноски-FN Знак"/>
    <w:basedOn w:val="a3"/>
    <w:link w:val="af8"/>
    <w:uiPriority w:val="99"/>
    <w:semiHidden/>
    <w:locked/>
    <w:rsid w:val="004F23DB"/>
    <w:rPr>
      <w:rFonts w:ascii="Times New Roman" w:eastAsia="Times New Roman" w:hAnsi="Times New Roman" w:cs="Times New Roman"/>
    </w:rPr>
  </w:style>
  <w:style w:type="paragraph" w:styleId="af8">
    <w:name w:val="footnote text"/>
    <w:aliases w:val="Текст сноски Знак Знак Знак,Текст сноски Знак1 Знак,Текст сноски Знак Знак,Текст сноски Знак Знак1 Знак,single space,footnote text,Текст сноски-FN"/>
    <w:basedOn w:val="a2"/>
    <w:link w:val="af7"/>
    <w:uiPriority w:val="99"/>
    <w:semiHidden/>
    <w:unhideWhenUsed/>
    <w:rsid w:val="004F23DB"/>
    <w:rPr>
      <w:rFonts w:ascii="Times New Roman" w:eastAsia="Times New Roman" w:hAnsi="Times New Roman" w:cs="Times New Roman"/>
      <w:color w:val="auto"/>
      <w:sz w:val="20"/>
      <w:szCs w:val="20"/>
      <w:lang w:val="ru-RU"/>
    </w:rPr>
  </w:style>
  <w:style w:type="character" w:customStyle="1" w:styleId="17">
    <w:name w:val="Текст сноски Знак1"/>
    <w:aliases w:val="Текст сноски Знак Знак Знак Знак1,Текст сноски Знак1 Знак Знак1,Текст сноски Знак Знак Знак2,Текст сноски Знак Знак1 Знак Знак1,single space Знак1,footnote text Знак1,Текст сноски-FN Знак1"/>
    <w:basedOn w:val="a3"/>
    <w:link w:val="af8"/>
    <w:uiPriority w:val="99"/>
    <w:semiHidden/>
    <w:rsid w:val="004F23DB"/>
    <w:rPr>
      <w:color w:val="000000"/>
      <w:lang/>
    </w:rPr>
  </w:style>
  <w:style w:type="paragraph" w:styleId="af9">
    <w:name w:val="annotation text"/>
    <w:basedOn w:val="a2"/>
    <w:link w:val="afa"/>
    <w:uiPriority w:val="99"/>
    <w:semiHidden/>
    <w:unhideWhenUsed/>
    <w:rsid w:val="004F23DB"/>
    <w:pPr>
      <w:ind w:firstLine="709"/>
      <w:jc w:val="both"/>
    </w:pPr>
    <w:rPr>
      <w:rFonts w:ascii="Times New Roman" w:eastAsia="Times New Roman" w:hAnsi="Times New Roman" w:cs="Times New Roman"/>
      <w:color w:val="auto"/>
      <w:sz w:val="20"/>
      <w:szCs w:val="20"/>
      <w:lang w:val="ru-RU"/>
    </w:rPr>
  </w:style>
  <w:style w:type="character" w:customStyle="1" w:styleId="afa">
    <w:name w:val="Текст примечания Знак"/>
    <w:basedOn w:val="a3"/>
    <w:link w:val="af9"/>
    <w:uiPriority w:val="99"/>
    <w:semiHidden/>
    <w:rsid w:val="004F23DB"/>
    <w:rPr>
      <w:rFonts w:ascii="Times New Roman" w:eastAsia="Times New Roman" w:hAnsi="Times New Roman" w:cs="Times New Roman"/>
    </w:rPr>
  </w:style>
  <w:style w:type="paragraph" w:styleId="afb">
    <w:name w:val="caption"/>
    <w:basedOn w:val="a2"/>
    <w:next w:val="a2"/>
    <w:uiPriority w:val="35"/>
    <w:semiHidden/>
    <w:unhideWhenUsed/>
    <w:qFormat/>
    <w:rsid w:val="004F23DB"/>
    <w:pPr>
      <w:overflowPunct w:val="0"/>
      <w:autoSpaceDE w:val="0"/>
      <w:autoSpaceDN w:val="0"/>
      <w:adjustRightInd w:val="0"/>
      <w:spacing w:line="216" w:lineRule="auto"/>
      <w:jc w:val="center"/>
    </w:pPr>
    <w:rPr>
      <w:rFonts w:ascii="Times New Roman" w:eastAsia="Calibri" w:hAnsi="Times New Roman" w:cs="Times New Roman"/>
      <w:b/>
      <w:color w:val="auto"/>
      <w:sz w:val="22"/>
      <w:szCs w:val="20"/>
      <w:lang w:val="ru-RU"/>
    </w:rPr>
  </w:style>
  <w:style w:type="paragraph" w:styleId="afc">
    <w:name w:val="endnote text"/>
    <w:basedOn w:val="a2"/>
    <w:link w:val="afd"/>
    <w:uiPriority w:val="99"/>
    <w:semiHidden/>
    <w:unhideWhenUsed/>
    <w:rsid w:val="004F23DB"/>
    <w:pPr>
      <w:spacing w:after="200" w:line="276" w:lineRule="auto"/>
    </w:pPr>
    <w:rPr>
      <w:rFonts w:ascii="Calibri" w:eastAsia="Calibri" w:hAnsi="Calibri" w:cs="Times New Roman"/>
      <w:color w:val="auto"/>
      <w:lang w:val="ru-RU" w:eastAsia="en-US"/>
    </w:rPr>
  </w:style>
  <w:style w:type="character" w:customStyle="1" w:styleId="afd">
    <w:name w:val="Текст концевой сноски Знак"/>
    <w:basedOn w:val="a3"/>
    <w:link w:val="afc"/>
    <w:uiPriority w:val="99"/>
    <w:semiHidden/>
    <w:rsid w:val="004F23DB"/>
    <w:rPr>
      <w:rFonts w:ascii="Calibri" w:eastAsia="Calibri" w:hAnsi="Calibri" w:cs="Times New Roman"/>
      <w:sz w:val="24"/>
      <w:szCs w:val="24"/>
      <w:lang w:eastAsia="en-US"/>
    </w:rPr>
  </w:style>
  <w:style w:type="paragraph" w:styleId="afe">
    <w:name w:val="toa heading"/>
    <w:basedOn w:val="a2"/>
    <w:next w:val="a2"/>
    <w:uiPriority w:val="99"/>
    <w:semiHidden/>
    <w:unhideWhenUsed/>
    <w:rsid w:val="004F23DB"/>
    <w:pPr>
      <w:spacing w:before="120" w:line="360" w:lineRule="auto"/>
      <w:ind w:firstLine="709"/>
      <w:jc w:val="both"/>
    </w:pPr>
    <w:rPr>
      <w:rFonts w:ascii="Calibri Light" w:eastAsia="Times New Roman" w:hAnsi="Calibri Light" w:cs="Times New Roman"/>
      <w:b/>
      <w:bCs/>
      <w:color w:val="auto"/>
      <w:lang w:val="ru-RU"/>
    </w:rPr>
  </w:style>
  <w:style w:type="paragraph" w:styleId="aff">
    <w:name w:val="List"/>
    <w:basedOn w:val="a2"/>
    <w:uiPriority w:val="99"/>
    <w:semiHidden/>
    <w:unhideWhenUsed/>
    <w:rsid w:val="004F23DB"/>
    <w:pPr>
      <w:suppressAutoHyphens/>
      <w:ind w:left="283" w:hanging="283"/>
    </w:pPr>
    <w:rPr>
      <w:rFonts w:ascii="Times New Roman" w:eastAsia="Times New Roman" w:hAnsi="Times New Roman" w:cs="Times New Roman"/>
      <w:color w:val="auto"/>
      <w:lang w:val="ru-RU" w:eastAsia="zh-CN"/>
    </w:rPr>
  </w:style>
  <w:style w:type="paragraph" w:styleId="aff0">
    <w:name w:val="Title"/>
    <w:basedOn w:val="a2"/>
    <w:link w:val="aff1"/>
    <w:uiPriority w:val="99"/>
    <w:qFormat/>
    <w:rsid w:val="004F23DB"/>
    <w:pPr>
      <w:jc w:val="center"/>
    </w:pPr>
    <w:rPr>
      <w:rFonts w:ascii="Times New Roman" w:eastAsia="Times New Roman" w:hAnsi="Times New Roman" w:cs="Times New Roman"/>
      <w:color w:val="auto"/>
      <w:sz w:val="28"/>
      <w:lang w:val="ru-RU"/>
    </w:rPr>
  </w:style>
  <w:style w:type="character" w:customStyle="1" w:styleId="aff1">
    <w:name w:val="Название Знак"/>
    <w:basedOn w:val="a3"/>
    <w:link w:val="aff0"/>
    <w:uiPriority w:val="99"/>
    <w:rsid w:val="004F23DB"/>
    <w:rPr>
      <w:rFonts w:ascii="Times New Roman" w:eastAsia="Times New Roman" w:hAnsi="Times New Roman" w:cs="Times New Roman"/>
      <w:sz w:val="28"/>
      <w:szCs w:val="24"/>
    </w:rPr>
  </w:style>
  <w:style w:type="paragraph" w:styleId="aff2">
    <w:name w:val="Signature"/>
    <w:basedOn w:val="a2"/>
    <w:link w:val="aff3"/>
    <w:uiPriority w:val="99"/>
    <w:semiHidden/>
    <w:unhideWhenUsed/>
    <w:rsid w:val="004F23DB"/>
    <w:pPr>
      <w:ind w:left="4252"/>
    </w:pPr>
    <w:rPr>
      <w:rFonts w:ascii="Times New Roman" w:eastAsia="Times New Roman" w:hAnsi="Times New Roman" w:cs="Times New Roman"/>
      <w:b/>
      <w:color w:val="auto"/>
      <w:sz w:val="28"/>
      <w:szCs w:val="28"/>
      <w:lang w:val="ru-RU"/>
    </w:rPr>
  </w:style>
  <w:style w:type="character" w:customStyle="1" w:styleId="aff3">
    <w:name w:val="Подпись Знак"/>
    <w:basedOn w:val="a3"/>
    <w:link w:val="aff2"/>
    <w:uiPriority w:val="99"/>
    <w:semiHidden/>
    <w:rsid w:val="004F23DB"/>
    <w:rPr>
      <w:rFonts w:ascii="Times New Roman" w:eastAsia="Times New Roman" w:hAnsi="Times New Roman" w:cs="Times New Roman"/>
      <w:b/>
      <w:sz w:val="28"/>
      <w:szCs w:val="28"/>
    </w:rPr>
  </w:style>
  <w:style w:type="paragraph" w:styleId="aff4">
    <w:name w:val="Body Text Indent"/>
    <w:basedOn w:val="a2"/>
    <w:link w:val="aff5"/>
    <w:uiPriority w:val="99"/>
    <w:semiHidden/>
    <w:unhideWhenUsed/>
    <w:rsid w:val="004F23DB"/>
    <w:pPr>
      <w:spacing w:after="120"/>
      <w:ind w:left="283"/>
    </w:pPr>
    <w:rPr>
      <w:rFonts w:ascii="Times New Roman" w:eastAsia="Times New Roman" w:hAnsi="Times New Roman" w:cs="Times New Roman"/>
      <w:color w:val="auto"/>
      <w:sz w:val="28"/>
      <w:lang w:val="ru-RU"/>
    </w:rPr>
  </w:style>
  <w:style w:type="character" w:customStyle="1" w:styleId="aff5">
    <w:name w:val="Основной текст с отступом Знак"/>
    <w:basedOn w:val="a3"/>
    <w:link w:val="aff4"/>
    <w:uiPriority w:val="99"/>
    <w:semiHidden/>
    <w:rsid w:val="004F23DB"/>
    <w:rPr>
      <w:rFonts w:ascii="Times New Roman" w:eastAsia="Times New Roman" w:hAnsi="Times New Roman" w:cs="Times New Roman"/>
      <w:sz w:val="28"/>
      <w:szCs w:val="24"/>
    </w:rPr>
  </w:style>
  <w:style w:type="paragraph" w:styleId="aff6">
    <w:name w:val="Subtitle"/>
    <w:basedOn w:val="a2"/>
    <w:next w:val="a2"/>
    <w:link w:val="aff7"/>
    <w:uiPriority w:val="99"/>
    <w:qFormat/>
    <w:rsid w:val="004F23DB"/>
    <w:pPr>
      <w:spacing w:after="60"/>
      <w:jc w:val="center"/>
      <w:outlineLvl w:val="1"/>
    </w:pPr>
    <w:rPr>
      <w:rFonts w:ascii="Cambria" w:eastAsia="Times New Roman" w:hAnsi="Cambria" w:cs="Times New Roman"/>
      <w:color w:val="auto"/>
      <w:lang w:val="en-US" w:eastAsia="en-US"/>
    </w:rPr>
  </w:style>
  <w:style w:type="character" w:customStyle="1" w:styleId="aff7">
    <w:name w:val="Подзаголовок Знак"/>
    <w:basedOn w:val="a3"/>
    <w:link w:val="aff6"/>
    <w:uiPriority w:val="99"/>
    <w:rsid w:val="004F23DB"/>
    <w:rPr>
      <w:rFonts w:ascii="Cambria" w:eastAsia="Times New Roman" w:hAnsi="Cambria" w:cs="Times New Roman"/>
      <w:sz w:val="24"/>
      <w:szCs w:val="24"/>
      <w:lang w:val="en-US" w:eastAsia="en-US"/>
    </w:rPr>
  </w:style>
  <w:style w:type="paragraph" w:styleId="aff8">
    <w:name w:val="Body Text First Indent"/>
    <w:basedOn w:val="af1"/>
    <w:link w:val="aff9"/>
    <w:uiPriority w:val="99"/>
    <w:semiHidden/>
    <w:unhideWhenUsed/>
    <w:rsid w:val="004F23DB"/>
    <w:pPr>
      <w:shd w:val="clear" w:color="auto" w:fill="auto"/>
      <w:spacing w:before="0" w:after="120" w:line="240" w:lineRule="auto"/>
      <w:ind w:firstLine="210"/>
    </w:pPr>
    <w:rPr>
      <w:rFonts w:eastAsia="Times New Roman"/>
      <w:sz w:val="24"/>
      <w:szCs w:val="20"/>
    </w:rPr>
  </w:style>
  <w:style w:type="character" w:customStyle="1" w:styleId="aff9">
    <w:name w:val="Красная строка Знак"/>
    <w:basedOn w:val="15"/>
    <w:link w:val="aff8"/>
    <w:uiPriority w:val="99"/>
    <w:semiHidden/>
    <w:rsid w:val="004F23DB"/>
    <w:rPr>
      <w:rFonts w:eastAsia="Times New Roman"/>
      <w:sz w:val="24"/>
    </w:rPr>
  </w:style>
  <w:style w:type="paragraph" w:styleId="24">
    <w:name w:val="Body Text First Indent 2"/>
    <w:basedOn w:val="aff4"/>
    <w:link w:val="25"/>
    <w:uiPriority w:val="99"/>
    <w:semiHidden/>
    <w:unhideWhenUsed/>
    <w:rsid w:val="004F23DB"/>
    <w:pPr>
      <w:widowControl w:val="0"/>
      <w:autoSpaceDE w:val="0"/>
      <w:autoSpaceDN w:val="0"/>
      <w:adjustRightInd w:val="0"/>
      <w:ind w:firstLine="210"/>
    </w:pPr>
    <w:rPr>
      <w:sz w:val="20"/>
      <w:szCs w:val="20"/>
    </w:rPr>
  </w:style>
  <w:style w:type="character" w:customStyle="1" w:styleId="25">
    <w:name w:val="Красная строка 2 Знак"/>
    <w:basedOn w:val="aff5"/>
    <w:link w:val="24"/>
    <w:uiPriority w:val="99"/>
    <w:semiHidden/>
    <w:rsid w:val="004F23DB"/>
  </w:style>
  <w:style w:type="paragraph" w:styleId="26">
    <w:name w:val="Body Text 2"/>
    <w:basedOn w:val="a2"/>
    <w:link w:val="27"/>
    <w:uiPriority w:val="99"/>
    <w:semiHidden/>
    <w:unhideWhenUsed/>
    <w:rsid w:val="004F23DB"/>
    <w:pPr>
      <w:spacing w:after="120" w:line="480" w:lineRule="auto"/>
    </w:pPr>
    <w:rPr>
      <w:rFonts w:ascii="Times New Roman" w:eastAsia="Times New Roman" w:hAnsi="Times New Roman" w:cs="Times New Roman"/>
      <w:color w:val="auto"/>
      <w:lang w:val="ru-RU"/>
    </w:rPr>
  </w:style>
  <w:style w:type="character" w:customStyle="1" w:styleId="27">
    <w:name w:val="Основной текст 2 Знак"/>
    <w:basedOn w:val="a3"/>
    <w:link w:val="26"/>
    <w:uiPriority w:val="99"/>
    <w:semiHidden/>
    <w:rsid w:val="004F23DB"/>
    <w:rPr>
      <w:rFonts w:ascii="Times New Roman" w:eastAsia="Times New Roman" w:hAnsi="Times New Roman" w:cs="Times New Roman"/>
      <w:sz w:val="24"/>
      <w:szCs w:val="24"/>
    </w:rPr>
  </w:style>
  <w:style w:type="paragraph" w:styleId="34">
    <w:name w:val="Body Text 3"/>
    <w:basedOn w:val="a2"/>
    <w:link w:val="35"/>
    <w:uiPriority w:val="99"/>
    <w:semiHidden/>
    <w:unhideWhenUsed/>
    <w:rsid w:val="004F23DB"/>
    <w:pPr>
      <w:spacing w:after="120"/>
    </w:pPr>
    <w:rPr>
      <w:rFonts w:ascii="Times New Roman" w:eastAsia="Times New Roman" w:hAnsi="Times New Roman" w:cs="Times New Roman"/>
      <w:color w:val="auto"/>
      <w:sz w:val="16"/>
      <w:szCs w:val="16"/>
      <w:lang w:val="ru-RU"/>
    </w:rPr>
  </w:style>
  <w:style w:type="character" w:customStyle="1" w:styleId="35">
    <w:name w:val="Основной текст 3 Знак"/>
    <w:basedOn w:val="a3"/>
    <w:link w:val="34"/>
    <w:uiPriority w:val="99"/>
    <w:semiHidden/>
    <w:rsid w:val="004F23DB"/>
    <w:rPr>
      <w:rFonts w:ascii="Times New Roman" w:eastAsia="Times New Roman" w:hAnsi="Times New Roman" w:cs="Times New Roman"/>
      <w:sz w:val="16"/>
      <w:szCs w:val="16"/>
    </w:rPr>
  </w:style>
  <w:style w:type="paragraph" w:styleId="36">
    <w:name w:val="Body Text Indent 3"/>
    <w:basedOn w:val="a2"/>
    <w:link w:val="37"/>
    <w:uiPriority w:val="99"/>
    <w:semiHidden/>
    <w:unhideWhenUsed/>
    <w:rsid w:val="004F23DB"/>
    <w:pPr>
      <w:spacing w:after="120"/>
      <w:ind w:left="283"/>
      <w:jc w:val="center"/>
    </w:pPr>
    <w:rPr>
      <w:rFonts w:ascii="Times New Roman" w:eastAsia="Calibri" w:hAnsi="Times New Roman" w:cs="Times New Roman"/>
      <w:color w:val="auto"/>
      <w:sz w:val="16"/>
      <w:szCs w:val="16"/>
      <w:lang w:val="ru-RU"/>
    </w:rPr>
  </w:style>
  <w:style w:type="character" w:customStyle="1" w:styleId="37">
    <w:name w:val="Основной текст с отступом 3 Знак"/>
    <w:basedOn w:val="a3"/>
    <w:link w:val="36"/>
    <w:uiPriority w:val="99"/>
    <w:semiHidden/>
    <w:rsid w:val="004F23DB"/>
    <w:rPr>
      <w:rFonts w:ascii="Times New Roman" w:eastAsia="Calibri" w:hAnsi="Times New Roman" w:cs="Times New Roman"/>
      <w:sz w:val="16"/>
      <w:szCs w:val="16"/>
    </w:rPr>
  </w:style>
  <w:style w:type="paragraph" w:styleId="affa">
    <w:name w:val="Document Map"/>
    <w:basedOn w:val="a2"/>
    <w:link w:val="affb"/>
    <w:uiPriority w:val="99"/>
    <w:semiHidden/>
    <w:unhideWhenUsed/>
    <w:rsid w:val="004F23DB"/>
    <w:pPr>
      <w:spacing w:after="200" w:line="276" w:lineRule="auto"/>
    </w:pPr>
    <w:rPr>
      <w:rFonts w:ascii="Times New Roman" w:eastAsia="Calibri" w:hAnsi="Times New Roman" w:cs="Times New Roman"/>
      <w:color w:val="auto"/>
      <w:lang w:val="ru-RU" w:eastAsia="en-US"/>
    </w:rPr>
  </w:style>
  <w:style w:type="character" w:customStyle="1" w:styleId="affb">
    <w:name w:val="Схема документа Знак"/>
    <w:basedOn w:val="a3"/>
    <w:link w:val="affa"/>
    <w:uiPriority w:val="99"/>
    <w:semiHidden/>
    <w:rsid w:val="004F23DB"/>
    <w:rPr>
      <w:rFonts w:ascii="Times New Roman" w:eastAsia="Calibri" w:hAnsi="Times New Roman" w:cs="Times New Roman"/>
      <w:sz w:val="24"/>
      <w:szCs w:val="24"/>
      <w:lang w:eastAsia="en-US"/>
    </w:rPr>
  </w:style>
  <w:style w:type="paragraph" w:styleId="affc">
    <w:name w:val="Plain Text"/>
    <w:basedOn w:val="a2"/>
    <w:link w:val="affd"/>
    <w:uiPriority w:val="99"/>
    <w:semiHidden/>
    <w:unhideWhenUsed/>
    <w:rsid w:val="004F23DB"/>
    <w:pPr>
      <w:jc w:val="center"/>
    </w:pPr>
    <w:rPr>
      <w:rFonts w:ascii="Courier New" w:eastAsia="Calibri" w:hAnsi="Courier New" w:cs="Courier New"/>
      <w:color w:val="auto"/>
      <w:sz w:val="20"/>
      <w:szCs w:val="20"/>
      <w:lang w:val="ru-RU"/>
    </w:rPr>
  </w:style>
  <w:style w:type="character" w:customStyle="1" w:styleId="affd">
    <w:name w:val="Текст Знак"/>
    <w:basedOn w:val="a3"/>
    <w:link w:val="affc"/>
    <w:uiPriority w:val="99"/>
    <w:semiHidden/>
    <w:rsid w:val="004F23DB"/>
    <w:rPr>
      <w:rFonts w:ascii="Courier New" w:eastAsia="Calibri" w:hAnsi="Courier New" w:cs="Courier New"/>
    </w:rPr>
  </w:style>
  <w:style w:type="paragraph" w:styleId="affe">
    <w:name w:val="annotation subject"/>
    <w:basedOn w:val="af9"/>
    <w:next w:val="af9"/>
    <w:link w:val="afff"/>
    <w:uiPriority w:val="99"/>
    <w:semiHidden/>
    <w:unhideWhenUsed/>
    <w:rsid w:val="004F23DB"/>
    <w:rPr>
      <w:b/>
      <w:bCs/>
    </w:rPr>
  </w:style>
  <w:style w:type="character" w:customStyle="1" w:styleId="afff">
    <w:name w:val="Тема примечания Знак"/>
    <w:basedOn w:val="afa"/>
    <w:link w:val="affe"/>
    <w:uiPriority w:val="99"/>
    <w:semiHidden/>
    <w:rsid w:val="004F23DB"/>
    <w:rPr>
      <w:b/>
      <w:bCs/>
    </w:rPr>
  </w:style>
  <w:style w:type="paragraph" w:styleId="afff0">
    <w:name w:val="No Spacing"/>
    <w:aliases w:val="Приложение АР"/>
    <w:uiPriority w:val="1"/>
    <w:qFormat/>
    <w:rsid w:val="004F23DB"/>
    <w:rPr>
      <w:rFonts w:ascii="Times New Roman" w:eastAsia="Times New Roman" w:hAnsi="Times New Roman" w:cs="Times New Roman"/>
      <w:sz w:val="26"/>
      <w:szCs w:val="22"/>
    </w:rPr>
  </w:style>
  <w:style w:type="paragraph" w:styleId="afff1">
    <w:name w:val="Revision"/>
    <w:uiPriority w:val="99"/>
    <w:semiHidden/>
    <w:rsid w:val="004F23DB"/>
    <w:rPr>
      <w:rFonts w:ascii="Times New Roman" w:eastAsia="Times New Roman" w:hAnsi="Times New Roman" w:cs="Times New Roman"/>
      <w:sz w:val="24"/>
      <w:szCs w:val="24"/>
    </w:rPr>
  </w:style>
  <w:style w:type="paragraph" w:styleId="28">
    <w:name w:val="Quote"/>
    <w:basedOn w:val="a2"/>
    <w:next w:val="a2"/>
    <w:link w:val="29"/>
    <w:uiPriority w:val="99"/>
    <w:qFormat/>
    <w:rsid w:val="004F23DB"/>
    <w:rPr>
      <w:rFonts w:ascii="Calibri" w:eastAsia="Calibri" w:hAnsi="Calibri" w:cs="Times New Roman"/>
      <w:i/>
      <w:color w:val="auto"/>
      <w:lang w:val="en-US" w:eastAsia="en-US"/>
    </w:rPr>
  </w:style>
  <w:style w:type="character" w:customStyle="1" w:styleId="29">
    <w:name w:val="Цитата 2 Знак"/>
    <w:basedOn w:val="a3"/>
    <w:link w:val="28"/>
    <w:uiPriority w:val="99"/>
    <w:rsid w:val="004F23DB"/>
    <w:rPr>
      <w:rFonts w:ascii="Calibri" w:eastAsia="Calibri" w:hAnsi="Calibri" w:cs="Times New Roman"/>
      <w:i/>
      <w:sz w:val="24"/>
      <w:szCs w:val="24"/>
      <w:lang w:val="en-US" w:eastAsia="en-US"/>
    </w:rPr>
  </w:style>
  <w:style w:type="paragraph" w:styleId="afff2">
    <w:name w:val="Intense Quote"/>
    <w:basedOn w:val="a2"/>
    <w:next w:val="a2"/>
    <w:link w:val="afff3"/>
    <w:uiPriority w:val="99"/>
    <w:qFormat/>
    <w:rsid w:val="004F23DB"/>
    <w:pPr>
      <w:ind w:left="720" w:right="720"/>
    </w:pPr>
    <w:rPr>
      <w:rFonts w:ascii="Calibri" w:eastAsia="Calibri" w:hAnsi="Calibri" w:cs="Times New Roman"/>
      <w:b/>
      <w:i/>
      <w:color w:val="auto"/>
      <w:szCs w:val="22"/>
      <w:lang w:val="en-US" w:eastAsia="en-US"/>
    </w:rPr>
  </w:style>
  <w:style w:type="character" w:customStyle="1" w:styleId="afff3">
    <w:name w:val="Выделенная цитата Знак"/>
    <w:basedOn w:val="a3"/>
    <w:link w:val="afff2"/>
    <w:uiPriority w:val="99"/>
    <w:rsid w:val="004F23DB"/>
    <w:rPr>
      <w:rFonts w:ascii="Calibri" w:eastAsia="Calibri" w:hAnsi="Calibri" w:cs="Times New Roman"/>
      <w:b/>
      <w:i/>
      <w:sz w:val="24"/>
      <w:szCs w:val="22"/>
      <w:lang w:val="en-US" w:eastAsia="en-US"/>
    </w:rPr>
  </w:style>
  <w:style w:type="paragraph" w:styleId="afff4">
    <w:name w:val="TOC Heading"/>
    <w:basedOn w:val="12"/>
    <w:next w:val="a2"/>
    <w:uiPriority w:val="39"/>
    <w:semiHidden/>
    <w:unhideWhenUsed/>
    <w:qFormat/>
    <w:rsid w:val="004F23DB"/>
    <w:pPr>
      <w:spacing w:before="240" w:after="60"/>
      <w:ind w:firstLine="0"/>
      <w:outlineLvl w:val="9"/>
    </w:pPr>
    <w:rPr>
      <w:rFonts w:ascii="Cambria" w:hAnsi="Cambria"/>
      <w:b/>
      <w:bCs/>
      <w:kern w:val="32"/>
      <w:sz w:val="32"/>
      <w:szCs w:val="32"/>
      <w:lang w:val="en-US" w:eastAsia="en-US"/>
    </w:rPr>
  </w:style>
  <w:style w:type="paragraph" w:customStyle="1" w:styleId="afff5">
    <w:name w:val="Название проектного документа"/>
    <w:basedOn w:val="a2"/>
    <w:uiPriority w:val="99"/>
    <w:rsid w:val="004F23DB"/>
    <w:pPr>
      <w:widowControl w:val="0"/>
      <w:ind w:left="1701"/>
      <w:jc w:val="center"/>
    </w:pPr>
    <w:rPr>
      <w:rFonts w:ascii="Arial" w:eastAsia="Times New Roman" w:hAnsi="Arial" w:cs="Arial"/>
      <w:b/>
      <w:bCs/>
      <w:color w:val="000080"/>
      <w:sz w:val="32"/>
      <w:szCs w:val="20"/>
      <w:lang w:val="ru-RU"/>
    </w:rPr>
  </w:style>
  <w:style w:type="character" w:customStyle="1" w:styleId="ConsPlusNormal">
    <w:name w:val="ConsPlusNormal Знак"/>
    <w:link w:val="ConsPlusNormal0"/>
    <w:locked/>
    <w:rsid w:val="004F23DB"/>
    <w:rPr>
      <w:rFonts w:ascii="Arial" w:eastAsia="Times New Roman" w:hAnsi="Arial" w:cs="Arial"/>
      <w:lang w:val="ru-RU" w:eastAsia="ru-RU" w:bidi="ar-SA"/>
    </w:rPr>
  </w:style>
  <w:style w:type="paragraph" w:customStyle="1" w:styleId="ConsPlusNormal0">
    <w:name w:val="ConsPlusNormal"/>
    <w:link w:val="ConsPlusNormal"/>
    <w:qFormat/>
    <w:rsid w:val="004F23DB"/>
    <w:pPr>
      <w:autoSpaceDE w:val="0"/>
      <w:autoSpaceDN w:val="0"/>
      <w:adjustRightInd w:val="0"/>
      <w:ind w:firstLine="720"/>
    </w:pPr>
    <w:rPr>
      <w:rFonts w:ascii="Arial" w:eastAsia="Times New Roman" w:hAnsi="Arial" w:cs="Arial"/>
    </w:rPr>
  </w:style>
  <w:style w:type="paragraph" w:customStyle="1" w:styleId="p2">
    <w:name w:val="p2"/>
    <w:basedOn w:val="a2"/>
    <w:rsid w:val="004F23DB"/>
    <w:pPr>
      <w:widowControl w:val="0"/>
      <w:tabs>
        <w:tab w:val="left" w:pos="737"/>
      </w:tabs>
      <w:autoSpaceDE w:val="0"/>
      <w:autoSpaceDN w:val="0"/>
      <w:adjustRightInd w:val="0"/>
      <w:spacing w:line="323" w:lineRule="atLeast"/>
      <w:ind w:left="975" w:firstLine="709"/>
      <w:jc w:val="both"/>
    </w:pPr>
    <w:rPr>
      <w:rFonts w:ascii="Times New Roman" w:eastAsia="Times New Roman" w:hAnsi="Times New Roman" w:cs="Times New Roman"/>
      <w:color w:val="auto"/>
      <w:lang w:val="en-US"/>
    </w:rPr>
  </w:style>
  <w:style w:type="character" w:customStyle="1" w:styleId="afff6">
    <w:name w:val="Метод Обычный Знак"/>
    <w:link w:val="afff7"/>
    <w:locked/>
    <w:rsid w:val="004F23DB"/>
    <w:rPr>
      <w:rFonts w:ascii="Times New Roman" w:hAnsi="Times New Roman" w:cs="Times New Roman"/>
      <w:sz w:val="26"/>
    </w:rPr>
  </w:style>
  <w:style w:type="paragraph" w:customStyle="1" w:styleId="afff7">
    <w:name w:val="Метод Обычный"/>
    <w:basedOn w:val="a2"/>
    <w:link w:val="afff6"/>
    <w:qFormat/>
    <w:rsid w:val="004F23DB"/>
    <w:pPr>
      <w:spacing w:after="60"/>
      <w:ind w:firstLine="709"/>
      <w:jc w:val="both"/>
    </w:pPr>
    <w:rPr>
      <w:rFonts w:ascii="Times New Roman" w:hAnsi="Times New Roman" w:cs="Times New Roman"/>
      <w:color w:val="auto"/>
      <w:sz w:val="26"/>
      <w:szCs w:val="20"/>
      <w:lang/>
    </w:rPr>
  </w:style>
  <w:style w:type="paragraph" w:customStyle="1" w:styleId="FORMATTEXT">
    <w:name w:val=".FORMATTEXT"/>
    <w:rsid w:val="004F23DB"/>
    <w:pPr>
      <w:widowControl w:val="0"/>
      <w:autoSpaceDE w:val="0"/>
      <w:autoSpaceDN w:val="0"/>
      <w:adjustRightInd w:val="0"/>
    </w:pPr>
    <w:rPr>
      <w:rFonts w:ascii="Times New Roman" w:eastAsia="Times New Roman" w:hAnsi="Times New Roman" w:cs="Times New Roman"/>
      <w:sz w:val="24"/>
      <w:szCs w:val="24"/>
    </w:rPr>
  </w:style>
  <w:style w:type="paragraph" w:customStyle="1" w:styleId="ConsPlusNonformat">
    <w:name w:val="ConsPlusNonformat"/>
    <w:uiPriority w:val="99"/>
    <w:rsid w:val="004F23DB"/>
    <w:pPr>
      <w:widowControl w:val="0"/>
      <w:autoSpaceDE w:val="0"/>
      <w:autoSpaceDN w:val="0"/>
      <w:adjustRightInd w:val="0"/>
    </w:pPr>
    <w:rPr>
      <w:rFonts w:ascii="Courier New" w:eastAsia="Times New Roman" w:hAnsi="Courier New" w:cs="Courier New"/>
    </w:rPr>
  </w:style>
  <w:style w:type="character" w:customStyle="1" w:styleId="2a">
    <w:name w:val="Основной текст (2)_"/>
    <w:basedOn w:val="a3"/>
    <w:link w:val="2b"/>
    <w:locked/>
    <w:rsid w:val="004F23DB"/>
    <w:rPr>
      <w:sz w:val="23"/>
      <w:szCs w:val="23"/>
      <w:shd w:val="clear" w:color="auto" w:fill="FFFFFF"/>
    </w:rPr>
  </w:style>
  <w:style w:type="paragraph" w:customStyle="1" w:styleId="2b">
    <w:name w:val="Основной текст (2)"/>
    <w:basedOn w:val="a2"/>
    <w:link w:val="2a"/>
    <w:rsid w:val="004F23DB"/>
    <w:pPr>
      <w:shd w:val="clear" w:color="auto" w:fill="FFFFFF"/>
      <w:spacing w:before="420" w:line="274" w:lineRule="exact"/>
    </w:pPr>
    <w:rPr>
      <w:color w:val="auto"/>
      <w:sz w:val="23"/>
      <w:szCs w:val="23"/>
      <w:lang w:val="ru-RU"/>
    </w:rPr>
  </w:style>
  <w:style w:type="paragraph" w:customStyle="1" w:styleId="18">
    <w:name w:val="Знак Знак Знак Знак Знак Знак Знак Знак Знак Знак1 Знак Знак Знак Знак Знак Знак Знак"/>
    <w:basedOn w:val="a2"/>
    <w:rsid w:val="004F23DB"/>
    <w:pPr>
      <w:spacing w:before="100" w:beforeAutospacing="1" w:after="100" w:afterAutospacing="1"/>
      <w:jc w:val="both"/>
    </w:pPr>
    <w:rPr>
      <w:rFonts w:ascii="Tahoma" w:eastAsia="Times New Roman" w:hAnsi="Tahoma" w:cs="Tahoma"/>
      <w:color w:val="auto"/>
      <w:sz w:val="20"/>
      <w:szCs w:val="20"/>
      <w:lang w:val="en-US" w:eastAsia="en-US"/>
    </w:rPr>
  </w:style>
  <w:style w:type="paragraph" w:customStyle="1" w:styleId="p4">
    <w:name w:val="p4"/>
    <w:basedOn w:val="a2"/>
    <w:rsid w:val="004F23DB"/>
    <w:pPr>
      <w:widowControl w:val="0"/>
      <w:tabs>
        <w:tab w:val="left" w:pos="5425"/>
      </w:tabs>
      <w:autoSpaceDE w:val="0"/>
      <w:autoSpaceDN w:val="0"/>
      <w:adjustRightInd w:val="0"/>
      <w:spacing w:line="240" w:lineRule="atLeast"/>
      <w:ind w:left="3180" w:firstLine="709"/>
      <w:jc w:val="both"/>
    </w:pPr>
    <w:rPr>
      <w:rFonts w:ascii="Times New Roman" w:eastAsia="Times New Roman" w:hAnsi="Times New Roman" w:cs="Times New Roman"/>
      <w:color w:val="auto"/>
      <w:lang w:val="en-US"/>
    </w:rPr>
  </w:style>
  <w:style w:type="paragraph" w:customStyle="1" w:styleId="p3">
    <w:name w:val="p3"/>
    <w:basedOn w:val="a2"/>
    <w:rsid w:val="004F23DB"/>
    <w:pPr>
      <w:widowControl w:val="0"/>
      <w:tabs>
        <w:tab w:val="left" w:pos="6752"/>
        <w:tab w:val="left" w:pos="7035"/>
      </w:tabs>
      <w:autoSpaceDE w:val="0"/>
      <w:autoSpaceDN w:val="0"/>
      <w:adjustRightInd w:val="0"/>
      <w:spacing w:line="328" w:lineRule="atLeast"/>
      <w:ind w:left="7035" w:hanging="283"/>
      <w:jc w:val="both"/>
    </w:pPr>
    <w:rPr>
      <w:rFonts w:ascii="Times New Roman" w:eastAsia="Times New Roman" w:hAnsi="Times New Roman" w:cs="Times New Roman"/>
      <w:color w:val="auto"/>
      <w:lang w:val="en-US"/>
    </w:rPr>
  </w:style>
  <w:style w:type="paragraph" w:customStyle="1" w:styleId="p5">
    <w:name w:val="p5"/>
    <w:basedOn w:val="a2"/>
    <w:rsid w:val="004F23DB"/>
    <w:pPr>
      <w:widowControl w:val="0"/>
      <w:tabs>
        <w:tab w:val="left" w:pos="6497"/>
      </w:tabs>
      <w:autoSpaceDE w:val="0"/>
      <w:autoSpaceDN w:val="0"/>
      <w:adjustRightInd w:val="0"/>
      <w:spacing w:line="240" w:lineRule="atLeast"/>
      <w:ind w:left="4252" w:firstLine="709"/>
      <w:jc w:val="both"/>
    </w:pPr>
    <w:rPr>
      <w:rFonts w:ascii="Times New Roman" w:eastAsia="Times New Roman" w:hAnsi="Times New Roman" w:cs="Times New Roman"/>
      <w:color w:val="auto"/>
      <w:lang w:val="en-US"/>
    </w:rPr>
  </w:style>
  <w:style w:type="paragraph" w:customStyle="1" w:styleId="ConsTitle">
    <w:name w:val="ConsTitle"/>
    <w:uiPriority w:val="99"/>
    <w:rsid w:val="004F23DB"/>
    <w:pPr>
      <w:widowControl w:val="0"/>
      <w:autoSpaceDE w:val="0"/>
      <w:autoSpaceDN w:val="0"/>
      <w:adjustRightInd w:val="0"/>
    </w:pPr>
    <w:rPr>
      <w:rFonts w:ascii="Arial" w:eastAsia="Times New Roman" w:hAnsi="Arial" w:cs="Arial"/>
      <w:b/>
      <w:bCs/>
    </w:rPr>
  </w:style>
  <w:style w:type="paragraph" w:customStyle="1" w:styleId="19">
    <w:name w:val="Без интервала1"/>
    <w:basedOn w:val="a2"/>
    <w:rsid w:val="004F23DB"/>
    <w:rPr>
      <w:rFonts w:ascii="Calibri" w:eastAsia="Times New Roman" w:hAnsi="Calibri" w:cs="Calibri"/>
      <w:color w:val="auto"/>
      <w:sz w:val="22"/>
      <w:szCs w:val="22"/>
      <w:lang w:val="ru-RU" w:eastAsia="en-US"/>
    </w:rPr>
  </w:style>
  <w:style w:type="paragraph" w:customStyle="1" w:styleId="42">
    <w:name w:val="Стиль4"/>
    <w:basedOn w:val="a2"/>
    <w:rsid w:val="004F23DB"/>
    <w:pPr>
      <w:widowControl w:val="0"/>
    </w:pPr>
    <w:rPr>
      <w:rFonts w:ascii="Times New Roman" w:eastAsia="Calibri" w:hAnsi="Times New Roman" w:cs="Times New Roman"/>
      <w:color w:val="auto"/>
      <w:lang w:val="ru-RU"/>
    </w:rPr>
  </w:style>
  <w:style w:type="paragraph" w:customStyle="1" w:styleId="1a">
    <w:name w:val="Абзац списка1"/>
    <w:basedOn w:val="a2"/>
    <w:uiPriority w:val="99"/>
    <w:qFormat/>
    <w:rsid w:val="004F23DB"/>
    <w:pPr>
      <w:spacing w:after="200" w:line="276" w:lineRule="auto"/>
      <w:ind w:left="720"/>
      <w:contextualSpacing/>
    </w:pPr>
    <w:rPr>
      <w:rFonts w:ascii="Calibri" w:eastAsia="Times New Roman" w:hAnsi="Calibri" w:cs="Times New Roman"/>
      <w:color w:val="auto"/>
      <w:sz w:val="22"/>
      <w:szCs w:val="22"/>
      <w:lang w:val="ru-RU" w:eastAsia="en-US"/>
    </w:rPr>
  </w:style>
  <w:style w:type="paragraph" w:customStyle="1" w:styleId="Heading">
    <w:name w:val="Heading"/>
    <w:uiPriority w:val="99"/>
    <w:rsid w:val="004F23DB"/>
    <w:pPr>
      <w:widowControl w:val="0"/>
      <w:autoSpaceDE w:val="0"/>
      <w:autoSpaceDN w:val="0"/>
      <w:adjustRightInd w:val="0"/>
    </w:pPr>
    <w:rPr>
      <w:rFonts w:ascii="Arial" w:eastAsia="SimSun" w:hAnsi="Arial" w:cs="Arial"/>
      <w:b/>
      <w:bCs/>
      <w:sz w:val="22"/>
      <w:szCs w:val="22"/>
    </w:rPr>
  </w:style>
  <w:style w:type="paragraph" w:customStyle="1" w:styleId="ConsPlusTitle">
    <w:name w:val="ConsPlusTitle"/>
    <w:uiPriority w:val="99"/>
    <w:rsid w:val="004F23DB"/>
    <w:pPr>
      <w:widowControl w:val="0"/>
      <w:autoSpaceDE w:val="0"/>
      <w:autoSpaceDN w:val="0"/>
      <w:adjustRightInd w:val="0"/>
    </w:pPr>
    <w:rPr>
      <w:rFonts w:ascii="Times New Roman" w:eastAsia="Times New Roman" w:hAnsi="Times New Roman" w:cs="Times New Roman"/>
      <w:b/>
      <w:bCs/>
      <w:sz w:val="24"/>
      <w:szCs w:val="24"/>
    </w:rPr>
  </w:style>
  <w:style w:type="paragraph" w:customStyle="1" w:styleId="Style1">
    <w:name w:val="Style1"/>
    <w:basedOn w:val="a2"/>
    <w:uiPriority w:val="99"/>
    <w:rsid w:val="004F23DB"/>
    <w:pPr>
      <w:widowControl w:val="0"/>
      <w:autoSpaceDE w:val="0"/>
      <w:autoSpaceDN w:val="0"/>
      <w:adjustRightInd w:val="0"/>
      <w:spacing w:line="318" w:lineRule="exact"/>
    </w:pPr>
    <w:rPr>
      <w:rFonts w:ascii="Times New Roman" w:eastAsia="Calibri" w:hAnsi="Times New Roman" w:cs="Times New Roman"/>
      <w:color w:val="auto"/>
      <w:lang w:val="ru-RU"/>
    </w:rPr>
  </w:style>
  <w:style w:type="paragraph" w:customStyle="1" w:styleId="consplusnormal00">
    <w:name w:val="consplusnormal0"/>
    <w:basedOn w:val="a2"/>
    <w:uiPriority w:val="99"/>
    <w:rsid w:val="004F23DB"/>
    <w:pPr>
      <w:spacing w:before="100" w:after="100"/>
      <w:ind w:firstLine="120"/>
    </w:pPr>
    <w:rPr>
      <w:rFonts w:ascii="Verdana" w:eastAsia="Times New Roman" w:hAnsi="Verdana" w:cs="Times New Roman"/>
      <w:color w:val="auto"/>
      <w:lang w:val="ru-RU"/>
    </w:rPr>
  </w:style>
  <w:style w:type="paragraph" w:customStyle="1" w:styleId="afff8">
    <w:name w:val="Знак Знак Знак Знак Знак Знак Знак"/>
    <w:basedOn w:val="a2"/>
    <w:uiPriority w:val="99"/>
    <w:rsid w:val="004F23DB"/>
    <w:pPr>
      <w:spacing w:after="160" w:line="240" w:lineRule="exact"/>
      <w:ind w:firstLine="567"/>
      <w:jc w:val="right"/>
    </w:pPr>
    <w:rPr>
      <w:rFonts w:ascii="Arial" w:eastAsia="Times New Roman" w:hAnsi="Arial" w:cs="Times New Roman"/>
      <w:color w:val="auto"/>
      <w:lang w:val="en-GB" w:eastAsia="en-US"/>
    </w:rPr>
  </w:style>
  <w:style w:type="paragraph" w:customStyle="1" w:styleId="38">
    <w:name w:val="Основной текст3"/>
    <w:basedOn w:val="a2"/>
    <w:rsid w:val="004F23DB"/>
    <w:pPr>
      <w:widowControl w:val="0"/>
      <w:shd w:val="clear" w:color="auto" w:fill="FFFFFF"/>
      <w:spacing w:line="323" w:lineRule="exact"/>
      <w:jc w:val="center"/>
    </w:pPr>
    <w:rPr>
      <w:color w:val="auto"/>
      <w:sz w:val="26"/>
      <w:szCs w:val="26"/>
      <w:lang w:val="ru-RU"/>
    </w:rPr>
  </w:style>
  <w:style w:type="paragraph" w:customStyle="1" w:styleId="Style2">
    <w:name w:val="Style2"/>
    <w:basedOn w:val="a2"/>
    <w:uiPriority w:val="99"/>
    <w:rsid w:val="004F23DB"/>
    <w:pPr>
      <w:widowControl w:val="0"/>
      <w:autoSpaceDE w:val="0"/>
      <w:autoSpaceDN w:val="0"/>
      <w:adjustRightInd w:val="0"/>
      <w:spacing w:line="274" w:lineRule="exact"/>
      <w:ind w:firstLine="293"/>
      <w:jc w:val="both"/>
    </w:pPr>
    <w:rPr>
      <w:rFonts w:ascii="Times New Roman" w:eastAsia="Times New Roman" w:hAnsi="Times New Roman" w:cs="Times New Roman"/>
      <w:color w:val="auto"/>
      <w:lang w:val="ru-RU"/>
    </w:rPr>
  </w:style>
  <w:style w:type="paragraph" w:customStyle="1" w:styleId="Style3">
    <w:name w:val="Style3"/>
    <w:basedOn w:val="a2"/>
    <w:uiPriority w:val="99"/>
    <w:rsid w:val="004F23DB"/>
    <w:pPr>
      <w:widowControl w:val="0"/>
      <w:autoSpaceDE w:val="0"/>
      <w:autoSpaceDN w:val="0"/>
      <w:adjustRightInd w:val="0"/>
      <w:spacing w:line="276" w:lineRule="exact"/>
      <w:ind w:firstLine="499"/>
      <w:jc w:val="both"/>
    </w:pPr>
    <w:rPr>
      <w:rFonts w:ascii="Times New Roman" w:eastAsia="Times New Roman" w:hAnsi="Times New Roman" w:cs="Times New Roman"/>
      <w:color w:val="auto"/>
      <w:lang w:val="ru-RU"/>
    </w:rPr>
  </w:style>
  <w:style w:type="paragraph" w:customStyle="1" w:styleId="Style4">
    <w:name w:val="Style4"/>
    <w:basedOn w:val="a2"/>
    <w:uiPriority w:val="99"/>
    <w:rsid w:val="004F23DB"/>
    <w:pPr>
      <w:widowControl w:val="0"/>
      <w:autoSpaceDE w:val="0"/>
      <w:autoSpaceDN w:val="0"/>
      <w:adjustRightInd w:val="0"/>
      <w:spacing w:line="278" w:lineRule="exact"/>
    </w:pPr>
    <w:rPr>
      <w:rFonts w:ascii="Times New Roman" w:eastAsia="Times New Roman" w:hAnsi="Times New Roman" w:cs="Times New Roman"/>
      <w:color w:val="auto"/>
      <w:lang w:val="ru-RU"/>
    </w:rPr>
  </w:style>
  <w:style w:type="paragraph" w:customStyle="1" w:styleId="Style5">
    <w:name w:val="Style5"/>
    <w:basedOn w:val="a2"/>
    <w:uiPriority w:val="99"/>
    <w:rsid w:val="004F23DB"/>
    <w:pPr>
      <w:widowControl w:val="0"/>
      <w:autoSpaceDE w:val="0"/>
      <w:autoSpaceDN w:val="0"/>
      <w:adjustRightInd w:val="0"/>
      <w:spacing w:line="275" w:lineRule="exact"/>
      <w:ind w:firstLine="701"/>
    </w:pPr>
    <w:rPr>
      <w:rFonts w:ascii="Times New Roman" w:eastAsia="Times New Roman" w:hAnsi="Times New Roman" w:cs="Times New Roman"/>
      <w:color w:val="auto"/>
      <w:lang w:val="ru-RU"/>
    </w:rPr>
  </w:style>
  <w:style w:type="paragraph" w:customStyle="1" w:styleId="afff9">
    <w:name w:val="Содержимое врезки"/>
    <w:basedOn w:val="a2"/>
    <w:uiPriority w:val="99"/>
    <w:rsid w:val="004F23DB"/>
    <w:pPr>
      <w:suppressAutoHyphens/>
      <w:ind w:firstLine="709"/>
    </w:pPr>
    <w:rPr>
      <w:rFonts w:ascii="Times New Roman" w:eastAsia="Calibri" w:hAnsi="Times New Roman" w:cs="Times New Roman"/>
      <w:color w:val="auto"/>
      <w:kern w:val="2"/>
      <w:sz w:val="28"/>
      <w:szCs w:val="22"/>
      <w:lang w:val="ru-RU" w:eastAsia="ar-SA"/>
    </w:rPr>
  </w:style>
  <w:style w:type="paragraph" w:customStyle="1" w:styleId="51">
    <w:name w:val="Оглавление 51"/>
    <w:basedOn w:val="a2"/>
    <w:next w:val="a2"/>
    <w:autoRedefine/>
    <w:uiPriority w:val="39"/>
    <w:semiHidden/>
    <w:rsid w:val="004F23DB"/>
    <w:pPr>
      <w:spacing w:line="276" w:lineRule="auto"/>
      <w:ind w:left="880"/>
    </w:pPr>
    <w:rPr>
      <w:rFonts w:ascii="Calibri" w:eastAsia="Calibri" w:hAnsi="Calibri" w:cs="Times New Roman"/>
      <w:color w:val="auto"/>
      <w:sz w:val="18"/>
      <w:szCs w:val="18"/>
      <w:lang w:val="ru-RU" w:eastAsia="en-US"/>
    </w:rPr>
  </w:style>
  <w:style w:type="paragraph" w:customStyle="1" w:styleId="610">
    <w:name w:val="Оглавление 61"/>
    <w:basedOn w:val="a2"/>
    <w:next w:val="a2"/>
    <w:autoRedefine/>
    <w:uiPriority w:val="39"/>
    <w:semiHidden/>
    <w:rsid w:val="004F23DB"/>
    <w:pPr>
      <w:spacing w:line="276" w:lineRule="auto"/>
      <w:ind w:left="1100"/>
    </w:pPr>
    <w:rPr>
      <w:rFonts w:ascii="Calibri" w:eastAsia="Calibri" w:hAnsi="Calibri" w:cs="Times New Roman"/>
      <w:color w:val="auto"/>
      <w:sz w:val="18"/>
      <w:szCs w:val="18"/>
      <w:lang w:val="ru-RU" w:eastAsia="en-US"/>
    </w:rPr>
  </w:style>
  <w:style w:type="paragraph" w:customStyle="1" w:styleId="71">
    <w:name w:val="Оглавление 71"/>
    <w:basedOn w:val="a2"/>
    <w:next w:val="a2"/>
    <w:autoRedefine/>
    <w:uiPriority w:val="39"/>
    <w:semiHidden/>
    <w:rsid w:val="004F23DB"/>
    <w:pPr>
      <w:spacing w:line="276" w:lineRule="auto"/>
      <w:ind w:left="1320"/>
    </w:pPr>
    <w:rPr>
      <w:rFonts w:ascii="Calibri" w:eastAsia="Calibri" w:hAnsi="Calibri" w:cs="Times New Roman"/>
      <w:color w:val="auto"/>
      <w:sz w:val="18"/>
      <w:szCs w:val="18"/>
      <w:lang w:val="ru-RU" w:eastAsia="en-US"/>
    </w:rPr>
  </w:style>
  <w:style w:type="paragraph" w:customStyle="1" w:styleId="81">
    <w:name w:val="Оглавление 81"/>
    <w:basedOn w:val="a2"/>
    <w:next w:val="a2"/>
    <w:autoRedefine/>
    <w:uiPriority w:val="39"/>
    <w:semiHidden/>
    <w:rsid w:val="004F23DB"/>
    <w:pPr>
      <w:spacing w:line="276" w:lineRule="auto"/>
      <w:ind w:left="1540"/>
    </w:pPr>
    <w:rPr>
      <w:rFonts w:ascii="Calibri" w:eastAsia="Calibri" w:hAnsi="Calibri" w:cs="Times New Roman"/>
      <w:color w:val="auto"/>
      <w:sz w:val="18"/>
      <w:szCs w:val="18"/>
      <w:lang w:val="ru-RU" w:eastAsia="en-US"/>
    </w:rPr>
  </w:style>
  <w:style w:type="paragraph" w:customStyle="1" w:styleId="91">
    <w:name w:val="Оглавление 91"/>
    <w:basedOn w:val="a2"/>
    <w:next w:val="a2"/>
    <w:autoRedefine/>
    <w:uiPriority w:val="39"/>
    <w:semiHidden/>
    <w:rsid w:val="004F23DB"/>
    <w:pPr>
      <w:spacing w:line="276" w:lineRule="auto"/>
      <w:ind w:left="1760"/>
    </w:pPr>
    <w:rPr>
      <w:rFonts w:ascii="Calibri" w:eastAsia="Calibri" w:hAnsi="Calibri" w:cs="Times New Roman"/>
      <w:color w:val="auto"/>
      <w:sz w:val="18"/>
      <w:szCs w:val="18"/>
      <w:lang w:val="ru-RU" w:eastAsia="en-US"/>
    </w:rPr>
  </w:style>
  <w:style w:type="paragraph" w:customStyle="1" w:styleId="2-">
    <w:name w:val="Рег. Заголовок 2-го уровня регламента"/>
    <w:basedOn w:val="ConsPlusNormal0"/>
    <w:autoRedefine/>
    <w:uiPriority w:val="99"/>
    <w:qFormat/>
    <w:rsid w:val="004F23DB"/>
    <w:pPr>
      <w:keepNext/>
      <w:tabs>
        <w:tab w:val="left" w:pos="708"/>
      </w:tabs>
      <w:ind w:left="426" w:firstLine="0"/>
      <w:jc w:val="center"/>
      <w:outlineLvl w:val="1"/>
    </w:pPr>
    <w:rPr>
      <w:rFonts w:ascii="Times New Roman" w:eastAsia="Arial Unicode MS" w:hAnsi="Times New Roman" w:cs="Times New Roman"/>
      <w:bCs/>
      <w:sz w:val="24"/>
      <w:szCs w:val="24"/>
      <w:lang w:eastAsia="en-US"/>
    </w:rPr>
  </w:style>
  <w:style w:type="paragraph" w:customStyle="1" w:styleId="-31">
    <w:name w:val="Светлая сетка - Акцент 31"/>
    <w:basedOn w:val="a2"/>
    <w:uiPriority w:val="34"/>
    <w:qFormat/>
    <w:rsid w:val="004F23DB"/>
    <w:pPr>
      <w:spacing w:after="200" w:line="276" w:lineRule="auto"/>
      <w:ind w:left="720"/>
      <w:contextualSpacing/>
    </w:pPr>
    <w:rPr>
      <w:rFonts w:ascii="Calibri" w:eastAsia="Calibri" w:hAnsi="Calibri" w:cs="Times New Roman"/>
      <w:color w:val="auto"/>
      <w:sz w:val="22"/>
      <w:szCs w:val="22"/>
      <w:lang w:val="ru-RU" w:eastAsia="en-US"/>
    </w:rPr>
  </w:style>
  <w:style w:type="paragraph" w:customStyle="1" w:styleId="afffa">
    <w:name w:val="МУ Обычный стиль"/>
    <w:basedOn w:val="a2"/>
    <w:autoRedefine/>
    <w:uiPriority w:val="99"/>
    <w:rsid w:val="004F23DB"/>
    <w:pPr>
      <w:widowControl w:val="0"/>
      <w:tabs>
        <w:tab w:val="left" w:pos="1134"/>
        <w:tab w:val="left" w:pos="1560"/>
      </w:tabs>
      <w:autoSpaceDE w:val="0"/>
      <w:autoSpaceDN w:val="0"/>
      <w:adjustRightInd w:val="0"/>
      <w:spacing w:line="276" w:lineRule="auto"/>
      <w:ind w:firstLine="710"/>
      <w:jc w:val="both"/>
    </w:pPr>
    <w:rPr>
      <w:rFonts w:ascii="Times New Roman" w:eastAsia="Calibri" w:hAnsi="Times New Roman" w:cs="Times New Roman"/>
      <w:color w:val="auto"/>
      <w:sz w:val="28"/>
      <w:szCs w:val="28"/>
      <w:lang w:val="ru-RU" w:eastAsia="en-US"/>
    </w:rPr>
  </w:style>
  <w:style w:type="paragraph" w:customStyle="1" w:styleId="afffb">
    <w:name w:val="Знак"/>
    <w:basedOn w:val="a2"/>
    <w:uiPriority w:val="99"/>
    <w:rsid w:val="004F23DB"/>
    <w:pPr>
      <w:widowControl w:val="0"/>
      <w:adjustRightInd w:val="0"/>
      <w:spacing w:after="160" w:line="240" w:lineRule="exact"/>
      <w:jc w:val="right"/>
    </w:pPr>
    <w:rPr>
      <w:rFonts w:ascii="Times New Roman" w:eastAsia="Times New Roman" w:hAnsi="Times New Roman" w:cs="Times New Roman"/>
      <w:color w:val="auto"/>
      <w:sz w:val="20"/>
      <w:szCs w:val="20"/>
      <w:lang w:val="en-GB" w:eastAsia="en-US"/>
    </w:rPr>
  </w:style>
  <w:style w:type="paragraph" w:customStyle="1" w:styleId="afffc">
    <w:name w:val="Готовый"/>
    <w:basedOn w:val="a2"/>
    <w:uiPriority w:val="99"/>
    <w:rsid w:val="004F23DB"/>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Times New Roman" w:hAnsi="Courier New" w:cs="Courier New"/>
      <w:color w:val="auto"/>
      <w:sz w:val="20"/>
      <w:szCs w:val="20"/>
      <w:lang w:val="ru-RU"/>
    </w:rPr>
  </w:style>
  <w:style w:type="paragraph" w:customStyle="1" w:styleId="afffd">
    <w:name w:val="Знак Знак Знак Знак Знак Знак Знак Знак Знак Знак"/>
    <w:basedOn w:val="a2"/>
    <w:uiPriority w:val="99"/>
    <w:rsid w:val="004F23DB"/>
    <w:pPr>
      <w:spacing w:after="160" w:line="240" w:lineRule="exact"/>
    </w:pPr>
    <w:rPr>
      <w:rFonts w:ascii="Verdana" w:eastAsia="Times New Roman" w:hAnsi="Verdana" w:cs="Times New Roman"/>
      <w:color w:val="auto"/>
      <w:lang w:val="en-US" w:eastAsia="en-US"/>
    </w:rPr>
  </w:style>
  <w:style w:type="paragraph" w:customStyle="1" w:styleId="afffe">
    <w:name w:val="обычный приложения"/>
    <w:basedOn w:val="a2"/>
    <w:uiPriority w:val="99"/>
    <w:qFormat/>
    <w:rsid w:val="004F23DB"/>
    <w:pPr>
      <w:spacing w:after="200" w:line="276" w:lineRule="auto"/>
      <w:jc w:val="center"/>
    </w:pPr>
    <w:rPr>
      <w:rFonts w:ascii="Times New Roman" w:eastAsia="Calibri" w:hAnsi="Times New Roman" w:cs="Times New Roman"/>
      <w:b/>
      <w:color w:val="auto"/>
      <w:szCs w:val="22"/>
      <w:lang w:val="ru-RU" w:eastAsia="en-US"/>
    </w:rPr>
  </w:style>
  <w:style w:type="paragraph" w:customStyle="1" w:styleId="ConsPlusDocList">
    <w:name w:val="ConsPlusDocList"/>
    <w:uiPriority w:val="99"/>
    <w:rsid w:val="004F23DB"/>
    <w:pPr>
      <w:autoSpaceDE w:val="0"/>
      <w:autoSpaceDN w:val="0"/>
      <w:adjustRightInd w:val="0"/>
      <w:jc w:val="center"/>
    </w:pPr>
    <w:rPr>
      <w:rFonts w:ascii="Courier New" w:eastAsia="Calibri" w:hAnsi="Courier New" w:cs="Courier New"/>
      <w:sz w:val="24"/>
      <w:szCs w:val="24"/>
    </w:rPr>
  </w:style>
  <w:style w:type="paragraph" w:customStyle="1" w:styleId="120">
    <w:name w:val="Абзац списка12"/>
    <w:basedOn w:val="a2"/>
    <w:uiPriority w:val="99"/>
    <w:qFormat/>
    <w:rsid w:val="004F23DB"/>
    <w:pPr>
      <w:spacing w:line="276" w:lineRule="auto"/>
      <w:ind w:left="720"/>
      <w:jc w:val="center"/>
    </w:pPr>
    <w:rPr>
      <w:rFonts w:ascii="Calibri" w:eastAsia="Calibri" w:hAnsi="Calibri" w:cs="Times New Roman"/>
      <w:color w:val="auto"/>
      <w:sz w:val="22"/>
      <w:szCs w:val="22"/>
      <w:lang w:val="ru-RU" w:eastAsia="en-US"/>
    </w:rPr>
  </w:style>
  <w:style w:type="paragraph" w:customStyle="1" w:styleId="210">
    <w:name w:val="Основной текст 21"/>
    <w:basedOn w:val="a2"/>
    <w:rsid w:val="004F23DB"/>
    <w:pPr>
      <w:overflowPunct w:val="0"/>
      <w:autoSpaceDE w:val="0"/>
      <w:autoSpaceDN w:val="0"/>
      <w:adjustRightInd w:val="0"/>
      <w:spacing w:line="216" w:lineRule="auto"/>
      <w:ind w:firstLine="709"/>
      <w:jc w:val="both"/>
    </w:pPr>
    <w:rPr>
      <w:rFonts w:ascii="Times New Roman" w:eastAsia="Calibri" w:hAnsi="Times New Roman" w:cs="Times New Roman"/>
      <w:color w:val="auto"/>
      <w:sz w:val="20"/>
      <w:szCs w:val="20"/>
      <w:lang w:val="ru-RU"/>
    </w:rPr>
  </w:style>
  <w:style w:type="paragraph" w:customStyle="1" w:styleId="ConsNormal">
    <w:name w:val="ConsNormal"/>
    <w:uiPriority w:val="99"/>
    <w:rsid w:val="004F23DB"/>
    <w:pPr>
      <w:widowControl w:val="0"/>
      <w:autoSpaceDE w:val="0"/>
      <w:autoSpaceDN w:val="0"/>
      <w:adjustRightInd w:val="0"/>
      <w:ind w:right="19772" w:firstLine="720"/>
      <w:jc w:val="center"/>
    </w:pPr>
    <w:rPr>
      <w:rFonts w:ascii="Arial" w:eastAsia="Calibri" w:hAnsi="Arial" w:cs="Arial"/>
      <w:sz w:val="24"/>
      <w:szCs w:val="24"/>
    </w:rPr>
  </w:style>
  <w:style w:type="paragraph" w:customStyle="1" w:styleId="Preformat">
    <w:name w:val="Preformat"/>
    <w:uiPriority w:val="99"/>
    <w:rsid w:val="004F23DB"/>
    <w:pPr>
      <w:autoSpaceDE w:val="0"/>
      <w:autoSpaceDN w:val="0"/>
      <w:adjustRightInd w:val="0"/>
      <w:jc w:val="center"/>
    </w:pPr>
    <w:rPr>
      <w:rFonts w:ascii="Courier New" w:eastAsia="Calibri" w:hAnsi="Courier New" w:cs="Courier New"/>
      <w:sz w:val="24"/>
      <w:szCs w:val="24"/>
    </w:rPr>
  </w:style>
  <w:style w:type="paragraph" w:customStyle="1" w:styleId="affff">
    <w:name w:val="Нумерованный Список"/>
    <w:basedOn w:val="a2"/>
    <w:uiPriority w:val="99"/>
    <w:rsid w:val="004F23DB"/>
    <w:pPr>
      <w:spacing w:before="120" w:after="120"/>
      <w:jc w:val="both"/>
    </w:pPr>
    <w:rPr>
      <w:rFonts w:ascii="Times New Roman" w:eastAsia="Calibri" w:hAnsi="Times New Roman" w:cs="Times New Roman"/>
      <w:color w:val="auto"/>
      <w:lang w:val="ru-RU"/>
    </w:rPr>
  </w:style>
  <w:style w:type="paragraph" w:customStyle="1" w:styleId="ConsNonformat">
    <w:name w:val="ConsNonformat"/>
    <w:uiPriority w:val="99"/>
    <w:rsid w:val="004F23DB"/>
    <w:pPr>
      <w:widowControl w:val="0"/>
      <w:autoSpaceDE w:val="0"/>
      <w:autoSpaceDN w:val="0"/>
      <w:adjustRightInd w:val="0"/>
      <w:ind w:right="19772"/>
      <w:jc w:val="center"/>
    </w:pPr>
    <w:rPr>
      <w:rFonts w:ascii="Courier New" w:eastAsia="Calibri" w:hAnsi="Courier New" w:cs="Courier New"/>
      <w:sz w:val="24"/>
      <w:szCs w:val="24"/>
    </w:rPr>
  </w:style>
  <w:style w:type="paragraph" w:customStyle="1" w:styleId="ConsCell">
    <w:name w:val="ConsCell"/>
    <w:uiPriority w:val="99"/>
    <w:rsid w:val="004F23DB"/>
    <w:pPr>
      <w:widowControl w:val="0"/>
      <w:autoSpaceDE w:val="0"/>
      <w:autoSpaceDN w:val="0"/>
      <w:adjustRightInd w:val="0"/>
      <w:ind w:right="19772"/>
      <w:jc w:val="center"/>
    </w:pPr>
    <w:rPr>
      <w:rFonts w:ascii="Arial" w:eastAsia="Calibri" w:hAnsi="Arial" w:cs="Arial"/>
      <w:sz w:val="24"/>
      <w:szCs w:val="24"/>
    </w:rPr>
  </w:style>
  <w:style w:type="character" w:customStyle="1" w:styleId="1b">
    <w:name w:val="Обычный1 Знак"/>
    <w:link w:val="1c"/>
    <w:locked/>
    <w:rsid w:val="004F23DB"/>
    <w:rPr>
      <w:rFonts w:ascii="Times New Roman" w:hAnsi="Times New Roman" w:cs="Times New Roman"/>
      <w:sz w:val="22"/>
      <w:szCs w:val="22"/>
      <w:lang w:val="ru-RU" w:eastAsia="ru-RU" w:bidi="ar-SA"/>
    </w:rPr>
  </w:style>
  <w:style w:type="paragraph" w:customStyle="1" w:styleId="1c">
    <w:name w:val="Обычный1"/>
    <w:link w:val="1b"/>
    <w:rsid w:val="004F23DB"/>
    <w:pPr>
      <w:widowControl w:val="0"/>
      <w:snapToGrid w:val="0"/>
      <w:spacing w:line="300" w:lineRule="auto"/>
      <w:ind w:firstLine="820"/>
      <w:jc w:val="both"/>
    </w:pPr>
    <w:rPr>
      <w:rFonts w:ascii="Times New Roman" w:hAnsi="Times New Roman" w:cs="Times New Roman"/>
      <w:sz w:val="22"/>
      <w:szCs w:val="22"/>
    </w:rPr>
  </w:style>
  <w:style w:type="paragraph" w:customStyle="1" w:styleId="text">
    <w:name w:val="text"/>
    <w:basedOn w:val="a2"/>
    <w:uiPriority w:val="99"/>
    <w:rsid w:val="004F23DB"/>
    <w:pPr>
      <w:jc w:val="center"/>
    </w:pPr>
    <w:rPr>
      <w:rFonts w:ascii="Verdana" w:eastAsia="Calibri" w:hAnsi="Verdana" w:cs="Times New Roman"/>
      <w:sz w:val="16"/>
      <w:szCs w:val="16"/>
      <w:lang w:val="ru-RU"/>
    </w:rPr>
  </w:style>
  <w:style w:type="paragraph" w:customStyle="1" w:styleId="affff0">
    <w:name w:val="Адресат"/>
    <w:basedOn w:val="a2"/>
    <w:uiPriority w:val="99"/>
    <w:rsid w:val="004F23DB"/>
    <w:pPr>
      <w:suppressAutoHyphens/>
      <w:spacing w:after="120" w:line="240" w:lineRule="exact"/>
      <w:jc w:val="center"/>
    </w:pPr>
    <w:rPr>
      <w:rFonts w:ascii="Times New Roman" w:eastAsia="Calibri" w:hAnsi="Times New Roman" w:cs="Times New Roman"/>
      <w:b/>
      <w:bCs/>
      <w:color w:val="auto"/>
      <w:sz w:val="28"/>
      <w:szCs w:val="28"/>
      <w:lang w:val="ru-RU"/>
    </w:rPr>
  </w:style>
  <w:style w:type="paragraph" w:customStyle="1" w:styleId="affff1">
    <w:name w:val="Приложение"/>
    <w:basedOn w:val="af1"/>
    <w:uiPriority w:val="99"/>
    <w:rsid w:val="004F23DB"/>
    <w:pPr>
      <w:shd w:val="clear" w:color="auto" w:fill="auto"/>
      <w:tabs>
        <w:tab w:val="left" w:pos="1673"/>
      </w:tabs>
      <w:spacing w:before="240" w:after="0" w:line="240" w:lineRule="exact"/>
      <w:ind w:left="1985" w:hanging="1985"/>
      <w:jc w:val="both"/>
    </w:pPr>
    <w:rPr>
      <w:rFonts w:eastAsia="Calibri"/>
      <w:b/>
      <w:bCs/>
      <w:sz w:val="28"/>
      <w:szCs w:val="28"/>
    </w:rPr>
  </w:style>
  <w:style w:type="paragraph" w:customStyle="1" w:styleId="affff2">
    <w:name w:val="Заголовок к тексту"/>
    <w:basedOn w:val="a2"/>
    <w:next w:val="af1"/>
    <w:uiPriority w:val="99"/>
    <w:rsid w:val="004F23DB"/>
    <w:pPr>
      <w:suppressAutoHyphens/>
      <w:spacing w:after="480" w:line="240" w:lineRule="exact"/>
      <w:jc w:val="center"/>
    </w:pPr>
    <w:rPr>
      <w:rFonts w:ascii="Times New Roman" w:eastAsia="Calibri" w:hAnsi="Times New Roman" w:cs="Times New Roman"/>
      <w:color w:val="auto"/>
      <w:sz w:val="28"/>
      <w:szCs w:val="28"/>
      <w:lang w:val="ru-RU"/>
    </w:rPr>
  </w:style>
  <w:style w:type="paragraph" w:customStyle="1" w:styleId="affff3">
    <w:name w:val="регистрационные поля"/>
    <w:basedOn w:val="a2"/>
    <w:uiPriority w:val="99"/>
    <w:rsid w:val="004F23DB"/>
    <w:pPr>
      <w:spacing w:line="240" w:lineRule="exact"/>
      <w:jc w:val="center"/>
    </w:pPr>
    <w:rPr>
      <w:rFonts w:ascii="Times New Roman" w:eastAsia="Calibri" w:hAnsi="Times New Roman" w:cs="Times New Roman"/>
      <w:b/>
      <w:bCs/>
      <w:color w:val="auto"/>
      <w:sz w:val="28"/>
      <w:szCs w:val="28"/>
      <w:lang w:val="en-US"/>
    </w:rPr>
  </w:style>
  <w:style w:type="paragraph" w:customStyle="1" w:styleId="affff4">
    <w:name w:val="Исполнитель"/>
    <w:basedOn w:val="af1"/>
    <w:uiPriority w:val="99"/>
    <w:rsid w:val="004F23DB"/>
    <w:pPr>
      <w:shd w:val="clear" w:color="auto" w:fill="auto"/>
      <w:suppressAutoHyphens/>
      <w:spacing w:before="0" w:after="120" w:line="240" w:lineRule="exact"/>
    </w:pPr>
    <w:rPr>
      <w:rFonts w:eastAsia="Calibri"/>
      <w:b/>
      <w:bCs/>
      <w:sz w:val="24"/>
      <w:szCs w:val="20"/>
    </w:rPr>
  </w:style>
  <w:style w:type="paragraph" w:customStyle="1" w:styleId="affff5">
    <w:name w:val="Подпись на общем бланке"/>
    <w:basedOn w:val="aff2"/>
    <w:next w:val="af1"/>
    <w:uiPriority w:val="99"/>
    <w:rsid w:val="004F23DB"/>
    <w:pPr>
      <w:tabs>
        <w:tab w:val="right" w:pos="9639"/>
      </w:tabs>
      <w:suppressAutoHyphens/>
      <w:spacing w:before="480" w:line="240" w:lineRule="exact"/>
      <w:ind w:left="0"/>
      <w:jc w:val="center"/>
    </w:pPr>
    <w:rPr>
      <w:rFonts w:eastAsia="Calibri"/>
      <w:b w:val="0"/>
    </w:rPr>
  </w:style>
  <w:style w:type="paragraph" w:customStyle="1" w:styleId="affff6">
    <w:name w:val="Таблицы (моноширинный)"/>
    <w:basedOn w:val="a2"/>
    <w:next w:val="a2"/>
    <w:uiPriority w:val="99"/>
    <w:rsid w:val="004F23DB"/>
    <w:pPr>
      <w:autoSpaceDE w:val="0"/>
      <w:autoSpaceDN w:val="0"/>
      <w:adjustRightInd w:val="0"/>
      <w:jc w:val="both"/>
    </w:pPr>
    <w:rPr>
      <w:rFonts w:ascii="Courier New" w:eastAsia="Calibri" w:hAnsi="Courier New" w:cs="Courier New"/>
      <w:color w:val="auto"/>
      <w:sz w:val="20"/>
      <w:szCs w:val="20"/>
      <w:lang w:val="ru-RU"/>
    </w:rPr>
  </w:style>
  <w:style w:type="paragraph" w:customStyle="1" w:styleId="affff7">
    <w:name w:val="Заголовок статьи"/>
    <w:basedOn w:val="a2"/>
    <w:next w:val="a2"/>
    <w:uiPriority w:val="99"/>
    <w:rsid w:val="004F23DB"/>
    <w:pPr>
      <w:autoSpaceDE w:val="0"/>
      <w:autoSpaceDN w:val="0"/>
      <w:adjustRightInd w:val="0"/>
      <w:ind w:left="1612" w:hanging="892"/>
      <w:jc w:val="both"/>
    </w:pPr>
    <w:rPr>
      <w:rFonts w:ascii="Arial" w:eastAsia="Calibri" w:hAnsi="Arial" w:cs="Arial"/>
      <w:color w:val="auto"/>
      <w:sz w:val="20"/>
      <w:szCs w:val="20"/>
      <w:lang w:val="ru-RU"/>
    </w:rPr>
  </w:style>
  <w:style w:type="paragraph" w:customStyle="1" w:styleId="affff8">
    <w:name w:val="Комментарий"/>
    <w:basedOn w:val="a2"/>
    <w:next w:val="a2"/>
    <w:uiPriority w:val="99"/>
    <w:rsid w:val="004F23DB"/>
    <w:pPr>
      <w:autoSpaceDE w:val="0"/>
      <w:autoSpaceDN w:val="0"/>
      <w:adjustRightInd w:val="0"/>
      <w:ind w:left="170"/>
      <w:jc w:val="both"/>
    </w:pPr>
    <w:rPr>
      <w:rFonts w:ascii="Arial" w:eastAsia="Calibri" w:hAnsi="Arial" w:cs="Arial"/>
      <w:i/>
      <w:iCs/>
      <w:color w:val="800080"/>
      <w:sz w:val="20"/>
      <w:szCs w:val="20"/>
      <w:lang w:val="ru-RU"/>
    </w:rPr>
  </w:style>
  <w:style w:type="paragraph" w:customStyle="1" w:styleId="39">
    <w:name w:val="Знак Знак Знак Знак Знак Знак Знак Знак Знак Знак3"/>
    <w:basedOn w:val="a2"/>
    <w:uiPriority w:val="99"/>
    <w:rsid w:val="004F23DB"/>
    <w:pPr>
      <w:spacing w:after="160" w:line="240" w:lineRule="exact"/>
      <w:jc w:val="center"/>
    </w:pPr>
    <w:rPr>
      <w:rFonts w:ascii="Verdana" w:eastAsia="Calibri" w:hAnsi="Verdana" w:cs="Verdana"/>
      <w:color w:val="auto"/>
      <w:lang w:val="en-US" w:eastAsia="en-US"/>
    </w:rPr>
  </w:style>
  <w:style w:type="paragraph" w:customStyle="1" w:styleId="100">
    <w:name w:val="Обычный 10"/>
    <w:basedOn w:val="a2"/>
    <w:uiPriority w:val="99"/>
    <w:rsid w:val="004F23DB"/>
    <w:pPr>
      <w:ind w:right="2" w:firstLine="110"/>
      <w:jc w:val="both"/>
    </w:pPr>
    <w:rPr>
      <w:rFonts w:ascii="Times New Roman" w:eastAsia="Calibri" w:hAnsi="Times New Roman" w:cs="Times New Roman"/>
      <w:color w:val="auto"/>
      <w:sz w:val="20"/>
      <w:szCs w:val="20"/>
      <w:lang w:val="ru-RU"/>
    </w:rPr>
  </w:style>
  <w:style w:type="paragraph" w:customStyle="1" w:styleId="1d">
    <w:name w:val="Стиль1"/>
    <w:basedOn w:val="aff8"/>
    <w:uiPriority w:val="99"/>
    <w:rsid w:val="004F23DB"/>
    <w:pPr>
      <w:spacing w:after="60"/>
      <w:ind w:firstLine="709"/>
      <w:jc w:val="both"/>
    </w:pPr>
    <w:rPr>
      <w:rFonts w:eastAsia="Calibri"/>
      <w:sz w:val="28"/>
      <w:szCs w:val="28"/>
    </w:rPr>
  </w:style>
  <w:style w:type="paragraph" w:customStyle="1" w:styleId="1e">
    <w:name w:val="Знак1"/>
    <w:basedOn w:val="a2"/>
    <w:uiPriority w:val="99"/>
    <w:rsid w:val="004F23DB"/>
    <w:pPr>
      <w:spacing w:after="160" w:line="240" w:lineRule="exact"/>
      <w:jc w:val="both"/>
    </w:pPr>
    <w:rPr>
      <w:rFonts w:ascii="Times New Roman" w:eastAsia="Calibri" w:hAnsi="Times New Roman" w:cs="Times New Roman"/>
      <w:color w:val="auto"/>
      <w:lang w:val="en-US" w:eastAsia="en-US"/>
    </w:rPr>
  </w:style>
  <w:style w:type="paragraph" w:customStyle="1" w:styleId="Normal1">
    <w:name w:val="Normal1"/>
    <w:uiPriority w:val="99"/>
    <w:rsid w:val="004F23DB"/>
    <w:pPr>
      <w:widowControl w:val="0"/>
      <w:jc w:val="center"/>
    </w:pPr>
    <w:rPr>
      <w:rFonts w:ascii="Times New Roman" w:eastAsia="Calibri" w:hAnsi="Times New Roman" w:cs="Times New Roman"/>
      <w:sz w:val="24"/>
      <w:szCs w:val="24"/>
    </w:rPr>
  </w:style>
  <w:style w:type="paragraph" w:customStyle="1" w:styleId="ConsPlusCell">
    <w:name w:val="ConsPlusCell"/>
    <w:uiPriority w:val="99"/>
    <w:rsid w:val="004F23DB"/>
    <w:pPr>
      <w:autoSpaceDE w:val="0"/>
      <w:autoSpaceDN w:val="0"/>
      <w:adjustRightInd w:val="0"/>
      <w:jc w:val="center"/>
    </w:pPr>
    <w:rPr>
      <w:rFonts w:ascii="Arial" w:eastAsia="Calibri" w:hAnsi="Arial" w:cs="Arial"/>
      <w:sz w:val="24"/>
      <w:szCs w:val="24"/>
    </w:rPr>
  </w:style>
  <w:style w:type="paragraph" w:customStyle="1" w:styleId="1f">
    <w:name w:val="Знак Знак Знак Знак Знак Знак Знак Знак Знак Знак1"/>
    <w:basedOn w:val="a2"/>
    <w:uiPriority w:val="99"/>
    <w:rsid w:val="004F23DB"/>
    <w:pPr>
      <w:spacing w:after="160" w:line="240" w:lineRule="exact"/>
      <w:jc w:val="center"/>
    </w:pPr>
    <w:rPr>
      <w:rFonts w:ascii="Verdana" w:eastAsia="Calibri" w:hAnsi="Verdana" w:cs="Verdana"/>
      <w:color w:val="auto"/>
      <w:lang w:val="en-US" w:eastAsia="en-US"/>
    </w:rPr>
  </w:style>
  <w:style w:type="paragraph" w:customStyle="1" w:styleId="1f0">
    <w:name w:val="Знак Знак Знак Знак Знак Знак Знак1"/>
    <w:basedOn w:val="a2"/>
    <w:uiPriority w:val="99"/>
    <w:rsid w:val="004F23DB"/>
    <w:pPr>
      <w:spacing w:before="100" w:beforeAutospacing="1" w:after="100" w:afterAutospacing="1"/>
      <w:jc w:val="center"/>
    </w:pPr>
    <w:rPr>
      <w:rFonts w:ascii="Tahoma" w:eastAsia="Calibri" w:hAnsi="Tahoma" w:cs="Tahoma"/>
      <w:color w:val="auto"/>
      <w:sz w:val="20"/>
      <w:szCs w:val="20"/>
      <w:lang w:val="en-US" w:eastAsia="en-US"/>
    </w:rPr>
  </w:style>
  <w:style w:type="paragraph" w:customStyle="1" w:styleId="msonormalcxspmiddle">
    <w:name w:val="msonormalcxspmiddle"/>
    <w:basedOn w:val="a2"/>
    <w:uiPriority w:val="99"/>
    <w:rsid w:val="004F23DB"/>
    <w:pPr>
      <w:spacing w:before="100" w:beforeAutospacing="1" w:after="100" w:afterAutospacing="1"/>
      <w:jc w:val="center"/>
    </w:pPr>
    <w:rPr>
      <w:rFonts w:ascii="Times New Roman" w:eastAsia="Calibri" w:hAnsi="Times New Roman" w:cs="Times New Roman"/>
      <w:lang w:val="ru-RU"/>
    </w:rPr>
  </w:style>
  <w:style w:type="paragraph" w:customStyle="1" w:styleId="msonormalcxsplast">
    <w:name w:val="msonormalcxsplast"/>
    <w:basedOn w:val="a2"/>
    <w:uiPriority w:val="99"/>
    <w:rsid w:val="004F23DB"/>
    <w:pPr>
      <w:spacing w:before="100" w:beforeAutospacing="1" w:after="100" w:afterAutospacing="1"/>
      <w:jc w:val="center"/>
    </w:pPr>
    <w:rPr>
      <w:rFonts w:ascii="Times New Roman" w:eastAsia="Calibri" w:hAnsi="Times New Roman" w:cs="Times New Roman"/>
      <w:lang w:val="ru-RU"/>
    </w:rPr>
  </w:style>
  <w:style w:type="paragraph" w:customStyle="1" w:styleId="affff9">
    <w:name w:val="......."/>
    <w:basedOn w:val="a2"/>
    <w:next w:val="a2"/>
    <w:uiPriority w:val="99"/>
    <w:rsid w:val="004F23DB"/>
    <w:pPr>
      <w:autoSpaceDE w:val="0"/>
      <w:autoSpaceDN w:val="0"/>
      <w:adjustRightInd w:val="0"/>
      <w:jc w:val="center"/>
    </w:pPr>
    <w:rPr>
      <w:rFonts w:ascii="Times New Roman" w:eastAsia="Calibri" w:hAnsi="Times New Roman" w:cs="Times New Roman"/>
      <w:color w:val="auto"/>
      <w:lang w:val="ru-RU"/>
    </w:rPr>
  </w:style>
  <w:style w:type="paragraph" w:customStyle="1" w:styleId="2-11">
    <w:name w:val="Средняя сетка 2 - Акцент 11"/>
    <w:uiPriority w:val="99"/>
    <w:qFormat/>
    <w:rsid w:val="004F23DB"/>
    <w:rPr>
      <w:rFonts w:ascii="Times New Roman" w:eastAsia="Times New Roman" w:hAnsi="Times New Roman" w:cs="Times New Roman"/>
      <w:b/>
      <w:sz w:val="28"/>
      <w:szCs w:val="28"/>
    </w:rPr>
  </w:style>
  <w:style w:type="paragraph" w:customStyle="1" w:styleId="3a">
    <w:name w:val="Знак3"/>
    <w:basedOn w:val="a2"/>
    <w:uiPriority w:val="99"/>
    <w:rsid w:val="004F23DB"/>
    <w:pPr>
      <w:spacing w:after="160" w:line="240" w:lineRule="exact"/>
      <w:jc w:val="both"/>
    </w:pPr>
    <w:rPr>
      <w:rFonts w:ascii="Times New Roman" w:eastAsia="Times New Roman" w:hAnsi="Times New Roman" w:cs="Times New Roman"/>
      <w:color w:val="auto"/>
      <w:szCs w:val="20"/>
      <w:lang w:val="en-US" w:eastAsia="en-US"/>
    </w:rPr>
  </w:style>
  <w:style w:type="paragraph" w:customStyle="1" w:styleId="2c">
    <w:name w:val="Обычный2"/>
    <w:uiPriority w:val="99"/>
    <w:rsid w:val="004F23DB"/>
    <w:pPr>
      <w:widowControl w:val="0"/>
    </w:pPr>
    <w:rPr>
      <w:rFonts w:ascii="Times New Roman" w:eastAsia="Times New Roman" w:hAnsi="Times New Roman" w:cs="Times New Roman"/>
      <w:sz w:val="24"/>
      <w:szCs w:val="24"/>
    </w:rPr>
  </w:style>
  <w:style w:type="paragraph" w:customStyle="1" w:styleId="3b">
    <w:name w:val="Знак Знак Знак Знак Знак Знак Знак3"/>
    <w:basedOn w:val="a2"/>
    <w:uiPriority w:val="99"/>
    <w:rsid w:val="004F23DB"/>
    <w:pPr>
      <w:spacing w:before="100" w:beforeAutospacing="1" w:after="100" w:afterAutospacing="1"/>
    </w:pPr>
    <w:rPr>
      <w:rFonts w:ascii="Tahoma" w:eastAsia="Times New Roman" w:hAnsi="Tahoma" w:cs="Times New Roman"/>
      <w:color w:val="auto"/>
      <w:sz w:val="20"/>
      <w:szCs w:val="20"/>
      <w:lang w:val="en-US" w:eastAsia="en-US"/>
    </w:rPr>
  </w:style>
  <w:style w:type="paragraph" w:customStyle="1" w:styleId="220">
    <w:name w:val="Основной текст 22"/>
    <w:basedOn w:val="a2"/>
    <w:uiPriority w:val="99"/>
    <w:rsid w:val="004F23DB"/>
    <w:pPr>
      <w:overflowPunct w:val="0"/>
      <w:autoSpaceDE w:val="0"/>
      <w:autoSpaceDN w:val="0"/>
      <w:adjustRightInd w:val="0"/>
      <w:spacing w:line="216" w:lineRule="auto"/>
      <w:ind w:firstLine="709"/>
      <w:jc w:val="both"/>
    </w:pPr>
    <w:rPr>
      <w:rFonts w:ascii="Times New Roman" w:eastAsia="Times New Roman" w:hAnsi="Times New Roman" w:cs="Times New Roman"/>
      <w:color w:val="auto"/>
      <w:sz w:val="20"/>
      <w:szCs w:val="20"/>
      <w:lang w:val="ru-RU"/>
    </w:rPr>
  </w:style>
  <w:style w:type="paragraph" w:customStyle="1" w:styleId="Default">
    <w:name w:val="Default"/>
    <w:uiPriority w:val="99"/>
    <w:rsid w:val="004F23DB"/>
    <w:pPr>
      <w:autoSpaceDE w:val="0"/>
      <w:autoSpaceDN w:val="0"/>
      <w:adjustRightInd w:val="0"/>
    </w:pPr>
    <w:rPr>
      <w:rFonts w:ascii="Times New Roman" w:eastAsia="Times New Roman" w:hAnsi="Times New Roman" w:cs="Times New Roman"/>
      <w:color w:val="000000"/>
      <w:sz w:val="24"/>
      <w:szCs w:val="24"/>
    </w:rPr>
  </w:style>
  <w:style w:type="paragraph" w:customStyle="1" w:styleId="CharChar">
    <w:name w:val="Char Знак Знак Char Знак Знак Знак Знак Знак Знак Знак Знак Знак Знак Знак Знак Знак Знак Знак Знак"/>
    <w:basedOn w:val="a2"/>
    <w:uiPriority w:val="99"/>
    <w:rsid w:val="004F23DB"/>
    <w:rPr>
      <w:rFonts w:ascii="Verdana" w:eastAsia="Times New Roman" w:hAnsi="Verdana" w:cs="Verdana"/>
      <w:color w:val="auto"/>
      <w:sz w:val="20"/>
      <w:szCs w:val="20"/>
      <w:lang w:val="en-US" w:eastAsia="en-US"/>
    </w:rPr>
  </w:style>
  <w:style w:type="paragraph" w:customStyle="1" w:styleId="Nonformat">
    <w:name w:val="Nonformat"/>
    <w:basedOn w:val="a2"/>
    <w:uiPriority w:val="99"/>
    <w:rsid w:val="004F23DB"/>
    <w:pPr>
      <w:widowControl w:val="0"/>
      <w:autoSpaceDE w:val="0"/>
      <w:autoSpaceDN w:val="0"/>
      <w:adjustRightInd w:val="0"/>
    </w:pPr>
    <w:rPr>
      <w:rFonts w:ascii="Consultant" w:eastAsia="Times New Roman" w:hAnsi="Consultant" w:cs="Times New Roman"/>
      <w:color w:val="auto"/>
      <w:sz w:val="20"/>
      <w:szCs w:val="20"/>
      <w:lang w:val="ru-RU"/>
    </w:rPr>
  </w:style>
  <w:style w:type="paragraph" w:customStyle="1" w:styleId="1f1">
    <w:name w:val="Заголовок оглавления1"/>
    <w:basedOn w:val="12"/>
    <w:next w:val="a2"/>
    <w:uiPriority w:val="39"/>
    <w:semiHidden/>
    <w:qFormat/>
    <w:rsid w:val="004F23DB"/>
    <w:pPr>
      <w:keepLines/>
      <w:spacing w:before="480" w:line="276" w:lineRule="auto"/>
      <w:ind w:firstLine="0"/>
      <w:outlineLvl w:val="9"/>
    </w:pPr>
    <w:rPr>
      <w:rFonts w:ascii="Cambria" w:hAnsi="Cambria"/>
      <w:b/>
      <w:bCs/>
      <w:color w:val="365F91"/>
      <w:szCs w:val="28"/>
    </w:rPr>
  </w:style>
  <w:style w:type="paragraph" w:customStyle="1" w:styleId="1-11">
    <w:name w:val="Средняя заливка 1 - Акцент 11"/>
    <w:uiPriority w:val="99"/>
    <w:qFormat/>
    <w:rsid w:val="004F23DB"/>
    <w:rPr>
      <w:rFonts w:ascii="Calibri" w:eastAsia="Calibri" w:hAnsi="Calibri" w:cs="Times New Roman"/>
      <w:sz w:val="22"/>
      <w:szCs w:val="22"/>
      <w:lang w:eastAsia="en-US"/>
    </w:rPr>
  </w:style>
  <w:style w:type="paragraph" w:customStyle="1" w:styleId="1-21">
    <w:name w:val="Средняя сетка 1 - Акцент 21"/>
    <w:basedOn w:val="a2"/>
    <w:uiPriority w:val="34"/>
    <w:qFormat/>
    <w:rsid w:val="004F23DB"/>
    <w:pPr>
      <w:spacing w:after="200" w:line="276" w:lineRule="auto"/>
      <w:ind w:left="720"/>
      <w:contextualSpacing/>
    </w:pPr>
    <w:rPr>
      <w:rFonts w:ascii="Calibri" w:eastAsia="Calibri" w:hAnsi="Calibri" w:cs="Times New Roman"/>
      <w:color w:val="auto"/>
      <w:sz w:val="22"/>
      <w:szCs w:val="22"/>
      <w:lang w:val="ru-RU" w:eastAsia="en-US"/>
    </w:rPr>
  </w:style>
  <w:style w:type="paragraph" w:customStyle="1" w:styleId="affffa">
    <w:name w:val="Рег. Комментарии"/>
    <w:basedOn w:val="-31"/>
    <w:uiPriority w:val="99"/>
    <w:qFormat/>
    <w:rsid w:val="004F23DB"/>
    <w:pPr>
      <w:spacing w:after="0"/>
      <w:ind w:left="539" w:firstLine="709"/>
      <w:jc w:val="both"/>
    </w:pPr>
    <w:rPr>
      <w:rFonts w:ascii="Times New Roman" w:hAnsi="Times New Roman"/>
      <w:i/>
      <w:sz w:val="28"/>
      <w:szCs w:val="28"/>
    </w:rPr>
  </w:style>
  <w:style w:type="paragraph" w:customStyle="1" w:styleId="affffb">
    <w:name w:val="Сценарии"/>
    <w:basedOn w:val="a2"/>
    <w:uiPriority w:val="99"/>
    <w:qFormat/>
    <w:rsid w:val="004F23DB"/>
    <w:pPr>
      <w:spacing w:before="120" w:after="120" w:line="276" w:lineRule="auto"/>
      <w:ind w:firstLine="539"/>
      <w:contextualSpacing/>
      <w:jc w:val="center"/>
    </w:pPr>
    <w:rPr>
      <w:rFonts w:ascii="Times New Roman" w:eastAsia="Calibri" w:hAnsi="Times New Roman" w:cs="Times New Roman"/>
      <w:i/>
      <w:color w:val="auto"/>
      <w:sz w:val="28"/>
      <w:szCs w:val="28"/>
      <w:lang w:val="ru-RU" w:eastAsia="en-US"/>
    </w:rPr>
  </w:style>
  <w:style w:type="paragraph" w:customStyle="1" w:styleId="2d">
    <w:name w:val="Заголовок оглавления2"/>
    <w:basedOn w:val="12"/>
    <w:next w:val="a2"/>
    <w:uiPriority w:val="39"/>
    <w:semiHidden/>
    <w:qFormat/>
    <w:rsid w:val="004F23DB"/>
    <w:pPr>
      <w:keepLines/>
      <w:spacing w:before="480" w:line="276" w:lineRule="auto"/>
      <w:ind w:firstLine="0"/>
      <w:outlineLvl w:val="9"/>
    </w:pPr>
    <w:rPr>
      <w:rFonts w:ascii="Cambria" w:hAnsi="Cambria"/>
      <w:b/>
      <w:bCs/>
      <w:color w:val="365F91"/>
      <w:szCs w:val="28"/>
    </w:rPr>
  </w:style>
  <w:style w:type="paragraph" w:customStyle="1" w:styleId="1-">
    <w:name w:val="Рег. Заголовок 1-го уровня регламента"/>
    <w:basedOn w:val="12"/>
    <w:autoRedefine/>
    <w:uiPriority w:val="99"/>
    <w:qFormat/>
    <w:rsid w:val="004F23DB"/>
    <w:pPr>
      <w:ind w:firstLine="0"/>
    </w:pPr>
    <w:rPr>
      <w:bCs/>
      <w:iCs/>
      <w:sz w:val="24"/>
      <w:szCs w:val="24"/>
    </w:rPr>
  </w:style>
  <w:style w:type="paragraph" w:customStyle="1" w:styleId="112">
    <w:name w:val="Рег. Основной текст уровень 1.1"/>
    <w:basedOn w:val="ConsPlusNormal0"/>
    <w:uiPriority w:val="99"/>
    <w:qFormat/>
    <w:rsid w:val="004F23DB"/>
    <w:pPr>
      <w:spacing w:line="276" w:lineRule="auto"/>
      <w:ind w:firstLine="709"/>
      <w:jc w:val="both"/>
    </w:pPr>
    <w:rPr>
      <w:rFonts w:ascii="Times New Roman" w:eastAsia="Arial Unicode MS" w:hAnsi="Times New Roman" w:cs="Times New Roman"/>
      <w:sz w:val="28"/>
      <w:szCs w:val="28"/>
      <w:lang w:eastAsia="en-US"/>
    </w:rPr>
  </w:style>
  <w:style w:type="paragraph" w:customStyle="1" w:styleId="111">
    <w:name w:val="Рег. 1.1.1"/>
    <w:basedOn w:val="a2"/>
    <w:uiPriority w:val="99"/>
    <w:qFormat/>
    <w:rsid w:val="004F23DB"/>
    <w:pPr>
      <w:numPr>
        <w:ilvl w:val="2"/>
        <w:numId w:val="2"/>
      </w:numPr>
      <w:spacing w:line="276" w:lineRule="auto"/>
      <w:jc w:val="both"/>
    </w:pPr>
    <w:rPr>
      <w:rFonts w:ascii="Times New Roman" w:eastAsia="Calibri" w:hAnsi="Times New Roman" w:cs="Times New Roman"/>
      <w:color w:val="auto"/>
      <w:sz w:val="28"/>
      <w:szCs w:val="28"/>
      <w:lang w:val="ru-RU" w:eastAsia="en-US"/>
    </w:rPr>
  </w:style>
  <w:style w:type="paragraph" w:customStyle="1" w:styleId="11">
    <w:name w:val="Рег. Основной текст уровнеь 1.1 (базовый)"/>
    <w:basedOn w:val="ConsPlusNormal0"/>
    <w:uiPriority w:val="99"/>
    <w:qFormat/>
    <w:rsid w:val="004F23DB"/>
    <w:pPr>
      <w:numPr>
        <w:ilvl w:val="1"/>
        <w:numId w:val="2"/>
      </w:numPr>
      <w:tabs>
        <w:tab w:val="num" w:pos="360"/>
      </w:tabs>
      <w:spacing w:line="276" w:lineRule="auto"/>
      <w:ind w:left="0" w:firstLine="0"/>
      <w:jc w:val="both"/>
    </w:pPr>
    <w:rPr>
      <w:rFonts w:ascii="Times New Roman" w:eastAsia="Arial Unicode MS" w:hAnsi="Times New Roman" w:cs="Times New Roman"/>
      <w:sz w:val="28"/>
      <w:szCs w:val="28"/>
      <w:lang w:eastAsia="en-US"/>
    </w:rPr>
  </w:style>
  <w:style w:type="paragraph" w:customStyle="1" w:styleId="affffc">
    <w:name w:val="Рег. Обычный с отступом"/>
    <w:basedOn w:val="a2"/>
    <w:uiPriority w:val="99"/>
    <w:qFormat/>
    <w:rsid w:val="004F23DB"/>
    <w:pPr>
      <w:suppressAutoHyphens/>
      <w:autoSpaceDE w:val="0"/>
      <w:autoSpaceDN w:val="0"/>
      <w:adjustRightInd w:val="0"/>
      <w:spacing w:line="276" w:lineRule="auto"/>
      <w:ind w:firstLine="540"/>
      <w:jc w:val="both"/>
    </w:pPr>
    <w:rPr>
      <w:rFonts w:ascii="Times New Roman" w:eastAsia="Times New Roman" w:hAnsi="Times New Roman" w:cs="Times New Roman"/>
      <w:color w:val="auto"/>
      <w:sz w:val="28"/>
      <w:szCs w:val="28"/>
      <w:lang w:val="ru-RU" w:eastAsia="ar-SA"/>
    </w:rPr>
  </w:style>
  <w:style w:type="paragraph" w:customStyle="1" w:styleId="a0">
    <w:name w:val="Рег. Списки числовый"/>
    <w:basedOn w:val="1-21"/>
    <w:uiPriority w:val="99"/>
    <w:qFormat/>
    <w:rsid w:val="004F23DB"/>
    <w:pPr>
      <w:numPr>
        <w:numId w:val="3"/>
      </w:numPr>
      <w:ind w:left="1068"/>
      <w:jc w:val="both"/>
    </w:pPr>
    <w:rPr>
      <w:rFonts w:ascii="Times New Roman" w:hAnsi="Times New Roman"/>
      <w:sz w:val="28"/>
      <w:szCs w:val="28"/>
    </w:rPr>
  </w:style>
  <w:style w:type="paragraph" w:customStyle="1" w:styleId="affffd">
    <w:name w:val="Рег. Заголовок для названий результата"/>
    <w:basedOn w:val="2-"/>
    <w:uiPriority w:val="99"/>
    <w:qFormat/>
    <w:rsid w:val="004F23DB"/>
    <w:pPr>
      <w:ind w:left="714"/>
      <w:jc w:val="left"/>
    </w:pPr>
  </w:style>
  <w:style w:type="paragraph" w:customStyle="1" w:styleId="113">
    <w:name w:val="Рег. Основной текст уровень 1.1 (сценарии)"/>
    <w:basedOn w:val="11"/>
    <w:uiPriority w:val="99"/>
    <w:qFormat/>
    <w:rsid w:val="004F23DB"/>
    <w:pPr>
      <w:numPr>
        <w:ilvl w:val="0"/>
        <w:numId w:val="0"/>
      </w:numPr>
      <w:spacing w:before="360" w:after="240"/>
    </w:pPr>
    <w:rPr>
      <w:i/>
    </w:rPr>
  </w:style>
  <w:style w:type="paragraph" w:customStyle="1" w:styleId="1110">
    <w:name w:val="Рег. Основной текст уровень 1.1.1"/>
    <w:basedOn w:val="a2"/>
    <w:next w:val="111"/>
    <w:uiPriority w:val="99"/>
    <w:qFormat/>
    <w:rsid w:val="004F23DB"/>
    <w:pPr>
      <w:spacing w:line="276" w:lineRule="auto"/>
      <w:ind w:left="1440" w:hanging="720"/>
      <w:jc w:val="both"/>
    </w:pPr>
    <w:rPr>
      <w:rFonts w:ascii="Times New Roman" w:eastAsia="Calibri" w:hAnsi="Times New Roman" w:cs="Times New Roman"/>
      <w:color w:val="auto"/>
      <w:sz w:val="28"/>
      <w:szCs w:val="28"/>
      <w:lang w:val="ru-RU" w:eastAsia="en-US"/>
    </w:rPr>
  </w:style>
  <w:style w:type="paragraph" w:customStyle="1" w:styleId="affffe">
    <w:name w:val="Рег. Списки без буллетов"/>
    <w:basedOn w:val="ConsPlusNormal0"/>
    <w:uiPriority w:val="99"/>
    <w:qFormat/>
    <w:rsid w:val="004F23DB"/>
    <w:pPr>
      <w:spacing w:line="276" w:lineRule="auto"/>
      <w:ind w:left="709" w:firstLine="0"/>
      <w:jc w:val="both"/>
    </w:pPr>
    <w:rPr>
      <w:rFonts w:ascii="Times New Roman" w:eastAsia="Arial Unicode MS" w:hAnsi="Times New Roman" w:cs="Times New Roman"/>
      <w:sz w:val="28"/>
      <w:szCs w:val="28"/>
      <w:lang w:eastAsia="en-US"/>
    </w:rPr>
  </w:style>
  <w:style w:type="paragraph" w:customStyle="1" w:styleId="10">
    <w:name w:val="Рег. Списки 1)"/>
    <w:basedOn w:val="affffe"/>
    <w:uiPriority w:val="99"/>
    <w:qFormat/>
    <w:rsid w:val="004F23DB"/>
    <w:pPr>
      <w:numPr>
        <w:numId w:val="4"/>
      </w:numPr>
      <w:tabs>
        <w:tab w:val="num" w:pos="360"/>
      </w:tabs>
      <w:ind w:left="709" w:firstLine="0"/>
    </w:pPr>
  </w:style>
  <w:style w:type="paragraph" w:customStyle="1" w:styleId="1f2">
    <w:name w:val="Рег. Списки два уровня: 1)  и а) б) в)"/>
    <w:basedOn w:val="1-21"/>
    <w:uiPriority w:val="99"/>
    <w:qFormat/>
    <w:rsid w:val="004F23DB"/>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2"/>
    <w:uiPriority w:val="99"/>
    <w:qFormat/>
    <w:rsid w:val="004F23DB"/>
    <w:pPr>
      <w:numPr>
        <w:numId w:val="5"/>
      </w:numPr>
    </w:pPr>
    <w:rPr>
      <w:lang w:eastAsia="ar-SA"/>
    </w:rPr>
  </w:style>
  <w:style w:type="paragraph" w:customStyle="1" w:styleId="afffff">
    <w:name w:val="Рег. Списки без буллетов широкие"/>
    <w:basedOn w:val="a2"/>
    <w:uiPriority w:val="99"/>
    <w:qFormat/>
    <w:rsid w:val="004F23DB"/>
    <w:pPr>
      <w:suppressAutoHyphens/>
      <w:autoSpaceDE w:val="0"/>
      <w:autoSpaceDN w:val="0"/>
      <w:adjustRightInd w:val="0"/>
      <w:spacing w:line="276" w:lineRule="auto"/>
      <w:ind w:firstLine="540"/>
      <w:jc w:val="both"/>
    </w:pPr>
    <w:rPr>
      <w:rFonts w:ascii="Times New Roman" w:eastAsia="Times New Roman" w:hAnsi="Times New Roman" w:cs="Times New Roman"/>
      <w:color w:val="auto"/>
      <w:sz w:val="28"/>
      <w:szCs w:val="28"/>
      <w:lang w:val="ru-RU" w:eastAsia="ar-SA"/>
    </w:rPr>
  </w:style>
  <w:style w:type="paragraph" w:customStyle="1" w:styleId="2-0">
    <w:name w:val="Рег. Заголовок 2-го уровня  в приложении"/>
    <w:basedOn w:val="20"/>
    <w:next w:val="a2"/>
    <w:uiPriority w:val="99"/>
    <w:qFormat/>
    <w:rsid w:val="004F23DB"/>
    <w:pPr>
      <w:keepLines w:val="0"/>
      <w:spacing w:before="360" w:after="240" w:line="276" w:lineRule="auto"/>
      <w:ind w:firstLine="0"/>
      <w:jc w:val="center"/>
    </w:pPr>
    <w:rPr>
      <w:rFonts w:ascii="Times New Roman" w:hAnsi="Times New Roman"/>
      <w:iCs/>
      <w:color w:val="auto"/>
      <w:sz w:val="24"/>
      <w:szCs w:val="28"/>
    </w:rPr>
  </w:style>
  <w:style w:type="paragraph" w:customStyle="1" w:styleId="1">
    <w:name w:val="Рег. Основной нумерованный 1. текст"/>
    <w:basedOn w:val="ConsPlusNormal0"/>
    <w:uiPriority w:val="99"/>
    <w:qFormat/>
    <w:rsid w:val="004F23DB"/>
    <w:pPr>
      <w:numPr>
        <w:numId w:val="6"/>
      </w:numPr>
      <w:tabs>
        <w:tab w:val="num" w:pos="360"/>
      </w:tabs>
      <w:spacing w:line="276" w:lineRule="auto"/>
      <w:ind w:left="0" w:firstLine="0"/>
      <w:jc w:val="both"/>
    </w:pPr>
    <w:rPr>
      <w:rFonts w:ascii="Times New Roman" w:eastAsia="Arial Unicode MS" w:hAnsi="Times New Roman" w:cs="Times New Roman"/>
      <w:sz w:val="28"/>
      <w:szCs w:val="28"/>
      <w:lang w:eastAsia="en-US"/>
    </w:rPr>
  </w:style>
  <w:style w:type="paragraph" w:customStyle="1" w:styleId="114">
    <w:name w:val="Абзац списка11"/>
    <w:basedOn w:val="a2"/>
    <w:uiPriority w:val="99"/>
    <w:qFormat/>
    <w:rsid w:val="004F23DB"/>
    <w:pPr>
      <w:spacing w:line="276" w:lineRule="auto"/>
      <w:ind w:left="720"/>
      <w:jc w:val="center"/>
    </w:pPr>
    <w:rPr>
      <w:rFonts w:ascii="Calibri" w:eastAsia="Calibri" w:hAnsi="Calibri" w:cs="Times New Roman"/>
      <w:color w:val="auto"/>
      <w:sz w:val="22"/>
      <w:szCs w:val="22"/>
      <w:lang w:val="ru-RU" w:eastAsia="en-US"/>
    </w:rPr>
  </w:style>
  <w:style w:type="paragraph" w:customStyle="1" w:styleId="2e">
    <w:name w:val="Знак Знак Знак Знак Знак Знак Знак Знак Знак Знак2"/>
    <w:basedOn w:val="a2"/>
    <w:uiPriority w:val="99"/>
    <w:rsid w:val="004F23DB"/>
    <w:pPr>
      <w:spacing w:after="160" w:line="240" w:lineRule="exact"/>
      <w:jc w:val="center"/>
    </w:pPr>
    <w:rPr>
      <w:rFonts w:ascii="Verdana" w:eastAsia="Calibri" w:hAnsi="Verdana" w:cs="Verdana"/>
      <w:color w:val="auto"/>
      <w:lang w:val="en-US" w:eastAsia="en-US"/>
    </w:rPr>
  </w:style>
  <w:style w:type="paragraph" w:customStyle="1" w:styleId="2f">
    <w:name w:val="Знак2"/>
    <w:basedOn w:val="a2"/>
    <w:uiPriority w:val="99"/>
    <w:rsid w:val="004F23DB"/>
    <w:pPr>
      <w:spacing w:after="160" w:line="240" w:lineRule="exact"/>
      <w:jc w:val="both"/>
    </w:pPr>
    <w:rPr>
      <w:rFonts w:ascii="Times New Roman" w:eastAsia="Times New Roman" w:hAnsi="Times New Roman" w:cs="Times New Roman"/>
      <w:color w:val="auto"/>
      <w:szCs w:val="20"/>
      <w:lang w:val="en-US" w:eastAsia="en-US"/>
    </w:rPr>
  </w:style>
  <w:style w:type="paragraph" w:customStyle="1" w:styleId="2f0">
    <w:name w:val="Знак Знак Знак Знак Знак Знак Знак2"/>
    <w:basedOn w:val="a2"/>
    <w:uiPriority w:val="99"/>
    <w:rsid w:val="004F23DB"/>
    <w:pPr>
      <w:spacing w:before="100" w:beforeAutospacing="1" w:after="100" w:afterAutospacing="1"/>
    </w:pPr>
    <w:rPr>
      <w:rFonts w:ascii="Tahoma" w:eastAsia="Times New Roman" w:hAnsi="Tahoma" w:cs="Times New Roman"/>
      <w:color w:val="auto"/>
      <w:sz w:val="20"/>
      <w:szCs w:val="20"/>
      <w:lang w:val="en-US" w:eastAsia="en-US"/>
    </w:rPr>
  </w:style>
  <w:style w:type="paragraph" w:customStyle="1" w:styleId="a1">
    <w:name w:val="РегламентГПЗУ"/>
    <w:basedOn w:val="ae"/>
    <w:uiPriority w:val="99"/>
    <w:qFormat/>
    <w:rsid w:val="004F23DB"/>
    <w:pPr>
      <w:numPr>
        <w:ilvl w:val="1"/>
        <w:numId w:val="7"/>
      </w:numPr>
      <w:tabs>
        <w:tab w:val="num" w:pos="360"/>
        <w:tab w:val="left" w:pos="992"/>
        <w:tab w:val="left" w:pos="1134"/>
        <w:tab w:val="left" w:pos="9781"/>
      </w:tabs>
      <w:ind w:left="720" w:firstLine="0"/>
      <w:jc w:val="both"/>
    </w:pPr>
    <w:rPr>
      <w:rFonts w:ascii="Times New Roman" w:hAnsi="Times New Roman"/>
      <w:color w:val="auto"/>
      <w:lang w:val="ru-RU" w:eastAsia="en-US"/>
    </w:rPr>
  </w:style>
  <w:style w:type="paragraph" w:customStyle="1" w:styleId="2">
    <w:name w:val="РегламентГПЗУ2"/>
    <w:basedOn w:val="a1"/>
    <w:uiPriority w:val="99"/>
    <w:qFormat/>
    <w:rsid w:val="004F23DB"/>
    <w:pPr>
      <w:numPr>
        <w:ilvl w:val="2"/>
      </w:numPr>
      <w:tabs>
        <w:tab w:val="clear" w:pos="992"/>
        <w:tab w:val="num" w:pos="360"/>
        <w:tab w:val="left" w:pos="1418"/>
      </w:tabs>
    </w:pPr>
  </w:style>
  <w:style w:type="paragraph" w:customStyle="1" w:styleId="formattext0">
    <w:name w:val="formattext"/>
    <w:basedOn w:val="a2"/>
    <w:uiPriority w:val="99"/>
    <w:rsid w:val="004F23DB"/>
    <w:pPr>
      <w:spacing w:before="100" w:beforeAutospacing="1" w:after="100" w:afterAutospacing="1"/>
    </w:pPr>
    <w:rPr>
      <w:rFonts w:ascii="Times New Roman" w:eastAsia="Times New Roman" w:hAnsi="Times New Roman" w:cs="Times New Roman"/>
      <w:color w:val="auto"/>
      <w:lang w:val="ru-RU"/>
    </w:rPr>
  </w:style>
  <w:style w:type="character" w:customStyle="1" w:styleId="NoSpacingChar">
    <w:name w:val="No Spacing Char"/>
    <w:link w:val="2f1"/>
    <w:uiPriority w:val="99"/>
    <w:qFormat/>
    <w:locked/>
    <w:rsid w:val="004F23DB"/>
    <w:rPr>
      <w:sz w:val="22"/>
      <w:lang w:val="ru-RU" w:eastAsia="en-US" w:bidi="ar-SA"/>
    </w:rPr>
  </w:style>
  <w:style w:type="paragraph" w:customStyle="1" w:styleId="2f1">
    <w:name w:val="Без интервала2"/>
    <w:link w:val="NoSpacingChar"/>
    <w:uiPriority w:val="99"/>
    <w:qFormat/>
    <w:rsid w:val="004F23DB"/>
    <w:rPr>
      <w:sz w:val="22"/>
      <w:lang w:eastAsia="en-US"/>
    </w:rPr>
  </w:style>
  <w:style w:type="paragraph" w:customStyle="1" w:styleId="1f3">
    <w:name w:val="Цитата1"/>
    <w:basedOn w:val="a2"/>
    <w:uiPriority w:val="99"/>
    <w:rsid w:val="004F23DB"/>
    <w:pPr>
      <w:spacing w:after="240" w:line="480" w:lineRule="auto"/>
      <w:ind w:left="540" w:right="588" w:firstLine="360"/>
      <w:jc w:val="center"/>
    </w:pPr>
    <w:rPr>
      <w:rFonts w:ascii="Calibri" w:eastAsia="Times New Roman" w:hAnsi="Calibri" w:cs="Calibri"/>
      <w:sz w:val="22"/>
      <w:szCs w:val="22"/>
      <w:lang w:val="en-US" w:eastAsia="zh-CN" w:bidi="en-US"/>
    </w:rPr>
  </w:style>
  <w:style w:type="paragraph" w:customStyle="1" w:styleId="2f2">
    <w:name w:val="Абзац списка2"/>
    <w:basedOn w:val="a2"/>
    <w:uiPriority w:val="99"/>
    <w:rsid w:val="004F23DB"/>
    <w:pPr>
      <w:suppressAutoHyphens/>
      <w:spacing w:after="200" w:line="276" w:lineRule="auto"/>
      <w:ind w:left="720"/>
    </w:pPr>
    <w:rPr>
      <w:rFonts w:ascii="Calibri" w:eastAsia="Times New Roman" w:hAnsi="Calibri" w:cs="Calibri"/>
      <w:color w:val="auto"/>
      <w:kern w:val="2"/>
      <w:sz w:val="22"/>
      <w:szCs w:val="22"/>
      <w:lang w:val="ru-RU" w:eastAsia="ar-SA"/>
    </w:rPr>
  </w:style>
  <w:style w:type="paragraph" w:customStyle="1" w:styleId="1f4">
    <w:name w:val="Обычный (Интернет)1"/>
    <w:basedOn w:val="a2"/>
    <w:uiPriority w:val="99"/>
    <w:rsid w:val="004F23DB"/>
    <w:pPr>
      <w:suppressAutoHyphens/>
      <w:spacing w:line="100" w:lineRule="atLeast"/>
    </w:pPr>
    <w:rPr>
      <w:rFonts w:ascii="Times New Roman" w:eastAsia="Times New Roman" w:hAnsi="Times New Roman" w:cs="Times New Roman"/>
      <w:color w:val="auto"/>
      <w:kern w:val="2"/>
      <w:lang w:val="ru-RU" w:eastAsia="ar-SA"/>
    </w:rPr>
  </w:style>
  <w:style w:type="paragraph" w:customStyle="1" w:styleId="1251">
    <w:name w:val="Стиль Без интервала + 125 пт Черный По ширине Первая строка:  1..."/>
    <w:basedOn w:val="afffe"/>
    <w:uiPriority w:val="99"/>
    <w:rsid w:val="004F23DB"/>
    <w:pPr>
      <w:widowControl w:val="0"/>
      <w:autoSpaceDE w:val="0"/>
      <w:autoSpaceDN w:val="0"/>
      <w:adjustRightInd w:val="0"/>
      <w:ind w:firstLine="709"/>
      <w:jc w:val="both"/>
    </w:pPr>
    <w:rPr>
      <w:color w:val="000000"/>
      <w:spacing w:val="1"/>
      <w:sz w:val="25"/>
      <w:szCs w:val="20"/>
    </w:rPr>
  </w:style>
  <w:style w:type="paragraph" w:customStyle="1" w:styleId="1f5">
    <w:name w:val="Знак Знак Знак Знак Знак1 Знак Знак Знак Знак Знак"/>
    <w:basedOn w:val="a2"/>
    <w:uiPriority w:val="99"/>
    <w:rsid w:val="004F23DB"/>
    <w:pPr>
      <w:widowControl w:val="0"/>
      <w:adjustRightInd w:val="0"/>
      <w:spacing w:after="160" w:line="240" w:lineRule="exact"/>
      <w:jc w:val="right"/>
    </w:pPr>
    <w:rPr>
      <w:rFonts w:ascii="Times New Roman" w:eastAsia="Times New Roman" w:hAnsi="Times New Roman" w:cs="Times New Roman"/>
      <w:color w:val="auto"/>
      <w:sz w:val="20"/>
      <w:szCs w:val="20"/>
      <w:lang w:val="en-GB" w:eastAsia="en-US"/>
    </w:rPr>
  </w:style>
  <w:style w:type="character" w:customStyle="1" w:styleId="Bodytext">
    <w:name w:val="Body text_"/>
    <w:link w:val="Bodytext1"/>
    <w:locked/>
    <w:rsid w:val="004F23DB"/>
    <w:rPr>
      <w:sz w:val="26"/>
      <w:szCs w:val="26"/>
      <w:shd w:val="clear" w:color="auto" w:fill="FFFFFF"/>
    </w:rPr>
  </w:style>
  <w:style w:type="paragraph" w:customStyle="1" w:styleId="Bodytext1">
    <w:name w:val="Body text1"/>
    <w:basedOn w:val="a2"/>
    <w:link w:val="Bodytext"/>
    <w:rsid w:val="004F23DB"/>
    <w:pPr>
      <w:shd w:val="clear" w:color="auto" w:fill="FFFFFF"/>
      <w:spacing w:line="322" w:lineRule="exact"/>
      <w:ind w:firstLine="540"/>
      <w:jc w:val="both"/>
    </w:pPr>
    <w:rPr>
      <w:rFonts w:cs="Times New Roman"/>
      <w:color w:val="auto"/>
      <w:sz w:val="26"/>
      <w:szCs w:val="26"/>
      <w:lang/>
    </w:rPr>
  </w:style>
  <w:style w:type="paragraph" w:customStyle="1" w:styleId="1f6">
    <w:name w:val="Знак Знак Знак Знак Знак1 Знак Знак Знак Знак"/>
    <w:basedOn w:val="a2"/>
    <w:uiPriority w:val="99"/>
    <w:rsid w:val="004F23DB"/>
    <w:pPr>
      <w:widowControl w:val="0"/>
      <w:adjustRightInd w:val="0"/>
      <w:spacing w:after="160" w:line="240" w:lineRule="exact"/>
      <w:jc w:val="right"/>
    </w:pPr>
    <w:rPr>
      <w:rFonts w:ascii="Times New Roman" w:eastAsia="Times New Roman" w:hAnsi="Times New Roman" w:cs="Times New Roman"/>
      <w:color w:val="auto"/>
      <w:sz w:val="20"/>
      <w:szCs w:val="20"/>
      <w:lang w:val="en-GB" w:eastAsia="en-US"/>
    </w:rPr>
  </w:style>
  <w:style w:type="paragraph" w:customStyle="1" w:styleId="unformattexttopleveltext">
    <w:name w:val="unformattext topleveltext"/>
    <w:basedOn w:val="a2"/>
    <w:uiPriority w:val="99"/>
    <w:rsid w:val="004F23DB"/>
    <w:pPr>
      <w:spacing w:before="100" w:beforeAutospacing="1" w:after="100" w:afterAutospacing="1"/>
    </w:pPr>
    <w:rPr>
      <w:rFonts w:ascii="Times New Roman" w:eastAsia="Times New Roman" w:hAnsi="Times New Roman" w:cs="Times New Roman"/>
      <w:color w:val="auto"/>
      <w:lang w:val="ru-RU"/>
    </w:rPr>
  </w:style>
  <w:style w:type="paragraph" w:customStyle="1" w:styleId="formattexttopleveltext">
    <w:name w:val="formattext topleveltext"/>
    <w:basedOn w:val="a2"/>
    <w:uiPriority w:val="99"/>
    <w:rsid w:val="004F23DB"/>
    <w:pPr>
      <w:spacing w:before="100" w:beforeAutospacing="1" w:after="100" w:afterAutospacing="1"/>
    </w:pPr>
    <w:rPr>
      <w:rFonts w:ascii="Times New Roman" w:eastAsia="Times New Roman" w:hAnsi="Times New Roman" w:cs="Times New Roman"/>
      <w:color w:val="auto"/>
      <w:lang w:val="ru-RU"/>
    </w:rPr>
  </w:style>
  <w:style w:type="paragraph" w:customStyle="1" w:styleId="92">
    <w:name w:val="Основной текст9"/>
    <w:basedOn w:val="a2"/>
    <w:rsid w:val="004F23DB"/>
    <w:pPr>
      <w:shd w:val="clear" w:color="auto" w:fill="FFFFFF"/>
      <w:spacing w:line="576" w:lineRule="exact"/>
    </w:pPr>
    <w:rPr>
      <w:rFonts w:ascii="Times New Roman" w:eastAsia="Times New Roman" w:hAnsi="Times New Roman" w:cs="Times New Roman"/>
      <w:color w:val="auto"/>
      <w:sz w:val="26"/>
      <w:szCs w:val="26"/>
      <w:lang w:val="ru-RU"/>
    </w:rPr>
  </w:style>
  <w:style w:type="paragraph" w:customStyle="1" w:styleId="afffff0">
    <w:name w:val="Заголовок"/>
    <w:basedOn w:val="a2"/>
    <w:next w:val="af1"/>
    <w:rsid w:val="004F23DB"/>
    <w:pPr>
      <w:suppressAutoHyphens/>
      <w:ind w:firstLine="567"/>
      <w:jc w:val="center"/>
    </w:pPr>
    <w:rPr>
      <w:rFonts w:ascii="Times New Roman" w:eastAsia="Times New Roman" w:hAnsi="Times New Roman" w:cs="Times New Roman"/>
      <w:b/>
      <w:bCs/>
      <w:color w:val="auto"/>
      <w:spacing w:val="20"/>
      <w:sz w:val="28"/>
      <w:szCs w:val="28"/>
      <w:lang w:val="ru-RU" w:eastAsia="zh-CN"/>
    </w:rPr>
  </w:style>
  <w:style w:type="paragraph" w:customStyle="1" w:styleId="1f7">
    <w:name w:val="Указатель1"/>
    <w:basedOn w:val="a2"/>
    <w:rsid w:val="004F23DB"/>
    <w:pPr>
      <w:suppressLineNumbers/>
      <w:suppressAutoHyphens/>
      <w:spacing w:after="200" w:line="276" w:lineRule="auto"/>
    </w:pPr>
    <w:rPr>
      <w:rFonts w:ascii="Calibri" w:eastAsia="Times New Roman" w:hAnsi="Calibri" w:cs="FreeSans"/>
      <w:color w:val="auto"/>
      <w:sz w:val="22"/>
      <w:szCs w:val="22"/>
      <w:lang w:val="ru-RU" w:eastAsia="zh-CN"/>
    </w:rPr>
  </w:style>
  <w:style w:type="paragraph" w:customStyle="1" w:styleId="1f8">
    <w:name w:val="Схема документа1"/>
    <w:basedOn w:val="a2"/>
    <w:rsid w:val="004F23DB"/>
    <w:pPr>
      <w:shd w:val="clear" w:color="auto" w:fill="000080"/>
      <w:suppressAutoHyphens/>
    </w:pPr>
    <w:rPr>
      <w:rFonts w:ascii="Tahoma" w:eastAsia="Times New Roman" w:hAnsi="Tahoma" w:cs="Tahoma"/>
      <w:color w:val="auto"/>
      <w:sz w:val="20"/>
      <w:szCs w:val="20"/>
      <w:lang w:val="ru-RU" w:eastAsia="zh-CN"/>
    </w:rPr>
  </w:style>
  <w:style w:type="paragraph" w:customStyle="1" w:styleId="1f9">
    <w:name w:val="Знак1 Знак Знак Знак"/>
    <w:basedOn w:val="a2"/>
    <w:uiPriority w:val="99"/>
    <w:rsid w:val="004F23DB"/>
    <w:pPr>
      <w:suppressAutoHyphens/>
      <w:spacing w:after="160" w:line="240" w:lineRule="exact"/>
    </w:pPr>
    <w:rPr>
      <w:rFonts w:ascii="Verdana" w:eastAsia="Times New Roman" w:hAnsi="Verdana" w:cs="Verdana"/>
      <w:color w:val="auto"/>
      <w:sz w:val="20"/>
      <w:szCs w:val="20"/>
      <w:lang w:val="en-US" w:eastAsia="zh-CN"/>
    </w:rPr>
  </w:style>
  <w:style w:type="paragraph" w:customStyle="1" w:styleId="310">
    <w:name w:val="Основной текст 31"/>
    <w:basedOn w:val="a2"/>
    <w:rsid w:val="004F23DB"/>
    <w:pPr>
      <w:suppressAutoHyphens/>
      <w:spacing w:after="120" w:line="276" w:lineRule="auto"/>
    </w:pPr>
    <w:rPr>
      <w:rFonts w:ascii="Calibri" w:eastAsia="Times New Roman" w:hAnsi="Calibri" w:cs="Times New Roman"/>
      <w:color w:val="auto"/>
      <w:sz w:val="16"/>
      <w:szCs w:val="16"/>
      <w:lang w:val="ru-RU" w:eastAsia="zh-CN"/>
    </w:rPr>
  </w:style>
  <w:style w:type="paragraph" w:customStyle="1" w:styleId="1fa">
    <w:name w:val="Название объекта1"/>
    <w:basedOn w:val="a2"/>
    <w:next w:val="a2"/>
    <w:rsid w:val="004F23DB"/>
    <w:pPr>
      <w:suppressAutoHyphens/>
      <w:jc w:val="center"/>
    </w:pPr>
    <w:rPr>
      <w:rFonts w:ascii="Times New Roman" w:eastAsia="Times New Roman" w:hAnsi="Times New Roman" w:cs="Times New Roman"/>
      <w:b/>
      <w:bCs/>
      <w:color w:val="auto"/>
      <w:lang w:val="ru-RU" w:eastAsia="zh-CN"/>
    </w:rPr>
  </w:style>
  <w:style w:type="paragraph" w:customStyle="1" w:styleId="1fb">
    <w:name w:val="Текст примечания1"/>
    <w:basedOn w:val="a2"/>
    <w:rsid w:val="004F23DB"/>
    <w:pPr>
      <w:suppressAutoHyphens/>
      <w:spacing w:after="200" w:line="276" w:lineRule="auto"/>
    </w:pPr>
    <w:rPr>
      <w:rFonts w:ascii="Calibri" w:eastAsia="Times New Roman" w:hAnsi="Calibri" w:cs="Times New Roman"/>
      <w:color w:val="auto"/>
      <w:sz w:val="20"/>
      <w:szCs w:val="20"/>
      <w:lang w:val="ru-RU" w:eastAsia="zh-CN"/>
    </w:rPr>
  </w:style>
  <w:style w:type="paragraph" w:customStyle="1" w:styleId="printr">
    <w:name w:val="printr"/>
    <w:basedOn w:val="a2"/>
    <w:rsid w:val="004F23DB"/>
    <w:pPr>
      <w:suppressAutoHyphens/>
      <w:spacing w:before="280" w:after="280"/>
    </w:pPr>
    <w:rPr>
      <w:rFonts w:ascii="Times New Roman" w:eastAsia="Times New Roman" w:hAnsi="Times New Roman" w:cs="Times New Roman"/>
      <w:color w:val="auto"/>
      <w:lang w:val="ru-RU" w:eastAsia="zh-CN"/>
    </w:rPr>
  </w:style>
  <w:style w:type="paragraph" w:customStyle="1" w:styleId="afffff1">
    <w:name w:val="Содержимое таблицы"/>
    <w:basedOn w:val="a2"/>
    <w:rsid w:val="004F23DB"/>
    <w:pPr>
      <w:suppressLineNumbers/>
      <w:suppressAutoHyphens/>
      <w:spacing w:after="200" w:line="276" w:lineRule="auto"/>
    </w:pPr>
    <w:rPr>
      <w:rFonts w:ascii="Calibri" w:eastAsia="Times New Roman" w:hAnsi="Calibri" w:cs="Times New Roman"/>
      <w:color w:val="auto"/>
      <w:sz w:val="22"/>
      <w:szCs w:val="22"/>
      <w:lang w:val="ru-RU" w:eastAsia="zh-CN"/>
    </w:rPr>
  </w:style>
  <w:style w:type="paragraph" w:customStyle="1" w:styleId="afffff2">
    <w:name w:val="Заголовок таблицы"/>
    <w:basedOn w:val="afffff1"/>
    <w:rsid w:val="004F23DB"/>
    <w:pPr>
      <w:jc w:val="center"/>
    </w:pPr>
    <w:rPr>
      <w:b/>
      <w:bCs/>
    </w:rPr>
  </w:style>
  <w:style w:type="character" w:styleId="afffff3">
    <w:name w:val="endnote reference"/>
    <w:uiPriority w:val="99"/>
    <w:semiHidden/>
    <w:unhideWhenUsed/>
    <w:rsid w:val="004F23DB"/>
    <w:rPr>
      <w:vertAlign w:val="superscript"/>
    </w:rPr>
  </w:style>
  <w:style w:type="character" w:styleId="afffff4">
    <w:name w:val="Subtle Emphasis"/>
    <w:basedOn w:val="a3"/>
    <w:uiPriority w:val="99"/>
    <w:qFormat/>
    <w:rsid w:val="004F23DB"/>
    <w:rPr>
      <w:rFonts w:ascii="Times New Roman" w:hAnsi="Times New Roman" w:cs="Times New Roman" w:hint="default"/>
      <w:i/>
      <w:iCs w:val="0"/>
      <w:color w:val="5A5A5A"/>
    </w:rPr>
  </w:style>
  <w:style w:type="character" w:styleId="afffff5">
    <w:name w:val="Intense Emphasis"/>
    <w:basedOn w:val="a3"/>
    <w:uiPriority w:val="99"/>
    <w:qFormat/>
    <w:rsid w:val="004F23DB"/>
    <w:rPr>
      <w:rFonts w:ascii="Times New Roman" w:hAnsi="Times New Roman" w:cs="Times New Roman" w:hint="default"/>
      <w:b/>
      <w:bCs w:val="0"/>
      <w:i/>
      <w:iCs w:val="0"/>
      <w:sz w:val="24"/>
      <w:szCs w:val="24"/>
      <w:u w:val="single"/>
    </w:rPr>
  </w:style>
  <w:style w:type="character" w:styleId="afffff6">
    <w:name w:val="Subtle Reference"/>
    <w:basedOn w:val="a3"/>
    <w:uiPriority w:val="99"/>
    <w:qFormat/>
    <w:rsid w:val="004F23DB"/>
    <w:rPr>
      <w:rFonts w:ascii="Times New Roman" w:hAnsi="Times New Roman" w:cs="Times New Roman" w:hint="default"/>
      <w:sz w:val="24"/>
      <w:szCs w:val="24"/>
      <w:u w:val="single"/>
    </w:rPr>
  </w:style>
  <w:style w:type="character" w:styleId="afffff7">
    <w:name w:val="Intense Reference"/>
    <w:basedOn w:val="a3"/>
    <w:uiPriority w:val="99"/>
    <w:qFormat/>
    <w:rsid w:val="004F23DB"/>
    <w:rPr>
      <w:rFonts w:ascii="Times New Roman" w:hAnsi="Times New Roman" w:cs="Times New Roman" w:hint="default"/>
      <w:b/>
      <w:bCs w:val="0"/>
      <w:sz w:val="24"/>
      <w:u w:val="single"/>
    </w:rPr>
  </w:style>
  <w:style w:type="character" w:styleId="afffff8">
    <w:name w:val="Book Title"/>
    <w:basedOn w:val="a3"/>
    <w:uiPriority w:val="99"/>
    <w:qFormat/>
    <w:rsid w:val="004F23DB"/>
    <w:rPr>
      <w:rFonts w:ascii="Cambria" w:hAnsi="Cambria" w:cs="Times New Roman" w:hint="default"/>
      <w:b/>
      <w:bCs w:val="0"/>
      <w:i/>
      <w:iCs w:val="0"/>
      <w:sz w:val="24"/>
      <w:szCs w:val="24"/>
    </w:rPr>
  </w:style>
  <w:style w:type="character" w:customStyle="1" w:styleId="s6">
    <w:name w:val="s6"/>
    <w:basedOn w:val="a3"/>
    <w:rsid w:val="004F23DB"/>
    <w:rPr>
      <w:rFonts w:ascii="Times New Roman" w:hAnsi="Times New Roman" w:cs="Times New Roman" w:hint="default"/>
    </w:rPr>
  </w:style>
  <w:style w:type="character" w:customStyle="1" w:styleId="apple-converted-space">
    <w:name w:val="apple-converted-space"/>
    <w:basedOn w:val="a3"/>
    <w:rsid w:val="004F23DB"/>
    <w:rPr>
      <w:rFonts w:ascii="Times New Roman" w:hAnsi="Times New Roman" w:cs="Times New Roman" w:hint="default"/>
    </w:rPr>
  </w:style>
  <w:style w:type="character" w:customStyle="1" w:styleId="2f3">
    <w:name w:val="Знак Знак2"/>
    <w:basedOn w:val="a3"/>
    <w:rsid w:val="004F23DB"/>
    <w:rPr>
      <w:rFonts w:ascii="Times New Roman" w:hAnsi="Times New Roman" w:cs="Times New Roman" w:hint="default"/>
      <w:sz w:val="24"/>
      <w:szCs w:val="24"/>
      <w:lang w:val="ru-RU" w:eastAsia="ru-RU" w:bidi="ar-SA"/>
    </w:rPr>
  </w:style>
  <w:style w:type="character" w:customStyle="1" w:styleId="62">
    <w:name w:val="Знак Знак6"/>
    <w:basedOn w:val="a3"/>
    <w:rsid w:val="004F23DB"/>
  </w:style>
  <w:style w:type="character" w:customStyle="1" w:styleId="FontStyle27">
    <w:name w:val="Font Style27"/>
    <w:rsid w:val="004F23DB"/>
    <w:rPr>
      <w:rFonts w:ascii="Times New Roman" w:hAnsi="Times New Roman" w:cs="Times New Roman" w:hint="default"/>
      <w:sz w:val="28"/>
      <w:szCs w:val="28"/>
    </w:rPr>
  </w:style>
  <w:style w:type="character" w:customStyle="1" w:styleId="211">
    <w:name w:val="Знак Знак21"/>
    <w:basedOn w:val="a3"/>
    <w:rsid w:val="004F23DB"/>
    <w:rPr>
      <w:rFonts w:ascii="Times New Roman" w:hAnsi="Times New Roman" w:cs="Times New Roman" w:hint="default"/>
      <w:sz w:val="24"/>
      <w:szCs w:val="24"/>
      <w:lang w:val="ru-RU" w:eastAsia="ru-RU" w:bidi="ar-SA"/>
    </w:rPr>
  </w:style>
  <w:style w:type="character" w:customStyle="1" w:styleId="FontStyle11">
    <w:name w:val="Font Style11"/>
    <w:basedOn w:val="a3"/>
    <w:uiPriority w:val="99"/>
    <w:rsid w:val="004F23DB"/>
    <w:rPr>
      <w:rFonts w:ascii="Lucida Sans Unicode" w:hAnsi="Lucida Sans Unicode" w:cs="Lucida Sans Unicode" w:hint="default"/>
      <w:i/>
      <w:iCs/>
      <w:sz w:val="18"/>
      <w:szCs w:val="18"/>
    </w:rPr>
  </w:style>
  <w:style w:type="character" w:customStyle="1" w:styleId="1fc">
    <w:name w:val="Просмотренная гиперссылка1"/>
    <w:uiPriority w:val="99"/>
    <w:semiHidden/>
    <w:rsid w:val="004F23DB"/>
    <w:rPr>
      <w:color w:val="800080"/>
      <w:u w:val="single"/>
    </w:rPr>
  </w:style>
  <w:style w:type="character" w:customStyle="1" w:styleId="afffff9">
    <w:name w:val="Символ сноски"/>
    <w:rsid w:val="004F23DB"/>
    <w:rPr>
      <w:vertAlign w:val="superscript"/>
    </w:rPr>
  </w:style>
  <w:style w:type="character" w:customStyle="1" w:styleId="230">
    <w:name w:val="Заголовок 2 Знак3"/>
    <w:semiHidden/>
    <w:locked/>
    <w:rsid w:val="004F23DB"/>
    <w:rPr>
      <w:rFonts w:ascii="Arial" w:eastAsia="Times New Roman" w:hAnsi="Arial" w:cs="Times New Roman" w:hint="default"/>
      <w:b/>
      <w:bCs/>
      <w:i/>
      <w:iCs/>
      <w:sz w:val="28"/>
      <w:szCs w:val="28"/>
    </w:rPr>
  </w:style>
  <w:style w:type="character" w:customStyle="1" w:styleId="43">
    <w:name w:val="Знак Знак4"/>
    <w:rsid w:val="004F23DB"/>
    <w:rPr>
      <w:rFonts w:ascii="Arial" w:hAnsi="Arial" w:cs="Arial" w:hint="default"/>
      <w:sz w:val="24"/>
      <w:szCs w:val="24"/>
      <w:lang w:val="ru-RU" w:eastAsia="ru-RU" w:bidi="ar-SA"/>
    </w:rPr>
  </w:style>
  <w:style w:type="character" w:customStyle="1" w:styleId="BodyTextIndentChar">
    <w:name w:val="Body Text Indent Char"/>
    <w:locked/>
    <w:rsid w:val="004F23DB"/>
    <w:rPr>
      <w:rFonts w:ascii="Times New Roman" w:hAnsi="Times New Roman" w:cs="Times New Roman" w:hint="default"/>
      <w:sz w:val="24"/>
      <w:szCs w:val="24"/>
      <w:lang w:val="ru-RU" w:eastAsia="ru-RU" w:bidi="ar-SA"/>
    </w:rPr>
  </w:style>
  <w:style w:type="character" w:customStyle="1" w:styleId="BodyTextChar">
    <w:name w:val="Body Text Char"/>
    <w:aliases w:val="бпОсновной текст Char"/>
    <w:locked/>
    <w:rsid w:val="004F23DB"/>
    <w:rPr>
      <w:rFonts w:ascii="Times New Roman" w:hAnsi="Times New Roman" w:cs="Times New Roman" w:hint="default"/>
      <w:sz w:val="24"/>
      <w:szCs w:val="24"/>
      <w:lang w:val="ru-RU" w:eastAsia="ru-RU" w:bidi="ar-SA"/>
    </w:rPr>
  </w:style>
  <w:style w:type="character" w:customStyle="1" w:styleId="350">
    <w:name w:val="Знак Знак35"/>
    <w:locked/>
    <w:rsid w:val="004F23DB"/>
    <w:rPr>
      <w:rFonts w:ascii="Arial" w:hAnsi="Arial" w:cs="Arial" w:hint="default"/>
      <w:b/>
      <w:bCs/>
      <w:i/>
      <w:iCs/>
      <w:sz w:val="28"/>
      <w:szCs w:val="28"/>
      <w:lang w:eastAsia="ru-RU"/>
    </w:rPr>
  </w:style>
  <w:style w:type="character" w:customStyle="1" w:styleId="340">
    <w:name w:val="Знак Знак34"/>
    <w:locked/>
    <w:rsid w:val="004F23DB"/>
    <w:rPr>
      <w:rFonts w:ascii="Arial" w:hAnsi="Arial" w:cs="Arial" w:hint="default"/>
      <w:b/>
      <w:bCs/>
      <w:sz w:val="26"/>
      <w:szCs w:val="26"/>
      <w:lang w:eastAsia="ru-RU"/>
    </w:rPr>
  </w:style>
  <w:style w:type="character" w:customStyle="1" w:styleId="330">
    <w:name w:val="Знак Знак33"/>
    <w:locked/>
    <w:rsid w:val="004F23DB"/>
    <w:rPr>
      <w:rFonts w:ascii="Times New Roman" w:hAnsi="Times New Roman" w:cs="Times New Roman" w:hint="default"/>
      <w:b/>
      <w:bCs w:val="0"/>
      <w:sz w:val="20"/>
      <w:szCs w:val="20"/>
      <w:lang w:eastAsia="ru-RU"/>
    </w:rPr>
  </w:style>
  <w:style w:type="character" w:customStyle="1" w:styleId="320">
    <w:name w:val="Знак Знак32"/>
    <w:locked/>
    <w:rsid w:val="004F23DB"/>
    <w:rPr>
      <w:rFonts w:ascii="Times New Roman" w:hAnsi="Times New Roman" w:cs="Times New Roman" w:hint="default"/>
      <w:b/>
      <w:bCs/>
      <w:i/>
      <w:iCs/>
      <w:sz w:val="26"/>
      <w:szCs w:val="26"/>
      <w:lang w:eastAsia="ru-RU"/>
    </w:rPr>
  </w:style>
  <w:style w:type="character" w:customStyle="1" w:styleId="blk">
    <w:name w:val="blk"/>
    <w:rsid w:val="004F23DB"/>
    <w:rPr>
      <w:rFonts w:ascii="Times New Roman" w:hAnsi="Times New Roman" w:cs="Times New Roman" w:hint="default"/>
    </w:rPr>
  </w:style>
  <w:style w:type="character" w:customStyle="1" w:styleId="u">
    <w:name w:val="u"/>
    <w:rsid w:val="004F23DB"/>
    <w:rPr>
      <w:rFonts w:ascii="Times New Roman" w:hAnsi="Times New Roman" w:cs="Times New Roman" w:hint="default"/>
    </w:rPr>
  </w:style>
  <w:style w:type="character" w:customStyle="1" w:styleId="170">
    <w:name w:val="Знак Знак17"/>
    <w:locked/>
    <w:rsid w:val="004F23DB"/>
    <w:rPr>
      <w:rFonts w:ascii="Times New Roman" w:eastAsia="Times New Roman" w:hAnsi="Times New Roman" w:cs="Times New Roman" w:hint="default"/>
      <w:lang w:eastAsia="ru-RU"/>
    </w:rPr>
  </w:style>
  <w:style w:type="character" w:customStyle="1" w:styleId="160">
    <w:name w:val="Знак Знак16"/>
    <w:locked/>
    <w:rsid w:val="004F23DB"/>
    <w:rPr>
      <w:rFonts w:ascii="Times New Roman" w:eastAsia="Times New Roman" w:hAnsi="Times New Roman" w:cs="Times New Roman" w:hint="default"/>
      <w:lang w:eastAsia="ru-RU"/>
    </w:rPr>
  </w:style>
  <w:style w:type="character" w:customStyle="1" w:styleId="1fd">
    <w:name w:val="бпОсновной текст Знак Знак1"/>
    <w:locked/>
    <w:rsid w:val="004F23DB"/>
    <w:rPr>
      <w:rFonts w:ascii="Times New Roman" w:hAnsi="Times New Roman" w:cs="Times New Roman" w:hint="default"/>
      <w:sz w:val="24"/>
      <w:szCs w:val="24"/>
      <w:lang w:eastAsia="ru-RU"/>
    </w:rPr>
  </w:style>
  <w:style w:type="character" w:customStyle="1" w:styleId="420">
    <w:name w:val="Знак Знак42"/>
    <w:rsid w:val="004F23DB"/>
    <w:rPr>
      <w:rFonts w:ascii="Arial" w:hAnsi="Arial" w:cs="Arial" w:hint="default"/>
      <w:sz w:val="24"/>
      <w:szCs w:val="24"/>
      <w:lang w:val="ru-RU" w:eastAsia="ru-RU" w:bidi="ar-SA"/>
    </w:rPr>
  </w:style>
  <w:style w:type="character" w:customStyle="1" w:styleId="Heading1Char">
    <w:name w:val="Heading 1 Char"/>
    <w:locked/>
    <w:rsid w:val="004F23DB"/>
    <w:rPr>
      <w:rFonts w:ascii="Arial" w:hAnsi="Arial" w:cs="Arial" w:hint="default"/>
      <w:b/>
      <w:bCs/>
      <w:color w:val="000080"/>
      <w:lang w:val="ru-RU" w:eastAsia="ru-RU"/>
    </w:rPr>
  </w:style>
  <w:style w:type="character" w:customStyle="1" w:styleId="Heading2Char">
    <w:name w:val="Heading 2 Char"/>
    <w:locked/>
    <w:rsid w:val="004F23DB"/>
    <w:rPr>
      <w:rFonts w:ascii="Arial" w:hAnsi="Arial" w:cs="Arial" w:hint="default"/>
      <w:sz w:val="24"/>
      <w:szCs w:val="24"/>
      <w:lang w:val="ru-RU" w:eastAsia="ru-RU"/>
    </w:rPr>
  </w:style>
  <w:style w:type="character" w:customStyle="1" w:styleId="Heading3Char">
    <w:name w:val="Heading 3 Char"/>
    <w:locked/>
    <w:rsid w:val="004F23DB"/>
    <w:rPr>
      <w:rFonts w:ascii="Arial" w:hAnsi="Arial" w:cs="Arial" w:hint="default"/>
      <w:b/>
      <w:bCs/>
      <w:sz w:val="24"/>
      <w:szCs w:val="24"/>
      <w:lang w:val="ru-RU" w:eastAsia="ru-RU"/>
    </w:rPr>
  </w:style>
  <w:style w:type="character" w:customStyle="1" w:styleId="Heading4Char">
    <w:name w:val="Heading 4 Char"/>
    <w:locked/>
    <w:rsid w:val="004F23DB"/>
    <w:rPr>
      <w:rFonts w:ascii="Times New Roman" w:hAnsi="Times New Roman" w:cs="Times New Roman" w:hint="default"/>
      <w:sz w:val="24"/>
      <w:szCs w:val="24"/>
      <w:lang w:val="ru-RU" w:eastAsia="ru-RU"/>
    </w:rPr>
  </w:style>
  <w:style w:type="character" w:customStyle="1" w:styleId="BodyTextChar1">
    <w:name w:val="Body Text Char1"/>
    <w:aliases w:val="бпОсновной текст Char1"/>
    <w:locked/>
    <w:rsid w:val="004F23DB"/>
    <w:rPr>
      <w:rFonts w:ascii="Times New Roman" w:hAnsi="Times New Roman" w:cs="Times New Roman" w:hint="default"/>
      <w:sz w:val="24"/>
      <w:szCs w:val="24"/>
      <w:lang w:val="ru-RU" w:eastAsia="ru-RU"/>
    </w:rPr>
  </w:style>
  <w:style w:type="character" w:customStyle="1" w:styleId="BodyTextIndentChar1">
    <w:name w:val="Body Text Indent Char1"/>
    <w:locked/>
    <w:rsid w:val="004F23DB"/>
    <w:rPr>
      <w:rFonts w:ascii="Times New Roman" w:hAnsi="Times New Roman" w:cs="Times New Roman" w:hint="default"/>
      <w:sz w:val="24"/>
      <w:szCs w:val="24"/>
      <w:lang w:val="ru-RU" w:eastAsia="ru-RU"/>
    </w:rPr>
  </w:style>
  <w:style w:type="character" w:customStyle="1" w:styleId="150">
    <w:name w:val="Знак Знак15"/>
    <w:rsid w:val="004F23DB"/>
    <w:rPr>
      <w:rFonts w:ascii="Times New Roman" w:hAnsi="Times New Roman" w:cs="Times New Roman" w:hint="default"/>
      <w:sz w:val="24"/>
      <w:szCs w:val="24"/>
      <w:lang w:eastAsia="ru-RU"/>
    </w:rPr>
  </w:style>
  <w:style w:type="character" w:customStyle="1" w:styleId="HeaderChar">
    <w:name w:val="Header Char"/>
    <w:locked/>
    <w:rsid w:val="004F23DB"/>
    <w:rPr>
      <w:rFonts w:ascii="Times New Roman" w:hAnsi="Times New Roman" w:cs="Times New Roman" w:hint="default"/>
      <w:sz w:val="24"/>
      <w:szCs w:val="24"/>
      <w:lang w:val="ru-RU" w:eastAsia="ar-SA" w:bidi="ar-SA"/>
    </w:rPr>
  </w:style>
  <w:style w:type="character" w:customStyle="1" w:styleId="FooterChar">
    <w:name w:val="Footer Char"/>
    <w:locked/>
    <w:rsid w:val="004F23DB"/>
    <w:rPr>
      <w:rFonts w:ascii="Times New Roman" w:hAnsi="Times New Roman" w:cs="Times New Roman" w:hint="default"/>
      <w:sz w:val="24"/>
      <w:szCs w:val="24"/>
      <w:lang w:val="ru-RU" w:eastAsia="ar-SA" w:bidi="ar-SA"/>
    </w:rPr>
  </w:style>
  <w:style w:type="character" w:customStyle="1" w:styleId="121">
    <w:name w:val="Знак Знак12"/>
    <w:rsid w:val="004F23DB"/>
    <w:rPr>
      <w:rFonts w:ascii="Arial" w:hAnsi="Arial" w:cs="Arial" w:hint="default"/>
      <w:b/>
      <w:bCs/>
      <w:color w:val="000080"/>
      <w:sz w:val="20"/>
      <w:szCs w:val="20"/>
      <w:lang w:eastAsia="ru-RU"/>
    </w:rPr>
  </w:style>
  <w:style w:type="character" w:customStyle="1" w:styleId="SignatureChar">
    <w:name w:val="Signature Char"/>
    <w:locked/>
    <w:rsid w:val="004F23DB"/>
    <w:rPr>
      <w:rFonts w:ascii="Times New Roman" w:hAnsi="Times New Roman" w:cs="Times New Roman" w:hint="default"/>
      <w:b/>
      <w:bCs/>
      <w:sz w:val="28"/>
      <w:szCs w:val="28"/>
      <w:lang w:val="ru-RU" w:eastAsia="ru-RU"/>
    </w:rPr>
  </w:style>
  <w:style w:type="character" w:customStyle="1" w:styleId="afffffa">
    <w:name w:val="Цветовое выделение"/>
    <w:rsid w:val="004F23DB"/>
    <w:rPr>
      <w:b/>
      <w:bCs w:val="0"/>
      <w:color w:val="000080"/>
      <w:sz w:val="20"/>
    </w:rPr>
  </w:style>
  <w:style w:type="character" w:customStyle="1" w:styleId="afffffb">
    <w:name w:val="Гипертекстовая ссылка"/>
    <w:rsid w:val="004F23DB"/>
    <w:rPr>
      <w:rFonts w:ascii="Times New Roman" w:hAnsi="Times New Roman" w:cs="Times New Roman" w:hint="default"/>
      <w:b/>
      <w:bCs/>
      <w:color w:val="008000"/>
      <w:sz w:val="20"/>
      <w:szCs w:val="20"/>
      <w:u w:val="single"/>
    </w:rPr>
  </w:style>
  <w:style w:type="character" w:customStyle="1" w:styleId="afffffc">
    <w:name w:val="Продолжение ссылки"/>
    <w:rsid w:val="004F23DB"/>
    <w:rPr>
      <w:rFonts w:ascii="Times New Roman" w:hAnsi="Times New Roman" w:cs="Times New Roman" w:hint="default"/>
      <w:b w:val="0"/>
      <w:bCs w:val="0"/>
      <w:color w:val="008000"/>
      <w:sz w:val="20"/>
      <w:szCs w:val="20"/>
      <w:u w:val="single"/>
    </w:rPr>
  </w:style>
  <w:style w:type="character" w:customStyle="1" w:styleId="BodyTextFirstIndentChar">
    <w:name w:val="Body Text First Indent Char"/>
    <w:locked/>
    <w:rsid w:val="004F23DB"/>
    <w:rPr>
      <w:rFonts w:ascii="Times New Roman" w:hAnsi="Times New Roman" w:cs="Times New Roman" w:hint="default"/>
      <w:sz w:val="24"/>
      <w:szCs w:val="24"/>
      <w:lang w:val="ru-RU" w:eastAsia="ru-RU"/>
    </w:rPr>
  </w:style>
  <w:style w:type="character" w:customStyle="1" w:styleId="BodyText2Char">
    <w:name w:val="Body Text 2 Char"/>
    <w:locked/>
    <w:rsid w:val="004F23DB"/>
    <w:rPr>
      <w:rFonts w:ascii="Times New Roman" w:hAnsi="Times New Roman" w:cs="Times New Roman" w:hint="default"/>
      <w:sz w:val="24"/>
      <w:szCs w:val="24"/>
      <w:lang w:val="ru-RU" w:eastAsia="ru-RU"/>
    </w:rPr>
  </w:style>
  <w:style w:type="character" w:customStyle="1" w:styleId="BodyText3Char">
    <w:name w:val="Body Text 3 Char"/>
    <w:locked/>
    <w:rsid w:val="004F23DB"/>
    <w:rPr>
      <w:rFonts w:ascii="Times New Roman" w:hAnsi="Times New Roman" w:cs="Times New Roman" w:hint="default"/>
      <w:sz w:val="16"/>
      <w:szCs w:val="16"/>
      <w:lang w:val="ru-RU" w:eastAsia="ru-RU"/>
    </w:rPr>
  </w:style>
  <w:style w:type="character" w:customStyle="1" w:styleId="270">
    <w:name w:val="Знак Знак27"/>
    <w:rsid w:val="004F23DB"/>
    <w:rPr>
      <w:rFonts w:ascii="Times New Roman" w:hAnsi="Times New Roman" w:cs="Times New Roman" w:hint="default"/>
      <w:sz w:val="28"/>
      <w:szCs w:val="28"/>
      <w:lang w:val="ru-RU" w:eastAsia="ru-RU"/>
    </w:rPr>
  </w:style>
  <w:style w:type="character" w:customStyle="1" w:styleId="260">
    <w:name w:val="Знак Знак26"/>
    <w:rsid w:val="004F23DB"/>
    <w:rPr>
      <w:rFonts w:ascii="Arial" w:hAnsi="Arial" w:cs="Arial" w:hint="default"/>
      <w:b/>
      <w:bCs/>
      <w:sz w:val="26"/>
      <w:szCs w:val="26"/>
      <w:lang w:val="ru-RU" w:eastAsia="ru-RU"/>
    </w:rPr>
  </w:style>
  <w:style w:type="character" w:customStyle="1" w:styleId="250">
    <w:name w:val="Знак Знак25"/>
    <w:rsid w:val="004F23DB"/>
    <w:rPr>
      <w:rFonts w:ascii="Arial" w:hAnsi="Arial" w:cs="Arial" w:hint="default"/>
      <w:b/>
      <w:bCs/>
      <w:sz w:val="24"/>
      <w:szCs w:val="24"/>
      <w:lang w:val="ru-RU" w:eastAsia="ru-RU"/>
    </w:rPr>
  </w:style>
  <w:style w:type="character" w:customStyle="1" w:styleId="HTML1">
    <w:name w:val="Стандартный HTML Знак1"/>
    <w:rsid w:val="004F23DB"/>
    <w:rPr>
      <w:rFonts w:ascii="Courier New" w:hAnsi="Courier New" w:cs="Courier New" w:hint="default"/>
      <w:lang w:eastAsia="ar-SA" w:bidi="ar-SA"/>
    </w:rPr>
  </w:style>
  <w:style w:type="character" w:customStyle="1" w:styleId="280">
    <w:name w:val="Знак Знак28"/>
    <w:rsid w:val="004F23DB"/>
    <w:rPr>
      <w:rFonts w:ascii="Times New Roman" w:hAnsi="Times New Roman" w:cs="Times New Roman" w:hint="default"/>
      <w:sz w:val="24"/>
      <w:szCs w:val="24"/>
      <w:lang w:val="ru-RU" w:eastAsia="ru-RU"/>
    </w:rPr>
  </w:style>
  <w:style w:type="character" w:customStyle="1" w:styleId="221">
    <w:name w:val="Заголовок 2 Знак2"/>
    <w:aliases w:val="Заголовок 2 Знак Знак1"/>
    <w:rsid w:val="004F23DB"/>
    <w:rPr>
      <w:rFonts w:ascii="Arial" w:hAnsi="Arial" w:cs="Arial" w:hint="default"/>
      <w:b/>
      <w:bCs/>
      <w:i/>
      <w:iCs/>
      <w:sz w:val="28"/>
      <w:szCs w:val="28"/>
      <w:lang w:val="ru-RU" w:eastAsia="ru-RU"/>
    </w:rPr>
  </w:style>
  <w:style w:type="character" w:customStyle="1" w:styleId="231">
    <w:name w:val="Знак Знак23"/>
    <w:rsid w:val="004F23DB"/>
    <w:rPr>
      <w:rFonts w:ascii="Times New Roman" w:hAnsi="Times New Roman" w:cs="Times New Roman" w:hint="default"/>
      <w:sz w:val="24"/>
      <w:szCs w:val="24"/>
    </w:rPr>
  </w:style>
  <w:style w:type="character" w:customStyle="1" w:styleId="222">
    <w:name w:val="Знак Знак22"/>
    <w:rsid w:val="004F23DB"/>
    <w:rPr>
      <w:rFonts w:ascii="Times New Roman" w:hAnsi="Times New Roman" w:cs="Times New Roman" w:hint="default"/>
      <w:sz w:val="28"/>
      <w:szCs w:val="28"/>
    </w:rPr>
  </w:style>
  <w:style w:type="character" w:customStyle="1" w:styleId="200">
    <w:name w:val="Знак Знак20"/>
    <w:rsid w:val="004F23DB"/>
    <w:rPr>
      <w:rFonts w:ascii="Times New Roman" w:hAnsi="Times New Roman" w:cs="Times New Roman" w:hint="default"/>
      <w:b/>
      <w:bCs/>
      <w:sz w:val="28"/>
      <w:szCs w:val="28"/>
    </w:rPr>
  </w:style>
  <w:style w:type="character" w:customStyle="1" w:styleId="212">
    <w:name w:val="Заголовок 2 Знак1"/>
    <w:aliases w:val="Заголовок 2 Знак Знак"/>
    <w:rsid w:val="004F23DB"/>
    <w:rPr>
      <w:rFonts w:ascii="Arial" w:hAnsi="Arial" w:cs="Arial" w:hint="default"/>
      <w:b/>
      <w:bCs/>
      <w:i/>
      <w:iCs/>
      <w:sz w:val="28"/>
      <w:szCs w:val="28"/>
      <w:lang w:val="ru-RU" w:eastAsia="ru-RU"/>
    </w:rPr>
  </w:style>
  <w:style w:type="character" w:customStyle="1" w:styleId="2210">
    <w:name w:val="Знак Знак221"/>
    <w:locked/>
    <w:rsid w:val="004F23DB"/>
    <w:rPr>
      <w:rFonts w:ascii="Times New Roman" w:hAnsi="Times New Roman" w:cs="Times New Roman" w:hint="default"/>
      <w:sz w:val="24"/>
      <w:szCs w:val="24"/>
      <w:lang w:val="ru-RU" w:eastAsia="ru-RU"/>
    </w:rPr>
  </w:style>
  <w:style w:type="character" w:customStyle="1" w:styleId="2110">
    <w:name w:val="Знак Знак211"/>
    <w:locked/>
    <w:rsid w:val="004F23DB"/>
    <w:rPr>
      <w:rFonts w:ascii="Times New Roman" w:hAnsi="Times New Roman" w:cs="Times New Roman" w:hint="default"/>
      <w:sz w:val="28"/>
      <w:szCs w:val="28"/>
      <w:lang w:val="ru-RU" w:eastAsia="ru-RU"/>
    </w:rPr>
  </w:style>
  <w:style w:type="character" w:customStyle="1" w:styleId="201">
    <w:name w:val="Знак Знак201"/>
    <w:locked/>
    <w:rsid w:val="004F23DB"/>
    <w:rPr>
      <w:rFonts w:ascii="Arial" w:hAnsi="Arial" w:cs="Arial" w:hint="default"/>
      <w:b/>
      <w:bCs/>
      <w:sz w:val="26"/>
      <w:szCs w:val="26"/>
      <w:lang w:val="ru-RU" w:eastAsia="ru-RU"/>
    </w:rPr>
  </w:style>
  <w:style w:type="character" w:customStyle="1" w:styleId="190">
    <w:name w:val="Знак Знак19"/>
    <w:locked/>
    <w:rsid w:val="004F23DB"/>
    <w:rPr>
      <w:rFonts w:ascii="Times New Roman" w:hAnsi="Times New Roman" w:cs="Times New Roman" w:hint="default"/>
      <w:b/>
      <w:bCs/>
      <w:sz w:val="28"/>
      <w:szCs w:val="28"/>
      <w:lang w:val="ru-RU" w:eastAsia="ru-RU"/>
    </w:rPr>
  </w:style>
  <w:style w:type="character" w:customStyle="1" w:styleId="180">
    <w:name w:val="Знак Знак18"/>
    <w:locked/>
    <w:rsid w:val="004F23DB"/>
    <w:rPr>
      <w:rFonts w:ascii="Times New Roman" w:hAnsi="Times New Roman" w:cs="Times New Roman" w:hint="default"/>
      <w:b/>
      <w:bCs/>
      <w:i/>
      <w:iCs/>
      <w:sz w:val="26"/>
      <w:szCs w:val="26"/>
      <w:lang w:val="ru-RU" w:eastAsia="ru-RU"/>
    </w:rPr>
  </w:style>
  <w:style w:type="character" w:customStyle="1" w:styleId="172">
    <w:name w:val="Знак Знак172"/>
    <w:locked/>
    <w:rsid w:val="004F23DB"/>
    <w:rPr>
      <w:rFonts w:ascii="Times New Roman" w:hAnsi="Times New Roman" w:cs="Times New Roman" w:hint="default"/>
      <w:i/>
      <w:iCs/>
      <w:sz w:val="22"/>
      <w:szCs w:val="22"/>
      <w:lang w:val="ru-RU" w:eastAsia="ru-RU"/>
    </w:rPr>
  </w:style>
  <w:style w:type="character" w:customStyle="1" w:styleId="162">
    <w:name w:val="Знак Знак162"/>
    <w:locked/>
    <w:rsid w:val="004F23DB"/>
    <w:rPr>
      <w:rFonts w:ascii="Arial" w:hAnsi="Arial" w:cs="Arial" w:hint="default"/>
      <w:lang w:val="ru-RU" w:eastAsia="ru-RU"/>
    </w:rPr>
  </w:style>
  <w:style w:type="character" w:customStyle="1" w:styleId="151">
    <w:name w:val="Знак Знак151"/>
    <w:locked/>
    <w:rsid w:val="004F23DB"/>
    <w:rPr>
      <w:rFonts w:ascii="Arial" w:hAnsi="Arial" w:cs="Arial" w:hint="default"/>
      <w:i/>
      <w:iCs/>
      <w:lang w:val="ru-RU" w:eastAsia="ru-RU"/>
    </w:rPr>
  </w:style>
  <w:style w:type="character" w:customStyle="1" w:styleId="115">
    <w:name w:val="Знак Знак11"/>
    <w:locked/>
    <w:rsid w:val="004F23DB"/>
    <w:rPr>
      <w:rFonts w:ascii="Times New Roman" w:hAnsi="Times New Roman" w:cs="Times New Roman" w:hint="default"/>
      <w:sz w:val="24"/>
      <w:szCs w:val="24"/>
      <w:lang w:val="ru-RU" w:eastAsia="ru-RU"/>
    </w:rPr>
  </w:style>
  <w:style w:type="character" w:customStyle="1" w:styleId="93">
    <w:name w:val="Знак Знак9"/>
    <w:locked/>
    <w:rsid w:val="004F23DB"/>
    <w:rPr>
      <w:rFonts w:ascii="Times New Roman" w:hAnsi="Times New Roman" w:cs="Times New Roman" w:hint="default"/>
      <w:lang w:val="ru-RU" w:eastAsia="ru-RU"/>
    </w:rPr>
  </w:style>
  <w:style w:type="character" w:customStyle="1" w:styleId="3c">
    <w:name w:val="Знак Знак3"/>
    <w:locked/>
    <w:rsid w:val="004F23DB"/>
    <w:rPr>
      <w:rFonts w:ascii="Times New Roman" w:hAnsi="Times New Roman" w:cs="Times New Roman" w:hint="default"/>
      <w:b/>
      <w:bCs/>
      <w:sz w:val="28"/>
      <w:szCs w:val="28"/>
      <w:lang w:val="ru-RU" w:eastAsia="ru-RU"/>
    </w:rPr>
  </w:style>
  <w:style w:type="character" w:customStyle="1" w:styleId="140">
    <w:name w:val="Знак Знак14"/>
    <w:locked/>
    <w:rsid w:val="004F23DB"/>
    <w:rPr>
      <w:rFonts w:ascii="Times New Roman" w:hAnsi="Times New Roman" w:cs="Times New Roman" w:hint="default"/>
      <w:sz w:val="24"/>
      <w:szCs w:val="24"/>
      <w:lang w:val="ru-RU" w:eastAsia="ru-RU"/>
    </w:rPr>
  </w:style>
  <w:style w:type="character" w:customStyle="1" w:styleId="101">
    <w:name w:val="Знак Знак10"/>
    <w:locked/>
    <w:rsid w:val="004F23DB"/>
    <w:rPr>
      <w:rFonts w:ascii="Times New Roman" w:hAnsi="Times New Roman" w:cs="Times New Roman" w:hint="default"/>
      <w:sz w:val="24"/>
      <w:szCs w:val="24"/>
      <w:lang w:val="ru-RU" w:eastAsia="ru-RU"/>
    </w:rPr>
  </w:style>
  <w:style w:type="character" w:customStyle="1" w:styleId="1fe">
    <w:name w:val="Знак Знак1"/>
    <w:locked/>
    <w:rsid w:val="004F23DB"/>
    <w:rPr>
      <w:rFonts w:ascii="Times New Roman" w:hAnsi="Times New Roman" w:cs="Times New Roman" w:hint="default"/>
      <w:sz w:val="16"/>
      <w:szCs w:val="16"/>
      <w:lang w:val="ru-RU" w:eastAsia="ru-RU"/>
    </w:rPr>
  </w:style>
  <w:style w:type="character" w:customStyle="1" w:styleId="52">
    <w:name w:val="Знак Знак5"/>
    <w:locked/>
    <w:rsid w:val="004F23DB"/>
    <w:rPr>
      <w:rFonts w:ascii="Tahoma" w:hAnsi="Tahoma" w:cs="Tahoma" w:hint="default"/>
      <w:sz w:val="16"/>
      <w:szCs w:val="16"/>
    </w:rPr>
  </w:style>
  <w:style w:type="character" w:customStyle="1" w:styleId="1210">
    <w:name w:val="Знак Знак121"/>
    <w:rsid w:val="004F23DB"/>
    <w:rPr>
      <w:rFonts w:ascii="Arial" w:hAnsi="Arial" w:cs="Arial" w:hint="default"/>
      <w:b/>
      <w:bCs/>
      <w:color w:val="000080"/>
      <w:sz w:val="20"/>
      <w:szCs w:val="20"/>
      <w:lang w:eastAsia="ru-RU"/>
    </w:rPr>
  </w:style>
  <w:style w:type="character" w:customStyle="1" w:styleId="1ff">
    <w:name w:val="Текст выноски Знак1"/>
    <w:rsid w:val="004F23DB"/>
    <w:rPr>
      <w:rFonts w:ascii="Tahoma" w:hAnsi="Tahoma" w:cs="Tahoma" w:hint="default"/>
      <w:sz w:val="16"/>
      <w:szCs w:val="16"/>
      <w:lang w:eastAsia="ar-SA" w:bidi="ar-SA"/>
    </w:rPr>
  </w:style>
  <w:style w:type="character" w:customStyle="1" w:styleId="1ff0">
    <w:name w:val="Схема документа Знак1"/>
    <w:rsid w:val="004F23DB"/>
    <w:rPr>
      <w:rFonts w:ascii="Tahoma" w:hAnsi="Tahoma" w:cs="Tahoma" w:hint="default"/>
      <w:sz w:val="16"/>
      <w:szCs w:val="16"/>
      <w:lang w:eastAsia="ar-SA" w:bidi="ar-SA"/>
    </w:rPr>
  </w:style>
  <w:style w:type="character" w:customStyle="1" w:styleId="123">
    <w:name w:val="Знак Знак123"/>
    <w:rsid w:val="004F23DB"/>
    <w:rPr>
      <w:rFonts w:ascii="Arial" w:eastAsia="Times New Roman" w:hAnsi="Arial" w:cs="Times New Roman" w:hint="default"/>
      <w:b/>
      <w:bCs/>
      <w:color w:val="000080"/>
      <w:sz w:val="20"/>
      <w:szCs w:val="20"/>
      <w:lang w:eastAsia="ru-RU"/>
    </w:rPr>
  </w:style>
  <w:style w:type="character" w:customStyle="1" w:styleId="2f4">
    <w:name w:val="Заголовок 2 Знак Знак Знак"/>
    <w:rsid w:val="004F23DB"/>
    <w:rPr>
      <w:rFonts w:ascii="Arial" w:hAnsi="Arial" w:cs="Arial" w:hint="default"/>
      <w:b/>
      <w:bCs/>
      <w:i/>
      <w:iCs/>
      <w:sz w:val="28"/>
      <w:szCs w:val="28"/>
      <w:lang w:val="ru-RU" w:eastAsia="ru-RU" w:bidi="ar-SA"/>
    </w:rPr>
  </w:style>
  <w:style w:type="character" w:customStyle="1" w:styleId="192">
    <w:name w:val="Знак Знак192"/>
    <w:rsid w:val="004F23DB"/>
    <w:rPr>
      <w:rFonts w:ascii="Arial" w:hAnsi="Arial" w:cs="Arial" w:hint="default"/>
      <w:b/>
      <w:bCs/>
      <w:sz w:val="28"/>
      <w:szCs w:val="24"/>
      <w:lang w:val="ru-RU" w:eastAsia="ru-RU" w:bidi="ar-SA"/>
    </w:rPr>
  </w:style>
  <w:style w:type="character" w:customStyle="1" w:styleId="182">
    <w:name w:val="Знак Знак182"/>
    <w:rsid w:val="004F23DB"/>
    <w:rPr>
      <w:sz w:val="28"/>
      <w:szCs w:val="24"/>
      <w:lang w:val="ru-RU" w:eastAsia="ru-RU" w:bidi="ar-SA"/>
    </w:rPr>
  </w:style>
  <w:style w:type="character" w:customStyle="1" w:styleId="232">
    <w:name w:val="Знак Знак232"/>
    <w:rsid w:val="004F23DB"/>
    <w:rPr>
      <w:rFonts w:ascii="Times New Roman" w:eastAsia="Times New Roman" w:hAnsi="Times New Roman" w:cs="Times New Roman" w:hint="default"/>
      <w:sz w:val="24"/>
    </w:rPr>
  </w:style>
  <w:style w:type="character" w:customStyle="1" w:styleId="223">
    <w:name w:val="Знак Знак223"/>
    <w:rsid w:val="004F23DB"/>
    <w:rPr>
      <w:rFonts w:ascii="Times New Roman" w:eastAsia="Times New Roman" w:hAnsi="Times New Roman" w:cs="Times New Roman" w:hint="default"/>
      <w:sz w:val="28"/>
    </w:rPr>
  </w:style>
  <w:style w:type="character" w:customStyle="1" w:styleId="213">
    <w:name w:val="Знак Знак213"/>
    <w:rsid w:val="004F23DB"/>
    <w:rPr>
      <w:rFonts w:ascii="Arial" w:eastAsia="Times New Roman" w:hAnsi="Arial" w:cs="Arial" w:hint="default"/>
      <w:b/>
      <w:bCs/>
      <w:sz w:val="26"/>
      <w:szCs w:val="26"/>
    </w:rPr>
  </w:style>
  <w:style w:type="character" w:customStyle="1" w:styleId="203">
    <w:name w:val="Знак Знак203"/>
    <w:rsid w:val="004F23DB"/>
    <w:rPr>
      <w:rFonts w:ascii="Times New Roman" w:eastAsia="Times New Roman" w:hAnsi="Times New Roman" w:cs="Times New Roman" w:hint="default"/>
      <w:b/>
      <w:bCs/>
      <w:sz w:val="28"/>
      <w:szCs w:val="28"/>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4F23DB"/>
    <w:rPr>
      <w:rFonts w:ascii="Tahoma" w:eastAsia="Calibri" w:hAnsi="Tahoma" w:cs="Tahoma" w:hint="default"/>
      <w:lang w:val="en-US" w:eastAsia="en-US" w:bidi="ar-SA"/>
    </w:rPr>
  </w:style>
  <w:style w:type="character" w:customStyle="1" w:styleId="Heading2Char1">
    <w:name w:val="Heading 2 Char1"/>
    <w:locked/>
    <w:rsid w:val="004F23DB"/>
    <w:rPr>
      <w:rFonts w:ascii="Arial" w:eastAsia="Calibri" w:hAnsi="Arial" w:cs="Arial" w:hint="default"/>
      <w:b/>
      <w:bCs/>
      <w:i/>
      <w:iCs/>
      <w:sz w:val="28"/>
      <w:szCs w:val="28"/>
      <w:lang w:val="ru-RU" w:eastAsia="ru-RU" w:bidi="ar-SA"/>
    </w:rPr>
  </w:style>
  <w:style w:type="character" w:customStyle="1" w:styleId="Heading3Char1">
    <w:name w:val="Heading 3 Char1"/>
    <w:locked/>
    <w:rsid w:val="004F23DB"/>
    <w:rPr>
      <w:rFonts w:ascii="Arial" w:eastAsia="Calibri" w:hAnsi="Arial" w:cs="Arial" w:hint="default"/>
      <w:b/>
      <w:bCs/>
      <w:sz w:val="26"/>
      <w:szCs w:val="26"/>
      <w:lang w:val="ru-RU" w:eastAsia="ru-RU" w:bidi="ar-SA"/>
    </w:rPr>
  </w:style>
  <w:style w:type="character" w:customStyle="1" w:styleId="Heading4Char1">
    <w:name w:val="Heading 4 Char1"/>
    <w:locked/>
    <w:rsid w:val="004F23DB"/>
    <w:rPr>
      <w:rFonts w:ascii="Calibri" w:eastAsia="Calibri" w:hAnsi="Calibri" w:hint="default"/>
      <w:b/>
      <w:bCs w:val="0"/>
      <w:sz w:val="24"/>
      <w:lang w:val="ru-RU" w:eastAsia="ru-RU" w:bidi="ar-SA"/>
    </w:rPr>
  </w:style>
  <w:style w:type="character" w:customStyle="1" w:styleId="Heading5Char">
    <w:name w:val="Heading 5 Char"/>
    <w:locked/>
    <w:rsid w:val="004F23DB"/>
    <w:rPr>
      <w:rFonts w:ascii="Calibri" w:eastAsia="Calibri" w:hAnsi="Calibri" w:hint="default"/>
      <w:b/>
      <w:bCs/>
      <w:i/>
      <w:iCs/>
      <w:sz w:val="26"/>
      <w:szCs w:val="26"/>
      <w:lang w:val="ru-RU" w:eastAsia="ru-RU" w:bidi="ar-SA"/>
    </w:rPr>
  </w:style>
  <w:style w:type="character" w:customStyle="1" w:styleId="Heading6Char">
    <w:name w:val="Heading 6 Char"/>
    <w:locked/>
    <w:rsid w:val="004F23DB"/>
    <w:rPr>
      <w:rFonts w:ascii="Calibri" w:eastAsia="Calibri" w:hAnsi="Calibri" w:hint="default"/>
      <w:i/>
      <w:iCs/>
      <w:sz w:val="22"/>
      <w:szCs w:val="22"/>
      <w:lang w:val="ru-RU" w:eastAsia="ru-RU" w:bidi="ar-SA"/>
    </w:rPr>
  </w:style>
  <w:style w:type="character" w:customStyle="1" w:styleId="Heading7Char">
    <w:name w:val="Heading 7 Char"/>
    <w:locked/>
    <w:rsid w:val="004F23DB"/>
    <w:rPr>
      <w:rFonts w:ascii="Calibri" w:eastAsia="Calibri" w:hAnsi="Calibri" w:hint="default"/>
      <w:sz w:val="24"/>
      <w:szCs w:val="24"/>
      <w:lang w:val="ru-RU" w:eastAsia="ru-RU" w:bidi="ar-SA"/>
    </w:rPr>
  </w:style>
  <w:style w:type="character" w:customStyle="1" w:styleId="Heading8Char">
    <w:name w:val="Heading 8 Char"/>
    <w:locked/>
    <w:rsid w:val="004F23DB"/>
    <w:rPr>
      <w:rFonts w:ascii="Arial" w:eastAsia="Calibri" w:hAnsi="Arial" w:cs="Arial" w:hint="default"/>
      <w:i/>
      <w:iCs/>
      <w:lang w:val="ru-RU" w:eastAsia="ru-RU" w:bidi="ar-SA"/>
    </w:rPr>
  </w:style>
  <w:style w:type="character" w:customStyle="1" w:styleId="Heading9Char">
    <w:name w:val="Heading 9 Char"/>
    <w:locked/>
    <w:rsid w:val="004F23DB"/>
    <w:rPr>
      <w:rFonts w:ascii="Arial" w:eastAsia="Calibri" w:hAnsi="Arial" w:cs="Arial" w:hint="default"/>
      <w:b/>
      <w:bCs/>
      <w:i/>
      <w:iCs/>
      <w:sz w:val="18"/>
      <w:szCs w:val="18"/>
      <w:lang w:val="ru-RU" w:eastAsia="ru-RU" w:bidi="ar-SA"/>
    </w:rPr>
  </w:style>
  <w:style w:type="character" w:customStyle="1" w:styleId="HeaderChar1">
    <w:name w:val="Header Char1"/>
    <w:locked/>
    <w:rsid w:val="004F23DB"/>
    <w:rPr>
      <w:rFonts w:ascii="Calibri" w:eastAsia="Calibri" w:hAnsi="Calibri" w:hint="default"/>
      <w:sz w:val="22"/>
      <w:szCs w:val="22"/>
      <w:lang w:val="ru-RU" w:eastAsia="ru-RU" w:bidi="ar-SA"/>
    </w:rPr>
  </w:style>
  <w:style w:type="character" w:customStyle="1" w:styleId="FooterChar1">
    <w:name w:val="Footer Char1"/>
    <w:locked/>
    <w:rsid w:val="004F23DB"/>
    <w:rPr>
      <w:rFonts w:ascii="Calibri" w:eastAsia="Calibri" w:hAnsi="Calibri" w:hint="default"/>
      <w:sz w:val="22"/>
      <w:szCs w:val="22"/>
      <w:lang w:val="ru-RU" w:eastAsia="ru-RU" w:bidi="ar-SA"/>
    </w:rPr>
  </w:style>
  <w:style w:type="character" w:customStyle="1" w:styleId="BodyTextChar2">
    <w:name w:val="Body Text Char2"/>
    <w:aliases w:val="бпОсновной текст Char2"/>
    <w:locked/>
    <w:rsid w:val="004F23DB"/>
    <w:rPr>
      <w:rFonts w:ascii="Calibri" w:eastAsia="Calibri" w:hAnsi="Calibri" w:hint="default"/>
      <w:sz w:val="28"/>
      <w:szCs w:val="24"/>
      <w:lang w:val="ru-RU" w:eastAsia="ru-RU" w:bidi="ar-SA"/>
    </w:rPr>
  </w:style>
  <w:style w:type="character" w:customStyle="1" w:styleId="BodyTextIndentChar2">
    <w:name w:val="Body Text Indent Char2"/>
    <w:locked/>
    <w:rsid w:val="004F23DB"/>
    <w:rPr>
      <w:rFonts w:ascii="Calibri" w:eastAsia="Calibri" w:hAnsi="Calibri" w:hint="default"/>
      <w:sz w:val="28"/>
      <w:szCs w:val="24"/>
      <w:lang w:val="ru-RU" w:eastAsia="ru-RU" w:bidi="ar-SA"/>
    </w:rPr>
  </w:style>
  <w:style w:type="character" w:customStyle="1" w:styleId="HTMLPreformattedChar">
    <w:name w:val="HTML Preformatted Char"/>
    <w:locked/>
    <w:rsid w:val="004F23DB"/>
    <w:rPr>
      <w:rFonts w:ascii="Courier New" w:eastAsia="Calibri" w:hAnsi="Courier New" w:cs="Courier New" w:hint="default"/>
      <w:color w:val="000090"/>
      <w:lang w:val="ru-RU" w:eastAsia="ru-RU" w:bidi="ar-SA"/>
    </w:rPr>
  </w:style>
  <w:style w:type="character" w:customStyle="1" w:styleId="BodyText2Char1">
    <w:name w:val="Body Text 2 Char1"/>
    <w:locked/>
    <w:rsid w:val="004F23DB"/>
    <w:rPr>
      <w:rFonts w:ascii="Calibri" w:eastAsia="Calibri" w:hAnsi="Calibri" w:hint="default"/>
      <w:b/>
      <w:bCs/>
      <w:sz w:val="24"/>
      <w:szCs w:val="24"/>
      <w:lang w:val="ru-RU" w:eastAsia="ru-RU" w:bidi="ar-SA"/>
    </w:rPr>
  </w:style>
  <w:style w:type="character" w:customStyle="1" w:styleId="SignatureChar1">
    <w:name w:val="Signature Char1"/>
    <w:locked/>
    <w:rsid w:val="004F23DB"/>
    <w:rPr>
      <w:rFonts w:ascii="Calibri" w:eastAsia="Calibri" w:hAnsi="Calibri" w:hint="default"/>
      <w:b/>
      <w:bCs w:val="0"/>
      <w:sz w:val="28"/>
      <w:szCs w:val="28"/>
      <w:lang w:val="ru-RU" w:eastAsia="ru-RU" w:bidi="ar-SA"/>
    </w:rPr>
  </w:style>
  <w:style w:type="character" w:customStyle="1" w:styleId="BodyTextFirstIndentChar1">
    <w:name w:val="Body Text First Indent Char1"/>
    <w:locked/>
    <w:rsid w:val="004F23DB"/>
    <w:rPr>
      <w:rFonts w:ascii="Calibri" w:eastAsia="Calibri" w:hAnsi="Calibri" w:hint="default"/>
      <w:sz w:val="24"/>
      <w:szCs w:val="24"/>
      <w:lang w:val="ru-RU" w:eastAsia="ru-RU" w:bidi="ar-SA"/>
    </w:rPr>
  </w:style>
  <w:style w:type="character" w:customStyle="1" w:styleId="BodyText3Char1">
    <w:name w:val="Body Text 3 Char1"/>
    <w:locked/>
    <w:rsid w:val="004F23DB"/>
    <w:rPr>
      <w:rFonts w:ascii="Calibri" w:eastAsia="Calibri" w:hAnsi="Calibri" w:hint="default"/>
      <w:sz w:val="16"/>
      <w:szCs w:val="16"/>
      <w:lang w:val="ru-RU" w:eastAsia="ru-RU" w:bidi="ar-SA"/>
    </w:rPr>
  </w:style>
  <w:style w:type="character" w:customStyle="1" w:styleId="TitleChar">
    <w:name w:val="Title Char"/>
    <w:locked/>
    <w:rsid w:val="004F23DB"/>
    <w:rPr>
      <w:rFonts w:ascii="Arial" w:eastAsia="Calibri" w:hAnsi="Arial" w:cs="Arial" w:hint="default"/>
      <w:b/>
      <w:bCs/>
      <w:sz w:val="24"/>
      <w:szCs w:val="24"/>
      <w:lang w:val="ru-RU" w:eastAsia="ru-RU" w:bidi="ar-SA"/>
    </w:rPr>
  </w:style>
  <w:style w:type="character" w:customStyle="1" w:styleId="BodyTextIndent3Char">
    <w:name w:val="Body Text Indent 3 Char"/>
    <w:locked/>
    <w:rsid w:val="004F23DB"/>
    <w:rPr>
      <w:rFonts w:ascii="Calibri" w:eastAsia="Calibri" w:hAnsi="Calibri" w:hint="default"/>
      <w:sz w:val="16"/>
      <w:szCs w:val="16"/>
      <w:lang w:val="ru-RU" w:eastAsia="ru-RU" w:bidi="ar-SA"/>
    </w:rPr>
  </w:style>
  <w:style w:type="character" w:customStyle="1" w:styleId="PlainTextChar">
    <w:name w:val="Plain Text Char"/>
    <w:locked/>
    <w:rsid w:val="004F23DB"/>
    <w:rPr>
      <w:rFonts w:ascii="Courier New" w:eastAsia="Calibri" w:hAnsi="Courier New" w:cs="Courier New" w:hint="default"/>
      <w:lang w:val="ru-RU" w:eastAsia="ru-RU" w:bidi="ar-SA"/>
    </w:rPr>
  </w:style>
  <w:style w:type="character" w:customStyle="1" w:styleId="apple-style-span">
    <w:name w:val="apple-style-span"/>
    <w:basedOn w:val="a3"/>
    <w:rsid w:val="004F23DB"/>
  </w:style>
  <w:style w:type="character" w:customStyle="1" w:styleId="410">
    <w:name w:val="Знак Знак41"/>
    <w:rsid w:val="004F23DB"/>
    <w:rPr>
      <w:rFonts w:ascii="Arial" w:hAnsi="Arial" w:cs="Arial" w:hint="default"/>
      <w:sz w:val="24"/>
      <w:szCs w:val="24"/>
      <w:lang w:val="ru-RU" w:eastAsia="ru-RU" w:bidi="ar-SA"/>
    </w:rPr>
  </w:style>
  <w:style w:type="character" w:customStyle="1" w:styleId="171">
    <w:name w:val="Знак Знак171"/>
    <w:locked/>
    <w:rsid w:val="004F23DB"/>
    <w:rPr>
      <w:rFonts w:ascii="Times New Roman" w:hAnsi="Times New Roman" w:cs="Times New Roman" w:hint="default"/>
      <w:i/>
      <w:iCs/>
      <w:sz w:val="22"/>
      <w:szCs w:val="22"/>
      <w:lang w:val="ru-RU" w:eastAsia="ru-RU"/>
    </w:rPr>
  </w:style>
  <w:style w:type="character" w:customStyle="1" w:styleId="161">
    <w:name w:val="Знак Знак161"/>
    <w:locked/>
    <w:rsid w:val="004F23DB"/>
    <w:rPr>
      <w:rFonts w:ascii="Arial" w:hAnsi="Arial" w:cs="Arial" w:hint="default"/>
      <w:lang w:val="ru-RU" w:eastAsia="ru-RU"/>
    </w:rPr>
  </w:style>
  <w:style w:type="character" w:customStyle="1" w:styleId="122">
    <w:name w:val="Знак Знак122"/>
    <w:rsid w:val="004F23DB"/>
    <w:rPr>
      <w:rFonts w:ascii="Arial" w:eastAsia="Times New Roman" w:hAnsi="Arial" w:cs="Times New Roman" w:hint="default"/>
      <w:b/>
      <w:bCs/>
      <w:color w:val="000080"/>
      <w:sz w:val="20"/>
      <w:szCs w:val="20"/>
      <w:lang w:eastAsia="ru-RU"/>
    </w:rPr>
  </w:style>
  <w:style w:type="character" w:customStyle="1" w:styleId="191">
    <w:name w:val="Знак Знак191"/>
    <w:rsid w:val="004F23DB"/>
    <w:rPr>
      <w:rFonts w:ascii="Arial" w:hAnsi="Arial" w:cs="Arial" w:hint="default"/>
      <w:b/>
      <w:bCs/>
      <w:sz w:val="28"/>
      <w:szCs w:val="24"/>
      <w:lang w:val="ru-RU" w:eastAsia="ru-RU" w:bidi="ar-SA"/>
    </w:rPr>
  </w:style>
  <w:style w:type="character" w:customStyle="1" w:styleId="181">
    <w:name w:val="Знак Знак181"/>
    <w:rsid w:val="004F23DB"/>
    <w:rPr>
      <w:sz w:val="28"/>
      <w:szCs w:val="24"/>
      <w:lang w:val="ru-RU" w:eastAsia="ru-RU" w:bidi="ar-SA"/>
    </w:rPr>
  </w:style>
  <w:style w:type="character" w:customStyle="1" w:styleId="2310">
    <w:name w:val="Знак Знак231"/>
    <w:rsid w:val="004F23DB"/>
    <w:rPr>
      <w:rFonts w:ascii="Times New Roman" w:eastAsia="Times New Roman" w:hAnsi="Times New Roman" w:cs="Times New Roman" w:hint="default"/>
      <w:sz w:val="24"/>
    </w:rPr>
  </w:style>
  <w:style w:type="character" w:customStyle="1" w:styleId="2220">
    <w:name w:val="Знак Знак222"/>
    <w:rsid w:val="004F23DB"/>
    <w:rPr>
      <w:rFonts w:ascii="Times New Roman" w:eastAsia="Times New Roman" w:hAnsi="Times New Roman" w:cs="Times New Roman" w:hint="default"/>
      <w:sz w:val="28"/>
    </w:rPr>
  </w:style>
  <w:style w:type="character" w:customStyle="1" w:styleId="2120">
    <w:name w:val="Знак Знак212"/>
    <w:rsid w:val="004F23DB"/>
    <w:rPr>
      <w:rFonts w:ascii="Arial" w:eastAsia="Times New Roman" w:hAnsi="Arial" w:cs="Arial" w:hint="default"/>
      <w:b/>
      <w:bCs/>
      <w:sz w:val="26"/>
      <w:szCs w:val="26"/>
    </w:rPr>
  </w:style>
  <w:style w:type="character" w:customStyle="1" w:styleId="202">
    <w:name w:val="Знак Знак202"/>
    <w:rsid w:val="004F23DB"/>
    <w:rPr>
      <w:rFonts w:ascii="Times New Roman" w:eastAsia="Times New Roman" w:hAnsi="Times New Roman" w:cs="Times New Roman" w:hint="default"/>
      <w:b/>
      <w:bCs/>
      <w:sz w:val="28"/>
      <w:szCs w:val="28"/>
    </w:rPr>
  </w:style>
  <w:style w:type="character" w:customStyle="1" w:styleId="normaltextrun">
    <w:name w:val="normaltextrun"/>
    <w:rsid w:val="004F23DB"/>
  </w:style>
  <w:style w:type="character" w:customStyle="1" w:styleId="1ff1">
    <w:name w:val="Текст примечания Знак1"/>
    <w:uiPriority w:val="99"/>
    <w:semiHidden/>
    <w:rsid w:val="004F23DB"/>
    <w:rPr>
      <w:rFonts w:ascii="Calibri" w:eastAsia="Calibri" w:hAnsi="Calibri" w:cs="Calibri" w:hint="default"/>
      <w:lang w:eastAsia="zh-CN"/>
    </w:rPr>
  </w:style>
  <w:style w:type="character" w:customStyle="1" w:styleId="1ff2">
    <w:name w:val="Основной шрифт абзаца1"/>
    <w:rsid w:val="004F23DB"/>
  </w:style>
  <w:style w:type="character" w:customStyle="1" w:styleId="Bodytext0">
    <w:name w:val="Body text"/>
    <w:rsid w:val="004F23DB"/>
    <w:rPr>
      <w:rFonts w:ascii="Times New Roman" w:hAnsi="Times New Roman" w:cs="Times New Roman" w:hint="default"/>
      <w:spacing w:val="0"/>
      <w:sz w:val="26"/>
      <w:szCs w:val="26"/>
      <w:lang w:bidi="ar-SA"/>
    </w:rPr>
  </w:style>
  <w:style w:type="character" w:customStyle="1" w:styleId="HeaderorfooterArialUnicodeMS">
    <w:name w:val="Header or footer + Arial Unicode MS"/>
    <w:aliases w:val="19,5 pt,Bold,Spacing 1 pt,Scaling 50%"/>
    <w:rsid w:val="004F23DB"/>
    <w:rPr>
      <w:rFonts w:ascii="Arial Unicode MS" w:eastAsia="Arial Unicode MS" w:hAnsi="Arial Unicode MS" w:cs="Arial Unicode MS" w:hint="eastAsia"/>
      <w:b/>
      <w:bCs/>
      <w:spacing w:val="20"/>
      <w:w w:val="50"/>
      <w:sz w:val="39"/>
      <w:szCs w:val="39"/>
    </w:rPr>
  </w:style>
  <w:style w:type="character" w:customStyle="1" w:styleId="Bodytext2">
    <w:name w:val="Body text2"/>
    <w:basedOn w:val="Bodytext"/>
    <w:rsid w:val="004F23DB"/>
  </w:style>
  <w:style w:type="character" w:customStyle="1" w:styleId="WW8Num1z0">
    <w:name w:val="WW8Num1z0"/>
    <w:rsid w:val="004F23DB"/>
    <w:rPr>
      <w:rFonts w:ascii="Vladimir Script" w:hAnsi="Vladimir Script" w:cs="Vladimir Script" w:hint="default"/>
    </w:rPr>
  </w:style>
  <w:style w:type="character" w:customStyle="1" w:styleId="WW8Num1z1">
    <w:name w:val="WW8Num1z1"/>
    <w:rsid w:val="004F23DB"/>
    <w:rPr>
      <w:rFonts w:ascii="Courier New" w:hAnsi="Courier New" w:cs="Courier New" w:hint="default"/>
    </w:rPr>
  </w:style>
  <w:style w:type="character" w:customStyle="1" w:styleId="WW8Num1z2">
    <w:name w:val="WW8Num1z2"/>
    <w:rsid w:val="004F23DB"/>
    <w:rPr>
      <w:rFonts w:ascii="Wingdings" w:hAnsi="Wingdings" w:cs="Wingdings" w:hint="default"/>
    </w:rPr>
  </w:style>
  <w:style w:type="character" w:customStyle="1" w:styleId="WW8Num1z3">
    <w:name w:val="WW8Num1z3"/>
    <w:rsid w:val="004F23DB"/>
    <w:rPr>
      <w:rFonts w:ascii="Symbol" w:hAnsi="Symbol" w:cs="Symbol" w:hint="default"/>
    </w:rPr>
  </w:style>
  <w:style w:type="character" w:customStyle="1" w:styleId="WW8Num2z0">
    <w:name w:val="WW8Num2z0"/>
    <w:rsid w:val="004F23DB"/>
    <w:rPr>
      <w:rFonts w:ascii="Vladimir Script" w:hAnsi="Vladimir Script" w:cs="Vladimir Script" w:hint="default"/>
    </w:rPr>
  </w:style>
  <w:style w:type="character" w:customStyle="1" w:styleId="WW8Num2z1">
    <w:name w:val="WW8Num2z1"/>
    <w:rsid w:val="004F23DB"/>
    <w:rPr>
      <w:rFonts w:ascii="Courier New" w:hAnsi="Courier New" w:cs="Courier New" w:hint="default"/>
    </w:rPr>
  </w:style>
  <w:style w:type="character" w:customStyle="1" w:styleId="WW8Num2z2">
    <w:name w:val="WW8Num2z2"/>
    <w:rsid w:val="004F23DB"/>
    <w:rPr>
      <w:rFonts w:ascii="Wingdings" w:hAnsi="Wingdings" w:cs="Wingdings" w:hint="default"/>
    </w:rPr>
  </w:style>
  <w:style w:type="character" w:customStyle="1" w:styleId="WW8Num2z3">
    <w:name w:val="WW8Num2z3"/>
    <w:rsid w:val="004F23DB"/>
    <w:rPr>
      <w:rFonts w:ascii="Symbol" w:hAnsi="Symbol" w:cs="Symbol" w:hint="default"/>
    </w:rPr>
  </w:style>
  <w:style w:type="character" w:customStyle="1" w:styleId="WW8Num3z0">
    <w:name w:val="WW8Num3z0"/>
    <w:rsid w:val="004F23DB"/>
    <w:rPr>
      <w:rFonts w:ascii="Times New Roman" w:hAnsi="Times New Roman" w:cs="Times New Roman" w:hint="default"/>
    </w:rPr>
  </w:style>
  <w:style w:type="character" w:customStyle="1" w:styleId="WW8Num4z0">
    <w:name w:val="WW8Num4z0"/>
    <w:rsid w:val="004F23DB"/>
    <w:rPr>
      <w:b w:val="0"/>
      <w:bCs w:val="0"/>
    </w:rPr>
  </w:style>
  <w:style w:type="character" w:customStyle="1" w:styleId="WW8Num4z1">
    <w:name w:val="WW8Num4z1"/>
    <w:rsid w:val="004F23DB"/>
  </w:style>
  <w:style w:type="character" w:customStyle="1" w:styleId="WW8Num4z2">
    <w:name w:val="WW8Num4z2"/>
    <w:rsid w:val="004F23DB"/>
  </w:style>
  <w:style w:type="character" w:customStyle="1" w:styleId="WW8Num4z3">
    <w:name w:val="WW8Num4z3"/>
    <w:rsid w:val="004F23DB"/>
  </w:style>
  <w:style w:type="character" w:customStyle="1" w:styleId="WW8Num4z4">
    <w:name w:val="WW8Num4z4"/>
    <w:rsid w:val="004F23DB"/>
  </w:style>
  <w:style w:type="character" w:customStyle="1" w:styleId="WW8Num4z5">
    <w:name w:val="WW8Num4z5"/>
    <w:rsid w:val="004F23DB"/>
  </w:style>
  <w:style w:type="character" w:customStyle="1" w:styleId="WW8Num4z6">
    <w:name w:val="WW8Num4z6"/>
    <w:rsid w:val="004F23DB"/>
  </w:style>
  <w:style w:type="character" w:customStyle="1" w:styleId="WW8Num4z7">
    <w:name w:val="WW8Num4z7"/>
    <w:rsid w:val="004F23DB"/>
  </w:style>
  <w:style w:type="character" w:customStyle="1" w:styleId="WW8Num4z8">
    <w:name w:val="WW8Num4z8"/>
    <w:rsid w:val="004F23DB"/>
  </w:style>
  <w:style w:type="character" w:customStyle="1" w:styleId="WW8Num5z0">
    <w:name w:val="WW8Num5z0"/>
    <w:rsid w:val="004F23DB"/>
    <w:rPr>
      <w:rFonts w:ascii="Times New Roman" w:hAnsi="Times New Roman" w:cs="Times New Roman" w:hint="default"/>
    </w:rPr>
  </w:style>
  <w:style w:type="character" w:customStyle="1" w:styleId="WW8Num5z1">
    <w:name w:val="WW8Num5z1"/>
    <w:rsid w:val="004F23DB"/>
    <w:rPr>
      <w:rFonts w:ascii="Times New Roman" w:hAnsi="Times New Roman" w:cs="Times New Roman" w:hint="default"/>
      <w:b w:val="0"/>
      <w:bCs w:val="0"/>
    </w:rPr>
  </w:style>
  <w:style w:type="character" w:customStyle="1" w:styleId="WW8Num6z0">
    <w:name w:val="WW8Num6z0"/>
    <w:rsid w:val="004F23DB"/>
    <w:rPr>
      <w:rFonts w:ascii="Times New Roman" w:hAnsi="Times New Roman" w:cs="Times New Roman" w:hint="default"/>
      <w:i w:val="0"/>
      <w:iCs w:val="0"/>
    </w:rPr>
  </w:style>
  <w:style w:type="character" w:customStyle="1" w:styleId="WW8Num6z1">
    <w:name w:val="WW8Num6z1"/>
    <w:rsid w:val="004F23DB"/>
    <w:rPr>
      <w:rFonts w:ascii="Times New Roman" w:hAnsi="Times New Roman" w:cs="Times New Roman" w:hint="default"/>
    </w:rPr>
  </w:style>
  <w:style w:type="character" w:customStyle="1" w:styleId="WW8Num7z0">
    <w:name w:val="WW8Num7z0"/>
    <w:rsid w:val="004F23DB"/>
    <w:rPr>
      <w:rFonts w:ascii="Times New Roman" w:hAnsi="Times New Roman" w:cs="Times New Roman" w:hint="default"/>
      <w:i w:val="0"/>
      <w:iCs w:val="0"/>
    </w:rPr>
  </w:style>
  <w:style w:type="character" w:customStyle="1" w:styleId="WW8Num8z0">
    <w:name w:val="WW8Num8z0"/>
    <w:rsid w:val="004F23DB"/>
    <w:rPr>
      <w:rFonts w:ascii="Times New Roman" w:hAnsi="Times New Roman" w:cs="Times New Roman" w:hint="default"/>
    </w:rPr>
  </w:style>
  <w:style w:type="character" w:customStyle="1" w:styleId="WW8Num9z0">
    <w:name w:val="WW8Num9z0"/>
    <w:rsid w:val="004F23DB"/>
    <w:rPr>
      <w:rFonts w:ascii="Times New Roman" w:hAnsi="Times New Roman" w:cs="Times New Roman" w:hint="default"/>
    </w:rPr>
  </w:style>
  <w:style w:type="character" w:customStyle="1" w:styleId="WW8Num10z0">
    <w:name w:val="WW8Num10z0"/>
    <w:rsid w:val="004F23DB"/>
    <w:rPr>
      <w:rFonts w:ascii="Vladimir Script" w:hAnsi="Vladimir Script" w:cs="Vladimir Script" w:hint="default"/>
    </w:rPr>
  </w:style>
  <w:style w:type="character" w:customStyle="1" w:styleId="WW8Num10z1">
    <w:name w:val="WW8Num10z1"/>
    <w:rsid w:val="004F23DB"/>
    <w:rPr>
      <w:rFonts w:ascii="Courier New" w:hAnsi="Courier New" w:cs="Courier New" w:hint="default"/>
    </w:rPr>
  </w:style>
  <w:style w:type="character" w:customStyle="1" w:styleId="WW8Num10z2">
    <w:name w:val="WW8Num10z2"/>
    <w:rsid w:val="004F23DB"/>
    <w:rPr>
      <w:rFonts w:ascii="Wingdings" w:hAnsi="Wingdings" w:cs="Wingdings" w:hint="default"/>
    </w:rPr>
  </w:style>
  <w:style w:type="character" w:customStyle="1" w:styleId="WW8Num10z3">
    <w:name w:val="WW8Num10z3"/>
    <w:rsid w:val="004F23DB"/>
    <w:rPr>
      <w:rFonts w:ascii="Symbol" w:hAnsi="Symbol" w:cs="Symbol" w:hint="default"/>
    </w:rPr>
  </w:style>
  <w:style w:type="character" w:customStyle="1" w:styleId="WW8Num11z0">
    <w:name w:val="WW8Num11z0"/>
    <w:rsid w:val="004F23DB"/>
    <w:rPr>
      <w:rFonts w:ascii="Times New Roman" w:hAnsi="Times New Roman" w:cs="Times New Roman" w:hint="default"/>
    </w:rPr>
  </w:style>
  <w:style w:type="character" w:customStyle="1" w:styleId="WW8Num12z0">
    <w:name w:val="WW8Num12z0"/>
    <w:rsid w:val="004F23DB"/>
    <w:rPr>
      <w:rFonts w:ascii="Vladimir Script" w:hAnsi="Vladimir Script" w:cs="Vladimir Script" w:hint="default"/>
    </w:rPr>
  </w:style>
  <w:style w:type="character" w:customStyle="1" w:styleId="WW8Num12z1">
    <w:name w:val="WW8Num12z1"/>
    <w:rsid w:val="004F23DB"/>
    <w:rPr>
      <w:rFonts w:ascii="Courier New" w:hAnsi="Courier New" w:cs="Courier New" w:hint="default"/>
    </w:rPr>
  </w:style>
  <w:style w:type="character" w:customStyle="1" w:styleId="WW8Num12z2">
    <w:name w:val="WW8Num12z2"/>
    <w:rsid w:val="004F23DB"/>
    <w:rPr>
      <w:rFonts w:ascii="Wingdings" w:hAnsi="Wingdings" w:cs="Wingdings" w:hint="default"/>
    </w:rPr>
  </w:style>
  <w:style w:type="character" w:customStyle="1" w:styleId="WW8Num12z3">
    <w:name w:val="WW8Num12z3"/>
    <w:rsid w:val="004F23DB"/>
    <w:rPr>
      <w:rFonts w:ascii="Symbol" w:hAnsi="Symbol" w:cs="Symbol" w:hint="default"/>
    </w:rPr>
  </w:style>
  <w:style w:type="character" w:customStyle="1" w:styleId="WW8Num13z0">
    <w:name w:val="WW8Num13z0"/>
    <w:rsid w:val="004F23DB"/>
  </w:style>
  <w:style w:type="character" w:customStyle="1" w:styleId="WW8Num13z1">
    <w:name w:val="WW8Num13z1"/>
    <w:rsid w:val="004F23DB"/>
  </w:style>
  <w:style w:type="character" w:customStyle="1" w:styleId="WW8Num13z2">
    <w:name w:val="WW8Num13z2"/>
    <w:rsid w:val="004F23DB"/>
  </w:style>
  <w:style w:type="character" w:customStyle="1" w:styleId="WW8Num13z3">
    <w:name w:val="WW8Num13z3"/>
    <w:rsid w:val="004F23DB"/>
  </w:style>
  <w:style w:type="character" w:customStyle="1" w:styleId="WW8Num13z4">
    <w:name w:val="WW8Num13z4"/>
    <w:rsid w:val="004F23DB"/>
  </w:style>
  <w:style w:type="character" w:customStyle="1" w:styleId="WW8Num13z5">
    <w:name w:val="WW8Num13z5"/>
    <w:rsid w:val="004F23DB"/>
  </w:style>
  <w:style w:type="character" w:customStyle="1" w:styleId="WW8Num13z6">
    <w:name w:val="WW8Num13z6"/>
    <w:rsid w:val="004F23DB"/>
  </w:style>
  <w:style w:type="character" w:customStyle="1" w:styleId="WW8Num13z7">
    <w:name w:val="WW8Num13z7"/>
    <w:rsid w:val="004F23DB"/>
  </w:style>
  <w:style w:type="character" w:customStyle="1" w:styleId="WW8Num13z8">
    <w:name w:val="WW8Num13z8"/>
    <w:rsid w:val="004F23DB"/>
  </w:style>
  <w:style w:type="character" w:customStyle="1" w:styleId="WW8Num14z0">
    <w:name w:val="WW8Num14z0"/>
    <w:rsid w:val="004F23DB"/>
    <w:rPr>
      <w:rFonts w:ascii="Times New Roman" w:hAnsi="Times New Roman" w:cs="Times New Roman" w:hint="default"/>
    </w:rPr>
  </w:style>
  <w:style w:type="character" w:customStyle="1" w:styleId="WW8Num15z0">
    <w:name w:val="WW8Num15z0"/>
    <w:rsid w:val="004F23DB"/>
    <w:rPr>
      <w:rFonts w:ascii="Times New Roman" w:hAnsi="Times New Roman" w:cs="Times New Roman" w:hint="default"/>
    </w:rPr>
  </w:style>
  <w:style w:type="character" w:customStyle="1" w:styleId="WW8Num16z0">
    <w:name w:val="WW8Num16z0"/>
    <w:rsid w:val="004F23DB"/>
    <w:rPr>
      <w:rFonts w:ascii="Times New Roman" w:hAnsi="Times New Roman" w:cs="Times New Roman" w:hint="default"/>
    </w:rPr>
  </w:style>
  <w:style w:type="character" w:customStyle="1" w:styleId="WW8Num17z0">
    <w:name w:val="WW8Num17z0"/>
    <w:rsid w:val="004F23DB"/>
  </w:style>
  <w:style w:type="character" w:customStyle="1" w:styleId="WW8Num17z1">
    <w:name w:val="WW8Num17z1"/>
    <w:rsid w:val="004F23DB"/>
  </w:style>
  <w:style w:type="character" w:customStyle="1" w:styleId="WW8Num17z2">
    <w:name w:val="WW8Num17z2"/>
    <w:rsid w:val="004F23DB"/>
  </w:style>
  <w:style w:type="character" w:customStyle="1" w:styleId="WW8Num17z3">
    <w:name w:val="WW8Num17z3"/>
    <w:rsid w:val="004F23DB"/>
  </w:style>
  <w:style w:type="character" w:customStyle="1" w:styleId="WW8Num17z4">
    <w:name w:val="WW8Num17z4"/>
    <w:rsid w:val="004F23DB"/>
  </w:style>
  <w:style w:type="character" w:customStyle="1" w:styleId="WW8Num17z5">
    <w:name w:val="WW8Num17z5"/>
    <w:rsid w:val="004F23DB"/>
  </w:style>
  <w:style w:type="character" w:customStyle="1" w:styleId="WW8Num17z6">
    <w:name w:val="WW8Num17z6"/>
    <w:rsid w:val="004F23DB"/>
  </w:style>
  <w:style w:type="character" w:customStyle="1" w:styleId="WW8Num17z7">
    <w:name w:val="WW8Num17z7"/>
    <w:rsid w:val="004F23DB"/>
  </w:style>
  <w:style w:type="character" w:customStyle="1" w:styleId="WW8Num17z8">
    <w:name w:val="WW8Num17z8"/>
    <w:rsid w:val="004F23DB"/>
  </w:style>
  <w:style w:type="character" w:customStyle="1" w:styleId="WW8Num18z0">
    <w:name w:val="WW8Num18z0"/>
    <w:rsid w:val="004F23DB"/>
    <w:rPr>
      <w:rFonts w:ascii="Times New Roman" w:eastAsia="Times New Roman" w:hAnsi="Times New Roman" w:cs="Times New Roman" w:hint="default"/>
    </w:rPr>
  </w:style>
  <w:style w:type="character" w:customStyle="1" w:styleId="WW8Num18z1">
    <w:name w:val="WW8Num18z1"/>
    <w:rsid w:val="004F23DB"/>
    <w:rPr>
      <w:rFonts w:ascii="Courier New" w:hAnsi="Courier New" w:cs="Courier New" w:hint="default"/>
    </w:rPr>
  </w:style>
  <w:style w:type="character" w:customStyle="1" w:styleId="WW8Num18z2">
    <w:name w:val="WW8Num18z2"/>
    <w:rsid w:val="004F23DB"/>
    <w:rPr>
      <w:rFonts w:ascii="Wingdings" w:hAnsi="Wingdings" w:cs="Wingdings" w:hint="default"/>
    </w:rPr>
  </w:style>
  <w:style w:type="character" w:customStyle="1" w:styleId="WW8Num18z3">
    <w:name w:val="WW8Num18z3"/>
    <w:rsid w:val="004F23DB"/>
    <w:rPr>
      <w:rFonts w:ascii="Symbol" w:hAnsi="Symbol" w:cs="Symbol" w:hint="default"/>
    </w:rPr>
  </w:style>
  <w:style w:type="character" w:customStyle="1" w:styleId="WW8Num19z0">
    <w:name w:val="WW8Num19z0"/>
    <w:rsid w:val="004F23DB"/>
    <w:rPr>
      <w:rFonts w:ascii="Times New Roman" w:hAnsi="Times New Roman" w:cs="Times New Roman" w:hint="default"/>
      <w:b w:val="0"/>
      <w:bCs w:val="0"/>
    </w:rPr>
  </w:style>
  <w:style w:type="character" w:customStyle="1" w:styleId="WW8Num20z0">
    <w:name w:val="WW8Num20z0"/>
    <w:rsid w:val="004F23DB"/>
    <w:rPr>
      <w:rFonts w:ascii="Times New Roman" w:hAnsi="Times New Roman" w:cs="Times New Roman" w:hint="default"/>
    </w:rPr>
  </w:style>
  <w:style w:type="character" w:customStyle="1" w:styleId="WW8Num21z0">
    <w:name w:val="WW8Num21z0"/>
    <w:rsid w:val="004F23DB"/>
    <w:rPr>
      <w:rFonts w:ascii="Vladimir Script" w:hAnsi="Vladimir Script" w:cs="Vladimir Script" w:hint="default"/>
    </w:rPr>
  </w:style>
  <w:style w:type="character" w:customStyle="1" w:styleId="WW8Num21z1">
    <w:name w:val="WW8Num21z1"/>
    <w:rsid w:val="004F23DB"/>
    <w:rPr>
      <w:rFonts w:ascii="Courier New" w:hAnsi="Courier New" w:cs="Courier New" w:hint="default"/>
    </w:rPr>
  </w:style>
  <w:style w:type="character" w:customStyle="1" w:styleId="WW8Num21z2">
    <w:name w:val="WW8Num21z2"/>
    <w:rsid w:val="004F23DB"/>
    <w:rPr>
      <w:rFonts w:ascii="Wingdings" w:hAnsi="Wingdings" w:cs="Wingdings" w:hint="default"/>
    </w:rPr>
  </w:style>
  <w:style w:type="character" w:customStyle="1" w:styleId="WW8Num21z3">
    <w:name w:val="WW8Num21z3"/>
    <w:rsid w:val="004F23DB"/>
    <w:rPr>
      <w:rFonts w:ascii="Symbol" w:hAnsi="Symbol" w:cs="Symbol" w:hint="default"/>
    </w:rPr>
  </w:style>
  <w:style w:type="character" w:customStyle="1" w:styleId="WW8Num22z0">
    <w:name w:val="WW8Num22z0"/>
    <w:rsid w:val="004F23DB"/>
  </w:style>
  <w:style w:type="character" w:customStyle="1" w:styleId="WW8Num22z1">
    <w:name w:val="WW8Num22z1"/>
    <w:rsid w:val="004F23DB"/>
  </w:style>
  <w:style w:type="character" w:customStyle="1" w:styleId="WW8Num22z2">
    <w:name w:val="WW8Num22z2"/>
    <w:rsid w:val="004F23DB"/>
  </w:style>
  <w:style w:type="character" w:customStyle="1" w:styleId="WW8Num22z3">
    <w:name w:val="WW8Num22z3"/>
    <w:rsid w:val="004F23DB"/>
  </w:style>
  <w:style w:type="character" w:customStyle="1" w:styleId="WW8Num22z4">
    <w:name w:val="WW8Num22z4"/>
    <w:rsid w:val="004F23DB"/>
  </w:style>
  <w:style w:type="character" w:customStyle="1" w:styleId="WW8Num22z5">
    <w:name w:val="WW8Num22z5"/>
    <w:rsid w:val="004F23DB"/>
  </w:style>
  <w:style w:type="character" w:customStyle="1" w:styleId="WW8Num22z6">
    <w:name w:val="WW8Num22z6"/>
    <w:rsid w:val="004F23DB"/>
  </w:style>
  <w:style w:type="character" w:customStyle="1" w:styleId="WW8Num22z7">
    <w:name w:val="WW8Num22z7"/>
    <w:rsid w:val="004F23DB"/>
  </w:style>
  <w:style w:type="character" w:customStyle="1" w:styleId="WW8Num22z8">
    <w:name w:val="WW8Num22z8"/>
    <w:rsid w:val="004F23DB"/>
  </w:style>
  <w:style w:type="character" w:customStyle="1" w:styleId="WW8Num23z0">
    <w:name w:val="WW8Num23z0"/>
    <w:rsid w:val="004F23DB"/>
    <w:rPr>
      <w:rFonts w:ascii="Times New Roman" w:hAnsi="Times New Roman" w:cs="Times New Roman" w:hint="default"/>
    </w:rPr>
  </w:style>
  <w:style w:type="character" w:customStyle="1" w:styleId="WW8Num23z1">
    <w:name w:val="WW8Num23z1"/>
    <w:rsid w:val="004F23DB"/>
    <w:rPr>
      <w:rFonts w:ascii="Vladimir Script" w:hAnsi="Vladimir Script" w:cs="Vladimir Script" w:hint="default"/>
    </w:rPr>
  </w:style>
  <w:style w:type="character" w:customStyle="1" w:styleId="WW8Num24z0">
    <w:name w:val="WW8Num24z0"/>
    <w:rsid w:val="004F23DB"/>
    <w:rPr>
      <w:rFonts w:ascii="Times New Roman" w:hAnsi="Times New Roman" w:cs="Times New Roman" w:hint="default"/>
    </w:rPr>
  </w:style>
  <w:style w:type="character" w:customStyle="1" w:styleId="WW8Num25z0">
    <w:name w:val="WW8Num25z0"/>
    <w:rsid w:val="004F23DB"/>
    <w:rPr>
      <w:rFonts w:ascii="Times New Roman" w:hAnsi="Times New Roman" w:cs="Times New Roman" w:hint="default"/>
    </w:rPr>
  </w:style>
  <w:style w:type="character" w:customStyle="1" w:styleId="WW8Num26z0">
    <w:name w:val="WW8Num26z0"/>
    <w:rsid w:val="004F23DB"/>
    <w:rPr>
      <w:rFonts w:ascii="Times New Roman" w:hAnsi="Times New Roman" w:cs="Times New Roman" w:hint="default"/>
    </w:rPr>
  </w:style>
  <w:style w:type="character" w:customStyle="1" w:styleId="WW8Num27z0">
    <w:name w:val="WW8Num27z0"/>
    <w:rsid w:val="004F23DB"/>
    <w:rPr>
      <w:rFonts w:ascii="Times New Roman" w:hAnsi="Times New Roman" w:cs="Times New Roman" w:hint="default"/>
      <w:b w:val="0"/>
      <w:bCs w:val="0"/>
    </w:rPr>
  </w:style>
  <w:style w:type="character" w:customStyle="1" w:styleId="WW8Num28z0">
    <w:name w:val="WW8Num28z0"/>
    <w:rsid w:val="004F23DB"/>
    <w:rPr>
      <w:rFonts w:ascii="Vladimir Script" w:hAnsi="Vladimir Script" w:cs="Vladimir Script" w:hint="default"/>
    </w:rPr>
  </w:style>
  <w:style w:type="character" w:customStyle="1" w:styleId="WW8Num28z1">
    <w:name w:val="WW8Num28z1"/>
    <w:rsid w:val="004F23DB"/>
    <w:rPr>
      <w:rFonts w:ascii="Times New Roman" w:hAnsi="Times New Roman" w:cs="Times New Roman" w:hint="default"/>
    </w:rPr>
  </w:style>
  <w:style w:type="character" w:customStyle="1" w:styleId="WW8Num28z2">
    <w:name w:val="WW8Num28z2"/>
    <w:rsid w:val="004F23DB"/>
    <w:rPr>
      <w:rFonts w:ascii="Wingdings" w:hAnsi="Wingdings" w:cs="Wingdings" w:hint="default"/>
    </w:rPr>
  </w:style>
  <w:style w:type="character" w:customStyle="1" w:styleId="WW8Num28z3">
    <w:name w:val="WW8Num28z3"/>
    <w:rsid w:val="004F23DB"/>
    <w:rPr>
      <w:rFonts w:ascii="Symbol" w:hAnsi="Symbol" w:cs="Symbol" w:hint="default"/>
    </w:rPr>
  </w:style>
  <w:style w:type="character" w:customStyle="1" w:styleId="WW8Num28z4">
    <w:name w:val="WW8Num28z4"/>
    <w:rsid w:val="004F23DB"/>
    <w:rPr>
      <w:rFonts w:ascii="Courier New" w:hAnsi="Courier New" w:cs="Courier New" w:hint="default"/>
    </w:rPr>
  </w:style>
  <w:style w:type="character" w:customStyle="1" w:styleId="WW8Num29z0">
    <w:name w:val="WW8Num29z0"/>
    <w:rsid w:val="004F23DB"/>
    <w:rPr>
      <w:rFonts w:ascii="Times New Roman" w:hAnsi="Times New Roman" w:cs="Times New Roman" w:hint="default"/>
    </w:rPr>
  </w:style>
  <w:style w:type="character" w:customStyle="1" w:styleId="WW8Num30z0">
    <w:name w:val="WW8Num30z0"/>
    <w:rsid w:val="004F23DB"/>
    <w:rPr>
      <w:rFonts w:ascii="Times New Roman" w:hAnsi="Times New Roman" w:cs="Times New Roman" w:hint="default"/>
    </w:rPr>
  </w:style>
  <w:style w:type="character" w:customStyle="1" w:styleId="WW8Num31z0">
    <w:name w:val="WW8Num31z0"/>
    <w:rsid w:val="004F23DB"/>
    <w:rPr>
      <w:rFonts w:ascii="Times New Roman" w:hAnsi="Times New Roman" w:cs="Times New Roman" w:hint="default"/>
    </w:rPr>
  </w:style>
  <w:style w:type="character" w:customStyle="1" w:styleId="WW8Num31z1">
    <w:name w:val="WW8Num31z1"/>
    <w:rsid w:val="004F23DB"/>
    <w:rPr>
      <w:rFonts w:ascii="Times New Roman" w:hAnsi="Times New Roman" w:cs="Times New Roman" w:hint="default"/>
      <w:b w:val="0"/>
      <w:bCs w:val="0"/>
    </w:rPr>
  </w:style>
  <w:style w:type="character" w:customStyle="1" w:styleId="WW8Num32z0">
    <w:name w:val="WW8Num32z0"/>
    <w:rsid w:val="004F23DB"/>
  </w:style>
  <w:style w:type="character" w:customStyle="1" w:styleId="WW8Num32z1">
    <w:name w:val="WW8Num32z1"/>
    <w:rsid w:val="004F23DB"/>
  </w:style>
  <w:style w:type="character" w:customStyle="1" w:styleId="WW8Num32z2">
    <w:name w:val="WW8Num32z2"/>
    <w:rsid w:val="004F23DB"/>
  </w:style>
  <w:style w:type="character" w:customStyle="1" w:styleId="WW8Num32z3">
    <w:name w:val="WW8Num32z3"/>
    <w:rsid w:val="004F23DB"/>
  </w:style>
  <w:style w:type="character" w:customStyle="1" w:styleId="WW8Num32z4">
    <w:name w:val="WW8Num32z4"/>
    <w:rsid w:val="004F23DB"/>
  </w:style>
  <w:style w:type="character" w:customStyle="1" w:styleId="WW8Num32z5">
    <w:name w:val="WW8Num32z5"/>
    <w:rsid w:val="004F23DB"/>
  </w:style>
  <w:style w:type="character" w:customStyle="1" w:styleId="WW8Num32z6">
    <w:name w:val="WW8Num32z6"/>
    <w:rsid w:val="004F23DB"/>
  </w:style>
  <w:style w:type="character" w:customStyle="1" w:styleId="WW8Num32z7">
    <w:name w:val="WW8Num32z7"/>
    <w:rsid w:val="004F23DB"/>
  </w:style>
  <w:style w:type="character" w:customStyle="1" w:styleId="WW8Num32z8">
    <w:name w:val="WW8Num32z8"/>
    <w:rsid w:val="004F23DB"/>
  </w:style>
  <w:style w:type="character" w:customStyle="1" w:styleId="WW8Num33z0">
    <w:name w:val="WW8Num33z0"/>
    <w:rsid w:val="004F23DB"/>
    <w:rPr>
      <w:rFonts w:ascii="Times New Roman" w:hAnsi="Times New Roman" w:cs="Times New Roman" w:hint="default"/>
    </w:rPr>
  </w:style>
  <w:style w:type="character" w:customStyle="1" w:styleId="WW8Num34z0">
    <w:name w:val="WW8Num34z0"/>
    <w:rsid w:val="004F23DB"/>
    <w:rPr>
      <w:rFonts w:ascii="Times New Roman" w:hAnsi="Times New Roman" w:cs="Times New Roman" w:hint="default"/>
    </w:rPr>
  </w:style>
  <w:style w:type="character" w:customStyle="1" w:styleId="WW8Num35z0">
    <w:name w:val="WW8Num35z0"/>
    <w:rsid w:val="004F23DB"/>
  </w:style>
  <w:style w:type="character" w:customStyle="1" w:styleId="WW8Num35z1">
    <w:name w:val="WW8Num35z1"/>
    <w:rsid w:val="004F23DB"/>
  </w:style>
  <w:style w:type="character" w:customStyle="1" w:styleId="WW8Num35z2">
    <w:name w:val="WW8Num35z2"/>
    <w:rsid w:val="004F23DB"/>
  </w:style>
  <w:style w:type="character" w:customStyle="1" w:styleId="WW8Num35z3">
    <w:name w:val="WW8Num35z3"/>
    <w:rsid w:val="004F23DB"/>
  </w:style>
  <w:style w:type="character" w:customStyle="1" w:styleId="WW8Num35z4">
    <w:name w:val="WW8Num35z4"/>
    <w:rsid w:val="004F23DB"/>
  </w:style>
  <w:style w:type="character" w:customStyle="1" w:styleId="WW8Num35z5">
    <w:name w:val="WW8Num35z5"/>
    <w:rsid w:val="004F23DB"/>
  </w:style>
  <w:style w:type="character" w:customStyle="1" w:styleId="WW8Num35z6">
    <w:name w:val="WW8Num35z6"/>
    <w:rsid w:val="004F23DB"/>
  </w:style>
  <w:style w:type="character" w:customStyle="1" w:styleId="WW8Num35z7">
    <w:name w:val="WW8Num35z7"/>
    <w:rsid w:val="004F23DB"/>
  </w:style>
  <w:style w:type="character" w:customStyle="1" w:styleId="WW8Num35z8">
    <w:name w:val="WW8Num35z8"/>
    <w:rsid w:val="004F23DB"/>
  </w:style>
  <w:style w:type="character" w:customStyle="1" w:styleId="WW8Num36z0">
    <w:name w:val="WW8Num36z0"/>
    <w:rsid w:val="004F23DB"/>
    <w:rPr>
      <w:rFonts w:ascii="Vladimir Script" w:hAnsi="Vladimir Script" w:cs="Vladimir Script" w:hint="default"/>
      <w:sz w:val="28"/>
      <w:szCs w:val="28"/>
    </w:rPr>
  </w:style>
  <w:style w:type="character" w:customStyle="1" w:styleId="WW8Num36z1">
    <w:name w:val="WW8Num36z1"/>
    <w:rsid w:val="004F23DB"/>
    <w:rPr>
      <w:rFonts w:ascii="Courier New" w:hAnsi="Courier New" w:cs="Courier New" w:hint="default"/>
    </w:rPr>
  </w:style>
  <w:style w:type="character" w:customStyle="1" w:styleId="WW8Num36z2">
    <w:name w:val="WW8Num36z2"/>
    <w:rsid w:val="004F23DB"/>
    <w:rPr>
      <w:rFonts w:ascii="Wingdings" w:hAnsi="Wingdings" w:cs="Wingdings" w:hint="default"/>
    </w:rPr>
  </w:style>
  <w:style w:type="character" w:customStyle="1" w:styleId="WW8Num36z3">
    <w:name w:val="WW8Num36z3"/>
    <w:rsid w:val="004F23DB"/>
    <w:rPr>
      <w:rFonts w:ascii="Symbol" w:hAnsi="Symbol" w:cs="Symbol" w:hint="default"/>
    </w:rPr>
  </w:style>
  <w:style w:type="character" w:customStyle="1" w:styleId="WW8Num37z0">
    <w:name w:val="WW8Num37z0"/>
    <w:rsid w:val="004F23DB"/>
    <w:rPr>
      <w:rFonts w:ascii="Times New Roman" w:hAnsi="Times New Roman" w:cs="Times New Roman" w:hint="default"/>
    </w:rPr>
  </w:style>
  <w:style w:type="character" w:customStyle="1" w:styleId="WW8Num38z0">
    <w:name w:val="WW8Num38z0"/>
    <w:rsid w:val="004F23DB"/>
    <w:rPr>
      <w:rFonts w:ascii="Vladimir Script" w:hAnsi="Vladimir Script" w:cs="Vladimir Script" w:hint="default"/>
    </w:rPr>
  </w:style>
  <w:style w:type="character" w:customStyle="1" w:styleId="WW8Num38z1">
    <w:name w:val="WW8Num38z1"/>
    <w:rsid w:val="004F23DB"/>
    <w:rPr>
      <w:rFonts w:ascii="Courier New" w:hAnsi="Courier New" w:cs="Courier New" w:hint="default"/>
    </w:rPr>
  </w:style>
  <w:style w:type="character" w:customStyle="1" w:styleId="WW8Num38z2">
    <w:name w:val="WW8Num38z2"/>
    <w:rsid w:val="004F23DB"/>
    <w:rPr>
      <w:rFonts w:ascii="Wingdings" w:hAnsi="Wingdings" w:cs="Wingdings" w:hint="default"/>
    </w:rPr>
  </w:style>
  <w:style w:type="character" w:customStyle="1" w:styleId="WW8Num38z3">
    <w:name w:val="WW8Num38z3"/>
    <w:rsid w:val="004F23DB"/>
    <w:rPr>
      <w:rFonts w:ascii="Symbol" w:hAnsi="Symbol" w:cs="Symbol" w:hint="default"/>
    </w:rPr>
  </w:style>
  <w:style w:type="character" w:customStyle="1" w:styleId="WW8Num39z0">
    <w:name w:val="WW8Num39z0"/>
    <w:rsid w:val="004F23DB"/>
    <w:rPr>
      <w:rFonts w:ascii="Times New Roman" w:hAnsi="Times New Roman" w:cs="Times New Roman" w:hint="default"/>
    </w:rPr>
  </w:style>
  <w:style w:type="character" w:customStyle="1" w:styleId="WW8Num40z0">
    <w:name w:val="WW8Num40z0"/>
    <w:rsid w:val="004F23DB"/>
    <w:rPr>
      <w:rFonts w:ascii="Times New Roman" w:hAnsi="Times New Roman" w:cs="Times New Roman" w:hint="default"/>
    </w:rPr>
  </w:style>
  <w:style w:type="character" w:customStyle="1" w:styleId="WW8Num41z0">
    <w:name w:val="WW8Num41z0"/>
    <w:rsid w:val="004F23DB"/>
    <w:rPr>
      <w:rFonts w:ascii="Times New Roman" w:hAnsi="Times New Roman" w:cs="Times New Roman" w:hint="default"/>
    </w:rPr>
  </w:style>
  <w:style w:type="character" w:customStyle="1" w:styleId="WW8Num42z0">
    <w:name w:val="WW8Num42z0"/>
    <w:rsid w:val="004F23DB"/>
    <w:rPr>
      <w:rFonts w:ascii="Vladimir Script" w:hAnsi="Vladimir Script" w:cs="Vladimir Script" w:hint="default"/>
    </w:rPr>
  </w:style>
  <w:style w:type="character" w:customStyle="1" w:styleId="WW8Num42z1">
    <w:name w:val="WW8Num42z1"/>
    <w:rsid w:val="004F23DB"/>
    <w:rPr>
      <w:rFonts w:ascii="Courier New" w:hAnsi="Courier New" w:cs="Courier New" w:hint="default"/>
    </w:rPr>
  </w:style>
  <w:style w:type="character" w:customStyle="1" w:styleId="WW8Num42z2">
    <w:name w:val="WW8Num42z2"/>
    <w:rsid w:val="004F23DB"/>
    <w:rPr>
      <w:rFonts w:ascii="Wingdings" w:hAnsi="Wingdings" w:cs="Wingdings" w:hint="default"/>
    </w:rPr>
  </w:style>
  <w:style w:type="character" w:customStyle="1" w:styleId="WW8Num42z3">
    <w:name w:val="WW8Num42z3"/>
    <w:rsid w:val="004F23DB"/>
    <w:rPr>
      <w:rFonts w:ascii="Symbol" w:hAnsi="Symbol" w:cs="Symbol" w:hint="default"/>
    </w:rPr>
  </w:style>
  <w:style w:type="character" w:customStyle="1" w:styleId="1ff3">
    <w:name w:val="Знак примечания1"/>
    <w:rsid w:val="004F23DB"/>
    <w:rPr>
      <w:sz w:val="16"/>
      <w:szCs w:val="16"/>
    </w:rPr>
  </w:style>
  <w:style w:type="table" w:styleId="afffffd">
    <w:name w:val="Table Grid"/>
    <w:basedOn w:val="a4"/>
    <w:uiPriority w:val="59"/>
    <w:rsid w:val="004F23D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4">
    <w:name w:val="Сетка таблицы1"/>
    <w:basedOn w:val="a4"/>
    <w:uiPriority w:val="59"/>
    <w:rsid w:val="004F23DB"/>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5">
    <w:name w:val="Сетка таблицы2"/>
    <w:basedOn w:val="a4"/>
    <w:uiPriority w:val="99"/>
    <w:rsid w:val="004F23DB"/>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d">
    <w:name w:val="Сетка таблицы3"/>
    <w:basedOn w:val="a4"/>
    <w:rsid w:val="004F23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
    <w:basedOn w:val="a4"/>
    <w:uiPriority w:val="59"/>
    <w:rsid w:val="004F23DB"/>
    <w:pPr>
      <w:suppressAutoHyphens/>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
    <w:basedOn w:val="a4"/>
    <w:uiPriority w:val="59"/>
    <w:rsid w:val="004F23DB"/>
    <w:pPr>
      <w:suppressAutoHyphens/>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
    <w:basedOn w:val="a4"/>
    <w:rsid w:val="004F23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e">
    <w:name w:val="FollowedHyperlink"/>
    <w:uiPriority w:val="99"/>
    <w:semiHidden/>
    <w:unhideWhenUsed/>
    <w:rsid w:val="009F0FEE"/>
    <w:rPr>
      <w:color w:val="800080"/>
      <w:u w:val="single"/>
    </w:rPr>
  </w:style>
  <w:style w:type="paragraph" w:customStyle="1" w:styleId="1ff5">
    <w:name w:val="Текст сноски1"/>
    <w:basedOn w:val="a2"/>
    <w:next w:val="af8"/>
    <w:uiPriority w:val="99"/>
    <w:rsid w:val="009F0FEE"/>
    <w:pPr>
      <w:autoSpaceDE w:val="0"/>
      <w:autoSpaceDN w:val="0"/>
    </w:pPr>
    <w:rPr>
      <w:rFonts w:ascii="Times New Roman" w:eastAsia="Times New Roman" w:hAnsi="Times New Roman" w:cs="Times New Roman"/>
      <w:color w:val="auto"/>
      <w:sz w:val="20"/>
      <w:szCs w:val="20"/>
      <w:lang w:val="ru-RU"/>
    </w:rPr>
  </w:style>
  <w:style w:type="character" w:customStyle="1" w:styleId="affffff">
    <w:name w:val="Сноска_"/>
    <w:basedOn w:val="a3"/>
    <w:link w:val="affffff0"/>
    <w:locked/>
    <w:rsid w:val="009F0FEE"/>
    <w:rPr>
      <w:rFonts w:ascii="Times New Roman" w:eastAsia="Times New Roman" w:hAnsi="Times New Roman" w:cs="Times New Roman"/>
    </w:rPr>
  </w:style>
  <w:style w:type="paragraph" w:customStyle="1" w:styleId="affffff0">
    <w:name w:val="Сноска"/>
    <w:basedOn w:val="a2"/>
    <w:link w:val="affffff"/>
    <w:rsid w:val="009F0FEE"/>
    <w:pPr>
      <w:widowControl w:val="0"/>
    </w:pPr>
    <w:rPr>
      <w:rFonts w:ascii="Times New Roman" w:eastAsia="Times New Roman" w:hAnsi="Times New Roman" w:cs="Times New Roman"/>
      <w:color w:val="auto"/>
      <w:sz w:val="20"/>
      <w:szCs w:val="20"/>
      <w:lang w:val="ru-RU"/>
    </w:rPr>
  </w:style>
  <w:style w:type="paragraph" w:customStyle="1" w:styleId="s1">
    <w:name w:val="s_1"/>
    <w:basedOn w:val="a2"/>
    <w:uiPriority w:val="99"/>
    <w:rsid w:val="009F0FEE"/>
    <w:pPr>
      <w:spacing w:before="100" w:beforeAutospacing="1" w:after="100" w:afterAutospacing="1"/>
    </w:pPr>
    <w:rPr>
      <w:rFonts w:ascii="Times New Roman" w:eastAsia="Times New Roman" w:hAnsi="Times New Roman" w:cs="Times New Roman"/>
      <w:color w:val="auto"/>
      <w:lang w:val="ru-RU"/>
    </w:rPr>
  </w:style>
  <w:style w:type="paragraph" w:customStyle="1" w:styleId="headertext">
    <w:name w:val="headertext"/>
    <w:basedOn w:val="a2"/>
    <w:uiPriority w:val="99"/>
    <w:rsid w:val="009F0FEE"/>
    <w:pPr>
      <w:spacing w:before="100" w:beforeAutospacing="1" w:after="100" w:afterAutospacing="1"/>
    </w:pPr>
    <w:rPr>
      <w:rFonts w:ascii="Times New Roman" w:eastAsia="Times New Roman" w:hAnsi="Times New Roman" w:cs="Times New Roman"/>
      <w:color w:val="auto"/>
      <w:lang w:val="ru-RU"/>
    </w:rPr>
  </w:style>
  <w:style w:type="paragraph" w:customStyle="1" w:styleId="ConsPlusTitlePage">
    <w:name w:val="ConsPlusTitlePage"/>
    <w:uiPriority w:val="99"/>
    <w:rsid w:val="009F0FEE"/>
    <w:pPr>
      <w:widowControl w:val="0"/>
      <w:autoSpaceDE w:val="0"/>
      <w:autoSpaceDN w:val="0"/>
    </w:pPr>
    <w:rPr>
      <w:rFonts w:ascii="Tahoma" w:eastAsia="Times New Roman" w:hAnsi="Tahoma" w:cs="Tahoma"/>
    </w:rPr>
  </w:style>
  <w:style w:type="paragraph" w:customStyle="1" w:styleId="ConsPlusJurTerm">
    <w:name w:val="ConsPlusJurTerm"/>
    <w:uiPriority w:val="99"/>
    <w:rsid w:val="009F0FEE"/>
    <w:pPr>
      <w:widowControl w:val="0"/>
      <w:autoSpaceDE w:val="0"/>
      <w:autoSpaceDN w:val="0"/>
    </w:pPr>
    <w:rPr>
      <w:rFonts w:ascii="Tahoma" w:eastAsia="Times New Roman" w:hAnsi="Tahoma" w:cs="Tahoma"/>
      <w:sz w:val="26"/>
    </w:rPr>
  </w:style>
  <w:style w:type="paragraph" w:customStyle="1" w:styleId="ConsPlusTextList">
    <w:name w:val="ConsPlusTextList"/>
    <w:uiPriority w:val="99"/>
    <w:rsid w:val="009F0FEE"/>
    <w:pPr>
      <w:widowControl w:val="0"/>
      <w:autoSpaceDE w:val="0"/>
      <w:autoSpaceDN w:val="0"/>
    </w:pPr>
    <w:rPr>
      <w:rFonts w:ascii="Arial" w:eastAsia="Times New Roman" w:hAnsi="Arial" w:cs="Arial"/>
    </w:rPr>
  </w:style>
  <w:style w:type="character" w:styleId="affffff1">
    <w:name w:val="footnote reference"/>
    <w:uiPriority w:val="99"/>
    <w:semiHidden/>
    <w:unhideWhenUsed/>
    <w:rsid w:val="009F0FEE"/>
    <w:rPr>
      <w:vertAlign w:val="superscript"/>
    </w:rPr>
  </w:style>
  <w:style w:type="character" w:styleId="affffff2">
    <w:name w:val="annotation reference"/>
    <w:uiPriority w:val="99"/>
    <w:semiHidden/>
    <w:unhideWhenUsed/>
    <w:rsid w:val="009F0FEE"/>
    <w:rPr>
      <w:sz w:val="16"/>
      <w:szCs w:val="16"/>
    </w:rPr>
  </w:style>
  <w:style w:type="character" w:customStyle="1" w:styleId="45">
    <w:name w:val="Основной текст (4)_"/>
    <w:link w:val="46"/>
    <w:locked/>
    <w:rsid w:val="002B58D2"/>
    <w:rPr>
      <w:rFonts w:ascii="Times New Roman" w:eastAsia="Times New Roman" w:hAnsi="Times New Roman" w:cs="Times New Roman"/>
      <w:color w:val="0066CC"/>
      <w:sz w:val="18"/>
      <w:szCs w:val="18"/>
    </w:rPr>
  </w:style>
  <w:style w:type="paragraph" w:customStyle="1" w:styleId="46">
    <w:name w:val="Основной текст (4)"/>
    <w:basedOn w:val="a2"/>
    <w:link w:val="45"/>
    <w:rsid w:val="002B58D2"/>
    <w:pPr>
      <w:widowControl w:val="0"/>
      <w:spacing w:after="250" w:line="256" w:lineRule="auto"/>
      <w:jc w:val="center"/>
    </w:pPr>
    <w:rPr>
      <w:rFonts w:ascii="Times New Roman" w:eastAsia="Times New Roman" w:hAnsi="Times New Roman" w:cs="Times New Roman"/>
      <w:color w:val="0066CC"/>
      <w:sz w:val="18"/>
      <w:szCs w:val="18"/>
      <w:lang/>
    </w:rPr>
  </w:style>
  <w:style w:type="character" w:customStyle="1" w:styleId="2f6">
    <w:name w:val="Заголовок №2_"/>
    <w:link w:val="2f7"/>
    <w:locked/>
    <w:rsid w:val="002B58D2"/>
    <w:rPr>
      <w:rFonts w:ascii="Times New Roman" w:eastAsia="Times New Roman" w:hAnsi="Times New Roman" w:cs="Times New Roman"/>
      <w:b/>
      <w:bCs/>
      <w:sz w:val="28"/>
      <w:szCs w:val="28"/>
    </w:rPr>
  </w:style>
  <w:style w:type="paragraph" w:customStyle="1" w:styleId="2f7">
    <w:name w:val="Заголовок №2"/>
    <w:basedOn w:val="a2"/>
    <w:link w:val="2f6"/>
    <w:rsid w:val="002B58D2"/>
    <w:pPr>
      <w:widowControl w:val="0"/>
      <w:spacing w:after="380" w:line="242" w:lineRule="auto"/>
      <w:jc w:val="center"/>
      <w:outlineLvl w:val="1"/>
    </w:pPr>
    <w:rPr>
      <w:rFonts w:ascii="Times New Roman" w:eastAsia="Times New Roman" w:hAnsi="Times New Roman" w:cs="Times New Roman"/>
      <w:b/>
      <w:bCs/>
      <w:color w:val="auto"/>
      <w:sz w:val="28"/>
      <w:szCs w:val="28"/>
      <w:lang/>
    </w:rPr>
  </w:style>
  <w:style w:type="character" w:customStyle="1" w:styleId="affffff3">
    <w:name w:val="Другое_"/>
    <w:link w:val="affffff4"/>
    <w:locked/>
    <w:rsid w:val="002B58D2"/>
    <w:rPr>
      <w:rFonts w:ascii="Times New Roman" w:eastAsia="Times New Roman" w:hAnsi="Times New Roman" w:cs="Times New Roman"/>
      <w:sz w:val="28"/>
      <w:szCs w:val="28"/>
    </w:rPr>
  </w:style>
  <w:style w:type="paragraph" w:customStyle="1" w:styleId="affffff4">
    <w:name w:val="Другое"/>
    <w:basedOn w:val="a2"/>
    <w:link w:val="affffff3"/>
    <w:rsid w:val="002B58D2"/>
    <w:pPr>
      <w:widowControl w:val="0"/>
      <w:spacing w:after="300"/>
    </w:pPr>
    <w:rPr>
      <w:rFonts w:ascii="Times New Roman" w:eastAsia="Times New Roman" w:hAnsi="Times New Roman" w:cs="Times New Roman"/>
      <w:color w:val="auto"/>
      <w:sz w:val="28"/>
      <w:szCs w:val="28"/>
      <w:lang/>
    </w:rPr>
  </w:style>
  <w:style w:type="character" w:customStyle="1" w:styleId="63">
    <w:name w:val="Основной текст (6)_"/>
    <w:link w:val="64"/>
    <w:locked/>
    <w:rsid w:val="002B58D2"/>
    <w:rPr>
      <w:rFonts w:ascii="Times New Roman" w:eastAsia="Times New Roman" w:hAnsi="Times New Roman" w:cs="Times New Roman"/>
      <w:i/>
      <w:iCs/>
      <w:sz w:val="12"/>
      <w:szCs w:val="12"/>
    </w:rPr>
  </w:style>
  <w:style w:type="paragraph" w:customStyle="1" w:styleId="64">
    <w:name w:val="Основной текст (6)"/>
    <w:basedOn w:val="a2"/>
    <w:link w:val="63"/>
    <w:rsid w:val="002B58D2"/>
    <w:pPr>
      <w:widowControl w:val="0"/>
      <w:ind w:left="2000"/>
    </w:pPr>
    <w:rPr>
      <w:rFonts w:ascii="Times New Roman" w:eastAsia="Times New Roman" w:hAnsi="Times New Roman" w:cs="Times New Roman"/>
      <w:i/>
      <w:iCs/>
      <w:color w:val="auto"/>
      <w:sz w:val="12"/>
      <w:szCs w:val="12"/>
      <w:lang/>
    </w:rPr>
  </w:style>
  <w:style w:type="paragraph" w:customStyle="1" w:styleId="Textbody">
    <w:name w:val="Text body"/>
    <w:basedOn w:val="a2"/>
    <w:uiPriority w:val="99"/>
    <w:rsid w:val="002B58D2"/>
    <w:pPr>
      <w:widowControl w:val="0"/>
      <w:suppressAutoHyphens/>
      <w:autoSpaceDN w:val="0"/>
      <w:spacing w:after="120"/>
    </w:pPr>
    <w:rPr>
      <w:rFonts w:ascii="Arial" w:eastAsia="SimSun" w:hAnsi="Arial" w:cs="Mangal"/>
      <w:color w:val="auto"/>
      <w:kern w:val="3"/>
      <w:lang w:val="ru-RU" w:eastAsia="zh-CN" w:bidi="hi-IN"/>
    </w:rPr>
  </w:style>
  <w:style w:type="character" w:customStyle="1" w:styleId="FontStyle17">
    <w:name w:val="Font Style17"/>
    <w:uiPriority w:val="99"/>
    <w:rsid w:val="002B58D2"/>
    <w:rPr>
      <w:rFonts w:ascii="Times New Roman" w:hAnsi="Times New Roman" w:cs="Times New Roman" w:hint="default"/>
      <w:sz w:val="24"/>
      <w:szCs w:val="24"/>
    </w:rPr>
  </w:style>
  <w:style w:type="character" w:customStyle="1" w:styleId="fontstyle01">
    <w:name w:val="fontstyle01"/>
    <w:rsid w:val="002B58D2"/>
    <w:rPr>
      <w:rFonts w:ascii="TimesNewRomanPSMT" w:hAnsi="TimesNewRomanPSMT" w:hint="default"/>
      <w:b w:val="0"/>
      <w:bCs w:val="0"/>
      <w:i w:val="0"/>
      <w:iCs w:val="0"/>
      <w:color w:val="000000"/>
      <w:sz w:val="28"/>
      <w:szCs w:val="28"/>
    </w:rPr>
  </w:style>
  <w:style w:type="character" w:customStyle="1" w:styleId="FontStyle33">
    <w:name w:val="Font Style33"/>
    <w:uiPriority w:val="99"/>
    <w:rsid w:val="003C4D96"/>
    <w:rPr>
      <w:rFonts w:ascii="Times New Roman" w:hAnsi="Times New Roman" w:cs="Times New Roman" w:hint="default"/>
      <w:sz w:val="26"/>
      <w:szCs w:val="26"/>
    </w:rPr>
  </w:style>
</w:styles>
</file>

<file path=word/webSettings.xml><?xml version="1.0" encoding="utf-8"?>
<w:webSettings xmlns:r="http://schemas.openxmlformats.org/officeDocument/2006/relationships" xmlns:w="http://schemas.openxmlformats.org/wordprocessingml/2006/main">
  <w:divs>
    <w:div w:id="3944317">
      <w:bodyDiv w:val="1"/>
      <w:marLeft w:val="0"/>
      <w:marRight w:val="0"/>
      <w:marTop w:val="0"/>
      <w:marBottom w:val="0"/>
      <w:divBdr>
        <w:top w:val="none" w:sz="0" w:space="0" w:color="auto"/>
        <w:left w:val="none" w:sz="0" w:space="0" w:color="auto"/>
        <w:bottom w:val="none" w:sz="0" w:space="0" w:color="auto"/>
        <w:right w:val="none" w:sz="0" w:space="0" w:color="auto"/>
      </w:divBdr>
    </w:div>
    <w:div w:id="26835364">
      <w:bodyDiv w:val="1"/>
      <w:marLeft w:val="0"/>
      <w:marRight w:val="0"/>
      <w:marTop w:val="0"/>
      <w:marBottom w:val="0"/>
      <w:divBdr>
        <w:top w:val="none" w:sz="0" w:space="0" w:color="auto"/>
        <w:left w:val="none" w:sz="0" w:space="0" w:color="auto"/>
        <w:bottom w:val="none" w:sz="0" w:space="0" w:color="auto"/>
        <w:right w:val="none" w:sz="0" w:space="0" w:color="auto"/>
      </w:divBdr>
    </w:div>
    <w:div w:id="114910945">
      <w:bodyDiv w:val="1"/>
      <w:marLeft w:val="0"/>
      <w:marRight w:val="0"/>
      <w:marTop w:val="0"/>
      <w:marBottom w:val="0"/>
      <w:divBdr>
        <w:top w:val="none" w:sz="0" w:space="0" w:color="auto"/>
        <w:left w:val="none" w:sz="0" w:space="0" w:color="auto"/>
        <w:bottom w:val="none" w:sz="0" w:space="0" w:color="auto"/>
        <w:right w:val="none" w:sz="0" w:space="0" w:color="auto"/>
      </w:divBdr>
    </w:div>
    <w:div w:id="155416418">
      <w:bodyDiv w:val="1"/>
      <w:marLeft w:val="0"/>
      <w:marRight w:val="0"/>
      <w:marTop w:val="0"/>
      <w:marBottom w:val="0"/>
      <w:divBdr>
        <w:top w:val="none" w:sz="0" w:space="0" w:color="auto"/>
        <w:left w:val="none" w:sz="0" w:space="0" w:color="auto"/>
        <w:bottom w:val="none" w:sz="0" w:space="0" w:color="auto"/>
        <w:right w:val="none" w:sz="0" w:space="0" w:color="auto"/>
      </w:divBdr>
    </w:div>
    <w:div w:id="165437769">
      <w:bodyDiv w:val="1"/>
      <w:marLeft w:val="0"/>
      <w:marRight w:val="0"/>
      <w:marTop w:val="0"/>
      <w:marBottom w:val="0"/>
      <w:divBdr>
        <w:top w:val="none" w:sz="0" w:space="0" w:color="auto"/>
        <w:left w:val="none" w:sz="0" w:space="0" w:color="auto"/>
        <w:bottom w:val="none" w:sz="0" w:space="0" w:color="auto"/>
        <w:right w:val="none" w:sz="0" w:space="0" w:color="auto"/>
      </w:divBdr>
    </w:div>
    <w:div w:id="215236732">
      <w:bodyDiv w:val="1"/>
      <w:marLeft w:val="0"/>
      <w:marRight w:val="0"/>
      <w:marTop w:val="0"/>
      <w:marBottom w:val="0"/>
      <w:divBdr>
        <w:top w:val="none" w:sz="0" w:space="0" w:color="auto"/>
        <w:left w:val="none" w:sz="0" w:space="0" w:color="auto"/>
        <w:bottom w:val="none" w:sz="0" w:space="0" w:color="auto"/>
        <w:right w:val="none" w:sz="0" w:space="0" w:color="auto"/>
      </w:divBdr>
    </w:div>
    <w:div w:id="218324727">
      <w:bodyDiv w:val="1"/>
      <w:marLeft w:val="0"/>
      <w:marRight w:val="0"/>
      <w:marTop w:val="0"/>
      <w:marBottom w:val="0"/>
      <w:divBdr>
        <w:top w:val="none" w:sz="0" w:space="0" w:color="auto"/>
        <w:left w:val="none" w:sz="0" w:space="0" w:color="auto"/>
        <w:bottom w:val="none" w:sz="0" w:space="0" w:color="auto"/>
        <w:right w:val="none" w:sz="0" w:space="0" w:color="auto"/>
      </w:divBdr>
    </w:div>
    <w:div w:id="230315275">
      <w:bodyDiv w:val="1"/>
      <w:marLeft w:val="0"/>
      <w:marRight w:val="0"/>
      <w:marTop w:val="0"/>
      <w:marBottom w:val="0"/>
      <w:divBdr>
        <w:top w:val="none" w:sz="0" w:space="0" w:color="auto"/>
        <w:left w:val="none" w:sz="0" w:space="0" w:color="auto"/>
        <w:bottom w:val="none" w:sz="0" w:space="0" w:color="auto"/>
        <w:right w:val="none" w:sz="0" w:space="0" w:color="auto"/>
      </w:divBdr>
    </w:div>
    <w:div w:id="230623161">
      <w:bodyDiv w:val="1"/>
      <w:marLeft w:val="0"/>
      <w:marRight w:val="0"/>
      <w:marTop w:val="0"/>
      <w:marBottom w:val="0"/>
      <w:divBdr>
        <w:top w:val="none" w:sz="0" w:space="0" w:color="auto"/>
        <w:left w:val="none" w:sz="0" w:space="0" w:color="auto"/>
        <w:bottom w:val="none" w:sz="0" w:space="0" w:color="auto"/>
        <w:right w:val="none" w:sz="0" w:space="0" w:color="auto"/>
      </w:divBdr>
    </w:div>
    <w:div w:id="252514693">
      <w:bodyDiv w:val="1"/>
      <w:marLeft w:val="0"/>
      <w:marRight w:val="0"/>
      <w:marTop w:val="0"/>
      <w:marBottom w:val="0"/>
      <w:divBdr>
        <w:top w:val="none" w:sz="0" w:space="0" w:color="auto"/>
        <w:left w:val="none" w:sz="0" w:space="0" w:color="auto"/>
        <w:bottom w:val="none" w:sz="0" w:space="0" w:color="auto"/>
        <w:right w:val="none" w:sz="0" w:space="0" w:color="auto"/>
      </w:divBdr>
    </w:div>
    <w:div w:id="286205797">
      <w:bodyDiv w:val="1"/>
      <w:marLeft w:val="0"/>
      <w:marRight w:val="0"/>
      <w:marTop w:val="0"/>
      <w:marBottom w:val="0"/>
      <w:divBdr>
        <w:top w:val="none" w:sz="0" w:space="0" w:color="auto"/>
        <w:left w:val="none" w:sz="0" w:space="0" w:color="auto"/>
        <w:bottom w:val="none" w:sz="0" w:space="0" w:color="auto"/>
        <w:right w:val="none" w:sz="0" w:space="0" w:color="auto"/>
      </w:divBdr>
    </w:div>
    <w:div w:id="293339648">
      <w:bodyDiv w:val="1"/>
      <w:marLeft w:val="0"/>
      <w:marRight w:val="0"/>
      <w:marTop w:val="0"/>
      <w:marBottom w:val="0"/>
      <w:divBdr>
        <w:top w:val="none" w:sz="0" w:space="0" w:color="auto"/>
        <w:left w:val="none" w:sz="0" w:space="0" w:color="auto"/>
        <w:bottom w:val="none" w:sz="0" w:space="0" w:color="auto"/>
        <w:right w:val="none" w:sz="0" w:space="0" w:color="auto"/>
      </w:divBdr>
    </w:div>
    <w:div w:id="306589881">
      <w:bodyDiv w:val="1"/>
      <w:marLeft w:val="0"/>
      <w:marRight w:val="0"/>
      <w:marTop w:val="0"/>
      <w:marBottom w:val="0"/>
      <w:divBdr>
        <w:top w:val="none" w:sz="0" w:space="0" w:color="auto"/>
        <w:left w:val="none" w:sz="0" w:space="0" w:color="auto"/>
        <w:bottom w:val="none" w:sz="0" w:space="0" w:color="auto"/>
        <w:right w:val="none" w:sz="0" w:space="0" w:color="auto"/>
      </w:divBdr>
    </w:div>
    <w:div w:id="323752344">
      <w:bodyDiv w:val="1"/>
      <w:marLeft w:val="0"/>
      <w:marRight w:val="0"/>
      <w:marTop w:val="0"/>
      <w:marBottom w:val="0"/>
      <w:divBdr>
        <w:top w:val="none" w:sz="0" w:space="0" w:color="auto"/>
        <w:left w:val="none" w:sz="0" w:space="0" w:color="auto"/>
        <w:bottom w:val="none" w:sz="0" w:space="0" w:color="auto"/>
        <w:right w:val="none" w:sz="0" w:space="0" w:color="auto"/>
      </w:divBdr>
    </w:div>
    <w:div w:id="412243869">
      <w:bodyDiv w:val="1"/>
      <w:marLeft w:val="0"/>
      <w:marRight w:val="0"/>
      <w:marTop w:val="0"/>
      <w:marBottom w:val="0"/>
      <w:divBdr>
        <w:top w:val="none" w:sz="0" w:space="0" w:color="auto"/>
        <w:left w:val="none" w:sz="0" w:space="0" w:color="auto"/>
        <w:bottom w:val="none" w:sz="0" w:space="0" w:color="auto"/>
        <w:right w:val="none" w:sz="0" w:space="0" w:color="auto"/>
      </w:divBdr>
    </w:div>
    <w:div w:id="418448869">
      <w:bodyDiv w:val="1"/>
      <w:marLeft w:val="0"/>
      <w:marRight w:val="0"/>
      <w:marTop w:val="0"/>
      <w:marBottom w:val="0"/>
      <w:divBdr>
        <w:top w:val="none" w:sz="0" w:space="0" w:color="auto"/>
        <w:left w:val="none" w:sz="0" w:space="0" w:color="auto"/>
        <w:bottom w:val="none" w:sz="0" w:space="0" w:color="auto"/>
        <w:right w:val="none" w:sz="0" w:space="0" w:color="auto"/>
      </w:divBdr>
    </w:div>
    <w:div w:id="441455934">
      <w:bodyDiv w:val="1"/>
      <w:marLeft w:val="0"/>
      <w:marRight w:val="0"/>
      <w:marTop w:val="0"/>
      <w:marBottom w:val="0"/>
      <w:divBdr>
        <w:top w:val="none" w:sz="0" w:space="0" w:color="auto"/>
        <w:left w:val="none" w:sz="0" w:space="0" w:color="auto"/>
        <w:bottom w:val="none" w:sz="0" w:space="0" w:color="auto"/>
        <w:right w:val="none" w:sz="0" w:space="0" w:color="auto"/>
      </w:divBdr>
    </w:div>
    <w:div w:id="515339973">
      <w:bodyDiv w:val="1"/>
      <w:marLeft w:val="0"/>
      <w:marRight w:val="0"/>
      <w:marTop w:val="0"/>
      <w:marBottom w:val="0"/>
      <w:divBdr>
        <w:top w:val="none" w:sz="0" w:space="0" w:color="auto"/>
        <w:left w:val="none" w:sz="0" w:space="0" w:color="auto"/>
        <w:bottom w:val="none" w:sz="0" w:space="0" w:color="auto"/>
        <w:right w:val="none" w:sz="0" w:space="0" w:color="auto"/>
      </w:divBdr>
    </w:div>
    <w:div w:id="527526521">
      <w:bodyDiv w:val="1"/>
      <w:marLeft w:val="0"/>
      <w:marRight w:val="0"/>
      <w:marTop w:val="0"/>
      <w:marBottom w:val="0"/>
      <w:divBdr>
        <w:top w:val="none" w:sz="0" w:space="0" w:color="auto"/>
        <w:left w:val="none" w:sz="0" w:space="0" w:color="auto"/>
        <w:bottom w:val="none" w:sz="0" w:space="0" w:color="auto"/>
        <w:right w:val="none" w:sz="0" w:space="0" w:color="auto"/>
      </w:divBdr>
    </w:div>
    <w:div w:id="542640322">
      <w:bodyDiv w:val="1"/>
      <w:marLeft w:val="0"/>
      <w:marRight w:val="0"/>
      <w:marTop w:val="0"/>
      <w:marBottom w:val="0"/>
      <w:divBdr>
        <w:top w:val="none" w:sz="0" w:space="0" w:color="auto"/>
        <w:left w:val="none" w:sz="0" w:space="0" w:color="auto"/>
        <w:bottom w:val="none" w:sz="0" w:space="0" w:color="auto"/>
        <w:right w:val="none" w:sz="0" w:space="0" w:color="auto"/>
      </w:divBdr>
    </w:div>
    <w:div w:id="597907193">
      <w:bodyDiv w:val="1"/>
      <w:marLeft w:val="0"/>
      <w:marRight w:val="0"/>
      <w:marTop w:val="0"/>
      <w:marBottom w:val="0"/>
      <w:divBdr>
        <w:top w:val="none" w:sz="0" w:space="0" w:color="auto"/>
        <w:left w:val="none" w:sz="0" w:space="0" w:color="auto"/>
        <w:bottom w:val="none" w:sz="0" w:space="0" w:color="auto"/>
        <w:right w:val="none" w:sz="0" w:space="0" w:color="auto"/>
      </w:divBdr>
    </w:div>
    <w:div w:id="604968574">
      <w:bodyDiv w:val="1"/>
      <w:marLeft w:val="0"/>
      <w:marRight w:val="0"/>
      <w:marTop w:val="0"/>
      <w:marBottom w:val="0"/>
      <w:divBdr>
        <w:top w:val="none" w:sz="0" w:space="0" w:color="auto"/>
        <w:left w:val="none" w:sz="0" w:space="0" w:color="auto"/>
        <w:bottom w:val="none" w:sz="0" w:space="0" w:color="auto"/>
        <w:right w:val="none" w:sz="0" w:space="0" w:color="auto"/>
      </w:divBdr>
    </w:div>
    <w:div w:id="623006558">
      <w:bodyDiv w:val="1"/>
      <w:marLeft w:val="0"/>
      <w:marRight w:val="0"/>
      <w:marTop w:val="0"/>
      <w:marBottom w:val="0"/>
      <w:divBdr>
        <w:top w:val="none" w:sz="0" w:space="0" w:color="auto"/>
        <w:left w:val="none" w:sz="0" w:space="0" w:color="auto"/>
        <w:bottom w:val="none" w:sz="0" w:space="0" w:color="auto"/>
        <w:right w:val="none" w:sz="0" w:space="0" w:color="auto"/>
      </w:divBdr>
    </w:div>
    <w:div w:id="639001950">
      <w:bodyDiv w:val="1"/>
      <w:marLeft w:val="0"/>
      <w:marRight w:val="0"/>
      <w:marTop w:val="0"/>
      <w:marBottom w:val="0"/>
      <w:divBdr>
        <w:top w:val="none" w:sz="0" w:space="0" w:color="auto"/>
        <w:left w:val="none" w:sz="0" w:space="0" w:color="auto"/>
        <w:bottom w:val="none" w:sz="0" w:space="0" w:color="auto"/>
        <w:right w:val="none" w:sz="0" w:space="0" w:color="auto"/>
      </w:divBdr>
    </w:div>
    <w:div w:id="641231341">
      <w:bodyDiv w:val="1"/>
      <w:marLeft w:val="0"/>
      <w:marRight w:val="0"/>
      <w:marTop w:val="0"/>
      <w:marBottom w:val="0"/>
      <w:divBdr>
        <w:top w:val="none" w:sz="0" w:space="0" w:color="auto"/>
        <w:left w:val="none" w:sz="0" w:space="0" w:color="auto"/>
        <w:bottom w:val="none" w:sz="0" w:space="0" w:color="auto"/>
        <w:right w:val="none" w:sz="0" w:space="0" w:color="auto"/>
      </w:divBdr>
    </w:div>
    <w:div w:id="659309052">
      <w:bodyDiv w:val="1"/>
      <w:marLeft w:val="0"/>
      <w:marRight w:val="0"/>
      <w:marTop w:val="0"/>
      <w:marBottom w:val="0"/>
      <w:divBdr>
        <w:top w:val="none" w:sz="0" w:space="0" w:color="auto"/>
        <w:left w:val="none" w:sz="0" w:space="0" w:color="auto"/>
        <w:bottom w:val="none" w:sz="0" w:space="0" w:color="auto"/>
        <w:right w:val="none" w:sz="0" w:space="0" w:color="auto"/>
      </w:divBdr>
    </w:div>
    <w:div w:id="688487731">
      <w:bodyDiv w:val="1"/>
      <w:marLeft w:val="0"/>
      <w:marRight w:val="0"/>
      <w:marTop w:val="0"/>
      <w:marBottom w:val="0"/>
      <w:divBdr>
        <w:top w:val="none" w:sz="0" w:space="0" w:color="auto"/>
        <w:left w:val="none" w:sz="0" w:space="0" w:color="auto"/>
        <w:bottom w:val="none" w:sz="0" w:space="0" w:color="auto"/>
        <w:right w:val="none" w:sz="0" w:space="0" w:color="auto"/>
      </w:divBdr>
    </w:div>
    <w:div w:id="723722872">
      <w:bodyDiv w:val="1"/>
      <w:marLeft w:val="0"/>
      <w:marRight w:val="0"/>
      <w:marTop w:val="0"/>
      <w:marBottom w:val="0"/>
      <w:divBdr>
        <w:top w:val="none" w:sz="0" w:space="0" w:color="auto"/>
        <w:left w:val="none" w:sz="0" w:space="0" w:color="auto"/>
        <w:bottom w:val="none" w:sz="0" w:space="0" w:color="auto"/>
        <w:right w:val="none" w:sz="0" w:space="0" w:color="auto"/>
      </w:divBdr>
    </w:div>
    <w:div w:id="729887716">
      <w:bodyDiv w:val="1"/>
      <w:marLeft w:val="0"/>
      <w:marRight w:val="0"/>
      <w:marTop w:val="0"/>
      <w:marBottom w:val="0"/>
      <w:divBdr>
        <w:top w:val="none" w:sz="0" w:space="0" w:color="auto"/>
        <w:left w:val="none" w:sz="0" w:space="0" w:color="auto"/>
        <w:bottom w:val="none" w:sz="0" w:space="0" w:color="auto"/>
        <w:right w:val="none" w:sz="0" w:space="0" w:color="auto"/>
      </w:divBdr>
    </w:div>
    <w:div w:id="749891064">
      <w:bodyDiv w:val="1"/>
      <w:marLeft w:val="0"/>
      <w:marRight w:val="0"/>
      <w:marTop w:val="0"/>
      <w:marBottom w:val="0"/>
      <w:divBdr>
        <w:top w:val="none" w:sz="0" w:space="0" w:color="auto"/>
        <w:left w:val="none" w:sz="0" w:space="0" w:color="auto"/>
        <w:bottom w:val="none" w:sz="0" w:space="0" w:color="auto"/>
        <w:right w:val="none" w:sz="0" w:space="0" w:color="auto"/>
      </w:divBdr>
    </w:div>
    <w:div w:id="768040762">
      <w:bodyDiv w:val="1"/>
      <w:marLeft w:val="0"/>
      <w:marRight w:val="0"/>
      <w:marTop w:val="0"/>
      <w:marBottom w:val="0"/>
      <w:divBdr>
        <w:top w:val="none" w:sz="0" w:space="0" w:color="auto"/>
        <w:left w:val="none" w:sz="0" w:space="0" w:color="auto"/>
        <w:bottom w:val="none" w:sz="0" w:space="0" w:color="auto"/>
        <w:right w:val="none" w:sz="0" w:space="0" w:color="auto"/>
      </w:divBdr>
    </w:div>
    <w:div w:id="808934433">
      <w:bodyDiv w:val="1"/>
      <w:marLeft w:val="0"/>
      <w:marRight w:val="0"/>
      <w:marTop w:val="0"/>
      <w:marBottom w:val="0"/>
      <w:divBdr>
        <w:top w:val="none" w:sz="0" w:space="0" w:color="auto"/>
        <w:left w:val="none" w:sz="0" w:space="0" w:color="auto"/>
        <w:bottom w:val="none" w:sz="0" w:space="0" w:color="auto"/>
        <w:right w:val="none" w:sz="0" w:space="0" w:color="auto"/>
      </w:divBdr>
    </w:div>
    <w:div w:id="812255521">
      <w:bodyDiv w:val="1"/>
      <w:marLeft w:val="0"/>
      <w:marRight w:val="0"/>
      <w:marTop w:val="0"/>
      <w:marBottom w:val="0"/>
      <w:divBdr>
        <w:top w:val="none" w:sz="0" w:space="0" w:color="auto"/>
        <w:left w:val="none" w:sz="0" w:space="0" w:color="auto"/>
        <w:bottom w:val="none" w:sz="0" w:space="0" w:color="auto"/>
        <w:right w:val="none" w:sz="0" w:space="0" w:color="auto"/>
      </w:divBdr>
    </w:div>
    <w:div w:id="821508764">
      <w:bodyDiv w:val="1"/>
      <w:marLeft w:val="0"/>
      <w:marRight w:val="0"/>
      <w:marTop w:val="0"/>
      <w:marBottom w:val="0"/>
      <w:divBdr>
        <w:top w:val="none" w:sz="0" w:space="0" w:color="auto"/>
        <w:left w:val="none" w:sz="0" w:space="0" w:color="auto"/>
        <w:bottom w:val="none" w:sz="0" w:space="0" w:color="auto"/>
        <w:right w:val="none" w:sz="0" w:space="0" w:color="auto"/>
      </w:divBdr>
    </w:div>
    <w:div w:id="863248935">
      <w:bodyDiv w:val="1"/>
      <w:marLeft w:val="0"/>
      <w:marRight w:val="0"/>
      <w:marTop w:val="0"/>
      <w:marBottom w:val="0"/>
      <w:divBdr>
        <w:top w:val="none" w:sz="0" w:space="0" w:color="auto"/>
        <w:left w:val="none" w:sz="0" w:space="0" w:color="auto"/>
        <w:bottom w:val="none" w:sz="0" w:space="0" w:color="auto"/>
        <w:right w:val="none" w:sz="0" w:space="0" w:color="auto"/>
      </w:divBdr>
    </w:div>
    <w:div w:id="864244926">
      <w:bodyDiv w:val="1"/>
      <w:marLeft w:val="0"/>
      <w:marRight w:val="0"/>
      <w:marTop w:val="0"/>
      <w:marBottom w:val="0"/>
      <w:divBdr>
        <w:top w:val="none" w:sz="0" w:space="0" w:color="auto"/>
        <w:left w:val="none" w:sz="0" w:space="0" w:color="auto"/>
        <w:bottom w:val="none" w:sz="0" w:space="0" w:color="auto"/>
        <w:right w:val="none" w:sz="0" w:space="0" w:color="auto"/>
      </w:divBdr>
    </w:div>
    <w:div w:id="910506092">
      <w:bodyDiv w:val="1"/>
      <w:marLeft w:val="0"/>
      <w:marRight w:val="0"/>
      <w:marTop w:val="0"/>
      <w:marBottom w:val="0"/>
      <w:divBdr>
        <w:top w:val="none" w:sz="0" w:space="0" w:color="auto"/>
        <w:left w:val="none" w:sz="0" w:space="0" w:color="auto"/>
        <w:bottom w:val="none" w:sz="0" w:space="0" w:color="auto"/>
        <w:right w:val="none" w:sz="0" w:space="0" w:color="auto"/>
      </w:divBdr>
    </w:div>
    <w:div w:id="935018208">
      <w:bodyDiv w:val="1"/>
      <w:marLeft w:val="0"/>
      <w:marRight w:val="0"/>
      <w:marTop w:val="0"/>
      <w:marBottom w:val="0"/>
      <w:divBdr>
        <w:top w:val="none" w:sz="0" w:space="0" w:color="auto"/>
        <w:left w:val="none" w:sz="0" w:space="0" w:color="auto"/>
        <w:bottom w:val="none" w:sz="0" w:space="0" w:color="auto"/>
        <w:right w:val="none" w:sz="0" w:space="0" w:color="auto"/>
      </w:divBdr>
    </w:div>
    <w:div w:id="952790270">
      <w:bodyDiv w:val="1"/>
      <w:marLeft w:val="0"/>
      <w:marRight w:val="0"/>
      <w:marTop w:val="0"/>
      <w:marBottom w:val="0"/>
      <w:divBdr>
        <w:top w:val="none" w:sz="0" w:space="0" w:color="auto"/>
        <w:left w:val="none" w:sz="0" w:space="0" w:color="auto"/>
        <w:bottom w:val="none" w:sz="0" w:space="0" w:color="auto"/>
        <w:right w:val="none" w:sz="0" w:space="0" w:color="auto"/>
      </w:divBdr>
    </w:div>
    <w:div w:id="971137927">
      <w:bodyDiv w:val="1"/>
      <w:marLeft w:val="0"/>
      <w:marRight w:val="0"/>
      <w:marTop w:val="0"/>
      <w:marBottom w:val="0"/>
      <w:divBdr>
        <w:top w:val="none" w:sz="0" w:space="0" w:color="auto"/>
        <w:left w:val="none" w:sz="0" w:space="0" w:color="auto"/>
        <w:bottom w:val="none" w:sz="0" w:space="0" w:color="auto"/>
        <w:right w:val="none" w:sz="0" w:space="0" w:color="auto"/>
      </w:divBdr>
    </w:div>
    <w:div w:id="972826479">
      <w:bodyDiv w:val="1"/>
      <w:marLeft w:val="0"/>
      <w:marRight w:val="0"/>
      <w:marTop w:val="0"/>
      <w:marBottom w:val="0"/>
      <w:divBdr>
        <w:top w:val="none" w:sz="0" w:space="0" w:color="auto"/>
        <w:left w:val="none" w:sz="0" w:space="0" w:color="auto"/>
        <w:bottom w:val="none" w:sz="0" w:space="0" w:color="auto"/>
        <w:right w:val="none" w:sz="0" w:space="0" w:color="auto"/>
      </w:divBdr>
    </w:div>
    <w:div w:id="987056069">
      <w:bodyDiv w:val="1"/>
      <w:marLeft w:val="0"/>
      <w:marRight w:val="0"/>
      <w:marTop w:val="0"/>
      <w:marBottom w:val="0"/>
      <w:divBdr>
        <w:top w:val="none" w:sz="0" w:space="0" w:color="auto"/>
        <w:left w:val="none" w:sz="0" w:space="0" w:color="auto"/>
        <w:bottom w:val="none" w:sz="0" w:space="0" w:color="auto"/>
        <w:right w:val="none" w:sz="0" w:space="0" w:color="auto"/>
      </w:divBdr>
    </w:div>
    <w:div w:id="1005520729">
      <w:bodyDiv w:val="1"/>
      <w:marLeft w:val="0"/>
      <w:marRight w:val="0"/>
      <w:marTop w:val="0"/>
      <w:marBottom w:val="0"/>
      <w:divBdr>
        <w:top w:val="none" w:sz="0" w:space="0" w:color="auto"/>
        <w:left w:val="none" w:sz="0" w:space="0" w:color="auto"/>
        <w:bottom w:val="none" w:sz="0" w:space="0" w:color="auto"/>
        <w:right w:val="none" w:sz="0" w:space="0" w:color="auto"/>
      </w:divBdr>
    </w:div>
    <w:div w:id="1037126173">
      <w:bodyDiv w:val="1"/>
      <w:marLeft w:val="0"/>
      <w:marRight w:val="0"/>
      <w:marTop w:val="0"/>
      <w:marBottom w:val="0"/>
      <w:divBdr>
        <w:top w:val="none" w:sz="0" w:space="0" w:color="auto"/>
        <w:left w:val="none" w:sz="0" w:space="0" w:color="auto"/>
        <w:bottom w:val="none" w:sz="0" w:space="0" w:color="auto"/>
        <w:right w:val="none" w:sz="0" w:space="0" w:color="auto"/>
      </w:divBdr>
    </w:div>
    <w:div w:id="1061439269">
      <w:bodyDiv w:val="1"/>
      <w:marLeft w:val="0"/>
      <w:marRight w:val="0"/>
      <w:marTop w:val="0"/>
      <w:marBottom w:val="0"/>
      <w:divBdr>
        <w:top w:val="none" w:sz="0" w:space="0" w:color="auto"/>
        <w:left w:val="none" w:sz="0" w:space="0" w:color="auto"/>
        <w:bottom w:val="none" w:sz="0" w:space="0" w:color="auto"/>
        <w:right w:val="none" w:sz="0" w:space="0" w:color="auto"/>
      </w:divBdr>
    </w:div>
    <w:div w:id="1078745270">
      <w:bodyDiv w:val="1"/>
      <w:marLeft w:val="0"/>
      <w:marRight w:val="0"/>
      <w:marTop w:val="0"/>
      <w:marBottom w:val="0"/>
      <w:divBdr>
        <w:top w:val="none" w:sz="0" w:space="0" w:color="auto"/>
        <w:left w:val="none" w:sz="0" w:space="0" w:color="auto"/>
        <w:bottom w:val="none" w:sz="0" w:space="0" w:color="auto"/>
        <w:right w:val="none" w:sz="0" w:space="0" w:color="auto"/>
      </w:divBdr>
    </w:div>
    <w:div w:id="1083188852">
      <w:bodyDiv w:val="1"/>
      <w:marLeft w:val="0"/>
      <w:marRight w:val="0"/>
      <w:marTop w:val="0"/>
      <w:marBottom w:val="0"/>
      <w:divBdr>
        <w:top w:val="none" w:sz="0" w:space="0" w:color="auto"/>
        <w:left w:val="none" w:sz="0" w:space="0" w:color="auto"/>
        <w:bottom w:val="none" w:sz="0" w:space="0" w:color="auto"/>
        <w:right w:val="none" w:sz="0" w:space="0" w:color="auto"/>
      </w:divBdr>
    </w:div>
    <w:div w:id="1114983096">
      <w:bodyDiv w:val="1"/>
      <w:marLeft w:val="0"/>
      <w:marRight w:val="0"/>
      <w:marTop w:val="0"/>
      <w:marBottom w:val="0"/>
      <w:divBdr>
        <w:top w:val="none" w:sz="0" w:space="0" w:color="auto"/>
        <w:left w:val="none" w:sz="0" w:space="0" w:color="auto"/>
        <w:bottom w:val="none" w:sz="0" w:space="0" w:color="auto"/>
        <w:right w:val="none" w:sz="0" w:space="0" w:color="auto"/>
      </w:divBdr>
    </w:div>
    <w:div w:id="1122845830">
      <w:bodyDiv w:val="1"/>
      <w:marLeft w:val="0"/>
      <w:marRight w:val="0"/>
      <w:marTop w:val="0"/>
      <w:marBottom w:val="0"/>
      <w:divBdr>
        <w:top w:val="none" w:sz="0" w:space="0" w:color="auto"/>
        <w:left w:val="none" w:sz="0" w:space="0" w:color="auto"/>
        <w:bottom w:val="none" w:sz="0" w:space="0" w:color="auto"/>
        <w:right w:val="none" w:sz="0" w:space="0" w:color="auto"/>
      </w:divBdr>
    </w:div>
    <w:div w:id="1124080253">
      <w:bodyDiv w:val="1"/>
      <w:marLeft w:val="0"/>
      <w:marRight w:val="0"/>
      <w:marTop w:val="0"/>
      <w:marBottom w:val="0"/>
      <w:divBdr>
        <w:top w:val="none" w:sz="0" w:space="0" w:color="auto"/>
        <w:left w:val="none" w:sz="0" w:space="0" w:color="auto"/>
        <w:bottom w:val="none" w:sz="0" w:space="0" w:color="auto"/>
        <w:right w:val="none" w:sz="0" w:space="0" w:color="auto"/>
      </w:divBdr>
    </w:div>
    <w:div w:id="1142038620">
      <w:bodyDiv w:val="1"/>
      <w:marLeft w:val="0"/>
      <w:marRight w:val="0"/>
      <w:marTop w:val="0"/>
      <w:marBottom w:val="0"/>
      <w:divBdr>
        <w:top w:val="none" w:sz="0" w:space="0" w:color="auto"/>
        <w:left w:val="none" w:sz="0" w:space="0" w:color="auto"/>
        <w:bottom w:val="none" w:sz="0" w:space="0" w:color="auto"/>
        <w:right w:val="none" w:sz="0" w:space="0" w:color="auto"/>
      </w:divBdr>
    </w:div>
    <w:div w:id="1172599806">
      <w:bodyDiv w:val="1"/>
      <w:marLeft w:val="0"/>
      <w:marRight w:val="0"/>
      <w:marTop w:val="0"/>
      <w:marBottom w:val="0"/>
      <w:divBdr>
        <w:top w:val="none" w:sz="0" w:space="0" w:color="auto"/>
        <w:left w:val="none" w:sz="0" w:space="0" w:color="auto"/>
        <w:bottom w:val="none" w:sz="0" w:space="0" w:color="auto"/>
        <w:right w:val="none" w:sz="0" w:space="0" w:color="auto"/>
      </w:divBdr>
    </w:div>
    <w:div w:id="1181116354">
      <w:bodyDiv w:val="1"/>
      <w:marLeft w:val="0"/>
      <w:marRight w:val="0"/>
      <w:marTop w:val="0"/>
      <w:marBottom w:val="0"/>
      <w:divBdr>
        <w:top w:val="none" w:sz="0" w:space="0" w:color="auto"/>
        <w:left w:val="none" w:sz="0" w:space="0" w:color="auto"/>
        <w:bottom w:val="none" w:sz="0" w:space="0" w:color="auto"/>
        <w:right w:val="none" w:sz="0" w:space="0" w:color="auto"/>
      </w:divBdr>
    </w:div>
    <w:div w:id="1210268139">
      <w:bodyDiv w:val="1"/>
      <w:marLeft w:val="0"/>
      <w:marRight w:val="0"/>
      <w:marTop w:val="0"/>
      <w:marBottom w:val="0"/>
      <w:divBdr>
        <w:top w:val="none" w:sz="0" w:space="0" w:color="auto"/>
        <w:left w:val="none" w:sz="0" w:space="0" w:color="auto"/>
        <w:bottom w:val="none" w:sz="0" w:space="0" w:color="auto"/>
        <w:right w:val="none" w:sz="0" w:space="0" w:color="auto"/>
      </w:divBdr>
    </w:div>
    <w:div w:id="1227951805">
      <w:bodyDiv w:val="1"/>
      <w:marLeft w:val="0"/>
      <w:marRight w:val="0"/>
      <w:marTop w:val="0"/>
      <w:marBottom w:val="0"/>
      <w:divBdr>
        <w:top w:val="none" w:sz="0" w:space="0" w:color="auto"/>
        <w:left w:val="none" w:sz="0" w:space="0" w:color="auto"/>
        <w:bottom w:val="none" w:sz="0" w:space="0" w:color="auto"/>
        <w:right w:val="none" w:sz="0" w:space="0" w:color="auto"/>
      </w:divBdr>
    </w:div>
    <w:div w:id="1236665306">
      <w:bodyDiv w:val="1"/>
      <w:marLeft w:val="0"/>
      <w:marRight w:val="0"/>
      <w:marTop w:val="0"/>
      <w:marBottom w:val="0"/>
      <w:divBdr>
        <w:top w:val="none" w:sz="0" w:space="0" w:color="auto"/>
        <w:left w:val="none" w:sz="0" w:space="0" w:color="auto"/>
        <w:bottom w:val="none" w:sz="0" w:space="0" w:color="auto"/>
        <w:right w:val="none" w:sz="0" w:space="0" w:color="auto"/>
      </w:divBdr>
    </w:div>
    <w:div w:id="1281063797">
      <w:bodyDiv w:val="1"/>
      <w:marLeft w:val="0"/>
      <w:marRight w:val="0"/>
      <w:marTop w:val="0"/>
      <w:marBottom w:val="0"/>
      <w:divBdr>
        <w:top w:val="none" w:sz="0" w:space="0" w:color="auto"/>
        <w:left w:val="none" w:sz="0" w:space="0" w:color="auto"/>
        <w:bottom w:val="none" w:sz="0" w:space="0" w:color="auto"/>
        <w:right w:val="none" w:sz="0" w:space="0" w:color="auto"/>
      </w:divBdr>
    </w:div>
    <w:div w:id="1307467464">
      <w:bodyDiv w:val="1"/>
      <w:marLeft w:val="0"/>
      <w:marRight w:val="0"/>
      <w:marTop w:val="0"/>
      <w:marBottom w:val="0"/>
      <w:divBdr>
        <w:top w:val="none" w:sz="0" w:space="0" w:color="auto"/>
        <w:left w:val="none" w:sz="0" w:space="0" w:color="auto"/>
        <w:bottom w:val="none" w:sz="0" w:space="0" w:color="auto"/>
        <w:right w:val="none" w:sz="0" w:space="0" w:color="auto"/>
      </w:divBdr>
    </w:div>
    <w:div w:id="1324966733">
      <w:bodyDiv w:val="1"/>
      <w:marLeft w:val="0"/>
      <w:marRight w:val="0"/>
      <w:marTop w:val="0"/>
      <w:marBottom w:val="0"/>
      <w:divBdr>
        <w:top w:val="none" w:sz="0" w:space="0" w:color="auto"/>
        <w:left w:val="none" w:sz="0" w:space="0" w:color="auto"/>
        <w:bottom w:val="none" w:sz="0" w:space="0" w:color="auto"/>
        <w:right w:val="none" w:sz="0" w:space="0" w:color="auto"/>
      </w:divBdr>
    </w:div>
    <w:div w:id="1405642369">
      <w:bodyDiv w:val="1"/>
      <w:marLeft w:val="0"/>
      <w:marRight w:val="0"/>
      <w:marTop w:val="0"/>
      <w:marBottom w:val="0"/>
      <w:divBdr>
        <w:top w:val="none" w:sz="0" w:space="0" w:color="auto"/>
        <w:left w:val="none" w:sz="0" w:space="0" w:color="auto"/>
        <w:bottom w:val="none" w:sz="0" w:space="0" w:color="auto"/>
        <w:right w:val="none" w:sz="0" w:space="0" w:color="auto"/>
      </w:divBdr>
    </w:div>
    <w:div w:id="1428036322">
      <w:bodyDiv w:val="1"/>
      <w:marLeft w:val="0"/>
      <w:marRight w:val="0"/>
      <w:marTop w:val="0"/>
      <w:marBottom w:val="0"/>
      <w:divBdr>
        <w:top w:val="none" w:sz="0" w:space="0" w:color="auto"/>
        <w:left w:val="none" w:sz="0" w:space="0" w:color="auto"/>
        <w:bottom w:val="none" w:sz="0" w:space="0" w:color="auto"/>
        <w:right w:val="none" w:sz="0" w:space="0" w:color="auto"/>
      </w:divBdr>
    </w:div>
    <w:div w:id="1452941401">
      <w:bodyDiv w:val="1"/>
      <w:marLeft w:val="0"/>
      <w:marRight w:val="0"/>
      <w:marTop w:val="0"/>
      <w:marBottom w:val="0"/>
      <w:divBdr>
        <w:top w:val="none" w:sz="0" w:space="0" w:color="auto"/>
        <w:left w:val="none" w:sz="0" w:space="0" w:color="auto"/>
        <w:bottom w:val="none" w:sz="0" w:space="0" w:color="auto"/>
        <w:right w:val="none" w:sz="0" w:space="0" w:color="auto"/>
      </w:divBdr>
    </w:div>
    <w:div w:id="1454901527">
      <w:bodyDiv w:val="1"/>
      <w:marLeft w:val="0"/>
      <w:marRight w:val="0"/>
      <w:marTop w:val="0"/>
      <w:marBottom w:val="0"/>
      <w:divBdr>
        <w:top w:val="none" w:sz="0" w:space="0" w:color="auto"/>
        <w:left w:val="none" w:sz="0" w:space="0" w:color="auto"/>
        <w:bottom w:val="none" w:sz="0" w:space="0" w:color="auto"/>
        <w:right w:val="none" w:sz="0" w:space="0" w:color="auto"/>
      </w:divBdr>
    </w:div>
    <w:div w:id="1457531262">
      <w:bodyDiv w:val="1"/>
      <w:marLeft w:val="0"/>
      <w:marRight w:val="0"/>
      <w:marTop w:val="0"/>
      <w:marBottom w:val="0"/>
      <w:divBdr>
        <w:top w:val="none" w:sz="0" w:space="0" w:color="auto"/>
        <w:left w:val="none" w:sz="0" w:space="0" w:color="auto"/>
        <w:bottom w:val="none" w:sz="0" w:space="0" w:color="auto"/>
        <w:right w:val="none" w:sz="0" w:space="0" w:color="auto"/>
      </w:divBdr>
    </w:div>
    <w:div w:id="1525443577">
      <w:bodyDiv w:val="1"/>
      <w:marLeft w:val="0"/>
      <w:marRight w:val="0"/>
      <w:marTop w:val="0"/>
      <w:marBottom w:val="0"/>
      <w:divBdr>
        <w:top w:val="none" w:sz="0" w:space="0" w:color="auto"/>
        <w:left w:val="none" w:sz="0" w:space="0" w:color="auto"/>
        <w:bottom w:val="none" w:sz="0" w:space="0" w:color="auto"/>
        <w:right w:val="none" w:sz="0" w:space="0" w:color="auto"/>
      </w:divBdr>
    </w:div>
    <w:div w:id="1664970279">
      <w:bodyDiv w:val="1"/>
      <w:marLeft w:val="0"/>
      <w:marRight w:val="0"/>
      <w:marTop w:val="0"/>
      <w:marBottom w:val="0"/>
      <w:divBdr>
        <w:top w:val="none" w:sz="0" w:space="0" w:color="auto"/>
        <w:left w:val="none" w:sz="0" w:space="0" w:color="auto"/>
        <w:bottom w:val="none" w:sz="0" w:space="0" w:color="auto"/>
        <w:right w:val="none" w:sz="0" w:space="0" w:color="auto"/>
      </w:divBdr>
    </w:div>
    <w:div w:id="1669820946">
      <w:bodyDiv w:val="1"/>
      <w:marLeft w:val="0"/>
      <w:marRight w:val="0"/>
      <w:marTop w:val="0"/>
      <w:marBottom w:val="0"/>
      <w:divBdr>
        <w:top w:val="none" w:sz="0" w:space="0" w:color="auto"/>
        <w:left w:val="none" w:sz="0" w:space="0" w:color="auto"/>
        <w:bottom w:val="none" w:sz="0" w:space="0" w:color="auto"/>
        <w:right w:val="none" w:sz="0" w:space="0" w:color="auto"/>
      </w:divBdr>
    </w:div>
    <w:div w:id="1742830582">
      <w:bodyDiv w:val="1"/>
      <w:marLeft w:val="0"/>
      <w:marRight w:val="0"/>
      <w:marTop w:val="0"/>
      <w:marBottom w:val="0"/>
      <w:divBdr>
        <w:top w:val="none" w:sz="0" w:space="0" w:color="auto"/>
        <w:left w:val="none" w:sz="0" w:space="0" w:color="auto"/>
        <w:bottom w:val="none" w:sz="0" w:space="0" w:color="auto"/>
        <w:right w:val="none" w:sz="0" w:space="0" w:color="auto"/>
      </w:divBdr>
    </w:div>
    <w:div w:id="1796674517">
      <w:bodyDiv w:val="1"/>
      <w:marLeft w:val="0"/>
      <w:marRight w:val="0"/>
      <w:marTop w:val="0"/>
      <w:marBottom w:val="0"/>
      <w:divBdr>
        <w:top w:val="none" w:sz="0" w:space="0" w:color="auto"/>
        <w:left w:val="none" w:sz="0" w:space="0" w:color="auto"/>
        <w:bottom w:val="none" w:sz="0" w:space="0" w:color="auto"/>
        <w:right w:val="none" w:sz="0" w:space="0" w:color="auto"/>
      </w:divBdr>
    </w:div>
    <w:div w:id="1823428182">
      <w:bodyDiv w:val="1"/>
      <w:marLeft w:val="0"/>
      <w:marRight w:val="0"/>
      <w:marTop w:val="0"/>
      <w:marBottom w:val="0"/>
      <w:divBdr>
        <w:top w:val="none" w:sz="0" w:space="0" w:color="auto"/>
        <w:left w:val="none" w:sz="0" w:space="0" w:color="auto"/>
        <w:bottom w:val="none" w:sz="0" w:space="0" w:color="auto"/>
        <w:right w:val="none" w:sz="0" w:space="0" w:color="auto"/>
      </w:divBdr>
    </w:div>
    <w:div w:id="1837719706">
      <w:bodyDiv w:val="1"/>
      <w:marLeft w:val="0"/>
      <w:marRight w:val="0"/>
      <w:marTop w:val="0"/>
      <w:marBottom w:val="0"/>
      <w:divBdr>
        <w:top w:val="none" w:sz="0" w:space="0" w:color="auto"/>
        <w:left w:val="none" w:sz="0" w:space="0" w:color="auto"/>
        <w:bottom w:val="none" w:sz="0" w:space="0" w:color="auto"/>
        <w:right w:val="none" w:sz="0" w:space="0" w:color="auto"/>
      </w:divBdr>
    </w:div>
    <w:div w:id="1874340346">
      <w:bodyDiv w:val="1"/>
      <w:marLeft w:val="0"/>
      <w:marRight w:val="0"/>
      <w:marTop w:val="0"/>
      <w:marBottom w:val="0"/>
      <w:divBdr>
        <w:top w:val="none" w:sz="0" w:space="0" w:color="auto"/>
        <w:left w:val="none" w:sz="0" w:space="0" w:color="auto"/>
        <w:bottom w:val="none" w:sz="0" w:space="0" w:color="auto"/>
        <w:right w:val="none" w:sz="0" w:space="0" w:color="auto"/>
      </w:divBdr>
    </w:div>
    <w:div w:id="1891575572">
      <w:bodyDiv w:val="1"/>
      <w:marLeft w:val="0"/>
      <w:marRight w:val="0"/>
      <w:marTop w:val="0"/>
      <w:marBottom w:val="0"/>
      <w:divBdr>
        <w:top w:val="none" w:sz="0" w:space="0" w:color="auto"/>
        <w:left w:val="none" w:sz="0" w:space="0" w:color="auto"/>
        <w:bottom w:val="none" w:sz="0" w:space="0" w:color="auto"/>
        <w:right w:val="none" w:sz="0" w:space="0" w:color="auto"/>
      </w:divBdr>
    </w:div>
    <w:div w:id="1909412530">
      <w:bodyDiv w:val="1"/>
      <w:marLeft w:val="0"/>
      <w:marRight w:val="0"/>
      <w:marTop w:val="0"/>
      <w:marBottom w:val="0"/>
      <w:divBdr>
        <w:top w:val="none" w:sz="0" w:space="0" w:color="auto"/>
        <w:left w:val="none" w:sz="0" w:space="0" w:color="auto"/>
        <w:bottom w:val="none" w:sz="0" w:space="0" w:color="auto"/>
        <w:right w:val="none" w:sz="0" w:space="0" w:color="auto"/>
      </w:divBdr>
    </w:div>
    <w:div w:id="1916360777">
      <w:bodyDiv w:val="1"/>
      <w:marLeft w:val="0"/>
      <w:marRight w:val="0"/>
      <w:marTop w:val="0"/>
      <w:marBottom w:val="0"/>
      <w:divBdr>
        <w:top w:val="none" w:sz="0" w:space="0" w:color="auto"/>
        <w:left w:val="none" w:sz="0" w:space="0" w:color="auto"/>
        <w:bottom w:val="none" w:sz="0" w:space="0" w:color="auto"/>
        <w:right w:val="none" w:sz="0" w:space="0" w:color="auto"/>
      </w:divBdr>
    </w:div>
    <w:div w:id="1919098315">
      <w:bodyDiv w:val="1"/>
      <w:marLeft w:val="0"/>
      <w:marRight w:val="0"/>
      <w:marTop w:val="0"/>
      <w:marBottom w:val="0"/>
      <w:divBdr>
        <w:top w:val="none" w:sz="0" w:space="0" w:color="auto"/>
        <w:left w:val="none" w:sz="0" w:space="0" w:color="auto"/>
        <w:bottom w:val="none" w:sz="0" w:space="0" w:color="auto"/>
        <w:right w:val="none" w:sz="0" w:space="0" w:color="auto"/>
      </w:divBdr>
    </w:div>
    <w:div w:id="1964968450">
      <w:bodyDiv w:val="1"/>
      <w:marLeft w:val="0"/>
      <w:marRight w:val="0"/>
      <w:marTop w:val="0"/>
      <w:marBottom w:val="0"/>
      <w:divBdr>
        <w:top w:val="none" w:sz="0" w:space="0" w:color="auto"/>
        <w:left w:val="none" w:sz="0" w:space="0" w:color="auto"/>
        <w:bottom w:val="none" w:sz="0" w:space="0" w:color="auto"/>
        <w:right w:val="none" w:sz="0" w:space="0" w:color="auto"/>
      </w:divBdr>
    </w:div>
    <w:div w:id="2026320305">
      <w:bodyDiv w:val="1"/>
      <w:marLeft w:val="0"/>
      <w:marRight w:val="0"/>
      <w:marTop w:val="0"/>
      <w:marBottom w:val="0"/>
      <w:divBdr>
        <w:top w:val="none" w:sz="0" w:space="0" w:color="auto"/>
        <w:left w:val="none" w:sz="0" w:space="0" w:color="auto"/>
        <w:bottom w:val="none" w:sz="0" w:space="0" w:color="auto"/>
        <w:right w:val="none" w:sz="0" w:space="0" w:color="auto"/>
      </w:divBdr>
    </w:div>
    <w:div w:id="21109276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84BBDEDF24059366FA2EF175F06141D37B0CE86B27CFFA0294FE7C617A6EBAB768E0745BA95974A4289456823B70B55868818CD1871EFBEAaEbDP" TargetMode="External"/><Relationship Id="rId18" Type="http://schemas.openxmlformats.org/officeDocument/2006/relationships/hyperlink" Target="file:///\\serversed\&#1055;&#1072;&#1087;&#1082;&#1072;%20&#1086;&#1073;&#1084;&#1077;&#1085;&#1072;%20&#1076;&#1086;&#1082;&#1091;&#1084;&#1077;&#1085;&#1090;&#1072;&#1084;&#1080;\&#1054;&#1073;&#1097;&#1080;&#1081;%20&#1086;&#1090;&#1076;&#1077;&#1083;\&#1052;&#1072;&#1096;&#1073;&#1102;&#1088;&#1086;\&#1050;&#1086;&#1084;&#1080;&#1090;&#1077;&#1090;%20&#1087;&#1086;%20&#1050;&#1056;&#1080;&#1041;%20&#1051;&#1043;&#1055;\&#1086;&#1073;%20&#1091;&#1090;&#1074;&#1077;&#1088;&#1078;&#1076;&#1077;&#1085;&#1080;&#1080;%20&#1087;&#1088;&#1086;&#1077;&#1082;&#1090;&#1072;%20&#1088;&#1077;&#1075;&#1083;&#1072;&#1084;&#1077;&#1085;&#1090;&#1072;.doc" TargetMode="External"/><Relationship Id="rId26" Type="http://schemas.openxmlformats.org/officeDocument/2006/relationships/hyperlink" Target="https://login.consultant.ru/link/?req=doc&amp;base=RLAW210&amp;n=139551&amp;dst=100087" TargetMode="External"/><Relationship Id="rId3" Type="http://schemas.openxmlformats.org/officeDocument/2006/relationships/styles" Target="styles.xml"/><Relationship Id="rId21" Type="http://schemas.openxmlformats.org/officeDocument/2006/relationships/hyperlink" Target="consultantplus://offline/ref=9E89AAB0FD1A9BBB11134009C3227FCE53C937EAAAAF9618AB29B9236EFDAC595A33BB2E8En8E7J" TargetMode="External"/><Relationship Id="rId7" Type="http://schemas.openxmlformats.org/officeDocument/2006/relationships/endnotes" Target="endnotes.xml"/><Relationship Id="rId12" Type="http://schemas.openxmlformats.org/officeDocument/2006/relationships/hyperlink" Target="file:///\\serversed\&#1055;&#1072;&#1087;&#1082;&#1072;%20&#1086;&#1073;&#1084;&#1077;&#1085;&#1072;%20&#1076;&#1086;&#1082;&#1091;&#1084;&#1077;&#1085;&#1090;&#1072;&#1084;&#1080;\&#1054;&#1073;&#1097;&#1080;&#1081;%20&#1086;&#1090;&#1076;&#1077;&#1083;\&#1052;&#1072;&#1096;&#1073;&#1102;&#1088;&#1086;\&#1050;&#1086;&#1084;&#1080;&#1090;&#1077;&#1090;%20&#1087;&#1086;%20&#1050;&#1056;&#1080;&#1041;%20&#1051;&#1043;&#1055;\&#1086;&#1073;%20&#1091;&#1090;&#1074;&#1077;&#1088;&#1078;&#1076;&#1077;&#1085;&#1080;&#1080;%20&#1087;&#1088;&#1086;&#1077;&#1082;&#1090;&#1072;%20&#1088;&#1077;&#1075;&#1083;&#1072;&#1084;&#1077;&#1085;&#1090;&#1072;.doc" TargetMode="External"/><Relationship Id="rId17" Type="http://schemas.openxmlformats.org/officeDocument/2006/relationships/hyperlink" Target="consultantplus://offline/ref=84BBDEDF24059366FA2EEE64E56141D37D09EB6C21CCFA0294FE7C617A6EBAB768E07459AC507AF37ADB57DE7E2DA65967818ED69Ba1bEP" TargetMode="External"/><Relationship Id="rId25" Type="http://schemas.openxmlformats.org/officeDocument/2006/relationships/hyperlink" Target="file:///\\serversed\&#1055;&#1072;&#1087;&#1082;&#1072;%20&#1086;&#1073;&#1084;&#1077;&#1085;&#1072;%20&#1076;&#1086;&#1082;&#1091;&#1084;&#1077;&#1085;&#1090;&#1072;&#1084;&#1080;\&#1054;&#1073;&#1097;&#1080;&#1081;%20&#1086;&#1090;&#1076;&#1077;&#1083;\&#1052;&#1072;&#1096;&#1073;&#1102;&#1088;&#1086;\&#1050;&#1086;&#1084;&#1080;&#1090;&#1077;&#1090;%20&#1087;&#1086;%20&#1050;&#1056;&#1080;&#1041;%20&#1051;&#1043;&#1055;\&#1086;&#1073;%20&#1091;&#1090;&#1074;&#1077;&#1088;&#1078;&#1076;&#1077;&#1085;&#1080;&#1080;%20&#1087;&#1088;&#1086;&#1077;&#1082;&#1090;&#1072;%20&#1088;&#1077;&#1075;&#1083;&#1072;&#1084;&#1077;&#1085;&#1090;&#1072;.doc" TargetMode="External"/><Relationship Id="rId2" Type="http://schemas.openxmlformats.org/officeDocument/2006/relationships/numbering" Target="numbering.xml"/><Relationship Id="rId16" Type="http://schemas.openxmlformats.org/officeDocument/2006/relationships/hyperlink" Target="consultantplus://offline/ref=84BBDEDF24059366FA2EEE64E56141D37D09EB6C21CCFA0294FE7C617A6EBAB768E07458A0597AF37ADB57DE7E2DA65967818ED69Ba1bEP" TargetMode="External"/><Relationship Id="rId20" Type="http://schemas.openxmlformats.org/officeDocument/2006/relationships/hyperlink" Target="file:///\\serversed\&#1055;&#1072;&#1087;&#1082;&#1072;%20&#1086;&#1073;&#1084;&#1077;&#1085;&#1072;%20&#1076;&#1086;&#1082;&#1091;&#1084;&#1077;&#1085;&#1090;&#1072;&#1084;&#1080;\&#1054;&#1073;&#1097;&#1080;&#1081;%20&#1086;&#1090;&#1076;&#1077;&#1083;\&#1052;&#1072;&#1096;&#1073;&#1102;&#1088;&#1086;\&#1050;&#1086;&#1084;&#1080;&#1090;&#1077;&#1090;%20&#1087;&#1086;%20&#1050;&#1056;&#1080;&#1041;%20&#1051;&#1043;&#1055;\&#1086;&#1073;%20&#1091;&#1090;&#1074;&#1077;&#1088;&#1078;&#1076;&#1077;&#1085;&#1080;&#1080;%20&#1087;&#1088;&#1086;&#1077;&#1082;&#1090;&#1072;%20&#1088;&#1077;&#1075;&#1083;&#1072;&#1084;&#1077;&#1085;&#1090;&#1072;.do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suslugi.ru" TargetMode="External"/><Relationship Id="rId24" Type="http://schemas.openxmlformats.org/officeDocument/2006/relationships/hyperlink" Target="file:///\\serversed\&#1055;&#1072;&#1087;&#1082;&#1072;%20&#1086;&#1073;&#1084;&#1077;&#1085;&#1072;%20&#1076;&#1086;&#1082;&#1091;&#1084;&#1077;&#1085;&#1090;&#1072;&#1084;&#1080;\&#1054;&#1073;&#1097;&#1080;&#1081;%20&#1086;&#1090;&#1076;&#1077;&#1083;\&#1052;&#1072;&#1096;&#1073;&#1102;&#1088;&#1086;\&#1050;&#1086;&#1084;&#1080;&#1090;&#1077;&#1090;%20&#1087;&#1086;%20&#1050;&#1056;&#1080;&#1041;%20&#1051;&#1043;&#1055;\&#1086;&#1073;%20&#1091;&#1090;&#1074;&#1077;&#1088;&#1078;&#1076;&#1077;&#1085;&#1080;&#1080;%20&#1087;&#1088;&#1086;&#1077;&#1082;&#1090;&#1072;%20&#1088;&#1077;&#1075;&#1083;&#1072;&#1084;&#1077;&#1085;&#1090;&#1072;.doc" TargetMode="External"/><Relationship Id="rId5" Type="http://schemas.openxmlformats.org/officeDocument/2006/relationships/webSettings" Target="webSettings.xml"/><Relationship Id="rId15" Type="http://schemas.openxmlformats.org/officeDocument/2006/relationships/hyperlink" Target="consultantplus://offline/ref=84BBDEDF24059366FA2EEE64E56141D37D09EB6C21CCFA0294FE7C617A6EBAB768E0745BA95971A22D9456823B70B55868818CD1871EFBEAaEbDP" TargetMode="External"/><Relationship Id="rId23" Type="http://schemas.openxmlformats.org/officeDocument/2006/relationships/hyperlink" Target="file:///\\serversed\&#1055;&#1072;&#1087;&#1082;&#1072;%20&#1086;&#1073;&#1084;&#1077;&#1085;&#1072;%20&#1076;&#1086;&#1082;&#1091;&#1084;&#1077;&#1085;&#1090;&#1072;&#1084;&#1080;\&#1054;&#1073;&#1097;&#1080;&#1081;%20&#1086;&#1090;&#1076;&#1077;&#1083;\&#1052;&#1072;&#1096;&#1073;&#1102;&#1088;&#1086;\&#1050;&#1086;&#1084;&#1080;&#1090;&#1077;&#1090;%20&#1087;&#1086;%20&#1050;&#1056;&#1080;&#1041;%20&#1051;&#1043;&#1055;\&#1086;&#1073;%20&#1091;&#1090;&#1074;&#1077;&#1088;&#1078;&#1076;&#1077;&#1085;&#1080;&#1080;%20&#1087;&#1088;&#1086;&#1077;&#1082;&#1090;&#1072;%20&#1088;&#1077;&#1075;&#1083;&#1072;&#1084;&#1077;&#1085;&#1090;&#1072;.doc" TargetMode="External"/><Relationship Id="rId28" Type="http://schemas.openxmlformats.org/officeDocument/2006/relationships/theme" Target="theme/theme1.xml"/><Relationship Id="rId10" Type="http://schemas.openxmlformats.org/officeDocument/2006/relationships/hyperlink" Target="https://luga47.gosuslugi.ru/" TargetMode="External"/><Relationship Id="rId19" Type="http://schemas.openxmlformats.org/officeDocument/2006/relationships/hyperlink" Target="file:///\\serversed\&#1055;&#1072;&#1087;&#1082;&#1072;%20&#1086;&#1073;&#1084;&#1077;&#1085;&#1072;%20&#1076;&#1086;&#1082;&#1091;&#1084;&#1077;&#1085;&#1090;&#1072;&#1084;&#1080;\&#1054;&#1073;&#1097;&#1080;&#1081;%20&#1086;&#1090;&#1076;&#1077;&#1083;\&#1052;&#1072;&#1096;&#1073;&#1102;&#1088;&#1086;\&#1050;&#1086;&#1084;&#1080;&#1090;&#1077;&#1090;%20&#1087;&#1086;%20&#1050;&#1056;&#1080;&#1041;%20&#1051;&#1043;&#1055;\&#1086;&#1073;%20&#1091;&#1090;&#1074;&#1077;&#1088;&#1078;&#1076;&#1077;&#1085;&#1080;&#1080;%20&#1087;&#1088;&#1086;&#1077;&#1082;&#1090;&#1072;%20&#1088;&#1077;&#1075;&#1083;&#1072;&#1084;&#1077;&#1085;&#1090;&#1072;.doc" TargetMode="External"/><Relationship Id="rId4" Type="http://schemas.openxmlformats.org/officeDocument/2006/relationships/settings" Target="settings.xml"/><Relationship Id="rId9" Type="http://schemas.openxmlformats.org/officeDocument/2006/relationships/hyperlink" Target="https://login.consultant.ru/link/?req=doc&amp;base=LAW&amp;n=99661&amp;dst=100004" TargetMode="External"/><Relationship Id="rId14" Type="http://schemas.openxmlformats.org/officeDocument/2006/relationships/hyperlink" Target="consultantplus://offline/ref=84BBDEDF24059366FA2EEE64E56141D37D09EB6C21CCFA0294FE7C617A6EBAB768E0745EAA5225F66FCA0FD2773BB85E7E9D8CD4a9bBP" TargetMode="External"/><Relationship Id="rId22" Type="http://schemas.openxmlformats.org/officeDocument/2006/relationships/hyperlink" Target="consultantplus://offline/ref=9E89AAB0FD1A9BBB11134009C3227FCE53C937EAAAAF9618AB29B9236EFDAC595A33BB26n8E7J"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23BBD39C-6661-48E5-80EF-FED1FE14B4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31</Pages>
  <Words>10335</Words>
  <Characters>58916</Characters>
  <Application>Microsoft Office Word</Application>
  <DocSecurity>0</DocSecurity>
  <Lines>490</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Administrahion</Company>
  <LinksUpToDate>false</LinksUpToDate>
  <CharactersWithSpaces>69113</CharactersWithSpaces>
  <SharedDoc>false</SharedDoc>
  <HLinks>
    <vt:vector size="120" baseType="variant">
      <vt:variant>
        <vt:i4>73729071</vt:i4>
      </vt:variant>
      <vt:variant>
        <vt:i4>57</vt:i4>
      </vt:variant>
      <vt:variant>
        <vt:i4>0</vt:i4>
      </vt:variant>
      <vt:variant>
        <vt:i4>5</vt:i4>
      </vt:variant>
      <vt:variant>
        <vt:lpwstr>\\serversed\Папка обмена документами\Общий отдел\Машбюро\Комитет образования\МР 27. Зачисление детей в общеобразовательные организации Проект ОДОБРЕН 01.04.2025.docx</vt:lpwstr>
      </vt:variant>
      <vt:variant>
        <vt:lpwstr>Par486</vt:lpwstr>
      </vt:variant>
      <vt:variant>
        <vt:i4>73729071</vt:i4>
      </vt:variant>
      <vt:variant>
        <vt:i4>54</vt:i4>
      </vt:variant>
      <vt:variant>
        <vt:i4>0</vt:i4>
      </vt:variant>
      <vt:variant>
        <vt:i4>5</vt:i4>
      </vt:variant>
      <vt:variant>
        <vt:lpwstr>\\serversed\Папка обмена документами\Общий отдел\Машбюро\Комитет образования\МР 27. Зачисление детей в общеобразовательные организации Проект ОДОБРЕН 01.04.2025.docx</vt:lpwstr>
      </vt:variant>
      <vt:variant>
        <vt:lpwstr>Par486</vt:lpwstr>
      </vt:variant>
      <vt:variant>
        <vt:i4>73729071</vt:i4>
      </vt:variant>
      <vt:variant>
        <vt:i4>51</vt:i4>
      </vt:variant>
      <vt:variant>
        <vt:i4>0</vt:i4>
      </vt:variant>
      <vt:variant>
        <vt:i4>5</vt:i4>
      </vt:variant>
      <vt:variant>
        <vt:lpwstr>\\serversed\Папка обмена документами\Общий отдел\Машбюро\Комитет образования\МР 27. Зачисление детей в общеобразовательные организации Проект ОДОБРЕН 01.04.2025.docx</vt:lpwstr>
      </vt:variant>
      <vt:variant>
        <vt:lpwstr>Par486</vt:lpwstr>
      </vt:variant>
      <vt:variant>
        <vt:i4>73729071</vt:i4>
      </vt:variant>
      <vt:variant>
        <vt:i4>48</vt:i4>
      </vt:variant>
      <vt:variant>
        <vt:i4>0</vt:i4>
      </vt:variant>
      <vt:variant>
        <vt:i4>5</vt:i4>
      </vt:variant>
      <vt:variant>
        <vt:lpwstr>\\serversed\Папка обмена документами\Общий отдел\Машбюро\Комитет образования\МР 27. Зачисление детей в общеобразовательные организации Проект ОДОБРЕН 01.04.2025.docx</vt:lpwstr>
      </vt:variant>
      <vt:variant>
        <vt:lpwstr>Par486</vt:lpwstr>
      </vt:variant>
      <vt:variant>
        <vt:i4>73729071</vt:i4>
      </vt:variant>
      <vt:variant>
        <vt:i4>45</vt:i4>
      </vt:variant>
      <vt:variant>
        <vt:i4>0</vt:i4>
      </vt:variant>
      <vt:variant>
        <vt:i4>5</vt:i4>
      </vt:variant>
      <vt:variant>
        <vt:lpwstr>\\serversed\Папка обмена документами\Общий отдел\Машбюро\Комитет образования\МР 27. Зачисление детей в общеобразовательные организации Проект ОДОБРЕН 01.04.2025.docx</vt:lpwstr>
      </vt:variant>
      <vt:variant>
        <vt:lpwstr>Par486</vt:lpwstr>
      </vt:variant>
      <vt:variant>
        <vt:i4>73729071</vt:i4>
      </vt:variant>
      <vt:variant>
        <vt:i4>42</vt:i4>
      </vt:variant>
      <vt:variant>
        <vt:i4>0</vt:i4>
      </vt:variant>
      <vt:variant>
        <vt:i4>5</vt:i4>
      </vt:variant>
      <vt:variant>
        <vt:lpwstr>\\serversed\Папка обмена документами\Общий отдел\Машбюро\Комитет образования\МР 27. Зачисление детей в общеобразовательные организации Проект ОДОБРЕН 01.04.2025.docx</vt:lpwstr>
      </vt:variant>
      <vt:variant>
        <vt:lpwstr>Par486</vt:lpwstr>
      </vt:variant>
      <vt:variant>
        <vt:i4>73729071</vt:i4>
      </vt:variant>
      <vt:variant>
        <vt:i4>39</vt:i4>
      </vt:variant>
      <vt:variant>
        <vt:i4>0</vt:i4>
      </vt:variant>
      <vt:variant>
        <vt:i4>5</vt:i4>
      </vt:variant>
      <vt:variant>
        <vt:lpwstr>\\serversed\Папка обмена документами\Общий отдел\Машбюро\Комитет образования\МР 27. Зачисление детей в общеобразовательные организации Проект ОДОБРЕН 01.04.2025.docx</vt:lpwstr>
      </vt:variant>
      <vt:variant>
        <vt:lpwstr>Par486</vt:lpwstr>
      </vt:variant>
      <vt:variant>
        <vt:i4>73729071</vt:i4>
      </vt:variant>
      <vt:variant>
        <vt:i4>36</vt:i4>
      </vt:variant>
      <vt:variant>
        <vt:i4>0</vt:i4>
      </vt:variant>
      <vt:variant>
        <vt:i4>5</vt:i4>
      </vt:variant>
      <vt:variant>
        <vt:lpwstr>\\serversed\Папка обмена документами\Общий отдел\Машбюро\Комитет образования\МР 27. Зачисление детей в общеобразовательные организации Проект ОДОБРЕН 01.04.2025.docx</vt:lpwstr>
      </vt:variant>
      <vt:variant>
        <vt:lpwstr>Par486</vt:lpwstr>
      </vt:variant>
      <vt:variant>
        <vt:i4>7536694</vt:i4>
      </vt:variant>
      <vt:variant>
        <vt:i4>33</vt:i4>
      </vt:variant>
      <vt:variant>
        <vt:i4>0</vt:i4>
      </vt:variant>
      <vt:variant>
        <vt:i4>5</vt:i4>
      </vt:variant>
      <vt:variant>
        <vt:lpwstr>consultantplus://offline/ref=9E89AAB0FD1A9BBB11134009C3227FCE53C937EAAAAF9618AB29B9236EFDAC595A33BB26n8E7J</vt:lpwstr>
      </vt:variant>
      <vt:variant>
        <vt:lpwstr/>
      </vt:variant>
      <vt:variant>
        <vt:i4>4915200</vt:i4>
      </vt:variant>
      <vt:variant>
        <vt:i4>30</vt:i4>
      </vt:variant>
      <vt:variant>
        <vt:i4>0</vt:i4>
      </vt:variant>
      <vt:variant>
        <vt:i4>5</vt:i4>
      </vt:variant>
      <vt:variant>
        <vt:lpwstr>consultantplus://offline/ref=9E89AAB0FD1A9BBB11134009C3227FCE53C937EAAAAF9618AB29B9236EFDAC595A33BB2E8En8E7J</vt:lpwstr>
      </vt:variant>
      <vt:variant>
        <vt:lpwstr/>
      </vt:variant>
      <vt:variant>
        <vt:i4>73729071</vt:i4>
      </vt:variant>
      <vt:variant>
        <vt:i4>27</vt:i4>
      </vt:variant>
      <vt:variant>
        <vt:i4>0</vt:i4>
      </vt:variant>
      <vt:variant>
        <vt:i4>5</vt:i4>
      </vt:variant>
      <vt:variant>
        <vt:lpwstr>\\serversed\Папка обмена документами\Общий отдел\Машбюро\Комитет образования\МР 27. Зачисление детей в общеобразовательные организации Проект ОДОБРЕН 01.04.2025.docx</vt:lpwstr>
      </vt:variant>
      <vt:variant>
        <vt:lpwstr>Par486</vt:lpwstr>
      </vt:variant>
      <vt:variant>
        <vt:i4>73729071</vt:i4>
      </vt:variant>
      <vt:variant>
        <vt:i4>24</vt:i4>
      </vt:variant>
      <vt:variant>
        <vt:i4>0</vt:i4>
      </vt:variant>
      <vt:variant>
        <vt:i4>5</vt:i4>
      </vt:variant>
      <vt:variant>
        <vt:lpwstr>\\serversed\Папка обмена документами\Общий отдел\Машбюро\Комитет образования\МР 27. Зачисление детей в общеобразовательные организации Проект ОДОБРЕН 01.04.2025.docx</vt:lpwstr>
      </vt:variant>
      <vt:variant>
        <vt:lpwstr>Par486</vt:lpwstr>
      </vt:variant>
      <vt:variant>
        <vt:i4>8192101</vt:i4>
      </vt:variant>
      <vt:variant>
        <vt:i4>21</vt:i4>
      </vt:variant>
      <vt:variant>
        <vt:i4>0</vt:i4>
      </vt:variant>
      <vt:variant>
        <vt:i4>5</vt:i4>
      </vt:variant>
      <vt:variant>
        <vt:lpwstr>consultantplus://offline/ref=732FBD36A79264A10CF07C8F85452B8432670BD0B4E47EBF4C184C230711C3A3235DC4FC67A39064E06F3E84AB09A6F007FD80A9C637ED48C0l7K</vt:lpwstr>
      </vt:variant>
      <vt:variant>
        <vt:lpwstr/>
      </vt:variant>
      <vt:variant>
        <vt:i4>73729071</vt:i4>
      </vt:variant>
      <vt:variant>
        <vt:i4>18</vt:i4>
      </vt:variant>
      <vt:variant>
        <vt:i4>0</vt:i4>
      </vt:variant>
      <vt:variant>
        <vt:i4>5</vt:i4>
      </vt:variant>
      <vt:variant>
        <vt:lpwstr>\\serversed\Папка обмена документами\Общий отдел\Машбюро\Комитет образования\МР 27. Зачисление детей в общеобразовательные организации Проект ОДОБРЕН 01.04.2025.docx</vt:lpwstr>
      </vt:variant>
      <vt:variant>
        <vt:lpwstr>Par486</vt:lpwstr>
      </vt:variant>
      <vt:variant>
        <vt:i4>327755</vt:i4>
      </vt:variant>
      <vt:variant>
        <vt:i4>15</vt:i4>
      </vt:variant>
      <vt:variant>
        <vt:i4>0</vt:i4>
      </vt:variant>
      <vt:variant>
        <vt:i4>5</vt:i4>
      </vt:variant>
      <vt:variant>
        <vt:lpwstr>https://login.consultant.ru/link/?req=doc&amp;base=LAW&amp;n=495182&amp;dst=1139</vt:lpwstr>
      </vt:variant>
      <vt:variant>
        <vt:lpwstr/>
      </vt:variant>
      <vt:variant>
        <vt:i4>73729071</vt:i4>
      </vt:variant>
      <vt:variant>
        <vt:i4>12</vt:i4>
      </vt:variant>
      <vt:variant>
        <vt:i4>0</vt:i4>
      </vt:variant>
      <vt:variant>
        <vt:i4>5</vt:i4>
      </vt:variant>
      <vt:variant>
        <vt:lpwstr>\\serversed\Папка обмена документами\Общий отдел\Машбюро\Комитет образования\МР 27. Зачисление детей в общеобразовательные организации Проект ОДОБРЕН 01.04.2025.docx</vt:lpwstr>
      </vt:variant>
      <vt:variant>
        <vt:lpwstr>Par486</vt:lpwstr>
      </vt:variant>
      <vt:variant>
        <vt:i4>68093020</vt:i4>
      </vt:variant>
      <vt:variant>
        <vt:i4>9</vt:i4>
      </vt:variant>
      <vt:variant>
        <vt:i4>0</vt:i4>
      </vt:variant>
      <vt:variant>
        <vt:i4>5</vt:i4>
      </vt:variant>
      <vt:variant>
        <vt:lpwstr>\\serversed\Папка обмена документами\Общий отдел\Машбюро\Комитет образования\МР 27. Зачисление детей в общеобразовательные организации Проект ОДОБРЕН 01.04.2025.docx</vt:lpwstr>
      </vt:variant>
      <vt:variant>
        <vt:lpwstr>P198</vt:lpwstr>
      </vt:variant>
      <vt:variant>
        <vt:i4>7340067</vt:i4>
      </vt:variant>
      <vt:variant>
        <vt:i4>6</vt:i4>
      </vt:variant>
      <vt:variant>
        <vt:i4>0</vt:i4>
      </vt:variant>
      <vt:variant>
        <vt:i4>5</vt:i4>
      </vt:variant>
      <vt:variant>
        <vt:lpwstr>http://luga47.gosuslugi.ru/</vt:lpwstr>
      </vt:variant>
      <vt:variant>
        <vt:lpwstr/>
      </vt:variant>
      <vt:variant>
        <vt:i4>2818150</vt:i4>
      </vt:variant>
      <vt:variant>
        <vt:i4>3</vt:i4>
      </vt:variant>
      <vt:variant>
        <vt:i4>0</vt:i4>
      </vt:variant>
      <vt:variant>
        <vt:i4>5</vt:i4>
      </vt:variant>
      <vt:variant>
        <vt:lpwstr>https://www.gosuslugi.ru/)</vt:lpwstr>
      </vt:variant>
      <vt:variant>
        <vt:lpwstr/>
      </vt:variant>
      <vt:variant>
        <vt:i4>70714469</vt:i4>
      </vt:variant>
      <vt:variant>
        <vt:i4>0</vt:i4>
      </vt:variant>
      <vt:variant>
        <vt:i4>0</vt:i4>
      </vt:variant>
      <vt:variant>
        <vt:i4>5</vt:i4>
      </vt:variant>
      <vt:variant>
        <vt:lpwstr>\\serversed\Папка обмена документами\Общий отдел\Машбюро\Комитет образования\МР 27. Зачисление детей в общеобразовательные организации Проект ОДОБРЕН 01.04.2025.docx</vt:lpwstr>
      </vt:variant>
      <vt:variant>
        <vt:lpwstr>P18</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Пастухова 20110823</dc:creator>
  <cp:lastModifiedBy>MihailovaAR</cp:lastModifiedBy>
  <cp:revision>3</cp:revision>
  <cp:lastPrinted>2025-06-30T06:16:00Z</cp:lastPrinted>
  <dcterms:created xsi:type="dcterms:W3CDTF">2025-06-30T06:11:00Z</dcterms:created>
  <dcterms:modified xsi:type="dcterms:W3CDTF">2025-06-30T06:24:00Z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ossProviderVariable">
    <vt:lpwstr>aa835e13-f257-450e-b4d6-d102d22794dc</vt:lpwstr>
  </property>
</Properties>
</file>