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1C44BA" w:rsidP="00E354E0">
      <w:pPr>
        <w:jc w:val="center"/>
      </w:pPr>
      <w:r>
        <w:rPr>
          <w:noProof/>
          <w:lang w:val="ru-RU"/>
        </w:rPr>
        <w:pict>
          <v:shapetype id="_x0000_t202" coordsize="21600,21600" o:spt="202" path="m,l,21600r21600,l21600,xe">
            <v:stroke joinstyle="miter"/>
            <v:path gradientshapeok="t" o:connecttype="rect"/>
          </v:shapetype>
          <v:shape id="_x0000_s1031" type="#_x0000_t202" style="position:absolute;left:0;text-align:left;margin-left:360.95pt;margin-top:-8.7pt;width:106.5pt;height:46.5pt;z-index:251658752" stroked="f">
            <v:textbox>
              <w:txbxContent>
                <w:p w:rsidR="00842F33" w:rsidRPr="001C44BA" w:rsidRDefault="00842F33" w:rsidP="001C44BA">
                  <w:pPr>
                    <w:jc w:val="center"/>
                    <w:rPr>
                      <w:rFonts w:ascii="Times New Roman" w:hAnsi="Times New Roman" w:cs="Times New Roman"/>
                      <w:sz w:val="28"/>
                      <w:szCs w:val="28"/>
                      <w:lang w:val="ru-RU"/>
                    </w:rPr>
                  </w:pPr>
                  <w:r>
                    <w:rPr>
                      <w:rFonts w:ascii="Times New Roman" w:hAnsi="Times New Roman" w:cs="Times New Roman"/>
                      <w:sz w:val="28"/>
                      <w:szCs w:val="28"/>
                      <w:lang w:val="ru-RU"/>
                    </w:rPr>
                    <w:t>ПРОЕКТ</w:t>
                  </w:r>
                </w:p>
              </w:txbxContent>
            </v:textbox>
          </v:shape>
        </w:pict>
      </w:r>
      <w:r w:rsidR="00040248">
        <w:rPr>
          <w:noProof/>
          <w:lang w:val="ru-RU"/>
        </w:rPr>
        <w:drawing>
          <wp:inline distT="0" distB="0" distL="0" distR="0">
            <wp:extent cx="461645" cy="71501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1645" cy="71501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hint="eastAsia"/>
          <w:b/>
          <w:caps/>
          <w:sz w:val="10"/>
        </w:rPr>
      </w:pPr>
    </w:p>
    <w:p w:rsidR="00C14B5B" w:rsidRDefault="00E354E0" w:rsidP="00E354E0">
      <w:pPr>
        <w:jc w:val="center"/>
        <w:rPr>
          <w:rFonts w:ascii="Century" w:hAnsi="Century" w:hint="eastAsia"/>
          <w:b/>
          <w:caps/>
        </w:rPr>
      </w:pPr>
      <w:r>
        <w:rPr>
          <w:rFonts w:ascii="Century" w:hAnsi="Century"/>
          <w:b/>
          <w:caps/>
        </w:rPr>
        <w:t>Ленинградская область</w:t>
      </w:r>
    </w:p>
    <w:p w:rsidR="00C324D2" w:rsidRPr="00236AAC" w:rsidRDefault="00C324D2" w:rsidP="00C324D2">
      <w:pPr>
        <w:jc w:val="center"/>
        <w:rPr>
          <w:rFonts w:ascii="Century" w:hAnsi="Century"/>
          <w:b/>
          <w:caps/>
          <w:spacing w:val="60"/>
          <w:sz w:val="28"/>
          <w:szCs w:val="32"/>
          <w:lang w:val="en-US"/>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236AAC" w:rsidRDefault="00C324D2" w:rsidP="00C324D2">
      <w:pPr>
        <w:jc w:val="center"/>
        <w:rPr>
          <w:rFonts w:ascii="Arial Black" w:hAnsi="Arial Black"/>
          <w:b/>
          <w:caps/>
          <w:spacing w:val="40"/>
          <w:sz w:val="32"/>
          <w:szCs w:val="36"/>
          <w:lang w:val="en-US"/>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C23BA5"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_________</w:t>
      </w:r>
      <w:r w:rsidR="00770A87">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F068CD">
        <w:rPr>
          <w:rFonts w:ascii="Times New Roman" w:hAnsi="Times New Roman" w:cs="Times New Roman"/>
          <w:sz w:val="28"/>
          <w:szCs w:val="28"/>
          <w:lang w:val="ru-RU"/>
        </w:rPr>
        <w:t>2</w:t>
      </w:r>
      <w:r w:rsidR="009C6169">
        <w:rPr>
          <w:rFonts w:ascii="Times New Roman" w:hAnsi="Times New Roman" w:cs="Times New Roman"/>
          <w:sz w:val="28"/>
          <w:szCs w:val="28"/>
          <w:lang w:val="ru-RU"/>
        </w:rPr>
        <w:t>5</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w:t>
      </w:r>
    </w:p>
    <w:p w:rsidR="003C5875" w:rsidRPr="00236AAC" w:rsidRDefault="003C5875" w:rsidP="00C324D2">
      <w:pPr>
        <w:ind w:left="709"/>
        <w:jc w:val="both"/>
        <w:rPr>
          <w:rFonts w:ascii="Times New Roman" w:hAnsi="Times New Roman" w:cs="Times New Roman"/>
          <w:szCs w:val="28"/>
          <w:lang w:val="ru-RU"/>
        </w:rPr>
      </w:pPr>
    </w:p>
    <w:p w:rsidR="00C324D2" w:rsidRPr="00236AAC" w:rsidRDefault="00E1387F" w:rsidP="00C324D2">
      <w:pPr>
        <w:ind w:left="709"/>
        <w:jc w:val="both"/>
        <w:rPr>
          <w:rFonts w:ascii="Times New Roman" w:hAnsi="Times New Roman" w:cs="Times New Roman"/>
          <w:szCs w:val="28"/>
          <w:lang w:val="ru-RU"/>
        </w:rPr>
      </w:pPr>
      <w:r w:rsidRPr="00236AAC">
        <w:rPr>
          <w:rFonts w:ascii="Century" w:hAnsi="Century"/>
          <w:noProof/>
          <w:sz w:val="18"/>
          <w:szCs w:val="20"/>
          <w:lang w:val="ru-RU"/>
        </w:rPr>
        <w:pict>
          <v:shape id="_x0000_s1027" type="#_x0000_t202" style="position:absolute;left:0;text-align:left;margin-left:36.6pt;margin-top:11.05pt;width:255.9pt;height:174.05pt;z-index:251657728" stroked="f">
            <v:textbox style="mso-next-textbox:#_x0000_s1027">
              <w:txbxContent>
                <w:p w:rsidR="00842F33" w:rsidRDefault="00842F33" w:rsidP="00842F33">
                  <w:pPr>
                    <w:ind w:left="-142"/>
                    <w:rPr>
                      <w:rFonts w:ascii="Times New Roman" w:hAnsi="Times New Roman" w:cs="Times New Roman"/>
                      <w:lang w:val="ru-RU"/>
                    </w:rPr>
                  </w:pPr>
                  <w:r w:rsidRPr="00842F33">
                    <w:rPr>
                      <w:rStyle w:val="FontStyle12"/>
                      <w:sz w:val="24"/>
                      <w:szCs w:val="24"/>
                    </w:rPr>
                    <w:t xml:space="preserve">Об утверждении административного регламента по предоставлению </w:t>
                  </w:r>
                  <w:r w:rsidRPr="00842F33">
                    <w:rPr>
                      <w:rFonts w:ascii="Times New Roman" w:hAnsi="Times New Roman" w:cs="Times New Roman"/>
                    </w:rPr>
                    <w:t xml:space="preserve">муниципальной образовательной организацией, реализующей образовательные программы начального общего, основного общего и среднего </w:t>
                  </w:r>
                </w:p>
                <w:p w:rsidR="00842F33" w:rsidRDefault="00842F33" w:rsidP="00842F33">
                  <w:pPr>
                    <w:ind w:left="-142"/>
                    <w:rPr>
                      <w:rFonts w:ascii="Times New Roman" w:hAnsi="Times New Roman" w:cs="Times New Roman"/>
                      <w:lang w:val="ru-RU"/>
                    </w:rPr>
                  </w:pPr>
                  <w:r w:rsidRPr="00842F33">
                    <w:rPr>
                      <w:rFonts w:ascii="Times New Roman" w:hAnsi="Times New Roman" w:cs="Times New Roman"/>
                    </w:rPr>
                    <w:t xml:space="preserve">общего образования на территории Лужского муниципального района Ленинградской </w:t>
                  </w:r>
                </w:p>
                <w:p w:rsidR="00842F33" w:rsidRPr="00842F33" w:rsidRDefault="00842F33" w:rsidP="00842F33">
                  <w:pPr>
                    <w:ind w:left="-142"/>
                    <w:rPr>
                      <w:rFonts w:ascii="Times New Roman" w:hAnsi="Times New Roman" w:cs="Times New Roman"/>
                    </w:rPr>
                  </w:pPr>
                  <w:r w:rsidRPr="00842F33">
                    <w:rPr>
                      <w:rFonts w:ascii="Times New Roman" w:hAnsi="Times New Roman" w:cs="Times New Roman"/>
                    </w:rPr>
                    <w:t>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
                <w:p w:rsidR="00842F33" w:rsidRPr="00842F33" w:rsidRDefault="00842F33" w:rsidP="00842F33"/>
              </w:txbxContent>
            </v:textbox>
          </v:shape>
        </w:pict>
      </w:r>
    </w:p>
    <w:p w:rsidR="00C324D2" w:rsidRPr="00372012" w:rsidRDefault="00B52FCC" w:rsidP="00C324D2">
      <w:pPr>
        <w:ind w:left="709"/>
        <w:jc w:val="both"/>
        <w:rPr>
          <w:rFonts w:ascii="Times New Roman" w:hAnsi="Times New Roman" w:cs="Times New Roman"/>
          <w:sz w:val="28"/>
          <w:szCs w:val="28"/>
          <w:lang w:val="ru-RU"/>
        </w:rPr>
      </w:pPr>
      <w:r w:rsidRPr="00FE78A3">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842F33" w:rsidRPr="00FE78A3" w:rsidRDefault="00842F33"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rPr>
          <w:lang w:val="ru-RU"/>
        </w:rPr>
      </w:pPr>
      <w:r>
        <w:rPr>
          <w:lang w:val="ru-RU"/>
        </w:rPr>
        <w:tab/>
      </w:r>
    </w:p>
    <w:p w:rsidR="007A67FF" w:rsidRPr="007A67FF" w:rsidRDefault="007A67FF" w:rsidP="00835F72">
      <w:pPr>
        <w:pStyle w:val="14"/>
        <w:shd w:val="clear" w:color="auto" w:fill="auto"/>
        <w:spacing w:after="0" w:line="240" w:lineRule="auto"/>
        <w:ind w:left="20" w:right="-2" w:firstLine="689"/>
        <w:contextualSpacing/>
        <w:jc w:val="both"/>
        <w:rPr>
          <w:sz w:val="14"/>
          <w:szCs w:val="14"/>
          <w:lang w:val="ru-RU"/>
        </w:rPr>
      </w:pPr>
    </w:p>
    <w:p w:rsidR="00E5207C" w:rsidRDefault="00E5207C" w:rsidP="008C4C2F">
      <w:pPr>
        <w:pStyle w:val="14"/>
        <w:shd w:val="clear" w:color="auto" w:fill="auto"/>
        <w:spacing w:after="0" w:line="240" w:lineRule="auto"/>
        <w:ind w:left="20" w:right="-2" w:firstLine="689"/>
        <w:contextualSpacing/>
        <w:jc w:val="both"/>
        <w:rPr>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842F33" w:rsidRDefault="00842F3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1849F8" w:rsidRPr="00166ADA" w:rsidRDefault="00EB7C1D" w:rsidP="00166ADA">
      <w:pPr>
        <w:pStyle w:val="14"/>
        <w:widowControl w:val="0"/>
        <w:shd w:val="clear" w:color="auto" w:fill="auto"/>
        <w:spacing w:after="0" w:line="240" w:lineRule="auto"/>
        <w:ind w:left="20" w:right="-2" w:firstLine="689"/>
        <w:contextualSpacing/>
        <w:jc w:val="both"/>
        <w:rPr>
          <w:sz w:val="28"/>
          <w:szCs w:val="28"/>
          <w:lang w:val="ru-RU"/>
        </w:rPr>
      </w:pPr>
      <w:r w:rsidRPr="00EB7C1D">
        <w:rPr>
          <w:rStyle w:val="FontStyle12"/>
          <w:sz w:val="28"/>
          <w:szCs w:val="28"/>
        </w:rPr>
        <w:t xml:space="preserve">В соответствии  с требованиями Федерального закона от 27.07.2010 </w:t>
      </w:r>
      <w:r w:rsidR="00FA27E3">
        <w:rPr>
          <w:rStyle w:val="FontStyle12"/>
          <w:sz w:val="28"/>
          <w:szCs w:val="28"/>
          <w:lang w:val="ru-RU"/>
        </w:rPr>
        <w:t xml:space="preserve">                  </w:t>
      </w:r>
      <w:r w:rsidRPr="00EB7C1D">
        <w:rPr>
          <w:rStyle w:val="FontStyle12"/>
          <w:sz w:val="28"/>
          <w:szCs w:val="28"/>
        </w:rPr>
        <w:t xml:space="preserve">№ 210-ФЗ </w:t>
      </w:r>
      <w:r w:rsidR="005D6080">
        <w:rPr>
          <w:rStyle w:val="FontStyle12"/>
          <w:sz w:val="28"/>
          <w:szCs w:val="28"/>
        </w:rPr>
        <w:t>«</w:t>
      </w:r>
      <w:r w:rsidRPr="00EB7C1D">
        <w:rPr>
          <w:rStyle w:val="FontStyle12"/>
          <w:sz w:val="28"/>
          <w:szCs w:val="28"/>
        </w:rPr>
        <w:t>Об организации предоставления государственных и муниципальных услуг</w:t>
      </w:r>
      <w:r w:rsidR="005D6080">
        <w:rPr>
          <w:rStyle w:val="FontStyle12"/>
          <w:sz w:val="28"/>
          <w:szCs w:val="28"/>
        </w:rPr>
        <w:t>»</w:t>
      </w:r>
      <w:r w:rsidRPr="00EB7C1D">
        <w:rPr>
          <w:rStyle w:val="FontStyle12"/>
          <w:sz w:val="28"/>
          <w:szCs w:val="28"/>
        </w:rPr>
        <w:t xml:space="preserve">, постановлением Правительства Ленинградской области от 30.06.2010 № 156 </w:t>
      </w:r>
      <w:r w:rsidR="005D6080">
        <w:rPr>
          <w:rStyle w:val="FontStyle12"/>
          <w:sz w:val="28"/>
          <w:szCs w:val="28"/>
        </w:rPr>
        <w:t>«</w:t>
      </w:r>
      <w:r w:rsidRPr="00EB7C1D">
        <w:rPr>
          <w:rStyle w:val="FontStyle12"/>
          <w:sz w:val="28"/>
          <w:szCs w:val="28"/>
        </w:rPr>
        <w:t>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5D6080">
        <w:rPr>
          <w:rStyle w:val="FontStyle12"/>
          <w:sz w:val="28"/>
          <w:szCs w:val="28"/>
        </w:rPr>
        <w:t>»</w:t>
      </w:r>
      <w:r w:rsidRPr="00EB7C1D">
        <w:rPr>
          <w:rStyle w:val="FontStyle12"/>
          <w:sz w:val="28"/>
          <w:szCs w:val="28"/>
        </w:rPr>
        <w:t xml:space="preserve">, постановлением администрации Лужского муниципального района Ленинградской области от 10.11.2010 № 1211/1 </w:t>
      </w:r>
      <w:r w:rsidR="00FA27E3">
        <w:rPr>
          <w:rStyle w:val="FontStyle12"/>
          <w:sz w:val="28"/>
          <w:szCs w:val="28"/>
          <w:lang w:val="ru-RU"/>
        </w:rPr>
        <w:t xml:space="preserve">                              </w:t>
      </w:r>
      <w:r w:rsidR="005D6080">
        <w:rPr>
          <w:rStyle w:val="FontStyle12"/>
          <w:sz w:val="28"/>
          <w:szCs w:val="28"/>
        </w:rPr>
        <w:t>«</w:t>
      </w:r>
      <w:r w:rsidRPr="00EB7C1D">
        <w:rPr>
          <w:rStyle w:val="FontStyle12"/>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005D6080">
        <w:rPr>
          <w:rStyle w:val="FontStyle12"/>
          <w:sz w:val="28"/>
          <w:szCs w:val="28"/>
        </w:rPr>
        <w:t>»</w:t>
      </w:r>
      <w:r w:rsidRPr="00EB7C1D">
        <w:rPr>
          <w:rStyle w:val="FontStyle12"/>
          <w:sz w:val="28"/>
          <w:szCs w:val="28"/>
        </w:rPr>
        <w:t xml:space="preserve">, протоколом от </w:t>
      </w:r>
      <w:r w:rsidR="00842F33" w:rsidRPr="00842F33">
        <w:rPr>
          <w:rStyle w:val="FontStyle12"/>
          <w:sz w:val="28"/>
          <w:szCs w:val="28"/>
        </w:rPr>
        <w:t>14.04.2025 № 05.2-03-1/2025</w:t>
      </w:r>
      <w:r w:rsidR="00842F33">
        <w:rPr>
          <w:rStyle w:val="FontStyle12"/>
          <w:sz w:val="28"/>
          <w:szCs w:val="28"/>
          <w:lang w:val="ru-RU"/>
        </w:rPr>
        <w:t xml:space="preserve"> </w:t>
      </w:r>
      <w:r w:rsidRPr="00EB7C1D">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r w:rsidR="00C6067E" w:rsidRPr="00166ADA">
        <w:rPr>
          <w:sz w:val="28"/>
          <w:szCs w:val="28"/>
        </w:rPr>
        <w:t xml:space="preserve">, </w:t>
      </w:r>
      <w:r w:rsidR="0045695B" w:rsidRPr="00166ADA">
        <w:rPr>
          <w:sz w:val="28"/>
          <w:szCs w:val="28"/>
          <w:lang w:val="ru-RU"/>
        </w:rPr>
        <w:t xml:space="preserve">администрация Лужского муниципального района </w:t>
      </w:r>
      <w:r w:rsidR="00E5207C" w:rsidRPr="00166ADA">
        <w:rPr>
          <w:sz w:val="28"/>
          <w:szCs w:val="28"/>
          <w:lang w:val="ru-RU"/>
        </w:rPr>
        <w:t xml:space="preserve"> </w:t>
      </w:r>
      <w:r w:rsidR="00646419" w:rsidRPr="00166ADA">
        <w:rPr>
          <w:sz w:val="28"/>
          <w:szCs w:val="28"/>
        </w:rPr>
        <w:t>п</w:t>
      </w:r>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с</w:t>
      </w:r>
      <w:r w:rsidR="00E01262" w:rsidRPr="00166ADA">
        <w:rPr>
          <w:sz w:val="28"/>
          <w:szCs w:val="28"/>
          <w:lang w:val="ru-RU"/>
        </w:rPr>
        <w:t xml:space="preserve"> </w:t>
      </w:r>
      <w:r w:rsidR="00646419" w:rsidRPr="00166ADA">
        <w:rPr>
          <w:sz w:val="28"/>
          <w:szCs w:val="28"/>
        </w:rPr>
        <w:t>т</w:t>
      </w:r>
      <w:r w:rsidR="00E01262" w:rsidRPr="00166ADA">
        <w:rPr>
          <w:sz w:val="28"/>
          <w:szCs w:val="28"/>
          <w:lang w:val="ru-RU"/>
        </w:rPr>
        <w:t xml:space="preserve"> </w:t>
      </w:r>
      <w:r w:rsidR="00646419" w:rsidRPr="00166ADA">
        <w:rPr>
          <w:sz w:val="28"/>
          <w:szCs w:val="28"/>
        </w:rPr>
        <w:t>а</w:t>
      </w:r>
      <w:r w:rsidR="00E01262" w:rsidRPr="00166ADA">
        <w:rPr>
          <w:sz w:val="28"/>
          <w:szCs w:val="28"/>
          <w:lang w:val="ru-RU"/>
        </w:rPr>
        <w:t xml:space="preserve"> </w:t>
      </w:r>
      <w:r w:rsidR="00646419" w:rsidRPr="00166ADA">
        <w:rPr>
          <w:sz w:val="28"/>
          <w:szCs w:val="28"/>
        </w:rPr>
        <w:t>н</w:t>
      </w:r>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в</w:t>
      </w:r>
      <w:r w:rsidR="00E01262" w:rsidRPr="00166ADA">
        <w:rPr>
          <w:sz w:val="28"/>
          <w:szCs w:val="28"/>
          <w:lang w:val="ru-RU"/>
        </w:rPr>
        <w:t xml:space="preserve"> </w:t>
      </w:r>
      <w:r w:rsidR="00646419" w:rsidRPr="00166ADA">
        <w:rPr>
          <w:sz w:val="28"/>
          <w:szCs w:val="28"/>
        </w:rPr>
        <w:t>л</w:t>
      </w:r>
      <w:r w:rsidR="00E01262" w:rsidRPr="00166ADA">
        <w:rPr>
          <w:sz w:val="28"/>
          <w:szCs w:val="28"/>
          <w:lang w:val="ru-RU"/>
        </w:rPr>
        <w:t xml:space="preserve"> </w:t>
      </w:r>
      <w:r w:rsidR="00646419" w:rsidRPr="00166ADA">
        <w:rPr>
          <w:sz w:val="28"/>
          <w:szCs w:val="28"/>
        </w:rPr>
        <w:t>я</w:t>
      </w:r>
      <w:r w:rsidR="00E01262" w:rsidRPr="00166ADA">
        <w:rPr>
          <w:sz w:val="28"/>
          <w:szCs w:val="28"/>
          <w:lang w:val="ru-RU"/>
        </w:rPr>
        <w:t xml:space="preserve"> </w:t>
      </w:r>
      <w:r w:rsidR="0045695B" w:rsidRPr="00166ADA">
        <w:rPr>
          <w:sz w:val="28"/>
          <w:szCs w:val="28"/>
          <w:lang w:val="ru-RU"/>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lang w:val="ru-RU"/>
        </w:rPr>
      </w:pPr>
    </w:p>
    <w:p w:rsidR="00D662BA" w:rsidRPr="00842F33" w:rsidRDefault="00D662BA" w:rsidP="00166ADA">
      <w:pPr>
        <w:pStyle w:val="22"/>
        <w:widowControl w:val="0"/>
        <w:numPr>
          <w:ilvl w:val="2"/>
          <w:numId w:val="1"/>
        </w:numPr>
        <w:tabs>
          <w:tab w:val="left" w:pos="1134"/>
        </w:tabs>
        <w:spacing w:after="0" w:line="240" w:lineRule="auto"/>
        <w:ind w:left="20" w:firstLine="689"/>
        <w:contextualSpacing/>
        <w:jc w:val="both"/>
      </w:pPr>
      <w:r w:rsidRPr="00166ADA">
        <w:t xml:space="preserve">Утвердить </w:t>
      </w:r>
      <w:r w:rsidR="00842F33">
        <w:rPr>
          <w:rFonts w:hint="eastAsia"/>
        </w:rPr>
        <w:t xml:space="preserve">административный регламент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Лужского муниципального </w:t>
      </w:r>
      <w:r w:rsidR="00842F33">
        <w:rPr>
          <w:rFonts w:hint="eastAsia"/>
        </w:rPr>
        <w:lastRenderedPageBreak/>
        <w:t>района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r w:rsidR="005D6080">
        <w:t>»</w:t>
      </w:r>
      <w:r w:rsidRPr="00166ADA">
        <w:t xml:space="preserve"> (приложение).</w:t>
      </w:r>
    </w:p>
    <w:p w:rsidR="00842F33" w:rsidRPr="00842F33" w:rsidRDefault="00842F33" w:rsidP="00842F33">
      <w:pPr>
        <w:pStyle w:val="22"/>
        <w:widowControl w:val="0"/>
        <w:tabs>
          <w:tab w:val="left" w:pos="1134"/>
        </w:tabs>
        <w:spacing w:after="0" w:line="240" w:lineRule="auto"/>
        <w:ind w:left="709" w:firstLine="0"/>
        <w:contextualSpacing/>
        <w:jc w:val="both"/>
      </w:pPr>
    </w:p>
    <w:p w:rsidR="00D662BA" w:rsidRPr="00166ADA" w:rsidRDefault="00842F33" w:rsidP="00166ADA">
      <w:pPr>
        <w:pStyle w:val="22"/>
        <w:widowControl w:val="0"/>
        <w:numPr>
          <w:ilvl w:val="2"/>
          <w:numId w:val="1"/>
        </w:numPr>
        <w:tabs>
          <w:tab w:val="left" w:pos="1134"/>
        </w:tabs>
        <w:spacing w:after="0" w:line="240" w:lineRule="auto"/>
        <w:ind w:left="20" w:firstLine="689"/>
        <w:contextualSpacing/>
        <w:jc w:val="both"/>
      </w:pPr>
      <w:r>
        <w:rPr>
          <w:rFonts w:hint="eastAsia"/>
        </w:rPr>
        <w:t xml:space="preserve">Комитету образования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 В течение </w:t>
      </w:r>
      <w:r w:rsidR="006F26C2" w:rsidRPr="00166ADA">
        <w:rPr>
          <w:lang w:val="ru-RU"/>
        </w:rPr>
        <w:t>трех</w:t>
      </w:r>
      <w:r w:rsidRPr="00166ADA">
        <w:t xml:space="preserve"> рабочих дней </w:t>
      </w:r>
      <w:r w:rsidR="00EE5DF6" w:rsidRPr="00166ADA">
        <w:rPr>
          <w:lang w:val="ru-RU"/>
        </w:rPr>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2.1.1.</w:t>
      </w:r>
      <w:r w:rsidRPr="00166ADA">
        <w:rPr>
          <w:lang w:val="ru-RU"/>
        </w:rPr>
        <w:t xml:space="preserve"> </w:t>
      </w:r>
      <w:r w:rsidRPr="00166ADA">
        <w:t>Направить административный регламент (п.</w:t>
      </w:r>
      <w:r w:rsidRPr="00166ADA">
        <w:rPr>
          <w:lang w:val="ru-RU"/>
        </w:rPr>
        <w:t xml:space="preserve"> </w:t>
      </w:r>
      <w:r w:rsidRPr="00166ADA">
        <w:t>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www.luga.ru.</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rPr>
          <w:lang w:val="ru-RU"/>
        </w:rPr>
      </w:pPr>
      <w:r w:rsidRPr="00166ADA">
        <w:t>2.2. Обеспечить исполнение административного регламента (п.</w:t>
      </w:r>
      <w:r w:rsidRPr="00166ADA">
        <w:rPr>
          <w:lang w:val="ru-RU"/>
        </w:rPr>
        <w:t xml:space="preserve"> </w:t>
      </w:r>
      <w:r w:rsidRPr="00166ADA">
        <w:t>1).</w:t>
      </w:r>
    </w:p>
    <w:p w:rsidR="00842F33" w:rsidRPr="00842F33" w:rsidRDefault="00842F33" w:rsidP="00166ADA">
      <w:pPr>
        <w:pStyle w:val="22"/>
        <w:widowControl w:val="0"/>
        <w:tabs>
          <w:tab w:val="left" w:pos="1134"/>
        </w:tabs>
        <w:spacing w:after="0" w:line="240" w:lineRule="auto"/>
        <w:ind w:firstLine="709"/>
        <w:contextualSpacing/>
        <w:jc w:val="both"/>
        <w:rPr>
          <w:lang w:val="ru-RU"/>
        </w:rPr>
      </w:pPr>
    </w:p>
    <w:p w:rsidR="00842F33" w:rsidRDefault="00842F33" w:rsidP="00166ADA">
      <w:pPr>
        <w:pStyle w:val="22"/>
        <w:widowControl w:val="0"/>
        <w:numPr>
          <w:ilvl w:val="2"/>
          <w:numId w:val="1"/>
        </w:numPr>
        <w:tabs>
          <w:tab w:val="left" w:pos="1134"/>
        </w:tabs>
        <w:spacing w:after="0" w:line="240" w:lineRule="auto"/>
        <w:ind w:left="20" w:firstLine="689"/>
        <w:contextualSpacing/>
        <w:jc w:val="both"/>
        <w:rPr>
          <w:color w:val="000000"/>
          <w:lang w:val="ru-RU"/>
        </w:rPr>
      </w:pPr>
      <w:r w:rsidRPr="00842F33">
        <w:rPr>
          <w:color w:val="000000"/>
          <w:lang w:val="ru-RU"/>
        </w:rPr>
        <w:t>Комитету образования администрации Лужского муниципального района обеспечить исполнение административных процедур, предусмотренных административным регламентом (п. 1)</w:t>
      </w:r>
      <w:r>
        <w:rPr>
          <w:color w:val="000000"/>
          <w:lang w:val="ru-RU"/>
        </w:rPr>
        <w:t>,</w:t>
      </w:r>
      <w:r w:rsidRPr="00842F33">
        <w:rPr>
          <w:color w:val="000000"/>
          <w:lang w:val="ru-RU"/>
        </w:rPr>
        <w:t xml:space="preserve"> в пределах своей компетенции</w:t>
      </w:r>
      <w:r>
        <w:rPr>
          <w:color w:val="000000"/>
          <w:lang w:val="ru-RU"/>
        </w:rPr>
        <w:t>.</w:t>
      </w:r>
    </w:p>
    <w:p w:rsidR="00842F33" w:rsidRDefault="00842F33" w:rsidP="00842F33">
      <w:pPr>
        <w:pStyle w:val="22"/>
        <w:widowControl w:val="0"/>
        <w:tabs>
          <w:tab w:val="left" w:pos="1134"/>
        </w:tabs>
        <w:spacing w:after="0" w:line="240" w:lineRule="auto"/>
        <w:ind w:left="709" w:firstLine="0"/>
        <w:contextualSpacing/>
        <w:jc w:val="both"/>
        <w:rPr>
          <w:color w:val="000000"/>
          <w:lang w:val="ru-RU"/>
        </w:rPr>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lang w:val="ru-RU"/>
        </w:rPr>
      </w:pPr>
      <w:r w:rsidRPr="00166ADA">
        <w:rPr>
          <w:color w:val="000000"/>
          <w:lang w:val="ru-RU"/>
        </w:rPr>
        <w:t>Признать утратившими силу постановления администрации Лужского муниципального района Ленинградской области:</w:t>
      </w:r>
    </w:p>
    <w:p w:rsidR="00842F33" w:rsidRDefault="00842F33" w:rsidP="00842F33">
      <w:pPr>
        <w:pStyle w:val="22"/>
        <w:widowControl w:val="0"/>
        <w:numPr>
          <w:ilvl w:val="2"/>
          <w:numId w:val="8"/>
        </w:numPr>
        <w:tabs>
          <w:tab w:val="left" w:pos="1134"/>
        </w:tabs>
        <w:ind w:left="20" w:firstLine="709"/>
        <w:contextualSpacing/>
        <w:jc w:val="both"/>
      </w:pPr>
      <w:r>
        <w:t>от 27.02.2025 № 563 «Об утверждении административного регламента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Лужского муниципального района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r>
        <w:rPr>
          <w:lang w:val="ru-RU"/>
        </w:rPr>
        <w:t>;</w:t>
      </w:r>
    </w:p>
    <w:p w:rsidR="004F23DB" w:rsidRPr="00842F33" w:rsidRDefault="00842F33" w:rsidP="00842F33">
      <w:pPr>
        <w:pStyle w:val="22"/>
        <w:widowControl w:val="0"/>
        <w:numPr>
          <w:ilvl w:val="2"/>
          <w:numId w:val="8"/>
        </w:numPr>
        <w:tabs>
          <w:tab w:val="left" w:pos="1134"/>
        </w:tabs>
        <w:spacing w:after="0" w:line="240" w:lineRule="auto"/>
        <w:ind w:left="20" w:firstLine="709"/>
        <w:contextualSpacing/>
        <w:jc w:val="both"/>
      </w:pPr>
      <w:r>
        <w:t>от 28.04.2025 № 1328 «Об утверждении проекта административного регламента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Лужского муниципального района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r w:rsidR="00236AAC" w:rsidRPr="00166ADA">
        <w:rPr>
          <w:color w:val="000000"/>
          <w:lang w:val="ru-RU"/>
        </w:rPr>
        <w:t>.</w:t>
      </w:r>
    </w:p>
    <w:p w:rsidR="00842F33" w:rsidRPr="00842F33" w:rsidRDefault="00842F33" w:rsidP="00842F33">
      <w:pPr>
        <w:pStyle w:val="22"/>
        <w:widowControl w:val="0"/>
        <w:tabs>
          <w:tab w:val="left" w:pos="1134"/>
        </w:tabs>
        <w:spacing w:after="0" w:line="240" w:lineRule="auto"/>
        <w:ind w:left="72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r w:rsidRPr="00166ADA">
        <w:rPr>
          <w:lang w:val="ru-RU"/>
        </w:rPr>
        <w:t>Настоящее постановление подлежит официальному опубликованию.</w:t>
      </w:r>
    </w:p>
    <w:p w:rsidR="00842F33" w:rsidRDefault="00842F33" w:rsidP="00842F33">
      <w:pPr>
        <w:pStyle w:val="22"/>
        <w:widowControl w:val="0"/>
        <w:tabs>
          <w:tab w:val="left" w:pos="1134"/>
        </w:tabs>
        <w:spacing w:after="0" w:line="240" w:lineRule="auto"/>
        <w:ind w:left="709" w:firstLine="0"/>
        <w:contextualSpacing/>
        <w:jc w:val="both"/>
        <w:rPr>
          <w:lang w:val="ru-RU"/>
        </w:rPr>
      </w:pPr>
    </w:p>
    <w:p w:rsidR="00D662BA" w:rsidRDefault="00842F33" w:rsidP="00166ADA">
      <w:pPr>
        <w:pStyle w:val="22"/>
        <w:widowControl w:val="0"/>
        <w:numPr>
          <w:ilvl w:val="2"/>
          <w:numId w:val="1"/>
        </w:numPr>
        <w:tabs>
          <w:tab w:val="left" w:pos="1134"/>
        </w:tabs>
        <w:spacing w:after="0" w:line="240" w:lineRule="auto"/>
        <w:ind w:left="20" w:firstLine="689"/>
        <w:contextualSpacing/>
        <w:jc w:val="both"/>
        <w:rPr>
          <w:lang w:val="ru-RU"/>
        </w:rPr>
      </w:pPr>
      <w:r>
        <w:rPr>
          <w:rFonts w:hint="eastAsia"/>
        </w:rPr>
        <w:t xml:space="preserve">Контроль за исполнением постановления возложить на заместителя </w:t>
      </w:r>
      <w:r>
        <w:rPr>
          <w:rFonts w:hint="eastAsia"/>
        </w:rPr>
        <w:lastRenderedPageBreak/>
        <w:t>главы администрации Лужского муниципального района по социальным вопросам</w:t>
      </w:r>
      <w:r w:rsidR="00FA27E3">
        <w:rPr>
          <w:lang w:val="ru-RU"/>
        </w:rPr>
        <w:t>.</w:t>
      </w:r>
    </w:p>
    <w:p w:rsidR="00842F33" w:rsidRDefault="00842F33" w:rsidP="00842F33">
      <w:pPr>
        <w:pStyle w:val="22"/>
        <w:widowControl w:val="0"/>
        <w:tabs>
          <w:tab w:val="left" w:pos="1134"/>
        </w:tabs>
        <w:spacing w:after="0" w:line="240" w:lineRule="auto"/>
        <w:ind w:left="709" w:firstLine="0"/>
        <w:contextualSpacing/>
        <w:jc w:val="both"/>
        <w:rPr>
          <w:lang w:val="ru-RU"/>
        </w:rPr>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rPr>
          <w:lang w:val="ru-RU"/>
        </w:rPr>
      </w:pPr>
      <w:r w:rsidRPr="00166ADA">
        <w:rPr>
          <w:lang w:val="ru-RU"/>
        </w:rPr>
        <w:t>Н</w:t>
      </w:r>
      <w:r w:rsidR="00D662BA" w:rsidRPr="00166ADA">
        <w:rPr>
          <w:lang w:val="ru-RU"/>
        </w:rPr>
        <w:t>астоящее постановление вступает в силу со дня официального опубликования</w:t>
      </w:r>
      <w:r w:rsidR="006B0F53" w:rsidRPr="00166ADA">
        <w:rPr>
          <w:lang w:val="ru-RU"/>
        </w:rPr>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F613B7"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lang w:val="ru-RU"/>
        </w:rPr>
        <w:t xml:space="preserve">Глава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lang w:val="ru-RU"/>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lang w:val="ru-RU"/>
        </w:rPr>
        <w:t xml:space="preserve"> </w:t>
      </w:r>
      <w:r w:rsidRPr="00166ADA">
        <w:rPr>
          <w:sz w:val="28"/>
          <w:szCs w:val="28"/>
        </w:rPr>
        <w:t xml:space="preserve"> </w:t>
      </w:r>
      <w:r w:rsidR="00F613B7">
        <w:rPr>
          <w:sz w:val="28"/>
          <w:szCs w:val="28"/>
          <w:lang w:val="ru-RU"/>
        </w:rPr>
        <w:t>Ю.В. Намлиев</w:t>
      </w:r>
      <w:r w:rsidR="00236AAC">
        <w:rPr>
          <w:sz w:val="28"/>
          <w:szCs w:val="28"/>
          <w:lang w:val="ru-RU"/>
        </w:rPr>
        <w:t xml:space="preserve"> </w:t>
      </w:r>
    </w:p>
    <w:p w:rsidR="00E5207C" w:rsidRPr="00FA27E3" w:rsidRDefault="00E5207C" w:rsidP="00166ADA">
      <w:pPr>
        <w:pStyle w:val="14"/>
        <w:widowControl w:val="0"/>
        <w:shd w:val="clear" w:color="auto" w:fill="auto"/>
        <w:spacing w:after="0" w:line="240" w:lineRule="auto"/>
        <w:ind w:right="-2"/>
        <w:contextualSpacing/>
        <w:jc w:val="both"/>
        <w:rPr>
          <w:sz w:val="4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5D6080" w:rsidRDefault="00230FD4" w:rsidP="005D6080">
      <w:pPr>
        <w:pStyle w:val="14"/>
        <w:widowControl w:val="0"/>
        <w:shd w:val="clear" w:color="auto" w:fill="auto"/>
        <w:spacing w:after="0" w:line="240" w:lineRule="auto"/>
        <w:ind w:right="-2"/>
        <w:contextualSpacing/>
        <w:jc w:val="both"/>
        <w:rPr>
          <w:sz w:val="28"/>
          <w:szCs w:val="28"/>
          <w:lang w:val="ru-RU"/>
        </w:rPr>
      </w:pPr>
      <w:r w:rsidRPr="00166ADA">
        <w:rPr>
          <w:sz w:val="28"/>
          <w:szCs w:val="28"/>
          <w:lang w:val="ru-RU"/>
        </w:rPr>
        <w:t>Разослано</w:t>
      </w:r>
      <w:r w:rsidRPr="00324090">
        <w:rPr>
          <w:sz w:val="28"/>
          <w:szCs w:val="28"/>
          <w:lang w:val="ru-RU"/>
        </w:rPr>
        <w:t>:</w:t>
      </w:r>
      <w:r w:rsidR="0009279C">
        <w:rPr>
          <w:sz w:val="28"/>
          <w:szCs w:val="28"/>
          <w:lang w:val="ru-RU"/>
        </w:rPr>
        <w:t xml:space="preserve"> </w:t>
      </w:r>
      <w:r w:rsidR="00842F33">
        <w:rPr>
          <w:rFonts w:hint="eastAsia"/>
          <w:sz w:val="28"/>
          <w:szCs w:val="28"/>
        </w:rPr>
        <w:t>комитет образования, прокуратура</w:t>
      </w:r>
      <w:r w:rsidR="00F673E1" w:rsidRPr="00324090">
        <w:rPr>
          <w:sz w:val="28"/>
          <w:szCs w:val="28"/>
          <w:lang w:val="ru-RU"/>
        </w:rPr>
        <w:t>.</w:t>
      </w:r>
      <w:r w:rsidR="008C4C2F">
        <w:rPr>
          <w:sz w:val="28"/>
          <w:szCs w:val="28"/>
          <w:lang w:val="ru-RU"/>
        </w:rPr>
        <w:t xml:space="preserve"> </w:t>
      </w:r>
    </w:p>
    <w:p w:rsidR="00FA27E3" w:rsidRDefault="00FA27E3" w:rsidP="005D6080">
      <w:pPr>
        <w:pStyle w:val="14"/>
        <w:widowControl w:val="0"/>
        <w:shd w:val="clear" w:color="auto" w:fill="auto"/>
        <w:spacing w:after="0" w:line="240" w:lineRule="auto"/>
        <w:ind w:left="5245" w:right="-144" w:hanging="425"/>
        <w:contextualSpacing/>
        <w:jc w:val="center"/>
        <w:rPr>
          <w:sz w:val="28"/>
          <w:szCs w:val="28"/>
        </w:rPr>
      </w:pPr>
      <w:r>
        <w:rPr>
          <w:sz w:val="28"/>
          <w:szCs w:val="28"/>
        </w:rPr>
        <w:lastRenderedPageBreak/>
        <w:t>УТВЕРЖДЕН</w:t>
      </w:r>
    </w:p>
    <w:p w:rsidR="00FA27E3" w:rsidRDefault="00FA27E3" w:rsidP="00FA27E3">
      <w:pPr>
        <w:pStyle w:val="14"/>
        <w:widowControl w:val="0"/>
        <w:shd w:val="clear" w:color="auto" w:fill="auto"/>
        <w:spacing w:after="0" w:line="240" w:lineRule="auto"/>
        <w:ind w:left="5245" w:right="-144"/>
        <w:contextualSpacing/>
        <w:jc w:val="both"/>
        <w:rPr>
          <w:sz w:val="28"/>
          <w:szCs w:val="28"/>
        </w:rPr>
      </w:pPr>
      <w:r>
        <w:rPr>
          <w:sz w:val="28"/>
          <w:szCs w:val="28"/>
        </w:rPr>
        <w:t xml:space="preserve">постановлением администрации </w:t>
      </w:r>
    </w:p>
    <w:p w:rsidR="00FA27E3" w:rsidRDefault="00FA27E3" w:rsidP="00FA27E3">
      <w:pPr>
        <w:pStyle w:val="14"/>
        <w:widowControl w:val="0"/>
        <w:shd w:val="clear" w:color="auto" w:fill="auto"/>
        <w:spacing w:after="0" w:line="240" w:lineRule="auto"/>
        <w:ind w:left="5245" w:right="-144"/>
        <w:contextualSpacing/>
        <w:jc w:val="both"/>
        <w:rPr>
          <w:sz w:val="28"/>
          <w:szCs w:val="28"/>
        </w:rPr>
      </w:pPr>
      <w:r>
        <w:rPr>
          <w:sz w:val="28"/>
          <w:szCs w:val="28"/>
        </w:rPr>
        <w:t xml:space="preserve">Лужского муниципального района </w:t>
      </w:r>
    </w:p>
    <w:p w:rsidR="00FA27E3" w:rsidRDefault="00FA27E3" w:rsidP="00FA27E3">
      <w:pPr>
        <w:pStyle w:val="14"/>
        <w:widowControl w:val="0"/>
        <w:shd w:val="clear" w:color="auto" w:fill="auto"/>
        <w:spacing w:after="0" w:line="240" w:lineRule="auto"/>
        <w:ind w:left="5245" w:right="-144"/>
        <w:contextualSpacing/>
        <w:jc w:val="both"/>
        <w:rPr>
          <w:sz w:val="28"/>
          <w:szCs w:val="28"/>
        </w:rPr>
      </w:pPr>
      <w:r>
        <w:rPr>
          <w:sz w:val="28"/>
          <w:szCs w:val="28"/>
        </w:rPr>
        <w:t>от _________.2025 № ________</w:t>
      </w:r>
    </w:p>
    <w:p w:rsidR="00FA27E3" w:rsidRDefault="00FA27E3" w:rsidP="00FA27E3">
      <w:pPr>
        <w:pStyle w:val="14"/>
        <w:widowControl w:val="0"/>
        <w:shd w:val="clear" w:color="auto" w:fill="auto"/>
        <w:spacing w:after="0" w:line="240" w:lineRule="auto"/>
        <w:ind w:left="5387" w:right="-144" w:hanging="567"/>
        <w:contextualSpacing/>
        <w:jc w:val="center"/>
        <w:rPr>
          <w:sz w:val="28"/>
          <w:szCs w:val="28"/>
        </w:rPr>
      </w:pPr>
      <w:r>
        <w:rPr>
          <w:sz w:val="28"/>
          <w:szCs w:val="28"/>
        </w:rPr>
        <w:t>(приложение)</w:t>
      </w:r>
    </w:p>
    <w:p w:rsidR="00FA27E3" w:rsidRDefault="00FA27E3" w:rsidP="00FA27E3">
      <w:pPr>
        <w:pStyle w:val="14"/>
        <w:widowControl w:val="0"/>
        <w:shd w:val="clear" w:color="auto" w:fill="auto"/>
        <w:spacing w:after="0" w:line="240" w:lineRule="auto"/>
        <w:ind w:left="5245" w:right="-144"/>
        <w:contextualSpacing/>
        <w:jc w:val="center"/>
        <w:rPr>
          <w:sz w:val="28"/>
          <w:szCs w:val="28"/>
        </w:rPr>
      </w:pPr>
    </w:p>
    <w:p w:rsidR="00FA27E3" w:rsidRDefault="00FA27E3" w:rsidP="005D6080">
      <w:pPr>
        <w:widowControl w:val="0"/>
        <w:autoSpaceDE w:val="0"/>
        <w:autoSpaceDN w:val="0"/>
        <w:adjustRightInd w:val="0"/>
        <w:jc w:val="center"/>
        <w:rPr>
          <w:rFonts w:ascii="Times New Roman" w:eastAsia="Times New Roman" w:hAnsi="Times New Roman" w:cs="Times New Roman"/>
          <w:bCs/>
          <w:sz w:val="28"/>
          <w:szCs w:val="28"/>
        </w:rPr>
      </w:pPr>
    </w:p>
    <w:p w:rsidR="00842F33" w:rsidRDefault="00842F33" w:rsidP="00842F33">
      <w:pPr>
        <w:pStyle w:val="afff5"/>
        <w:ind w:left="0" w:right="41"/>
        <w:contextualSpacing/>
        <w:rPr>
          <w:rFonts w:ascii="Times New Roman" w:hAnsi="Times New Roman" w:cs="Times New Roman"/>
          <w:b w:val="0"/>
          <w:color w:val="auto"/>
          <w:sz w:val="28"/>
          <w:szCs w:val="28"/>
        </w:rPr>
      </w:pPr>
      <w:r>
        <w:rPr>
          <w:rFonts w:ascii="Times New Roman" w:hAnsi="Times New Roman" w:cs="Times New Roman"/>
          <w:b w:val="0"/>
          <w:color w:val="auto"/>
          <w:sz w:val="28"/>
          <w:szCs w:val="28"/>
        </w:rPr>
        <w:t>АДМИНИСТРАТИВНЫЙ РЕГЛАМЕНТ</w:t>
      </w:r>
    </w:p>
    <w:p w:rsidR="00842F33" w:rsidRDefault="00842F33" w:rsidP="00842F33">
      <w:pPr>
        <w:pStyle w:val="afff5"/>
        <w:ind w:left="0" w:right="41"/>
        <w:contextualSpacing/>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Лужского муниципального района Ленинградской области муниципальной услуги </w:t>
      </w:r>
    </w:p>
    <w:p w:rsidR="00842F33" w:rsidRDefault="00842F33" w:rsidP="00842F33">
      <w:pPr>
        <w:pStyle w:val="afff5"/>
        <w:ind w:left="0" w:right="41"/>
        <w:contextualSpacing/>
        <w:rPr>
          <w:rFonts w:ascii="Times New Roman" w:hAnsi="Times New Roman" w:cs="Times New Roman"/>
          <w:b w:val="0"/>
          <w:color w:val="auto"/>
          <w:sz w:val="28"/>
          <w:szCs w:val="28"/>
        </w:rPr>
      </w:pPr>
      <w:bookmarkStart w:id="0" w:name="_Hlk112620744"/>
      <w:r>
        <w:rPr>
          <w:rFonts w:ascii="Times New Roman" w:hAnsi="Times New Roman" w:cs="Times New Roman"/>
          <w:b w:val="0"/>
          <w:color w:val="auto"/>
          <w:sz w:val="28"/>
          <w:szCs w:val="28"/>
        </w:rPr>
        <w:t>«Прием заявлений о зачислении в муниципальные образовательные организации Ленинградской области, реализующие программы</w:t>
      </w:r>
    </w:p>
    <w:p w:rsidR="00842F33" w:rsidRDefault="00842F33" w:rsidP="00842F33">
      <w:pPr>
        <w:pStyle w:val="afff5"/>
        <w:ind w:left="0" w:right="41"/>
        <w:contextualSpacing/>
        <w:rPr>
          <w:rFonts w:ascii="Times New Roman" w:hAnsi="Times New Roman" w:cs="Times New Roman"/>
          <w:b w:val="0"/>
          <w:color w:val="auto"/>
          <w:sz w:val="28"/>
          <w:szCs w:val="28"/>
        </w:rPr>
      </w:pPr>
      <w:r>
        <w:rPr>
          <w:rFonts w:ascii="Times New Roman" w:hAnsi="Times New Roman" w:cs="Times New Roman"/>
          <w:b w:val="0"/>
          <w:color w:val="auto"/>
          <w:sz w:val="28"/>
          <w:szCs w:val="28"/>
        </w:rPr>
        <w:t>общего образования»</w:t>
      </w:r>
    </w:p>
    <w:bookmarkEnd w:id="0"/>
    <w:p w:rsidR="00842F33" w:rsidRDefault="00842F33" w:rsidP="00842F33">
      <w:pPr>
        <w:widowControl w:val="0"/>
        <w:jc w:val="center"/>
        <w:rPr>
          <w:rFonts w:ascii="Times New Roman" w:hAnsi="Times New Roman" w:cs="Times New Roman"/>
          <w:sz w:val="28"/>
          <w:szCs w:val="28"/>
          <w:lang w:val="ru-RU"/>
        </w:rPr>
      </w:pPr>
      <w:r>
        <w:rPr>
          <w:rFonts w:ascii="Times New Roman" w:hAnsi="Times New Roman" w:cs="Times New Roman"/>
          <w:sz w:val="28"/>
          <w:szCs w:val="28"/>
        </w:rPr>
        <w:t xml:space="preserve">(Сокращённое наименование: </w:t>
      </w:r>
    </w:p>
    <w:p w:rsidR="00842F33" w:rsidRDefault="00842F33" w:rsidP="00842F33">
      <w:pPr>
        <w:widowControl w:val="0"/>
        <w:jc w:val="center"/>
        <w:rPr>
          <w:rFonts w:ascii="Times New Roman" w:hAnsi="Times New Roman" w:cs="Times New Roman"/>
          <w:color w:val="auto"/>
          <w:sz w:val="28"/>
          <w:szCs w:val="28"/>
        </w:rPr>
      </w:pPr>
      <w:r>
        <w:rPr>
          <w:rFonts w:ascii="Times New Roman" w:hAnsi="Times New Roman" w:cs="Times New Roman"/>
          <w:sz w:val="28"/>
          <w:szCs w:val="28"/>
        </w:rPr>
        <w:t xml:space="preserve">«Зачисление детей в общеобразовательные организации») </w:t>
      </w:r>
    </w:p>
    <w:p w:rsidR="00842F33" w:rsidRDefault="00842F33" w:rsidP="00842F33">
      <w:pPr>
        <w:pStyle w:val="ConsPlusTitle"/>
        <w:ind w:right="41"/>
        <w:contextualSpacing/>
        <w:jc w:val="center"/>
        <w:rPr>
          <w:b w:val="0"/>
          <w:sz w:val="28"/>
          <w:szCs w:val="28"/>
        </w:rPr>
      </w:pPr>
      <w:r>
        <w:rPr>
          <w:b w:val="0"/>
          <w:sz w:val="28"/>
          <w:szCs w:val="28"/>
        </w:rPr>
        <w:t>(далее – Административный регламент, муниципальная услуга)</w:t>
      </w:r>
    </w:p>
    <w:p w:rsidR="00842F33" w:rsidRDefault="00842F33" w:rsidP="00842F33">
      <w:pPr>
        <w:pStyle w:val="ConsPlusTitle"/>
        <w:ind w:right="41"/>
        <w:contextualSpacing/>
        <w:jc w:val="center"/>
        <w:rPr>
          <w:sz w:val="28"/>
          <w:szCs w:val="28"/>
        </w:rPr>
      </w:pPr>
    </w:p>
    <w:p w:rsidR="00842F33" w:rsidRDefault="00842F33" w:rsidP="00BF0458">
      <w:pPr>
        <w:pStyle w:val="ConsPlusTitle"/>
        <w:numPr>
          <w:ilvl w:val="0"/>
          <w:numId w:val="9"/>
        </w:numPr>
        <w:tabs>
          <w:tab w:val="left" w:pos="567"/>
        </w:tabs>
        <w:ind w:left="0" w:right="41" w:firstLine="0"/>
        <w:contextualSpacing/>
        <w:jc w:val="center"/>
        <w:rPr>
          <w:b w:val="0"/>
          <w:sz w:val="28"/>
          <w:szCs w:val="28"/>
        </w:rPr>
      </w:pPr>
      <w:r>
        <w:rPr>
          <w:b w:val="0"/>
          <w:sz w:val="28"/>
          <w:szCs w:val="28"/>
        </w:rPr>
        <w:t>Общие положения</w:t>
      </w:r>
    </w:p>
    <w:p w:rsidR="00842F33" w:rsidRDefault="00842F33" w:rsidP="00842F33">
      <w:pPr>
        <w:pStyle w:val="ConsPlusTitle"/>
        <w:ind w:left="720" w:right="41"/>
        <w:contextualSpacing/>
        <w:rPr>
          <w:sz w:val="28"/>
          <w:szCs w:val="28"/>
        </w:rPr>
      </w:pP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Лужского муниципального района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муниципальной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rsidR="00842F33" w:rsidRDefault="00842F33" w:rsidP="00842F3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1.2. Лицами, имеющими право на получение муниципальной услуги, являются граждане Российской Федерации, иностранные граждане, лица без </w:t>
      </w:r>
      <w:r>
        <w:rPr>
          <w:rFonts w:ascii="Times New Roman" w:hAnsi="Times New Roman" w:cs="Times New Roman"/>
          <w:sz w:val="28"/>
          <w:szCs w:val="28"/>
        </w:rPr>
        <w:lastRenderedPageBreak/>
        <w:t>гражданства, либо их уполномоченные представители, обратившиеся в Организацию с заявлением о предоставлении муниципальной услуги (далее – заявитель).</w:t>
      </w:r>
    </w:p>
    <w:p w:rsidR="00842F33" w:rsidRDefault="00842F33" w:rsidP="00842F33">
      <w:pPr>
        <w:autoSpaceDE w:val="0"/>
        <w:autoSpaceDN w:val="0"/>
        <w:adjustRightInd w:val="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842F33" w:rsidRDefault="00842F33" w:rsidP="00842F33">
      <w:pPr>
        <w:pStyle w:val="26"/>
        <w:spacing w:after="0" w:line="240" w:lineRule="auto"/>
        <w:ind w:firstLine="709"/>
        <w:jc w:val="both"/>
        <w:rPr>
          <w:sz w:val="28"/>
          <w:szCs w:val="28"/>
        </w:rPr>
      </w:pPr>
      <w:r>
        <w:rPr>
          <w:sz w:val="28"/>
          <w:szCs w:val="28"/>
        </w:rPr>
        <w:t>Категории заявителей, имеющих право на получение муниципальной услуги:</w:t>
      </w:r>
    </w:p>
    <w:p w:rsidR="00842F33" w:rsidRDefault="00842F33" w:rsidP="00842F33">
      <w:pPr>
        <w:pStyle w:val="26"/>
        <w:spacing w:after="0" w:line="240" w:lineRule="auto"/>
        <w:ind w:firstLine="709"/>
        <w:jc w:val="both"/>
        <w:rPr>
          <w:sz w:val="28"/>
          <w:szCs w:val="28"/>
        </w:rPr>
      </w:pPr>
      <w:r>
        <w:rPr>
          <w:sz w:val="28"/>
          <w:szCs w:val="28"/>
        </w:rPr>
        <w:t xml:space="preserve">1.2.1. Родители (законные представители), дети которых имеют внеочередное право на получение муниципальной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 </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1.2.2. Родители (законные представители), дети которых имеют внеочередное право на получение муниципальной услуги Организации, предусмотренное в пункте 8 статьи 24 Федерального закона от 27 мая 1998 г. № 76-ФЗ «О статусе военнослужащих», статьей 28.1 Федерального закона                         от 3 июля 2016 года №226-ФЗ «О войсках национальной гвардии Российской Федерации», </w:t>
      </w:r>
      <w:r>
        <w:rPr>
          <w:rFonts w:ascii="Times New Roman" w:eastAsia="Calibri" w:hAnsi="Times New Roman" w:cs="Times New Roman"/>
          <w:sz w:val="28"/>
          <w:szCs w:val="28"/>
        </w:rPr>
        <w:t>по месту жительства их семей.</w:t>
      </w:r>
    </w:p>
    <w:p w:rsidR="00842F33" w:rsidRDefault="00842F33" w:rsidP="00842F33">
      <w:pPr>
        <w:autoSpaceDE w:val="0"/>
        <w:autoSpaceDN w:val="0"/>
        <w:adjustRightInd w:val="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1.2.3. Родители (законные представители), дети которых имеют первоочередное право на получение муниципальной услуги Организации, предусмотренное в абзаце втором части 6 статьи 19 Федерального закона                                      от 27 мая 1998 г. № 76-ФЗ «О статусе военнослужащих», </w:t>
      </w:r>
      <w:r>
        <w:rPr>
          <w:rFonts w:ascii="Times New Roman" w:eastAsia="Calibri" w:hAnsi="Times New Roman" w:cs="Times New Roman"/>
          <w:sz w:val="28"/>
          <w:szCs w:val="28"/>
        </w:rPr>
        <w:t>по месту жительства их семей.</w:t>
      </w:r>
    </w:p>
    <w:p w:rsidR="00842F33" w:rsidRDefault="00842F33" w:rsidP="00842F33">
      <w:pPr>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1.2.3.1. Родители (законные представители), дети которых имеют первоочередное право на получение муниципальной услуги Организации </w:t>
      </w:r>
      <w:r>
        <w:rPr>
          <w:rFonts w:ascii="Times New Roman" w:eastAsia="Calibri" w:hAnsi="Times New Roman" w:cs="Times New Roman"/>
          <w:sz w:val="28"/>
          <w:szCs w:val="28"/>
        </w:rPr>
        <w:t>по месту жительства независимо от формы собственности</w:t>
      </w:r>
      <w:r>
        <w:rPr>
          <w:rFonts w:ascii="Times New Roman" w:hAnsi="Times New Roman" w:cs="Times New Roman"/>
          <w:sz w:val="28"/>
          <w:szCs w:val="28"/>
        </w:rPr>
        <w:t>, предусмотренное частью 6 статьи 46 Федерального закона от 7 февраля 2011 г. № 3-ФЗ                                 «О полиции», дети сотрудников органов внутренних дел, не являющихся сотрудниками полиции, и дети, указанные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842F33" w:rsidRDefault="00842F33" w:rsidP="00842F33">
      <w:pPr>
        <w:autoSpaceDE w:val="0"/>
        <w:autoSpaceDN w:val="0"/>
        <w:adjustRightInd w:val="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1.2.3.2. Родители (законные представители), дети которых имеют первоочередное право на получение муниципальной услуги Организации в соответствии с </w:t>
      </w:r>
      <w:hyperlink r:id="rId9" w:anchor="P18" w:history="1">
        <w:r w:rsidRPr="00842F33">
          <w:rPr>
            <w:rFonts w:ascii="Times New Roman" w:hAnsi="Times New Roman" w:cs="Times New Roman"/>
            <w:sz w:val="28"/>
          </w:rPr>
          <w:t>пунктом 1</w:t>
        </w:r>
      </w:hyperlink>
      <w:r>
        <w:rPr>
          <w:rFonts w:ascii="Times New Roman" w:hAnsi="Times New Roman" w:cs="Times New Roman"/>
          <w:sz w:val="28"/>
          <w:szCs w:val="28"/>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w:t>
      </w:r>
      <w:r>
        <w:rPr>
          <w:rFonts w:ascii="Times New Roman" w:eastAsia="Calibri" w:hAnsi="Times New Roman" w:cs="Times New Roman"/>
          <w:sz w:val="28"/>
          <w:szCs w:val="28"/>
        </w:rPr>
        <w:t xml:space="preserve">(далее – дети участников специальной военной операции). </w:t>
      </w:r>
      <w:r>
        <w:rPr>
          <w:rFonts w:ascii="Times New Roman" w:eastAsia="Calibri" w:hAnsi="Times New Roman" w:cs="Times New Roman"/>
          <w:sz w:val="28"/>
          <w:szCs w:val="28"/>
        </w:rPr>
        <w:lastRenderedPageBreak/>
        <w:t>Первоочередное право предоставляется детям участников специальной военной операции, имеющим место жительства или место пребывания на территории Ленинградской области.</w:t>
      </w:r>
    </w:p>
    <w:p w:rsidR="00842F33" w:rsidRDefault="00842F33" w:rsidP="00842F33">
      <w:pPr>
        <w:pStyle w:val="26"/>
        <w:spacing w:after="0" w:line="240" w:lineRule="auto"/>
        <w:ind w:firstLine="709"/>
        <w:jc w:val="both"/>
        <w:rPr>
          <w:sz w:val="28"/>
          <w:szCs w:val="28"/>
        </w:rPr>
      </w:pPr>
      <w:r>
        <w:rPr>
          <w:sz w:val="28"/>
          <w:szCs w:val="28"/>
        </w:rPr>
        <w:t xml:space="preserve">1.2.4. Родители (законные представители), дети которых имеют преимущественное право на получение муниципальной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842F33" w:rsidRDefault="00842F33" w:rsidP="00842F33">
      <w:pPr>
        <w:pStyle w:val="26"/>
        <w:spacing w:after="0" w:line="240" w:lineRule="auto"/>
        <w:ind w:firstLine="709"/>
        <w:jc w:val="both"/>
        <w:rPr>
          <w:sz w:val="28"/>
          <w:szCs w:val="28"/>
        </w:rPr>
      </w:pPr>
      <w:r>
        <w:rPr>
          <w:sz w:val="28"/>
          <w:szCs w:val="28"/>
        </w:rPr>
        <w:t xml:space="preserve">1.2.5. Родители (законные представители), дети которых зарегистрированы органами регистрационного учета по месту жительства или пребывания на территории Лужского района Ленинградской области, и проживающие на территории, закрепленной за Организацией. </w:t>
      </w:r>
    </w:p>
    <w:p w:rsidR="00842F33" w:rsidRDefault="00842F33" w:rsidP="00842F33">
      <w:pPr>
        <w:pStyle w:val="26"/>
        <w:spacing w:after="0" w:line="240" w:lineRule="auto"/>
        <w:ind w:firstLine="709"/>
        <w:jc w:val="both"/>
        <w:rPr>
          <w:sz w:val="28"/>
          <w:szCs w:val="28"/>
        </w:rPr>
      </w:pPr>
      <w:r>
        <w:rPr>
          <w:sz w:val="28"/>
          <w:szCs w:val="28"/>
        </w:rPr>
        <w:t xml:space="preserve">1.2.6. Родители (законные представители), дети которых не проживают на территории, закрепленной за Организацией. </w:t>
      </w:r>
    </w:p>
    <w:p w:rsidR="00842F33" w:rsidRDefault="00842F33" w:rsidP="00842F33">
      <w:pPr>
        <w:pStyle w:val="26"/>
        <w:spacing w:after="0" w:line="240" w:lineRule="auto"/>
        <w:ind w:firstLine="709"/>
        <w:jc w:val="both"/>
        <w:rPr>
          <w:sz w:val="28"/>
          <w:szCs w:val="28"/>
        </w:rPr>
      </w:pPr>
      <w:r>
        <w:rPr>
          <w:sz w:val="28"/>
          <w:szCs w:val="28"/>
        </w:rPr>
        <w:t xml:space="preserve">1.2.7.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Лужского района Ленинградской области, и проживающие на территории, закрепленной за Организацией. </w:t>
      </w:r>
    </w:p>
    <w:p w:rsidR="00842F33" w:rsidRDefault="00842F33" w:rsidP="00842F33">
      <w:pPr>
        <w:pStyle w:val="26"/>
        <w:spacing w:after="0" w:line="240" w:lineRule="auto"/>
        <w:ind w:firstLine="709"/>
        <w:jc w:val="both"/>
        <w:rPr>
          <w:sz w:val="28"/>
          <w:szCs w:val="28"/>
        </w:rPr>
      </w:pPr>
      <w:r>
        <w:rPr>
          <w:sz w:val="28"/>
          <w:szCs w:val="28"/>
        </w:rPr>
        <w:t>1.2.8.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Лужского района Ленинградской области, и не проживающие на территории, закрепленной за Организацией.</w:t>
      </w:r>
    </w:p>
    <w:p w:rsidR="00842F33" w:rsidRDefault="00842F33" w:rsidP="00842F33">
      <w:pPr>
        <w:pStyle w:val="26"/>
        <w:spacing w:after="0" w:line="240" w:lineRule="auto"/>
        <w:ind w:firstLine="709"/>
        <w:jc w:val="both"/>
        <w:rPr>
          <w:sz w:val="28"/>
          <w:szCs w:val="28"/>
        </w:rPr>
      </w:pPr>
      <w:r>
        <w:rPr>
          <w:sz w:val="28"/>
          <w:szCs w:val="28"/>
        </w:rPr>
        <w:t xml:space="preserve">1.3. К информации по вопросам предоставления муниципальной услуги относится следующая информация: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муниципальной услуги; образцы оформления документов, необходимых для получения муниципальной услуги; перечень оснований для отказа в приеме документов, а также перечень оснований для отказа в предоставлении муниципальной услуги; срок предоставления муниципальной услуги; порядок обжалования решений и действий (бездействия) должностных лиц Организации, предоставляющих муниципальной услуги. </w:t>
      </w:r>
    </w:p>
    <w:p w:rsidR="00842F33" w:rsidRDefault="00842F33" w:rsidP="00842F33">
      <w:pPr>
        <w:pStyle w:val="26"/>
        <w:spacing w:after="0" w:line="240" w:lineRule="auto"/>
        <w:ind w:firstLine="709"/>
        <w:jc w:val="both"/>
        <w:rPr>
          <w:sz w:val="28"/>
          <w:szCs w:val="28"/>
        </w:rPr>
      </w:pPr>
      <w:r>
        <w:rPr>
          <w:sz w:val="28"/>
          <w:szCs w:val="28"/>
        </w:rPr>
        <w:t>Информация по вопросам предоставления муниципальной услуги размещается:</w:t>
      </w:r>
    </w:p>
    <w:p w:rsidR="00842F33" w:rsidRDefault="00842F33" w:rsidP="00842F33">
      <w:pPr>
        <w:pStyle w:val="26"/>
        <w:spacing w:after="0" w:line="240" w:lineRule="auto"/>
        <w:ind w:firstLine="709"/>
        <w:jc w:val="both"/>
        <w:rPr>
          <w:sz w:val="28"/>
          <w:szCs w:val="28"/>
        </w:rPr>
      </w:pPr>
      <w:r>
        <w:rPr>
          <w:sz w:val="28"/>
          <w:szCs w:val="28"/>
        </w:rPr>
        <w:t xml:space="preserve">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w:t>
      </w:r>
    </w:p>
    <w:p w:rsidR="00842F33" w:rsidRDefault="00842F33" w:rsidP="00842F33">
      <w:pPr>
        <w:pStyle w:val="26"/>
        <w:spacing w:after="0" w:line="240" w:lineRule="auto"/>
        <w:ind w:firstLine="709"/>
        <w:jc w:val="both"/>
        <w:rPr>
          <w:sz w:val="28"/>
          <w:szCs w:val="28"/>
        </w:rPr>
      </w:pPr>
      <w:r>
        <w:rPr>
          <w:sz w:val="28"/>
          <w:szCs w:val="28"/>
        </w:rPr>
        <w:t xml:space="preserve">в открытом доступе 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842F33">
          <w:rPr>
            <w:sz w:val="28"/>
          </w:rPr>
          <w:t>https://www.gosuslugi.ru/</w:t>
        </w:r>
      </w:hyperlink>
      <w:r>
        <w:rPr>
          <w:sz w:val="28"/>
          <w:szCs w:val="28"/>
        </w:rPr>
        <w:t>;</w:t>
      </w:r>
    </w:p>
    <w:p w:rsidR="00842F33" w:rsidRDefault="00842F33" w:rsidP="00842F33">
      <w:pPr>
        <w:pStyle w:val="26"/>
        <w:widowControl w:val="0"/>
        <w:spacing w:after="0" w:line="240" w:lineRule="auto"/>
        <w:ind w:firstLine="709"/>
        <w:contextualSpacing/>
        <w:jc w:val="both"/>
        <w:rPr>
          <w:sz w:val="28"/>
          <w:szCs w:val="28"/>
        </w:rPr>
      </w:pPr>
      <w:r>
        <w:rPr>
          <w:sz w:val="28"/>
          <w:szCs w:val="28"/>
        </w:rPr>
        <w:t xml:space="preserve">на официальном сайте администрации Лужского района Ленинградской </w:t>
      </w:r>
      <w:r>
        <w:rPr>
          <w:sz w:val="28"/>
          <w:szCs w:val="28"/>
        </w:rPr>
        <w:lastRenderedPageBreak/>
        <w:t xml:space="preserve">области: </w:t>
      </w:r>
      <w:hyperlink r:id="rId11" w:history="1">
        <w:r w:rsidRPr="00842F33">
          <w:rPr>
            <w:sz w:val="28"/>
          </w:rPr>
          <w:t>http://luga47.gosuslugi.ru</w:t>
        </w:r>
      </w:hyperlink>
      <w:r>
        <w:rPr>
          <w:sz w:val="28"/>
          <w:szCs w:val="28"/>
        </w:rPr>
        <w:t>;</w:t>
      </w:r>
    </w:p>
    <w:p w:rsidR="00842F33" w:rsidRDefault="00842F33" w:rsidP="00842F33">
      <w:pPr>
        <w:pStyle w:val="26"/>
        <w:spacing w:after="0" w:line="240" w:lineRule="auto"/>
        <w:ind w:firstLine="709"/>
        <w:jc w:val="both"/>
        <w:rPr>
          <w:sz w:val="28"/>
          <w:szCs w:val="28"/>
        </w:rPr>
      </w:pPr>
      <w:r>
        <w:rPr>
          <w:sz w:val="28"/>
          <w:szCs w:val="28"/>
        </w:rPr>
        <w:t>на официальном сайте Организации;</w:t>
      </w:r>
    </w:p>
    <w:p w:rsidR="00842F33" w:rsidRDefault="00842F33" w:rsidP="00842F33">
      <w:pPr>
        <w:pStyle w:val="26"/>
        <w:spacing w:after="0" w:line="240" w:lineRule="auto"/>
        <w:ind w:firstLine="709"/>
        <w:jc w:val="both"/>
        <w:rPr>
          <w:sz w:val="28"/>
          <w:szCs w:val="28"/>
        </w:rPr>
      </w:pPr>
      <w:r>
        <w:rPr>
          <w:sz w:val="28"/>
          <w:szCs w:val="28"/>
        </w:rPr>
        <w:t xml:space="preserve">на информационных стендах Организации;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42F33" w:rsidRDefault="00842F33" w:rsidP="00842F33">
      <w:pPr>
        <w:pStyle w:val="26"/>
        <w:spacing w:after="0" w:line="240" w:lineRule="auto"/>
        <w:ind w:firstLine="709"/>
        <w:jc w:val="both"/>
        <w:rPr>
          <w:sz w:val="28"/>
          <w:szCs w:val="28"/>
        </w:rPr>
      </w:pPr>
      <w:r>
        <w:rPr>
          <w:sz w:val="28"/>
          <w:szCs w:val="28"/>
        </w:rPr>
        <w:t xml:space="preserve">в помещениях структурных подразделений ГБУ ЛО «МФЦ» (далее – МФЦ). </w:t>
      </w:r>
    </w:p>
    <w:p w:rsidR="00842F33" w:rsidRDefault="00842F33" w:rsidP="00842F33">
      <w:pPr>
        <w:pStyle w:val="26"/>
        <w:spacing w:after="0" w:line="240" w:lineRule="auto"/>
        <w:ind w:firstLine="709"/>
        <w:jc w:val="both"/>
        <w:rPr>
          <w:sz w:val="28"/>
          <w:szCs w:val="28"/>
        </w:rPr>
      </w:pPr>
      <w:r>
        <w:rPr>
          <w:sz w:val="28"/>
          <w:szCs w:val="28"/>
        </w:rPr>
        <w:t xml:space="preserve">1.4. Организация размещает на официальном сайте в информационно-телекоммуникационной сети Интернет и информационном стенде: </w:t>
      </w:r>
    </w:p>
    <w:p w:rsidR="00842F33" w:rsidRDefault="00842F33" w:rsidP="00842F33">
      <w:pPr>
        <w:pStyle w:val="26"/>
        <w:spacing w:after="0" w:line="240" w:lineRule="auto"/>
        <w:ind w:firstLine="709"/>
        <w:jc w:val="both"/>
        <w:rPr>
          <w:sz w:val="28"/>
          <w:szCs w:val="28"/>
        </w:rPr>
      </w:pPr>
      <w:r>
        <w:rPr>
          <w:sz w:val="28"/>
          <w:szCs w:val="28"/>
        </w:rPr>
        <w:t>1.4.1. распорядительный акт 09.01.2025 № 17 «О закреплении территории Лужского муниципального района за муниципальными организациями Лужского муниципального района Ленинградской области», издаваемый не позднее 15 марта текущего года, в течение 10 календарных дней с момента издания;</w:t>
      </w:r>
    </w:p>
    <w:p w:rsidR="00842F33" w:rsidRDefault="00842F33" w:rsidP="00842F33">
      <w:pPr>
        <w:pStyle w:val="26"/>
        <w:spacing w:after="0" w:line="240" w:lineRule="auto"/>
        <w:ind w:firstLine="709"/>
        <w:jc w:val="both"/>
        <w:rPr>
          <w:sz w:val="28"/>
          <w:szCs w:val="28"/>
        </w:rPr>
      </w:pPr>
      <w:r>
        <w:rPr>
          <w:sz w:val="28"/>
          <w:szCs w:val="28"/>
        </w:rPr>
        <w:t xml:space="preserve">1.4.2.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1.4.1); </w:t>
      </w:r>
    </w:p>
    <w:p w:rsidR="00842F33" w:rsidRDefault="00842F33" w:rsidP="00842F33">
      <w:pPr>
        <w:pStyle w:val="26"/>
        <w:spacing w:after="0" w:line="240" w:lineRule="auto"/>
        <w:ind w:firstLine="709"/>
        <w:jc w:val="both"/>
        <w:rPr>
          <w:sz w:val="28"/>
          <w:szCs w:val="28"/>
        </w:rPr>
      </w:pPr>
      <w:r>
        <w:rPr>
          <w:sz w:val="28"/>
          <w:szCs w:val="28"/>
        </w:rPr>
        <w:t xml:space="preserve">1.4.3.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842F33" w:rsidRDefault="00842F33" w:rsidP="00842F33">
      <w:pPr>
        <w:pStyle w:val="26"/>
        <w:spacing w:after="0" w:line="240" w:lineRule="auto"/>
        <w:ind w:firstLine="709"/>
        <w:jc w:val="both"/>
        <w:rPr>
          <w:sz w:val="28"/>
          <w:szCs w:val="28"/>
        </w:rPr>
      </w:pPr>
      <w:r>
        <w:rPr>
          <w:sz w:val="28"/>
          <w:szCs w:val="28"/>
        </w:rPr>
        <w:t xml:space="preserve">1.4.4. образец заявления о приеме на обучение в Организацию; </w:t>
      </w:r>
    </w:p>
    <w:p w:rsidR="00842F33" w:rsidRDefault="00842F33" w:rsidP="00842F33">
      <w:pPr>
        <w:pStyle w:val="26"/>
        <w:spacing w:after="0" w:line="240" w:lineRule="auto"/>
        <w:ind w:firstLine="709"/>
        <w:jc w:val="both"/>
        <w:rPr>
          <w:sz w:val="28"/>
          <w:szCs w:val="28"/>
        </w:rPr>
      </w:pPr>
      <w:r>
        <w:rPr>
          <w:sz w:val="28"/>
          <w:szCs w:val="28"/>
        </w:rPr>
        <w:t>1.4.5.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органа местного самоуправления Лужского муниципального района Ленинградской области</w:t>
      </w:r>
      <w:r>
        <w:rPr>
          <w:i/>
          <w:iCs/>
          <w:sz w:val="28"/>
          <w:szCs w:val="28"/>
        </w:rPr>
        <w:t>.</w:t>
      </w:r>
      <w:r>
        <w:rPr>
          <w:sz w:val="28"/>
          <w:szCs w:val="28"/>
        </w:rPr>
        <w:t xml:space="preserve"> </w:t>
      </w:r>
    </w:p>
    <w:p w:rsidR="00842F33" w:rsidRDefault="00842F33" w:rsidP="00842F33">
      <w:pPr>
        <w:pStyle w:val="26"/>
        <w:spacing w:after="0" w:line="240" w:lineRule="auto"/>
        <w:ind w:firstLine="709"/>
        <w:jc w:val="both"/>
        <w:rPr>
          <w:sz w:val="28"/>
          <w:szCs w:val="28"/>
        </w:rPr>
      </w:pPr>
      <w:r>
        <w:rPr>
          <w:sz w:val="28"/>
          <w:szCs w:val="28"/>
        </w:rPr>
        <w:t xml:space="preserve">1.5. На ЕПГУ и официальных сайтах органа местного самоуправления, Организации, в целях информирования заявителей по вопросам предоставления муниципальной услуги размещается следующая информация: </w:t>
      </w:r>
    </w:p>
    <w:p w:rsidR="00842F33" w:rsidRDefault="00842F33" w:rsidP="00842F33">
      <w:pPr>
        <w:pStyle w:val="26"/>
        <w:spacing w:after="0" w:line="240" w:lineRule="auto"/>
        <w:ind w:firstLine="709"/>
        <w:jc w:val="both"/>
        <w:rPr>
          <w:sz w:val="28"/>
          <w:szCs w:val="28"/>
        </w:rPr>
      </w:pPr>
      <w:r>
        <w:rPr>
          <w:sz w:val="28"/>
          <w:szCs w:val="28"/>
        </w:rPr>
        <w:t xml:space="preserve">1.5.1.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842F33" w:rsidRDefault="00842F33" w:rsidP="00842F33">
      <w:pPr>
        <w:pStyle w:val="26"/>
        <w:spacing w:after="0" w:line="240" w:lineRule="auto"/>
        <w:ind w:firstLine="709"/>
        <w:jc w:val="both"/>
        <w:rPr>
          <w:sz w:val="28"/>
          <w:szCs w:val="28"/>
        </w:rPr>
      </w:pPr>
      <w:r>
        <w:rPr>
          <w:sz w:val="28"/>
          <w:szCs w:val="28"/>
        </w:rPr>
        <w:t xml:space="preserve">1.5.2. перечень групп лиц, имеющих право на получение муниципальной услуги; </w:t>
      </w:r>
    </w:p>
    <w:p w:rsidR="00842F33" w:rsidRDefault="00842F33" w:rsidP="00842F33">
      <w:pPr>
        <w:pStyle w:val="26"/>
        <w:spacing w:after="0" w:line="240" w:lineRule="auto"/>
        <w:ind w:firstLine="709"/>
        <w:jc w:val="both"/>
        <w:rPr>
          <w:sz w:val="28"/>
          <w:szCs w:val="28"/>
        </w:rPr>
      </w:pPr>
      <w:r>
        <w:rPr>
          <w:sz w:val="28"/>
          <w:szCs w:val="28"/>
        </w:rPr>
        <w:t xml:space="preserve">1.5.3. срок предоставления муниципальной услуги; </w:t>
      </w:r>
    </w:p>
    <w:p w:rsidR="00842F33" w:rsidRDefault="00842F33" w:rsidP="00842F33">
      <w:pPr>
        <w:pStyle w:val="26"/>
        <w:spacing w:after="0" w:line="240" w:lineRule="auto"/>
        <w:ind w:firstLine="709"/>
        <w:jc w:val="both"/>
        <w:rPr>
          <w:sz w:val="28"/>
          <w:szCs w:val="28"/>
        </w:rPr>
      </w:pPr>
      <w:r>
        <w:rPr>
          <w:sz w:val="28"/>
          <w:szCs w:val="28"/>
        </w:rPr>
        <w:t xml:space="preserve">1.5.4.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842F33" w:rsidRDefault="00842F33" w:rsidP="00842F33">
      <w:pPr>
        <w:pStyle w:val="26"/>
        <w:spacing w:after="0" w:line="240" w:lineRule="auto"/>
        <w:ind w:firstLine="709"/>
        <w:jc w:val="both"/>
        <w:rPr>
          <w:sz w:val="28"/>
          <w:szCs w:val="28"/>
        </w:rPr>
      </w:pPr>
      <w:r>
        <w:rPr>
          <w:sz w:val="28"/>
          <w:szCs w:val="28"/>
        </w:rPr>
        <w:t xml:space="preserve">1.5.5.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842F33" w:rsidRDefault="00842F33" w:rsidP="00842F33">
      <w:pPr>
        <w:pStyle w:val="26"/>
        <w:spacing w:after="0" w:line="240" w:lineRule="auto"/>
        <w:ind w:firstLine="709"/>
        <w:jc w:val="both"/>
        <w:rPr>
          <w:sz w:val="28"/>
          <w:szCs w:val="28"/>
        </w:rPr>
      </w:pPr>
      <w:r>
        <w:rPr>
          <w:sz w:val="28"/>
          <w:szCs w:val="28"/>
        </w:rPr>
        <w:lastRenderedPageBreak/>
        <w:t xml:space="preserve">1.5.6.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842F33" w:rsidRDefault="00842F33" w:rsidP="00842F33">
      <w:pPr>
        <w:pStyle w:val="26"/>
        <w:spacing w:after="0" w:line="240" w:lineRule="auto"/>
        <w:ind w:firstLine="709"/>
        <w:jc w:val="both"/>
        <w:rPr>
          <w:sz w:val="28"/>
          <w:szCs w:val="28"/>
        </w:rPr>
      </w:pPr>
      <w:r>
        <w:rPr>
          <w:sz w:val="28"/>
          <w:szCs w:val="28"/>
        </w:rPr>
        <w:t xml:space="preserve">1.5.7. формы заявлений, используемые при предоставлении муниципальной услуги. </w:t>
      </w:r>
    </w:p>
    <w:p w:rsidR="00842F33" w:rsidRDefault="00842F33" w:rsidP="00842F33">
      <w:pPr>
        <w:pStyle w:val="26"/>
        <w:spacing w:after="0" w:line="240" w:lineRule="auto"/>
        <w:ind w:firstLine="709"/>
        <w:jc w:val="both"/>
        <w:rPr>
          <w:sz w:val="28"/>
          <w:szCs w:val="28"/>
        </w:rPr>
      </w:pPr>
      <w:r>
        <w:rPr>
          <w:sz w:val="28"/>
          <w:szCs w:val="28"/>
        </w:rPr>
        <w:t xml:space="preserve">1.6. На официальном сайте органа местного самоуправления и Организации дополнительно размещаются: </w:t>
      </w:r>
    </w:p>
    <w:p w:rsidR="00842F33" w:rsidRDefault="00842F33" w:rsidP="00842F33">
      <w:pPr>
        <w:pStyle w:val="26"/>
        <w:spacing w:after="0" w:line="240" w:lineRule="auto"/>
        <w:ind w:firstLine="709"/>
        <w:jc w:val="both"/>
        <w:rPr>
          <w:sz w:val="28"/>
          <w:szCs w:val="28"/>
        </w:rPr>
      </w:pPr>
      <w:r>
        <w:rPr>
          <w:sz w:val="28"/>
          <w:szCs w:val="28"/>
        </w:rPr>
        <w:t xml:space="preserve">1.6.1. полное наименование и почтовый адрес Организации, органа местного самоуправления; </w:t>
      </w:r>
    </w:p>
    <w:p w:rsidR="00842F33" w:rsidRDefault="00842F33" w:rsidP="00842F33">
      <w:pPr>
        <w:pStyle w:val="26"/>
        <w:spacing w:after="0" w:line="240" w:lineRule="auto"/>
        <w:ind w:firstLine="709"/>
        <w:jc w:val="both"/>
        <w:rPr>
          <w:sz w:val="28"/>
          <w:szCs w:val="28"/>
        </w:rPr>
      </w:pPr>
      <w:r>
        <w:rPr>
          <w:sz w:val="28"/>
          <w:szCs w:val="28"/>
        </w:rPr>
        <w:t>1.6.2. номера телефонов-автоинформаторов (при наличии), справочные номера телефонов Организации;</w:t>
      </w:r>
    </w:p>
    <w:p w:rsidR="00842F33" w:rsidRDefault="00842F33" w:rsidP="00842F33">
      <w:pPr>
        <w:pStyle w:val="26"/>
        <w:spacing w:after="0" w:line="240" w:lineRule="auto"/>
        <w:ind w:firstLine="709"/>
        <w:jc w:val="both"/>
        <w:rPr>
          <w:sz w:val="28"/>
          <w:szCs w:val="28"/>
        </w:rPr>
      </w:pPr>
      <w:r>
        <w:rPr>
          <w:sz w:val="28"/>
          <w:szCs w:val="28"/>
        </w:rPr>
        <w:t xml:space="preserve">1.6.3. режим работы Организации, график работы работников Организации, график личного приема заявителей; </w:t>
      </w:r>
    </w:p>
    <w:p w:rsidR="00842F33" w:rsidRDefault="00842F33" w:rsidP="00842F33">
      <w:pPr>
        <w:pStyle w:val="26"/>
        <w:spacing w:after="0" w:line="240" w:lineRule="auto"/>
        <w:ind w:firstLine="709"/>
        <w:jc w:val="both"/>
        <w:rPr>
          <w:sz w:val="28"/>
          <w:szCs w:val="28"/>
        </w:rPr>
      </w:pPr>
      <w:r>
        <w:rPr>
          <w:sz w:val="28"/>
          <w:szCs w:val="28"/>
        </w:rPr>
        <w:t xml:space="preserve">1.6.4. выдержки из нормативных правовых актов, содержащих нормы, регулирующие деятельность Организации по предоставлению муниципальной услуги; </w:t>
      </w:r>
    </w:p>
    <w:p w:rsidR="00842F33" w:rsidRDefault="00842F33" w:rsidP="00842F33">
      <w:pPr>
        <w:pStyle w:val="26"/>
        <w:spacing w:after="0" w:line="240" w:lineRule="auto"/>
        <w:ind w:firstLine="709"/>
        <w:jc w:val="both"/>
        <w:rPr>
          <w:sz w:val="28"/>
          <w:szCs w:val="28"/>
        </w:rPr>
      </w:pPr>
      <w:r>
        <w:rPr>
          <w:sz w:val="28"/>
          <w:szCs w:val="28"/>
        </w:rPr>
        <w:t xml:space="preserve">1.6.5.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842F33" w:rsidRDefault="00842F33" w:rsidP="00842F33">
      <w:pPr>
        <w:pStyle w:val="26"/>
        <w:spacing w:after="0" w:line="240" w:lineRule="auto"/>
        <w:ind w:firstLine="709"/>
        <w:jc w:val="both"/>
        <w:rPr>
          <w:sz w:val="28"/>
          <w:szCs w:val="28"/>
        </w:rPr>
      </w:pPr>
      <w:r>
        <w:rPr>
          <w:sz w:val="28"/>
          <w:szCs w:val="28"/>
        </w:rPr>
        <w:t xml:space="preserve">1.6.6. порядок и способы предварительной записи по вопросам предоставления муниципальной услуги, на получение муниципальной услуги; </w:t>
      </w:r>
    </w:p>
    <w:p w:rsidR="00842F33" w:rsidRDefault="00842F33" w:rsidP="00842F33">
      <w:pPr>
        <w:pStyle w:val="26"/>
        <w:spacing w:after="0" w:line="240" w:lineRule="auto"/>
        <w:ind w:firstLine="709"/>
        <w:jc w:val="both"/>
        <w:rPr>
          <w:sz w:val="28"/>
          <w:szCs w:val="28"/>
        </w:rPr>
      </w:pPr>
      <w:r>
        <w:rPr>
          <w:sz w:val="28"/>
          <w:szCs w:val="28"/>
        </w:rPr>
        <w:t xml:space="preserve">1.6.7. текст Административного регламента с приложениями; </w:t>
      </w:r>
    </w:p>
    <w:p w:rsidR="00842F33" w:rsidRDefault="00842F33" w:rsidP="00842F33">
      <w:pPr>
        <w:pStyle w:val="26"/>
        <w:spacing w:after="0" w:line="240" w:lineRule="auto"/>
        <w:ind w:firstLine="709"/>
        <w:jc w:val="both"/>
        <w:rPr>
          <w:sz w:val="28"/>
          <w:szCs w:val="28"/>
        </w:rPr>
      </w:pPr>
      <w:r>
        <w:rPr>
          <w:sz w:val="28"/>
          <w:szCs w:val="28"/>
        </w:rPr>
        <w:t>1.6.8. краткое описание порядка предоставления муниципальной услуги;</w:t>
      </w:r>
    </w:p>
    <w:p w:rsidR="00842F33" w:rsidRDefault="00842F33" w:rsidP="00842F33">
      <w:pPr>
        <w:pStyle w:val="26"/>
        <w:spacing w:after="0" w:line="240" w:lineRule="auto"/>
        <w:ind w:firstLine="709"/>
        <w:jc w:val="both"/>
        <w:rPr>
          <w:sz w:val="28"/>
          <w:szCs w:val="28"/>
        </w:rPr>
      </w:pPr>
      <w:r>
        <w:rPr>
          <w:sz w:val="28"/>
          <w:szCs w:val="28"/>
        </w:rPr>
        <w:t xml:space="preserve">1.6.9.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842F33" w:rsidRDefault="00842F33" w:rsidP="00842F33">
      <w:pPr>
        <w:pStyle w:val="26"/>
        <w:spacing w:after="0" w:line="240" w:lineRule="auto"/>
        <w:ind w:firstLine="709"/>
        <w:jc w:val="both"/>
        <w:rPr>
          <w:sz w:val="28"/>
          <w:szCs w:val="28"/>
        </w:rPr>
      </w:pPr>
      <w:r>
        <w:rPr>
          <w:sz w:val="28"/>
          <w:szCs w:val="28"/>
        </w:rPr>
        <w:t xml:space="preserve">1.7.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 услуги, требования к письменному обращению. Информирование по телефону о порядке предоставления муниципальной услуги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w:t>
      </w:r>
      <w:r>
        <w:rPr>
          <w:sz w:val="28"/>
          <w:szCs w:val="28"/>
        </w:rPr>
        <w:lastRenderedPageBreak/>
        <w:t>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rsidR="00842F33" w:rsidRDefault="00842F33" w:rsidP="00842F33">
      <w:pPr>
        <w:pStyle w:val="26"/>
        <w:spacing w:after="0" w:line="240" w:lineRule="auto"/>
        <w:ind w:firstLine="709"/>
        <w:jc w:val="both"/>
        <w:rPr>
          <w:sz w:val="28"/>
          <w:szCs w:val="28"/>
        </w:rPr>
      </w:pPr>
      <w:r>
        <w:rPr>
          <w:sz w:val="28"/>
          <w:szCs w:val="28"/>
        </w:rPr>
        <w:t xml:space="preserve">При ответах на устные обращения, в том числе на телефонные звонки, по вопросам о порядке предоставления муниципальной услуги работником Организации, обратившемуся сообщается следующая информация: </w:t>
      </w:r>
    </w:p>
    <w:p w:rsidR="00842F33" w:rsidRDefault="00842F33" w:rsidP="00842F33">
      <w:pPr>
        <w:pStyle w:val="26"/>
        <w:spacing w:after="0" w:line="240" w:lineRule="auto"/>
        <w:ind w:firstLine="709"/>
        <w:jc w:val="both"/>
        <w:rPr>
          <w:sz w:val="28"/>
          <w:szCs w:val="28"/>
        </w:rPr>
      </w:pPr>
      <w:r>
        <w:rPr>
          <w:sz w:val="28"/>
          <w:szCs w:val="28"/>
        </w:rPr>
        <w:t>1.7.1. о перечне лиц, имеющих право на получение муниципальной услуги;</w:t>
      </w:r>
    </w:p>
    <w:p w:rsidR="00842F33" w:rsidRDefault="00842F33" w:rsidP="00842F33">
      <w:pPr>
        <w:pStyle w:val="26"/>
        <w:spacing w:after="0" w:line="240" w:lineRule="auto"/>
        <w:ind w:firstLine="709"/>
        <w:jc w:val="both"/>
        <w:rPr>
          <w:sz w:val="28"/>
          <w:szCs w:val="28"/>
        </w:rPr>
      </w:pPr>
      <w:r>
        <w:rPr>
          <w:sz w:val="28"/>
          <w:szCs w:val="28"/>
        </w:rPr>
        <w:t>1.7.2.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42F33" w:rsidRDefault="00842F33" w:rsidP="00842F33">
      <w:pPr>
        <w:pStyle w:val="26"/>
        <w:spacing w:after="0" w:line="240" w:lineRule="auto"/>
        <w:ind w:firstLine="709"/>
        <w:jc w:val="both"/>
        <w:rPr>
          <w:sz w:val="28"/>
          <w:szCs w:val="28"/>
        </w:rPr>
      </w:pPr>
      <w:r>
        <w:rPr>
          <w:sz w:val="28"/>
          <w:szCs w:val="28"/>
        </w:rPr>
        <w:t xml:space="preserve">1.7.3. о перечне документов, необходимых для получения муниципальной услуги; </w:t>
      </w:r>
    </w:p>
    <w:p w:rsidR="00842F33" w:rsidRDefault="00842F33" w:rsidP="00842F33">
      <w:pPr>
        <w:pStyle w:val="26"/>
        <w:spacing w:after="0" w:line="240" w:lineRule="auto"/>
        <w:ind w:firstLine="709"/>
        <w:jc w:val="both"/>
        <w:rPr>
          <w:sz w:val="28"/>
          <w:szCs w:val="28"/>
        </w:rPr>
      </w:pPr>
      <w:r>
        <w:rPr>
          <w:sz w:val="28"/>
          <w:szCs w:val="28"/>
        </w:rPr>
        <w:t xml:space="preserve">1.7.4. о сроках предоставления муниципальной услуги; </w:t>
      </w:r>
    </w:p>
    <w:p w:rsidR="00842F33" w:rsidRDefault="00842F33" w:rsidP="00842F33">
      <w:pPr>
        <w:pStyle w:val="26"/>
        <w:spacing w:after="0" w:line="240" w:lineRule="auto"/>
        <w:ind w:firstLine="709"/>
        <w:jc w:val="both"/>
        <w:rPr>
          <w:sz w:val="28"/>
          <w:szCs w:val="28"/>
        </w:rPr>
      </w:pPr>
      <w:r>
        <w:rPr>
          <w:sz w:val="28"/>
          <w:szCs w:val="28"/>
        </w:rPr>
        <w:t xml:space="preserve">1.7.5. об основаниях для отказа в приеме документов, необходимых для предоставления муниципальной услуги; </w:t>
      </w:r>
    </w:p>
    <w:p w:rsidR="00842F33" w:rsidRDefault="00842F33" w:rsidP="00842F33">
      <w:pPr>
        <w:pStyle w:val="26"/>
        <w:spacing w:after="0" w:line="240" w:lineRule="auto"/>
        <w:ind w:firstLine="709"/>
        <w:jc w:val="both"/>
        <w:rPr>
          <w:sz w:val="28"/>
          <w:szCs w:val="28"/>
        </w:rPr>
      </w:pPr>
      <w:r>
        <w:rPr>
          <w:sz w:val="28"/>
          <w:szCs w:val="28"/>
        </w:rPr>
        <w:t xml:space="preserve">1.7.6. об основаниях для приостановления предоставления муниципальной услуги, для отказа в предоставлении муниципальной услуги; </w:t>
      </w:r>
    </w:p>
    <w:p w:rsidR="00842F33" w:rsidRDefault="00842F33" w:rsidP="00842F33">
      <w:pPr>
        <w:pStyle w:val="26"/>
        <w:spacing w:after="0" w:line="240" w:lineRule="auto"/>
        <w:ind w:firstLine="709"/>
        <w:jc w:val="both"/>
        <w:rPr>
          <w:sz w:val="28"/>
          <w:szCs w:val="28"/>
        </w:rPr>
      </w:pPr>
      <w:r>
        <w:rPr>
          <w:sz w:val="28"/>
          <w:szCs w:val="28"/>
        </w:rPr>
        <w:t xml:space="preserve">1.7.7. о месте размещения информации по вопросам предоставления муниципальной услуги на официальных сайтах органа местного самоуправления и Организации. </w:t>
      </w:r>
    </w:p>
    <w:p w:rsidR="00842F33" w:rsidRDefault="00842F33" w:rsidP="00842F33">
      <w:pPr>
        <w:pStyle w:val="26"/>
        <w:spacing w:after="0" w:line="240" w:lineRule="auto"/>
        <w:ind w:firstLine="709"/>
        <w:jc w:val="both"/>
        <w:rPr>
          <w:sz w:val="28"/>
          <w:szCs w:val="28"/>
        </w:rPr>
      </w:pPr>
      <w:r>
        <w:rPr>
          <w:sz w:val="28"/>
          <w:szCs w:val="28"/>
        </w:rPr>
        <w:t xml:space="preserve">1.8. Организация разрабатывает информационные материалы по порядку предоставления муниципальной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842F33" w:rsidRDefault="00842F33" w:rsidP="00842F33">
      <w:pPr>
        <w:pStyle w:val="26"/>
        <w:spacing w:after="0" w:line="240" w:lineRule="auto"/>
        <w:ind w:firstLine="709"/>
        <w:jc w:val="both"/>
        <w:rPr>
          <w:sz w:val="28"/>
          <w:szCs w:val="28"/>
        </w:rPr>
      </w:pPr>
      <w:r>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42F33" w:rsidRDefault="00842F33" w:rsidP="00842F33">
      <w:pPr>
        <w:pStyle w:val="26"/>
        <w:spacing w:after="0" w:line="240" w:lineRule="auto"/>
        <w:ind w:firstLine="709"/>
        <w:jc w:val="both"/>
        <w:rPr>
          <w:sz w:val="28"/>
          <w:szCs w:val="28"/>
        </w:rPr>
      </w:pPr>
      <w:r>
        <w:rPr>
          <w:sz w:val="28"/>
          <w:szCs w:val="28"/>
        </w:rPr>
        <w:t xml:space="preserve">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работниками Организации осуществляется бесплатно. </w:t>
      </w:r>
    </w:p>
    <w:p w:rsidR="00842F33" w:rsidRDefault="00842F33" w:rsidP="00842F33">
      <w:pPr>
        <w:pStyle w:val="26"/>
        <w:spacing w:after="0" w:line="240" w:lineRule="auto"/>
        <w:ind w:firstLine="709"/>
        <w:jc w:val="both"/>
        <w:rPr>
          <w:sz w:val="28"/>
          <w:szCs w:val="28"/>
        </w:rPr>
      </w:pPr>
      <w:r>
        <w:rPr>
          <w:sz w:val="28"/>
          <w:szCs w:val="28"/>
        </w:rPr>
        <w:lastRenderedPageBreak/>
        <w:t xml:space="preserve">1.9.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соответствующей Организации при обращении заявителя лично, по телефону, посредством электронной почты. </w:t>
      </w:r>
    </w:p>
    <w:p w:rsidR="00842F33" w:rsidRDefault="00842F33" w:rsidP="00842F33">
      <w:pPr>
        <w:pStyle w:val="26"/>
        <w:spacing w:after="0" w:line="240" w:lineRule="auto"/>
        <w:ind w:firstLine="709"/>
        <w:jc w:val="both"/>
        <w:rPr>
          <w:sz w:val="28"/>
          <w:szCs w:val="28"/>
        </w:rPr>
      </w:pPr>
      <w:r>
        <w:rPr>
          <w:sz w:val="28"/>
          <w:szCs w:val="28"/>
        </w:rPr>
        <w:t>1.10. 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42F33" w:rsidRDefault="00842F33" w:rsidP="00842F33">
      <w:pPr>
        <w:pStyle w:val="ConsPlusNormal0"/>
        <w:ind w:firstLine="709"/>
        <w:jc w:val="both"/>
        <w:rPr>
          <w:rFonts w:ascii="Times New Roman" w:hAnsi="Times New Roman" w:cs="Times New Roman"/>
          <w:sz w:val="28"/>
          <w:szCs w:val="28"/>
        </w:rPr>
      </w:pPr>
    </w:p>
    <w:p w:rsidR="00842F33" w:rsidRDefault="00842F33" w:rsidP="00BF0458">
      <w:pPr>
        <w:numPr>
          <w:ilvl w:val="0"/>
          <w:numId w:val="9"/>
        </w:numPr>
        <w:tabs>
          <w:tab w:val="left" w:pos="567"/>
        </w:tabs>
        <w:jc w:val="center"/>
        <w:rPr>
          <w:rFonts w:ascii="Times New Roman" w:hAnsi="Times New Roman" w:cs="Times New Roman"/>
          <w:color w:val="auto"/>
          <w:sz w:val="28"/>
          <w:szCs w:val="28"/>
        </w:rPr>
      </w:pPr>
      <w:r>
        <w:rPr>
          <w:rFonts w:ascii="Times New Roman" w:hAnsi="Times New Roman" w:cs="Times New Roman"/>
          <w:color w:val="auto"/>
          <w:sz w:val="28"/>
          <w:szCs w:val="28"/>
        </w:rPr>
        <w:t>Стандарт предоставления муниципальной услуги</w:t>
      </w:r>
    </w:p>
    <w:p w:rsidR="00842F33" w:rsidRDefault="00842F33" w:rsidP="00842F33">
      <w:pPr>
        <w:tabs>
          <w:tab w:val="left" w:pos="567"/>
        </w:tabs>
        <w:ind w:left="360"/>
        <w:jc w:val="center"/>
        <w:rPr>
          <w:rFonts w:ascii="Times New Roman" w:hAnsi="Times New Roman" w:cs="Times New Roman"/>
          <w:color w:val="auto"/>
          <w:sz w:val="28"/>
          <w:szCs w:val="28"/>
        </w:rPr>
      </w:pPr>
    </w:p>
    <w:p w:rsidR="00842F33" w:rsidRDefault="00842F33" w:rsidP="00842F33">
      <w:pPr>
        <w:pStyle w:val="afff5"/>
        <w:ind w:left="0" w:right="41"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2.1. Полное наименование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
    <w:p w:rsidR="00842F33" w:rsidRDefault="00842F33" w:rsidP="00842F33">
      <w:pPr>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cs="Times New Roman"/>
          <w:bCs/>
          <w:sz w:val="28"/>
          <w:szCs w:val="28"/>
        </w:rPr>
        <w:t>«</w:t>
      </w:r>
      <w:r>
        <w:rPr>
          <w:rFonts w:ascii="Times New Roman" w:hAnsi="Times New Roman" w:cs="Times New Roman"/>
          <w:sz w:val="28"/>
          <w:szCs w:val="28"/>
        </w:rPr>
        <w:t>Зачисление детей в общеобразовательные организации».</w:t>
      </w:r>
    </w:p>
    <w:p w:rsidR="00842F33" w:rsidRDefault="00842F33" w:rsidP="00842F33">
      <w:pPr>
        <w:pStyle w:val="ConsPlusNormal0"/>
        <w:ind w:firstLine="709"/>
        <w:jc w:val="both"/>
        <w:rPr>
          <w:rFonts w:ascii="Times New Roman" w:hAnsi="Times New Roman" w:cs="Times New Roman"/>
          <w:sz w:val="28"/>
          <w:szCs w:val="28"/>
        </w:rPr>
      </w:pPr>
      <w:r>
        <w:rPr>
          <w:rFonts w:ascii="Times New Roman" w:hAnsi="Times New Roman" w:cs="Times New Roman"/>
          <w:bCs/>
          <w:sz w:val="28"/>
          <w:szCs w:val="28"/>
        </w:rPr>
        <w:t xml:space="preserve">2.2. </w:t>
      </w:r>
      <w:r>
        <w:rPr>
          <w:rFonts w:ascii="Times New Roman" w:hAnsi="Times New Roman" w:cs="Times New Roman"/>
          <w:sz w:val="28"/>
          <w:szCs w:val="28"/>
        </w:rPr>
        <w:t xml:space="preserve">Муниципальная услуга предоставляется муниципальной образовательной организацией, </w:t>
      </w:r>
      <w:r>
        <w:rPr>
          <w:rFonts w:ascii="Times New Roman" w:hAnsi="Times New Roman" w:cs="Times New Roman"/>
          <w:bCs/>
          <w:sz w:val="28"/>
          <w:szCs w:val="28"/>
        </w:rPr>
        <w:t xml:space="preserve">реализующей образовательные программы начального общего, основного общего и среднего общего образования, находящейся в ведении органа местного самоуправления </w:t>
      </w:r>
      <w:r>
        <w:rPr>
          <w:rFonts w:ascii="Times New Roman" w:hAnsi="Times New Roman" w:cs="Times New Roman"/>
          <w:sz w:val="28"/>
          <w:szCs w:val="28"/>
        </w:rPr>
        <w:t xml:space="preserve">Лужского муниципального района </w:t>
      </w:r>
      <w:r>
        <w:rPr>
          <w:rFonts w:ascii="Times New Roman" w:hAnsi="Times New Roman" w:cs="Times New Roman"/>
          <w:bCs/>
          <w:sz w:val="28"/>
          <w:szCs w:val="28"/>
        </w:rPr>
        <w:t>Ленинградской области</w:t>
      </w:r>
      <w:r>
        <w:rPr>
          <w:rFonts w:ascii="Times New Roman" w:hAnsi="Times New Roman" w:cs="Times New Roman"/>
          <w:sz w:val="28"/>
          <w:szCs w:val="28"/>
        </w:rPr>
        <w:t xml:space="preserve"> (далее – Уполномоченный орган).</w:t>
      </w:r>
    </w:p>
    <w:p w:rsidR="00842F33" w:rsidRDefault="00842F33" w:rsidP="00842F3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участвуют МФЦ.</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В порядке межведомственного информационного взаимодействия</w:t>
      </w:r>
      <w:r>
        <w:rPr>
          <w:rFonts w:ascii="Times New Roman" w:hAnsi="Times New Roman" w:cs="Times New Roman"/>
          <w:sz w:val="28"/>
          <w:szCs w:val="28"/>
        </w:rPr>
        <w:br/>
        <w:t>в предоставлении муниципальной услуги участвуют:</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Федеральная налоговая служба;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Органы внутренних дел;</w:t>
      </w:r>
    </w:p>
    <w:p w:rsidR="00842F33" w:rsidRDefault="00842F33" w:rsidP="00842F33">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Фонд пенсионного и социального страхования Российской Федерации;</w:t>
      </w:r>
    </w:p>
    <w:p w:rsidR="00842F33" w:rsidRDefault="00842F33" w:rsidP="00842F33">
      <w:pPr>
        <w:suppressAutoHyphens/>
        <w:ind w:firstLine="709"/>
        <w:jc w:val="both"/>
        <w:rPr>
          <w:rFonts w:ascii="Times New Roman" w:eastAsia="Times New Roman" w:hAnsi="Times New Roman" w:cs="Times New Roman"/>
          <w:sz w:val="28"/>
          <w:szCs w:val="28"/>
        </w:rPr>
      </w:pPr>
      <w:r>
        <w:rPr>
          <w:rFonts w:ascii="Times New Roman" w:hAnsi="Times New Roman" w:cs="Times New Roman"/>
          <w:sz w:val="28"/>
          <w:szCs w:val="28"/>
        </w:rPr>
        <w:t>Органы опеки и попечительства;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Военный комиссариат Ленинградской области.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может быть предоставлена с использованием функционала ЕПГУ.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принимается:</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2.2.1.От граждан Российской Федерации и граждан Республики Беларусь:</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личной явке:</w:t>
      </w:r>
    </w:p>
    <w:p w:rsidR="00842F33" w:rsidRDefault="00842F33" w:rsidP="00BF0458">
      <w:pPr>
        <w:pStyle w:val="ae"/>
        <w:widowControl w:val="0"/>
        <w:numPr>
          <w:ilvl w:val="0"/>
          <w:numId w:val="10"/>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 Организации;</w:t>
      </w:r>
    </w:p>
    <w:p w:rsidR="00842F33" w:rsidRDefault="00842F33" w:rsidP="00BF0458">
      <w:pPr>
        <w:pStyle w:val="ae"/>
        <w:widowControl w:val="0"/>
        <w:numPr>
          <w:ilvl w:val="0"/>
          <w:numId w:val="10"/>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 филиалах, отделах, удаленных рабочих местах ГБУ ЛО «МФЦ».</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по телефону – в Организацию, в МФЦ;</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посредством сайта Организации – в Организацию.</w:t>
      </w:r>
    </w:p>
    <w:p w:rsidR="00842F33" w:rsidRDefault="00842F33" w:rsidP="00842F33">
      <w:pPr>
        <w:widowControl w:val="0"/>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sz w:val="28"/>
          <w:szCs w:val="28"/>
        </w:rPr>
        <w:t xml:space="preserve">Для записи заявитель выбирает любую </w:t>
      </w:r>
      <w:r>
        <w:rPr>
          <w:rFonts w:ascii="Times New Roman" w:hAnsi="Times New Roman" w:cs="Times New Roman"/>
          <w:iCs/>
          <w:sz w:val="28"/>
          <w:szCs w:val="28"/>
        </w:rPr>
        <w:t>свободную для приема дату и время в пределах установленного в обще</w:t>
      </w:r>
      <w:r>
        <w:rPr>
          <w:rFonts w:ascii="Times New Roman" w:hAnsi="Times New Roman" w:cs="Times New Roman"/>
          <w:sz w:val="28"/>
          <w:szCs w:val="28"/>
        </w:rPr>
        <w:t>образовательной организации</w:t>
      </w:r>
      <w:r>
        <w:rPr>
          <w:rFonts w:ascii="Times New Roman" w:hAnsi="Times New Roman" w:cs="Times New Roman"/>
          <w:iCs/>
          <w:sz w:val="28"/>
          <w:szCs w:val="28"/>
        </w:rPr>
        <w:t xml:space="preserve"> или МФЦ графика приема заявителей.</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w:t>
      </w:r>
    </w:p>
    <w:p w:rsidR="00842F33" w:rsidRDefault="00842F33" w:rsidP="00BF0458">
      <w:pPr>
        <w:pStyle w:val="ae"/>
        <w:widowControl w:val="0"/>
        <w:numPr>
          <w:ilvl w:val="0"/>
          <w:numId w:val="11"/>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 электронной форме на ЕПГУ;</w:t>
      </w:r>
    </w:p>
    <w:p w:rsidR="00842F33" w:rsidRDefault="00842F33" w:rsidP="00BF0458">
      <w:pPr>
        <w:pStyle w:val="ae"/>
        <w:numPr>
          <w:ilvl w:val="0"/>
          <w:numId w:val="11"/>
        </w:numPr>
        <w:tabs>
          <w:tab w:val="left" w:pos="1134"/>
        </w:tabs>
        <w:ind w:left="0" w:firstLine="709"/>
        <w:jc w:val="both"/>
        <w:rPr>
          <w:rFonts w:ascii="Times New Roman" w:hAnsi="Times New Roman"/>
          <w:sz w:val="28"/>
          <w:szCs w:val="28"/>
        </w:rPr>
      </w:pPr>
      <w:r>
        <w:rPr>
          <w:rFonts w:ascii="Times New Roman" w:hAnsi="Times New Roman"/>
          <w:sz w:val="28"/>
          <w:szCs w:val="28"/>
        </w:rPr>
        <w:t>через операторов почтовой связи общего пользования заказным письмом с уведомлением о вручении.</w:t>
      </w:r>
    </w:p>
    <w:p w:rsidR="00842F33" w:rsidRDefault="00842F33" w:rsidP="00842F33">
      <w:pPr>
        <w:pStyle w:val="ae"/>
        <w:ind w:left="0" w:firstLine="709"/>
        <w:jc w:val="both"/>
        <w:rPr>
          <w:rFonts w:ascii="Times New Roman" w:hAnsi="Times New Roman"/>
          <w:sz w:val="28"/>
          <w:szCs w:val="28"/>
        </w:rPr>
      </w:pPr>
      <w:r>
        <w:rPr>
          <w:rFonts w:ascii="Times New Roman" w:hAnsi="Times New Roman"/>
          <w:sz w:val="28"/>
          <w:szCs w:val="28"/>
        </w:rPr>
        <w:t>2.2.2.От иностранных граждан или лиц без гражданства (за исключением граждан Республики Беларусь):</w:t>
      </w:r>
    </w:p>
    <w:p w:rsidR="00842F33" w:rsidRDefault="00842F33" w:rsidP="00842F33">
      <w:pPr>
        <w:pStyle w:val="ae"/>
        <w:ind w:left="0" w:firstLine="709"/>
        <w:jc w:val="both"/>
        <w:rPr>
          <w:rFonts w:ascii="Times New Roman" w:hAnsi="Times New Roman"/>
          <w:sz w:val="28"/>
          <w:szCs w:val="28"/>
        </w:rPr>
      </w:pPr>
      <w:r>
        <w:rPr>
          <w:rFonts w:ascii="Times New Roman" w:hAnsi="Times New Roman"/>
          <w:sz w:val="28"/>
          <w:szCs w:val="28"/>
        </w:rPr>
        <w:t>без личной явки:</w:t>
      </w:r>
    </w:p>
    <w:p w:rsidR="00842F33" w:rsidRDefault="00842F33" w:rsidP="00842F33">
      <w:pPr>
        <w:pStyle w:val="ae"/>
        <w:ind w:left="0" w:firstLine="709"/>
        <w:jc w:val="both"/>
        <w:rPr>
          <w:rFonts w:ascii="Times New Roman" w:hAnsi="Times New Roman"/>
          <w:sz w:val="28"/>
          <w:szCs w:val="28"/>
        </w:rPr>
      </w:pPr>
      <w:r>
        <w:rPr>
          <w:rFonts w:ascii="Times New Roman" w:hAnsi="Times New Roman"/>
          <w:sz w:val="28"/>
          <w:szCs w:val="28"/>
        </w:rPr>
        <w:t>1) в электронной форме на ЕПГУ;</w:t>
      </w:r>
    </w:p>
    <w:p w:rsidR="00842F33" w:rsidRDefault="00842F33" w:rsidP="00842F33">
      <w:pPr>
        <w:pStyle w:val="ae"/>
        <w:ind w:left="0" w:firstLine="709"/>
        <w:jc w:val="both"/>
        <w:rPr>
          <w:rFonts w:ascii="Times New Roman" w:hAnsi="Times New Roman"/>
          <w:sz w:val="28"/>
          <w:szCs w:val="28"/>
        </w:rPr>
      </w:pPr>
      <w:r>
        <w:rPr>
          <w:rFonts w:ascii="Times New Roman" w:hAnsi="Times New Roman"/>
          <w:sz w:val="28"/>
          <w:szCs w:val="28"/>
        </w:rPr>
        <w:t>2) через операторов почтовой связи общего пользования заказным письмом с уведомлением о вручении.</w:t>
      </w:r>
    </w:p>
    <w:p w:rsidR="00842F33" w:rsidRDefault="00842F33" w:rsidP="00842F33">
      <w:pPr>
        <w:pStyle w:val="ae"/>
        <w:ind w:left="0" w:firstLine="709"/>
        <w:jc w:val="both"/>
        <w:rPr>
          <w:rFonts w:ascii="Times New Roman" w:hAnsi="Times New Roman"/>
          <w:sz w:val="28"/>
          <w:szCs w:val="28"/>
        </w:rPr>
      </w:pPr>
      <w:r>
        <w:rPr>
          <w:rFonts w:ascii="Times New Roman" w:hAnsi="Times New Roman"/>
          <w:sz w:val="28"/>
          <w:szCs w:val="28"/>
        </w:rPr>
        <w:t>Для получения муниципальной услуги заявитель на ЕПГУ заполняет заявление в электронном виде с использованием специальной интерактивной формы.</w:t>
      </w:r>
    </w:p>
    <w:p w:rsidR="00842F33" w:rsidRDefault="00842F33" w:rsidP="00842F33">
      <w:pPr>
        <w:pStyle w:val="ae"/>
        <w:ind w:left="0" w:firstLine="709"/>
        <w:jc w:val="both"/>
        <w:rPr>
          <w:rFonts w:ascii="Times New Roman" w:hAnsi="Times New Roman"/>
          <w:sz w:val="28"/>
          <w:szCs w:val="28"/>
        </w:rPr>
      </w:pPr>
      <w:r>
        <w:rPr>
          <w:rFonts w:ascii="Times New Roman" w:hAnsi="Times New Roman"/>
          <w:sz w:val="28"/>
          <w:szCs w:val="28"/>
        </w:rPr>
        <w:t>Заявитель уведомляется о получении Организацией заявления в личном кабинете на ЕПГУ, а также посредством направления уведомления по электронной почте заявителя.</w:t>
      </w:r>
    </w:p>
    <w:p w:rsidR="00842F33" w:rsidRDefault="00842F33" w:rsidP="00842F33">
      <w:pPr>
        <w:pStyle w:val="ae"/>
        <w:ind w:left="0" w:firstLine="709"/>
        <w:jc w:val="both"/>
        <w:rPr>
          <w:rFonts w:ascii="Times New Roman" w:hAnsi="Times New Roman"/>
          <w:sz w:val="28"/>
          <w:szCs w:val="28"/>
        </w:rPr>
      </w:pPr>
      <w:r>
        <w:rPr>
          <w:rFonts w:ascii="Times New Roman" w:hAnsi="Times New Roman"/>
          <w:sz w:val="28"/>
          <w:szCs w:val="28"/>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p>
    <w:p w:rsidR="00842F33" w:rsidRDefault="00842F33" w:rsidP="00842F33">
      <w:pPr>
        <w:pStyle w:val="ae"/>
        <w:ind w:left="0" w:firstLine="709"/>
        <w:jc w:val="both"/>
        <w:rPr>
          <w:rFonts w:ascii="Times New Roman" w:hAnsi="Times New Roman"/>
          <w:sz w:val="28"/>
          <w:szCs w:val="28"/>
        </w:rPr>
      </w:pPr>
      <w:r>
        <w:rPr>
          <w:rFonts w:ascii="Times New Roman" w:hAnsi="Times New Roman"/>
          <w:sz w:val="28"/>
          <w:szCs w:val="28"/>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842F33" w:rsidRDefault="00842F33" w:rsidP="00842F33">
      <w:pPr>
        <w:pStyle w:val="ae"/>
        <w:ind w:left="0" w:firstLine="709"/>
        <w:jc w:val="both"/>
        <w:rPr>
          <w:rFonts w:ascii="Times New Roman" w:hAnsi="Times New Roman"/>
          <w:sz w:val="28"/>
          <w:szCs w:val="28"/>
        </w:rPr>
      </w:pPr>
      <w:r>
        <w:rPr>
          <w:rFonts w:ascii="Times New Roman" w:hAnsi="Times New Roman"/>
          <w:sz w:val="28"/>
          <w:szCs w:val="28"/>
        </w:rPr>
        <w:t>2.2.3.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842F33" w:rsidRDefault="00842F33" w:rsidP="00842F33">
      <w:pPr>
        <w:pStyle w:val="ae"/>
        <w:ind w:left="0" w:firstLine="709"/>
        <w:jc w:val="both"/>
        <w:rPr>
          <w:rFonts w:ascii="Times New Roman" w:hAnsi="Times New Roman"/>
          <w:sz w:val="28"/>
          <w:szCs w:val="28"/>
        </w:rPr>
      </w:pPr>
      <w:r>
        <w:rPr>
          <w:rFonts w:ascii="Times New Roman" w:hAnsi="Times New Roman"/>
          <w:sz w:val="28"/>
          <w:szCs w:val="28"/>
        </w:rPr>
        <w:t>2.2.4.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42F33" w:rsidRDefault="00842F33" w:rsidP="00842F33">
      <w:pPr>
        <w:pStyle w:val="ae"/>
        <w:ind w:left="0" w:firstLine="709"/>
        <w:jc w:val="both"/>
        <w:rPr>
          <w:rFonts w:ascii="Times New Roman" w:hAnsi="Times New Roman"/>
          <w:sz w:val="28"/>
          <w:szCs w:val="28"/>
        </w:rPr>
      </w:pPr>
      <w:r>
        <w:rPr>
          <w:rFonts w:ascii="Times New Roman" w:hAnsi="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42F33" w:rsidRDefault="00842F33" w:rsidP="00842F33">
      <w:pPr>
        <w:pStyle w:val="ae"/>
        <w:ind w:left="0" w:firstLine="709"/>
        <w:jc w:val="both"/>
        <w:rPr>
          <w:rFonts w:ascii="Times New Roman" w:hAnsi="Times New Roman"/>
          <w:sz w:val="28"/>
          <w:szCs w:val="28"/>
        </w:rPr>
      </w:pPr>
      <w:r>
        <w:rPr>
          <w:rFonts w:ascii="Times New Roman" w:hAnsi="Times New Roman"/>
          <w:sz w:val="28"/>
          <w:szCs w:val="28"/>
        </w:rPr>
        <w:t>2) информационных технологий, предусмотренных статьями 9, 10 и 14 Федерального закона от 29.12.2022 № 572-ФЗ.</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2.3.1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приеме заявления оформляется по форме согласно </w:t>
      </w:r>
      <w:r>
        <w:rPr>
          <w:rFonts w:ascii="Times New Roman" w:hAnsi="Times New Roman" w:cs="Times New Roman"/>
          <w:sz w:val="28"/>
          <w:szCs w:val="28"/>
          <w:shd w:val="clear" w:color="auto" w:fill="FFFFFF"/>
        </w:rPr>
        <w:t xml:space="preserve">приложению 3 к настоящему Административному регламенту. </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приеме заявления оформляется по форме </w:t>
      </w:r>
      <w:r>
        <w:rPr>
          <w:rFonts w:ascii="Times New Roman" w:hAnsi="Times New Roman" w:cs="Times New Roman"/>
          <w:sz w:val="28"/>
          <w:szCs w:val="28"/>
          <w:shd w:val="clear" w:color="auto" w:fill="FFFFFF"/>
        </w:rPr>
        <w:t>согласно приложению 4 к настоящему Административному регламенту.</w:t>
      </w:r>
      <w:r>
        <w:rPr>
          <w:rFonts w:ascii="Times New Roman" w:hAnsi="Times New Roman" w:cs="Times New Roman"/>
          <w:sz w:val="28"/>
          <w:szCs w:val="28"/>
        </w:rPr>
        <w:t xml:space="preserve"> </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2.3.2.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приеме на обучение в Организацию оформляется по форме согласно приложению 9 к настоящему Административному регламенту. </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предоставлении Услуги оформляется по форме согласно приложению 10 к настоящему Административному регламенту. </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в течение 1 рабочего дня со дня издания распорядительного акта о приеме на обучение направляет заявителю один из результатов. </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уведомляется о ходе рассмотрения результата предоставления муниципальной услуги (в соответствии со способом, указанным заявителем при подаче заявления и документов) следующими способами: </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через личный кабинет на ЕПГУ; </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по электронной почте;</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структурном подразделении МФЦ (для заявителей, являющихся гражданами Российской Федерации и граждан Республики Беларусь); </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личное обращение в Организацию (для заявителей, являющихся гражданами Российской Федерации и граждан Республики Беларусь).</w:t>
      </w:r>
    </w:p>
    <w:p w:rsidR="00842F33" w:rsidRDefault="00842F33" w:rsidP="00842F33">
      <w:pPr>
        <w:tabs>
          <w:tab w:val="left" w:pos="709"/>
        </w:tabs>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Заявитель, являющийся гражданином Российской Федерации или гражданином Республики Беларусь,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842F33" w:rsidRDefault="00842F33" w:rsidP="00BF0458">
      <w:pPr>
        <w:pStyle w:val="ae"/>
        <w:widowControl w:val="0"/>
        <w:numPr>
          <w:ilvl w:val="1"/>
          <w:numId w:val="12"/>
        </w:numPr>
        <w:autoSpaceDE w:val="0"/>
        <w:autoSpaceDN w:val="0"/>
        <w:adjustRightInd w:val="0"/>
        <w:ind w:left="0" w:firstLine="709"/>
        <w:jc w:val="both"/>
        <w:rPr>
          <w:rFonts w:ascii="Times New Roman" w:hAnsi="Times New Roman"/>
          <w:bCs/>
          <w:sz w:val="28"/>
          <w:szCs w:val="28"/>
        </w:rPr>
      </w:pPr>
      <w:r>
        <w:rPr>
          <w:rFonts w:ascii="Times New Roman" w:hAnsi="Times New Roman"/>
          <w:bCs/>
          <w:sz w:val="28"/>
          <w:szCs w:val="28"/>
        </w:rPr>
        <w:lastRenderedPageBreak/>
        <w:t>Срок предоставления муниципальной услуги.</w:t>
      </w:r>
    </w:p>
    <w:p w:rsidR="00842F33" w:rsidRDefault="00842F33" w:rsidP="00842F33">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2.4.1. </w:t>
      </w:r>
      <w:r>
        <w:rPr>
          <w:rFonts w:ascii="Times New Roman" w:hAnsi="Times New Roman" w:cs="Times New Roman"/>
          <w:sz w:val="28"/>
          <w:szCs w:val="28"/>
        </w:rPr>
        <w:t>Срок и порядок регистрации заявления о предоставлении муниципальной услуги.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Регистрация заявления о предоставлении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осуществляется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в ведомственную АИС.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заявления через ЕПГУ временем подачи заявления является время регистрации заявления на ЕПГУ. </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о предоставление муниципальной услуги при очном обращении в Организацию (для граждан Российской Федерации и граждан Республики Беларусь) вносятся Организацией в ведомственную АИС в соответствии с режимом работы Организации. Срок внесения заявления о предоставлении муниципальной услуги в ведомственную АИС составляет не более 20 минут. </w:t>
      </w:r>
    </w:p>
    <w:p w:rsidR="00842F33" w:rsidRDefault="00842F33" w:rsidP="00842F33">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Заявление о предоставлении муниципальной услуги через операторов почтовой связи общего пользования заказным письмом с уведомлением о вручении вносятся Организацией в ведомственную АИС в день поступления заявления в Организацию.</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 Время подачи заявлений учитывается по первому направленному заявлению.</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очном обращении (для граждан Российской Федерации и граждан Республики Беларусь) о предоставлении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в Организацию заявителю выдается уведомление, которое оформляется в соответствии с приложением № 4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2.4.2. Период приема и регистрации заявлений о предоставлении </w:t>
      </w:r>
      <w:r>
        <w:rPr>
          <w:rFonts w:ascii="Times New Roman" w:hAnsi="Times New Roman" w:cs="Times New Roman"/>
          <w:bCs/>
          <w:sz w:val="28"/>
          <w:szCs w:val="28"/>
        </w:rPr>
        <w:t>муниципальной услуги</w:t>
      </w:r>
      <w:r>
        <w:rPr>
          <w:rFonts w:ascii="Times New Roman" w:hAnsi="Times New Roman" w:cs="Times New Roman"/>
          <w:sz w:val="28"/>
          <w:szCs w:val="28"/>
        </w:rPr>
        <w:t>:</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2.4.2.1. для заявителей, указанных в подпунктах 1.2.1-1.2.5 пункта 1.2 настоящего Административного регламента, – не ранее 1 апреля и завершается не позднее 30 июня текущего года при приеме заявления о зачислении в первый класс следующего учебного года;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2.4.2.2. для заявителей, указанных в подпункте 1.2.6 пункта 1.2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первый класс следующего учебного года;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2.4.2.3. прием заявлений о зачислении в первые - одиннадцатые (двенадцатые) классы на текущий учебный год осуществляется в течение всего учебного года. </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Организациями и органом местного самоуправления, в ведении которого они находятся, посредством информационных стендов и официальных сайтов.</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2.4.3. Срок предоставления </w:t>
      </w:r>
      <w:r>
        <w:rPr>
          <w:rFonts w:ascii="Times New Roman" w:hAnsi="Times New Roman" w:cs="Times New Roman"/>
          <w:bCs/>
          <w:sz w:val="28"/>
          <w:szCs w:val="28"/>
        </w:rPr>
        <w:t>муниципальной услуги</w:t>
      </w:r>
      <w:r>
        <w:rPr>
          <w:rFonts w:ascii="Times New Roman" w:hAnsi="Times New Roman" w:cs="Times New Roman"/>
          <w:sz w:val="28"/>
          <w:szCs w:val="28"/>
        </w:rPr>
        <w:t xml:space="preserve">: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заявителей, являющихся гражданами Российской Федерации или гражданами Республики Беларусь:</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1.2.1-1.2.5, 1.2.7 пункта 1.2 настоящего Административного регламента;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приему в первый класс - не более пяти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1.2.6, 1.2.8 пункта 1.2 настоящего Административного регламента;</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приему в первые-одиннадцатые (двенадцатые) классы общеобразовательных организаций на текущий учебный год - не более пяти рабочих дней с момента приема заявления и издания распорядительного акта о приеме на обучение ребенка в образовательную организацию;</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заявителей, являющихся иностранными гражданами и лицами без гражданства: </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приему в первый - одиннадцатые классы общеобразовательных организаций на текущий учебный год – в течение пяти рабочих дней после дня официального поступления в общеобразовательную организацию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Уведомление о сроках предоставления оригиналов документов направляется Организацией способом, указанным при подаче заявления, в следующие сроки:</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заявителей, указанных в подпунктах 1.2.1-1.2.5 пункта 1.2 настоящего Административного регламента при приеме заявления о зачислении в первый класс следующего учебного года – не ранее                                                30 календарных дней с даты начала приема, установленной в подпункте </w:t>
      </w:r>
      <w:r>
        <w:rPr>
          <w:rFonts w:ascii="Times New Roman" w:hAnsi="Times New Roman" w:cs="Times New Roman"/>
          <w:sz w:val="28"/>
          <w:szCs w:val="28"/>
          <w:shd w:val="clear" w:color="auto" w:fill="FFFFFF"/>
        </w:rPr>
        <w:t>2.4.2.1 пункта 2.4.2 Административного регламента, но</w:t>
      </w:r>
      <w:r>
        <w:rPr>
          <w:rFonts w:ascii="Times New Roman" w:hAnsi="Times New Roman" w:cs="Times New Roman"/>
          <w:sz w:val="28"/>
          <w:szCs w:val="28"/>
        </w:rPr>
        <w:t xml:space="preserve"> не позднее 30 июня текущего года;</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заявителей, указанных в подпункте 1.2.6 пункта 1.2 настоящего Административного регламента при приеме заявления о зачислении в первый класс следующего учебного года – не ранее 5 рабочих дней от даты начала приема, установленной в пункте </w:t>
      </w:r>
      <w:r>
        <w:rPr>
          <w:rFonts w:ascii="Times New Roman" w:hAnsi="Times New Roman" w:cs="Times New Roman"/>
          <w:sz w:val="28"/>
          <w:szCs w:val="28"/>
          <w:shd w:val="clear" w:color="auto" w:fill="FFFFFF"/>
        </w:rPr>
        <w:t>2.4.2.2 Административного регламента, но не позднее 10 рабочих дней со дня регистрации заявления;</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первые-одиннадцатые (двенадцатые) классы общеобразовательных организаций на текущий учебный год: не позднее 3 рабочих дней со дня регистрации заявления.</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842F33" w:rsidRDefault="00842F33" w:rsidP="00842F33">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2.4.4. С целью снижения нагрузки на региональные информационные системы при подаче заявления о предоставлении муниципальной услуги в электронной форме посредством ЕПГУ комитет общего и профессионального образования Ленинградской области устанавливает дату и время начала приема заявлений о предоставлении муниципальной услуги.</w:t>
      </w:r>
    </w:p>
    <w:p w:rsidR="00842F33" w:rsidRDefault="00842F33" w:rsidP="00842F33">
      <w:pPr>
        <w:pStyle w:val="af6"/>
        <w:spacing w:before="0" w:beforeAutospacing="0" w:after="0" w:afterAutospacing="0"/>
        <w:ind w:firstLine="709"/>
        <w:jc w:val="both"/>
        <w:rPr>
          <w:sz w:val="28"/>
          <w:szCs w:val="28"/>
        </w:rPr>
      </w:pPr>
      <w:r>
        <w:rPr>
          <w:sz w:val="28"/>
          <w:szCs w:val="28"/>
        </w:rPr>
        <w:t>2.5. Правовые основания для предоставления муниципальной услуги.</w:t>
      </w:r>
    </w:p>
    <w:p w:rsidR="00842F33" w:rsidRDefault="00842F33" w:rsidP="00842F33">
      <w:pPr>
        <w:pStyle w:val="af6"/>
        <w:spacing w:before="0" w:beforeAutospacing="0" w:after="0" w:afterAutospacing="0"/>
        <w:ind w:firstLine="709"/>
        <w:jc w:val="both"/>
        <w:rPr>
          <w:sz w:val="28"/>
          <w:szCs w:val="28"/>
        </w:rPr>
      </w:pPr>
      <w:r>
        <w:rPr>
          <w:sz w:val="28"/>
          <w:szCs w:val="28"/>
        </w:rPr>
        <w:t>1. Федеральный закон от 27 июля 2010 г. № 210-ФЗ «Об организации предоставления государственных и муниципальных услуг»</w:t>
      </w:r>
      <w:r>
        <w:rPr>
          <w:strike/>
          <w:sz w:val="28"/>
          <w:szCs w:val="28"/>
        </w:rPr>
        <w:t>.</w:t>
      </w:r>
      <w:r>
        <w:rPr>
          <w:sz w:val="28"/>
          <w:szCs w:val="28"/>
        </w:rPr>
        <w:t xml:space="preserve"> </w:t>
      </w:r>
    </w:p>
    <w:p w:rsidR="00842F33" w:rsidRDefault="00842F33" w:rsidP="00842F33">
      <w:pPr>
        <w:pStyle w:val="af6"/>
        <w:spacing w:before="0" w:beforeAutospacing="0" w:after="0" w:afterAutospacing="0"/>
        <w:ind w:firstLine="709"/>
        <w:jc w:val="both"/>
        <w:rPr>
          <w:sz w:val="28"/>
          <w:szCs w:val="28"/>
        </w:rPr>
      </w:pPr>
      <w:r>
        <w:rPr>
          <w:sz w:val="28"/>
          <w:szCs w:val="28"/>
        </w:rPr>
        <w:t xml:space="preserve">2. Федеральный закон от 27 июля 2006 г. № 149-ФЗ «Об информации, информационных технологиях и о защите информации». </w:t>
      </w:r>
    </w:p>
    <w:p w:rsidR="00842F33" w:rsidRDefault="00842F33" w:rsidP="00842F33">
      <w:pPr>
        <w:pStyle w:val="af6"/>
        <w:spacing w:before="0" w:beforeAutospacing="0" w:after="0" w:afterAutospacing="0"/>
        <w:ind w:firstLine="709"/>
        <w:jc w:val="both"/>
        <w:rPr>
          <w:sz w:val="28"/>
          <w:szCs w:val="28"/>
        </w:rPr>
      </w:pPr>
      <w:r>
        <w:rPr>
          <w:sz w:val="28"/>
          <w:szCs w:val="28"/>
        </w:rPr>
        <w:t xml:space="preserve">3. Федеральный закон от 27 июля 2006 г. № 152-ФЗ «О персональных данных». </w:t>
      </w:r>
    </w:p>
    <w:p w:rsidR="00842F33" w:rsidRDefault="00842F33" w:rsidP="00842F33">
      <w:pPr>
        <w:pStyle w:val="af6"/>
        <w:spacing w:before="0" w:beforeAutospacing="0" w:after="0" w:afterAutospacing="0"/>
        <w:ind w:firstLine="709"/>
        <w:jc w:val="both"/>
        <w:rPr>
          <w:sz w:val="28"/>
          <w:szCs w:val="28"/>
        </w:rPr>
      </w:pPr>
      <w:r>
        <w:rPr>
          <w:sz w:val="28"/>
          <w:szCs w:val="28"/>
        </w:rPr>
        <w:t xml:space="preserve">4. Федеральный закон от 6 апреля 2011 г. № 63-ФЗ «Об электронной подписи». </w:t>
      </w:r>
    </w:p>
    <w:p w:rsidR="00842F33" w:rsidRDefault="00842F33" w:rsidP="00842F33">
      <w:pPr>
        <w:pStyle w:val="af6"/>
        <w:spacing w:before="0" w:beforeAutospacing="0" w:after="0" w:afterAutospacing="0"/>
        <w:ind w:firstLine="709"/>
        <w:jc w:val="both"/>
        <w:rPr>
          <w:sz w:val="28"/>
          <w:szCs w:val="28"/>
        </w:rPr>
      </w:pPr>
      <w:r>
        <w:rPr>
          <w:sz w:val="28"/>
          <w:szCs w:val="28"/>
        </w:rPr>
        <w:t xml:space="preserve">5. Федеральный закон от 21.12.2012 № 273-ФЗ «Об образовании в Российской Федерации» (далее – Закон об образовании). </w:t>
      </w:r>
    </w:p>
    <w:p w:rsidR="00842F33" w:rsidRDefault="00842F33" w:rsidP="00842F33">
      <w:pPr>
        <w:pStyle w:val="af6"/>
        <w:spacing w:before="0" w:beforeAutospacing="0" w:after="0" w:afterAutospacing="0"/>
        <w:ind w:firstLine="709"/>
        <w:jc w:val="both"/>
        <w:rPr>
          <w:sz w:val="28"/>
          <w:szCs w:val="28"/>
        </w:rPr>
      </w:pPr>
      <w:r>
        <w:rPr>
          <w:sz w:val="28"/>
          <w:szCs w:val="28"/>
        </w:rPr>
        <w:t>6. Федеральный закон от 6 октября 2003 г. № 131-ФЗ «Об общих принципах организации местного самоуправления в Российской Федерации».</w:t>
      </w:r>
    </w:p>
    <w:p w:rsidR="00842F33" w:rsidRDefault="00842F33" w:rsidP="00842F33">
      <w:pPr>
        <w:pStyle w:val="af6"/>
        <w:spacing w:before="0" w:beforeAutospacing="0" w:after="0" w:afterAutospacing="0"/>
        <w:ind w:firstLine="709"/>
        <w:jc w:val="both"/>
        <w:rPr>
          <w:sz w:val="28"/>
          <w:szCs w:val="28"/>
        </w:rPr>
      </w:pPr>
      <w:r>
        <w:rPr>
          <w:sz w:val="28"/>
          <w:szCs w:val="28"/>
        </w:rPr>
        <w:t xml:space="preserve">7. Федеральный закон от 27 мая 1998 г. № 76-ФЗ «О статусе военнослужащих». </w:t>
      </w:r>
    </w:p>
    <w:p w:rsidR="00842F33" w:rsidRDefault="00842F33" w:rsidP="00842F33">
      <w:pPr>
        <w:pStyle w:val="af6"/>
        <w:spacing w:before="0" w:beforeAutospacing="0" w:after="0" w:afterAutospacing="0"/>
        <w:ind w:firstLine="709"/>
        <w:jc w:val="both"/>
        <w:rPr>
          <w:sz w:val="28"/>
          <w:szCs w:val="28"/>
        </w:rPr>
      </w:pPr>
      <w:r>
        <w:rPr>
          <w:sz w:val="28"/>
          <w:szCs w:val="28"/>
        </w:rPr>
        <w:t>8. Федеральный закон от 17 января 1992 г. № 2202-I «О прокуратуре Российской Федерации».</w:t>
      </w:r>
    </w:p>
    <w:p w:rsidR="00842F33" w:rsidRDefault="00842F33" w:rsidP="00842F33">
      <w:pPr>
        <w:pStyle w:val="af6"/>
        <w:spacing w:before="0" w:beforeAutospacing="0" w:after="0" w:afterAutospacing="0"/>
        <w:ind w:firstLine="709"/>
        <w:jc w:val="both"/>
        <w:rPr>
          <w:sz w:val="28"/>
          <w:szCs w:val="28"/>
        </w:rPr>
      </w:pPr>
      <w:r>
        <w:rPr>
          <w:sz w:val="28"/>
          <w:szCs w:val="28"/>
        </w:rPr>
        <w:t xml:space="preserve">9. Федеральный закон от 28 декабря 2010 г. № 403-ФЗ «О Следственном комитете Российской Федерации». </w:t>
      </w:r>
    </w:p>
    <w:p w:rsidR="00842F33" w:rsidRDefault="00842F33" w:rsidP="00842F33">
      <w:pPr>
        <w:pStyle w:val="af6"/>
        <w:spacing w:before="0" w:beforeAutospacing="0" w:after="0" w:afterAutospacing="0"/>
        <w:ind w:firstLine="709"/>
        <w:jc w:val="both"/>
        <w:rPr>
          <w:sz w:val="28"/>
          <w:szCs w:val="28"/>
        </w:rPr>
      </w:pPr>
      <w:r>
        <w:rPr>
          <w:sz w:val="28"/>
          <w:szCs w:val="28"/>
        </w:rPr>
        <w:t xml:space="preserve">10. Закон Российской Федерации от 26 июня 1992 г. № 3132-1 «О статусе судей в Российской Федерации». </w:t>
      </w:r>
    </w:p>
    <w:p w:rsidR="00842F33" w:rsidRDefault="00842F33" w:rsidP="00842F33">
      <w:pPr>
        <w:pStyle w:val="af6"/>
        <w:spacing w:before="0" w:beforeAutospacing="0" w:after="0" w:afterAutospacing="0"/>
        <w:ind w:firstLine="709"/>
        <w:jc w:val="both"/>
        <w:rPr>
          <w:sz w:val="28"/>
          <w:szCs w:val="28"/>
        </w:rPr>
      </w:pPr>
      <w:r>
        <w:rPr>
          <w:sz w:val="28"/>
          <w:szCs w:val="28"/>
        </w:rPr>
        <w:t>11. Федеральный закон от 3 июля 2016 года № 226-ФЗ «О войсках национальной гвардии Российской Федерации».</w:t>
      </w:r>
    </w:p>
    <w:p w:rsidR="00842F33" w:rsidRDefault="00842F33" w:rsidP="00842F33">
      <w:pPr>
        <w:pStyle w:val="af6"/>
        <w:spacing w:before="0" w:beforeAutospacing="0" w:after="0" w:afterAutospacing="0"/>
        <w:ind w:firstLine="709"/>
        <w:jc w:val="both"/>
        <w:rPr>
          <w:sz w:val="28"/>
          <w:szCs w:val="28"/>
        </w:rPr>
      </w:pPr>
      <w:r>
        <w:rPr>
          <w:sz w:val="28"/>
          <w:szCs w:val="28"/>
        </w:rPr>
        <w:t xml:space="preserve">12.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842F33" w:rsidRDefault="00842F33" w:rsidP="00842F33">
      <w:pPr>
        <w:pStyle w:val="af6"/>
        <w:spacing w:before="0" w:beforeAutospacing="0" w:after="0" w:afterAutospacing="0"/>
        <w:ind w:firstLine="709"/>
        <w:jc w:val="both"/>
        <w:rPr>
          <w:sz w:val="28"/>
          <w:szCs w:val="28"/>
        </w:rPr>
      </w:pPr>
      <w:r>
        <w:rPr>
          <w:sz w:val="28"/>
          <w:szCs w:val="28"/>
        </w:rPr>
        <w:t xml:space="preserve">13.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842F33" w:rsidRDefault="00842F33" w:rsidP="00842F33">
      <w:pPr>
        <w:pStyle w:val="af6"/>
        <w:spacing w:before="0" w:beforeAutospacing="0" w:after="0" w:afterAutospacing="0"/>
        <w:ind w:firstLine="709"/>
        <w:jc w:val="both"/>
        <w:rPr>
          <w:sz w:val="28"/>
          <w:szCs w:val="28"/>
        </w:rPr>
      </w:pPr>
      <w:r>
        <w:rPr>
          <w:sz w:val="28"/>
          <w:szCs w:val="28"/>
        </w:rPr>
        <w:lastRenderedPageBreak/>
        <w:t xml:space="preserve">14.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rsidR="00842F33" w:rsidRDefault="00842F33" w:rsidP="00842F33">
      <w:pPr>
        <w:pStyle w:val="af6"/>
        <w:spacing w:before="0" w:beforeAutospacing="0" w:after="0" w:afterAutospacing="0"/>
        <w:ind w:firstLine="709"/>
        <w:jc w:val="both"/>
        <w:rPr>
          <w:sz w:val="28"/>
          <w:szCs w:val="28"/>
        </w:rPr>
      </w:pPr>
      <w:r>
        <w:rPr>
          <w:sz w:val="28"/>
          <w:szCs w:val="28"/>
        </w:rPr>
        <w:t xml:space="preserve">15.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42F33" w:rsidRDefault="00842F33" w:rsidP="00842F33">
      <w:pPr>
        <w:pStyle w:val="af6"/>
        <w:spacing w:before="0" w:beforeAutospacing="0" w:after="0" w:afterAutospacing="0"/>
        <w:ind w:firstLine="709"/>
        <w:jc w:val="both"/>
        <w:rPr>
          <w:sz w:val="28"/>
          <w:szCs w:val="28"/>
        </w:rPr>
      </w:pPr>
      <w:r>
        <w:rPr>
          <w:sz w:val="28"/>
          <w:szCs w:val="28"/>
        </w:rPr>
        <w:t xml:space="preserve">16.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42F33" w:rsidRDefault="00842F33" w:rsidP="00842F33">
      <w:pPr>
        <w:pStyle w:val="af6"/>
        <w:spacing w:before="0" w:beforeAutospacing="0" w:after="0" w:afterAutospacing="0"/>
        <w:ind w:firstLine="709"/>
        <w:jc w:val="both"/>
        <w:rPr>
          <w:sz w:val="28"/>
          <w:szCs w:val="28"/>
        </w:rPr>
      </w:pPr>
      <w:r>
        <w:rPr>
          <w:sz w:val="28"/>
          <w:szCs w:val="28"/>
        </w:rPr>
        <w:t xml:space="preserve">17.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42F33" w:rsidRDefault="00842F33" w:rsidP="00842F33">
      <w:pPr>
        <w:pStyle w:val="af6"/>
        <w:spacing w:before="0" w:beforeAutospacing="0" w:after="0" w:afterAutospacing="0"/>
        <w:ind w:firstLine="709"/>
        <w:jc w:val="both"/>
        <w:rPr>
          <w:sz w:val="28"/>
          <w:szCs w:val="28"/>
        </w:rPr>
      </w:pPr>
      <w:r>
        <w:rPr>
          <w:sz w:val="28"/>
          <w:szCs w:val="28"/>
        </w:rPr>
        <w:t xml:space="preserve">18. Федеральный закон от 7 февраля 2011 г. № 3-ФЗ «О полиции». </w:t>
      </w:r>
    </w:p>
    <w:p w:rsidR="00842F33" w:rsidRDefault="00842F33" w:rsidP="00842F33">
      <w:pPr>
        <w:pStyle w:val="af6"/>
        <w:spacing w:before="0" w:beforeAutospacing="0" w:after="0" w:afterAutospacing="0"/>
        <w:ind w:firstLine="709"/>
        <w:jc w:val="both"/>
        <w:rPr>
          <w:sz w:val="28"/>
          <w:szCs w:val="28"/>
        </w:rPr>
      </w:pPr>
      <w:r>
        <w:rPr>
          <w:sz w:val="28"/>
          <w:szCs w:val="28"/>
        </w:rPr>
        <w:t xml:space="preserve">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842F33" w:rsidRDefault="00842F33" w:rsidP="00842F33">
      <w:pPr>
        <w:pStyle w:val="af6"/>
        <w:spacing w:before="0" w:beforeAutospacing="0" w:after="0" w:afterAutospacing="0"/>
        <w:ind w:firstLine="709"/>
        <w:jc w:val="both"/>
        <w:rPr>
          <w:sz w:val="28"/>
          <w:szCs w:val="28"/>
        </w:rPr>
      </w:pPr>
      <w:r>
        <w:rPr>
          <w:sz w:val="28"/>
          <w:szCs w:val="28"/>
        </w:rPr>
        <w:t xml:space="preserve">20. Основы законодательства Российской Федерации о нотариате. </w:t>
      </w:r>
    </w:p>
    <w:p w:rsidR="00842F33" w:rsidRDefault="00842F33" w:rsidP="00842F33">
      <w:pPr>
        <w:pStyle w:val="af6"/>
        <w:spacing w:before="0" w:beforeAutospacing="0" w:after="0" w:afterAutospacing="0"/>
        <w:ind w:firstLine="709"/>
        <w:jc w:val="both"/>
        <w:rPr>
          <w:sz w:val="28"/>
          <w:szCs w:val="28"/>
        </w:rPr>
      </w:pPr>
      <w:r>
        <w:rPr>
          <w:sz w:val="28"/>
          <w:szCs w:val="28"/>
        </w:rPr>
        <w:t>21.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42F33" w:rsidRDefault="00842F33" w:rsidP="00842F33">
      <w:pPr>
        <w:pStyle w:val="af6"/>
        <w:spacing w:before="0" w:beforeAutospacing="0" w:after="0" w:afterAutospacing="0"/>
        <w:ind w:firstLine="709"/>
        <w:jc w:val="both"/>
        <w:rPr>
          <w:sz w:val="28"/>
          <w:szCs w:val="28"/>
        </w:rPr>
      </w:pPr>
      <w:r>
        <w:rPr>
          <w:sz w:val="28"/>
          <w:szCs w:val="28"/>
        </w:rPr>
        <w:t xml:space="preserve">22.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23. Приказ Министерства просвещения Российской Федерации                               от 6 апреля 2023 года № 240 «Об утверждении Порядка и условий </w:t>
      </w:r>
      <w:r>
        <w:rPr>
          <w:rFonts w:ascii="Times New Roman" w:hAnsi="Times New Roman" w:cs="Times New Roman"/>
          <w:sz w:val="28"/>
          <w:szCs w:val="28"/>
        </w:rPr>
        <w:lastRenderedPageBreak/>
        <w:t>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842F33" w:rsidRDefault="00842F33" w:rsidP="00842F33">
      <w:pPr>
        <w:ind w:firstLine="709"/>
        <w:jc w:val="both"/>
        <w:rPr>
          <w:rFonts w:ascii="Times New Roman" w:hAnsi="Times New Roman" w:cs="Times New Roman"/>
          <w:color w:val="auto"/>
          <w:sz w:val="28"/>
          <w:szCs w:val="28"/>
        </w:rPr>
      </w:pPr>
      <w:r>
        <w:rPr>
          <w:rFonts w:ascii="Times New Roman" w:hAnsi="Times New Roman" w:cs="Times New Roman"/>
          <w:sz w:val="28"/>
          <w:szCs w:val="28"/>
        </w:rPr>
        <w:t>24. Постановление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25. Приказ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26. Приказ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42F33" w:rsidRDefault="00842F33" w:rsidP="00842F3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заполняется заявление в электронной форме:</w:t>
      </w:r>
    </w:p>
    <w:p w:rsidR="00842F33" w:rsidRDefault="00842F33" w:rsidP="00842F3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лично заявителем при обращении на ЕПГУ;</w:t>
      </w:r>
    </w:p>
    <w:p w:rsidR="00842F33" w:rsidRDefault="00842F33" w:rsidP="00842F3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специалистами Организации при обращении в Организацию;</w:t>
      </w:r>
    </w:p>
    <w:p w:rsidR="00842F33" w:rsidRDefault="00842F33" w:rsidP="00842F33">
      <w:pPr>
        <w:pStyle w:val="ae"/>
        <w:ind w:left="0" w:firstLine="709"/>
        <w:jc w:val="both"/>
        <w:rPr>
          <w:rFonts w:ascii="Times New Roman" w:hAnsi="Times New Roman"/>
          <w:sz w:val="28"/>
          <w:szCs w:val="28"/>
        </w:rPr>
      </w:pPr>
      <w:r>
        <w:rPr>
          <w:rFonts w:ascii="Times New Roman" w:hAnsi="Times New Roman"/>
          <w:sz w:val="28"/>
          <w:szCs w:val="28"/>
        </w:rPr>
        <w:t>специалистами МФЦ при личном обращении в МФЦ.</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2.6.1. Перечень документов, необходимых для предоставления заявителем: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о предоставлении муниципальной услуги по форме, приведенной </w:t>
      </w:r>
      <w:r>
        <w:rPr>
          <w:rFonts w:ascii="Times New Roman" w:hAnsi="Times New Roman" w:cs="Times New Roman"/>
          <w:sz w:val="28"/>
          <w:szCs w:val="28"/>
          <w:shd w:val="clear" w:color="auto" w:fill="FFFFFF"/>
        </w:rPr>
        <w:t>в приложениях 1 (для граждан Российской Федерации и для граждан Республики Беларусь) и 2 (для иностранных граждан или лиц без гражданства) к настоящему Административному регламенту.</w:t>
      </w:r>
      <w:r>
        <w:rPr>
          <w:rFonts w:ascii="Times New Roman" w:hAnsi="Times New Roman" w:cs="Times New Roman"/>
          <w:sz w:val="28"/>
          <w:szCs w:val="28"/>
        </w:rPr>
        <w:t xml:space="preserve"> </w:t>
      </w:r>
    </w:p>
    <w:p w:rsidR="00842F33" w:rsidRDefault="00842F33" w:rsidP="00842F33">
      <w:pPr>
        <w:autoSpaceDE w:val="0"/>
        <w:autoSpaceDN w:val="0"/>
        <w:adjustRightInd w:val="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2.6.1.1. Для </w:t>
      </w:r>
      <w:r>
        <w:rPr>
          <w:rFonts w:ascii="Times New Roman" w:eastAsia="Calibri" w:hAnsi="Times New Roman" w:cs="Times New Roman"/>
          <w:sz w:val="28"/>
          <w:szCs w:val="28"/>
        </w:rPr>
        <w:t xml:space="preserve">приема </w:t>
      </w:r>
      <w:r>
        <w:rPr>
          <w:rFonts w:ascii="Times New Roman" w:hAnsi="Times New Roman" w:cs="Times New Roman"/>
          <w:sz w:val="28"/>
          <w:szCs w:val="28"/>
        </w:rPr>
        <w:t>в первый класс общеобразовательной организации на следующий учебный год</w:t>
      </w:r>
      <w:r>
        <w:rPr>
          <w:rFonts w:ascii="Times New Roman" w:eastAsia="Calibri" w:hAnsi="Times New Roman" w:cs="Times New Roman"/>
          <w:sz w:val="28"/>
          <w:szCs w:val="28"/>
        </w:rPr>
        <w:t xml:space="preserve"> родитель(и) (законный(ые) представитель(и)) ребенка представляют следующие документы:</w:t>
      </w:r>
    </w:p>
    <w:p w:rsidR="00842F33" w:rsidRDefault="00842F33" w:rsidP="00842F33">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копию документа, удостоверяющего личность родителя (законного представителя) ребенка или поступающего;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копию свидетельства о рождении ребенка или документа, подтверждающего родство заявителя; </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копию документа, подтверждающего установление опеки или попечительства (при необходимости);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копию заключения психолого-медико-педагогической комиссии (при наличии); </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орган местного самоуправления Ленинградской области, в ведении которого находится Организация.</w:t>
      </w:r>
    </w:p>
    <w:p w:rsidR="00842F33" w:rsidRDefault="00842F33" w:rsidP="00842F33">
      <w:pPr>
        <w:autoSpaceDE w:val="0"/>
        <w:autoSpaceDN w:val="0"/>
        <w:adjustRightInd w:val="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2.6.1.2. Для </w:t>
      </w:r>
      <w:r>
        <w:rPr>
          <w:rFonts w:ascii="Times New Roman" w:eastAsia="Calibri" w:hAnsi="Times New Roman" w:cs="Times New Roman"/>
          <w:sz w:val="28"/>
          <w:szCs w:val="28"/>
        </w:rPr>
        <w:t xml:space="preserve">приема </w:t>
      </w:r>
      <w:r>
        <w:rPr>
          <w:rFonts w:ascii="Times New Roman" w:hAnsi="Times New Roman" w:cs="Times New Roman"/>
          <w:sz w:val="28"/>
          <w:szCs w:val="28"/>
        </w:rPr>
        <w:t xml:space="preserve">в первые-одиннадцатые (двенадцатые) классы общеобразовательных организаций на текущий учебный год </w:t>
      </w:r>
      <w:r>
        <w:rPr>
          <w:rFonts w:ascii="Times New Roman" w:eastAsia="Calibri" w:hAnsi="Times New Roman" w:cs="Times New Roman"/>
          <w:sz w:val="28"/>
          <w:szCs w:val="28"/>
        </w:rPr>
        <w:t>родитель(и) (законный(ые) представитель(и) ребенка, представляют следующие документы:</w:t>
      </w:r>
    </w:p>
    <w:p w:rsidR="00842F33" w:rsidRDefault="00842F33" w:rsidP="00842F33">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копию документа, удостоверяющего личность родителя (законного представителя) ребенка или поступающего;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копию свидетельства о рождении ребенка или документа, подтверждающего родство заявителя; </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w:t>
      </w:r>
      <w:r>
        <w:rPr>
          <w:rFonts w:ascii="Times New Roman" w:hAnsi="Times New Roman" w:cs="Times New Roman"/>
          <w:sz w:val="28"/>
          <w:szCs w:val="28"/>
        </w:rPr>
        <w:lastRenderedPageBreak/>
        <w:t>преимущественного приема на обучение по основным общеобразовательным программам;</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копию документа, подтверждающего установление опеки или попечительства (при необходимости);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копию заключения психолого-медико-педагогической комиссии (при наличии); </w:t>
      </w:r>
    </w:p>
    <w:p w:rsidR="00842F33" w:rsidRDefault="00842F33" w:rsidP="00842F3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личное дело обучающегося;</w:t>
      </w:r>
    </w:p>
    <w:p w:rsidR="00842F33" w:rsidRDefault="00842F33" w:rsidP="00842F3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842F33" w:rsidRDefault="00842F33" w:rsidP="00842F33">
      <w:pPr>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2.6.1.3. </w:t>
      </w:r>
      <w:r>
        <w:rPr>
          <w:rFonts w:ascii="Times New Roman" w:eastAsia="Calibri" w:hAnsi="Times New Roman" w:cs="Times New Roman"/>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Pr>
          <w:rFonts w:ascii="Times New Roman" w:hAnsi="Times New Roman" w:cs="Times New Roman"/>
          <w:sz w:val="28"/>
          <w:szCs w:val="28"/>
        </w:rPr>
        <w:t>(за исключением граждан Республики Беларусь и граждан, указанных в пункте 2.6.1.4.)</w:t>
      </w:r>
      <w:r>
        <w:rPr>
          <w:rFonts w:ascii="Times New Roman" w:eastAsia="Calibri" w:hAnsi="Times New Roman" w:cs="Times New Roman"/>
          <w:sz w:val="28"/>
          <w:szCs w:val="28"/>
        </w:rPr>
        <w:t>, предъявляет (предъявляют):</w:t>
      </w:r>
    </w:p>
    <w:p w:rsidR="00842F33" w:rsidRDefault="00842F33" w:rsidP="00842F33">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копии документов, подтверждающих родство заявителя (заявителей) (или законность представления прав ребенка);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осуществление родителем (законным представителем) трудовой деятельности (при наличии).</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2.6.1.4. Иностранные граждане, указанные в подпункте 2 пункта 20 и пункте 21 статьи 5 Федерального закона от 25.07.2002 № 115-ФЗ «О правовом </w:t>
      </w:r>
      <w:r>
        <w:rPr>
          <w:rFonts w:ascii="Times New Roman" w:hAnsi="Times New Roman" w:cs="Times New Roman"/>
          <w:sz w:val="28"/>
          <w:szCs w:val="28"/>
        </w:rPr>
        <w:lastRenderedPageBreak/>
        <w:t>положении иностранных граждан в Российской Федерации» предъявляют следующие документы:</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копия свидетельства о рождении ребенка;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копия паспорта;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справку о регистрации по месту жительства.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2.6.1.5. Родитель (родители) (законный (законные) представитель (представители) ребенка, являющийся гражданином Республики Беларусь, или поступающий, являющийся гражданином Республики Беларусь предъявляет (предъявляют):</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родство заявителя (заявителей) (или законность представления прав ребенка);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2.6.1.6. Родитель(и) (законный(ые) представитель(и) ребенка или поступающий имеют право по своему усмотрению представлять другие документы.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2.6.1.7.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r:id="rId12" w:anchor="P198" w:history="1">
        <w:r>
          <w:rPr>
            <w:rStyle w:val="a6"/>
            <w:color w:val="auto"/>
            <w:szCs w:val="28"/>
          </w:rPr>
          <w:t>пунктами</w:t>
        </w:r>
      </w:hyperlink>
      <w:r>
        <w:rPr>
          <w:rFonts w:ascii="Times New Roman" w:hAnsi="Times New Roman" w:cs="Times New Roman"/>
          <w:sz w:val="28"/>
          <w:szCs w:val="28"/>
        </w:rPr>
        <w:t xml:space="preserve"> 2.6.1.1-2.6.1.2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w:t>
      </w:r>
      <w:r>
        <w:rPr>
          <w:rFonts w:ascii="Times New Roman" w:hAnsi="Times New Roman" w:cs="Times New Roman"/>
          <w:sz w:val="28"/>
          <w:szCs w:val="28"/>
        </w:rPr>
        <w:lastRenderedPageBreak/>
        <w:t>не допускается требовать копий или оригиналов документов, предусмотренных пунктами 2.6.1.3 и 2.6.1.4 Порядка, за исключением копий или оригиналов документов, подтверждение которых в электронном виде невозможно.</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2.6.2. При посещении Организации и (или) очном взаимодействии с уполномоченными должностными лицами Организации родитель(и) (законный(ые) представитель(и) ребенка предъявляет(ют) оригиналы документов, указанных в подпункте 2.6.1 настоящего пункта, а поступающий – оригинал документа, удостоверяющего личность поступающего.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заявления о предоставлении муниципальной 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w:t>
      </w:r>
      <w:r>
        <w:rPr>
          <w:rFonts w:ascii="Times New Roman" w:hAnsi="Times New Roman" w:cs="Times New Roman"/>
          <w:sz w:val="28"/>
          <w:szCs w:val="28"/>
          <w:shd w:val="clear" w:color="auto" w:fill="FFFFFF"/>
        </w:rPr>
        <w:t>подтвердить документы при посещении Организации (после получения уведомления от Организации о приглашении для подтверждения документов).</w:t>
      </w:r>
      <w:r>
        <w:rPr>
          <w:rFonts w:ascii="Times New Roman" w:hAnsi="Times New Roman" w:cs="Times New Roman"/>
          <w:sz w:val="28"/>
          <w:szCs w:val="28"/>
        </w:rPr>
        <w:t xml:space="preserve">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муниципальной слуги через ЕПГУ подтверждение согласия на обработку персональных данных осуществляется на интерактивной форме муниципальной слуги.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2.6.4. Организации запрещено требовать у заявителя: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2.6.4.1.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Лужского муниципального района Ленинградской области, настоящим Административным регламентом для предоставления муниципальной услуги;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2.6.4.2.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w:t>
      </w:r>
      <w:r>
        <w:rPr>
          <w:rFonts w:ascii="Times New Roman" w:hAnsi="Times New Roman" w:cs="Times New Roman"/>
          <w:sz w:val="28"/>
          <w:szCs w:val="28"/>
        </w:rPr>
        <w:lastRenderedPageBreak/>
        <w:t xml:space="preserve">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2.6.4.3.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2.16 настоящего Административного регламента;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2.6.4.4.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2.6.4.5.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2.6.5.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2.7.1.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следующих сведений:</w:t>
      </w:r>
    </w:p>
    <w:p w:rsidR="00842F33" w:rsidRDefault="00842F33" w:rsidP="00BF0458">
      <w:pPr>
        <w:pStyle w:val="ConsPlusNormal0"/>
        <w:numPr>
          <w:ilvl w:val="0"/>
          <w:numId w:val="1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государственной регистрации рождения;</w:t>
      </w:r>
    </w:p>
    <w:p w:rsidR="00842F33" w:rsidRDefault="00842F33" w:rsidP="00BF0458">
      <w:pPr>
        <w:pStyle w:val="ConsPlusNormal0"/>
        <w:numPr>
          <w:ilvl w:val="0"/>
          <w:numId w:val="1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государственной регистрации заключения брака;</w:t>
      </w:r>
    </w:p>
    <w:p w:rsidR="00842F33" w:rsidRDefault="00842F33" w:rsidP="00BF0458">
      <w:pPr>
        <w:pStyle w:val="ConsPlusNormal0"/>
        <w:numPr>
          <w:ilvl w:val="0"/>
          <w:numId w:val="1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сведения об усыновлении (удочерении), установление опеки или попечительства;</w:t>
      </w:r>
    </w:p>
    <w:p w:rsidR="00842F33" w:rsidRDefault="00842F33" w:rsidP="00BF0458">
      <w:pPr>
        <w:pStyle w:val="ConsPlusNormal0"/>
        <w:numPr>
          <w:ilvl w:val="0"/>
          <w:numId w:val="1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государственной регистрации перемены имени;</w:t>
      </w:r>
    </w:p>
    <w:p w:rsidR="00842F33" w:rsidRDefault="00842F33" w:rsidP="00BF0458">
      <w:pPr>
        <w:pStyle w:val="ConsPlusNormal0"/>
        <w:numPr>
          <w:ilvl w:val="0"/>
          <w:numId w:val="1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государственной регистрации расторжения брака;</w:t>
      </w:r>
    </w:p>
    <w:p w:rsidR="00842F33" w:rsidRDefault="00842F33" w:rsidP="00BF0458">
      <w:pPr>
        <w:pStyle w:val="ConsPlusNormal0"/>
        <w:numPr>
          <w:ilvl w:val="0"/>
          <w:numId w:val="1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государственной регистрации установления отцовства;</w:t>
      </w:r>
    </w:p>
    <w:p w:rsidR="00842F33" w:rsidRDefault="00842F33" w:rsidP="00BF0458">
      <w:pPr>
        <w:pStyle w:val="ConsPlusNormal0"/>
        <w:numPr>
          <w:ilvl w:val="0"/>
          <w:numId w:val="1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факте участия в специальной военной операции.</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2.7.2.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2.7.3. Работники, указанные в пункте 2.7.2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2.7.4. Документы, указанные в пункте 2.7.1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42F33" w:rsidRDefault="00842F33" w:rsidP="00842F33">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42F33" w:rsidRDefault="00842F33" w:rsidP="00842F33">
      <w:pPr>
        <w:ind w:firstLine="709"/>
        <w:jc w:val="both"/>
        <w:rPr>
          <w:rFonts w:ascii="Times New Roman" w:hAnsi="Times New Roman" w:cs="Times New Roman"/>
          <w:bCs/>
          <w:sz w:val="28"/>
          <w:szCs w:val="28"/>
        </w:rPr>
      </w:pPr>
      <w:r>
        <w:rPr>
          <w:rFonts w:ascii="Times New Roman" w:hAnsi="Times New Roman" w:cs="Times New Roman"/>
          <w:bCs/>
          <w:sz w:val="28"/>
          <w:szCs w:val="28"/>
        </w:rPr>
        <w:t>Основания для приостановления предоставления муниципальной услуги не предусмотрены.</w:t>
      </w:r>
    </w:p>
    <w:p w:rsidR="00842F33" w:rsidRDefault="00842F33" w:rsidP="00BF0458">
      <w:pPr>
        <w:pStyle w:val="ConsPlusNormal0"/>
        <w:numPr>
          <w:ilvl w:val="1"/>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Исчерпывающий перечень оснований для отказа в приеме заявления на предоставление услуги, в приеме документов для зачисления в Организацию.</w:t>
      </w:r>
    </w:p>
    <w:p w:rsidR="00842F33" w:rsidRDefault="00842F33" w:rsidP="00BF0458">
      <w:pPr>
        <w:pStyle w:val="ConsPlusNormal0"/>
        <w:numPr>
          <w:ilvl w:val="2"/>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Основанием для отказа в приеме заявления на предоставление муниципальной услуги являются:</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2.9.1.1.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2.9.1.2. заявление подано за пределами периода, указанного в пункте 2.4.2 настоящего Административного регламента;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2.9.1.3.</w:t>
      </w:r>
      <w:r>
        <w:rPr>
          <w:rFonts w:ascii="Times New Roman" w:hAnsi="Times New Roman" w:cs="Times New Roman"/>
          <w:sz w:val="28"/>
          <w:szCs w:val="28"/>
        </w:rPr>
        <w:t xml:space="preserve">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2.9.2. Основаниями для отказа в приеме документов, необходимых для предоставления муниципальной услуги, являются: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2.9.2.1. обращение за предоставлением иной услуги;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2.9.2.2. заявителем представлен неполный комплект документов, необходимых для предоставления муниципальной услуги;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2.9.2.3. 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2.9.2.4. наличие противоречий между сведениями, указанными в заявлении, и сведениями, указанными в приложенных к нему документах;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2.9.2.5.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2.9.2.6.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2.9.2.7.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2.9.2.8. документы поданы лицом, не имеющим полномочий представлять интересы заявителя в соответствии с пунктом 1.2 настоящего Административного регламента;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2.9.2.9. несоответствие категории заявителей, указанных в подпунктах 1.2.1-1.2.8 пункта 1.2 настоящего Административного регламента;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2.9.2.10. подача заявления в период, отличающийся от периода предоставления муниципальной услуги, установленного в пункте </w:t>
      </w:r>
      <w:r>
        <w:rPr>
          <w:rFonts w:ascii="Times New Roman" w:hAnsi="Times New Roman" w:cs="Times New Roman"/>
          <w:sz w:val="28"/>
          <w:szCs w:val="28"/>
          <w:shd w:val="clear" w:color="auto" w:fill="FFFFFF"/>
        </w:rPr>
        <w:t>2.4.2</w:t>
      </w:r>
      <w:r>
        <w:rPr>
          <w:rFonts w:ascii="Times New Roman" w:hAnsi="Times New Roman" w:cs="Times New Roman"/>
          <w:sz w:val="28"/>
          <w:szCs w:val="28"/>
        </w:rPr>
        <w:t xml:space="preserve"> Административного регламента с учетом указанных в нем категорий детей;</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2.9.2.11. несоответствие документов, указанных в пунктах 2.6.1.1-2.6.1.5 настоящего Административного регламента, по форме или содержанию </w:t>
      </w:r>
      <w:r>
        <w:rPr>
          <w:rFonts w:ascii="Times New Roman" w:hAnsi="Times New Roman" w:cs="Times New Roman"/>
          <w:sz w:val="28"/>
          <w:szCs w:val="28"/>
        </w:rPr>
        <w:lastRenderedPageBreak/>
        <w:t xml:space="preserve">требованиям законодательства Российской Федерации;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2.9.2.12.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2.9.2.13.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hyperlink r:id="rId13" w:anchor="Par486" w:history="1">
        <w:r>
          <w:rPr>
            <w:rStyle w:val="a6"/>
            <w:color w:val="auto"/>
            <w:szCs w:val="28"/>
          </w:rPr>
          <w:t>Форма уведомления</w:t>
        </w:r>
      </w:hyperlink>
      <w:r>
        <w:rPr>
          <w:rFonts w:ascii="Times New Roman" w:hAnsi="Times New Roman" w:cs="Times New Roman"/>
          <w:sz w:val="28"/>
          <w:szCs w:val="28"/>
        </w:rPr>
        <w:t xml:space="preserve"> заявителя об отказе в приеме документов приведена в приложении 7 к Административному регламенту.</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предоставлении муниципальной услуги являются:</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2.10.1. отсутствие свободных мест за исключением случаев, предусмотренных частями 5 и 6 статьи 67 Закона об образовании;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2.10.2. отзыв заявления по инициативе заявителя;</w:t>
      </w:r>
    </w:p>
    <w:p w:rsidR="00842F33" w:rsidRDefault="00842F33" w:rsidP="00842F33">
      <w:pPr>
        <w:autoSpaceDE w:val="0"/>
        <w:autoSpaceDN w:val="0"/>
        <w:adjustRightInd w:val="0"/>
        <w:ind w:firstLine="709"/>
        <w:jc w:val="both"/>
        <w:rPr>
          <w:rFonts w:ascii="Times New Roman" w:eastAsia="Calibri" w:hAnsi="Times New Roman" w:cs="Times New Roman"/>
          <w:sz w:val="28"/>
          <w:szCs w:val="28"/>
        </w:rPr>
      </w:pPr>
      <w:r>
        <w:rPr>
          <w:rFonts w:ascii="Times New Roman" w:hAnsi="Times New Roman" w:cs="Times New Roman"/>
          <w:sz w:val="28"/>
          <w:szCs w:val="28"/>
        </w:rPr>
        <w:t>2.10.3. в отношении ребенка, являющегося иностранным гражданином или лицом без гражданства,</w:t>
      </w:r>
      <w:r>
        <w:rPr>
          <w:rFonts w:ascii="Times New Roman" w:eastAsia="Calibri" w:hAnsi="Times New Roman" w:cs="Times New Roman"/>
          <w:sz w:val="28"/>
          <w:szCs w:val="28"/>
        </w:rPr>
        <w:t xml:space="preserve"> невыполнение условий, установленных </w:t>
      </w:r>
      <w:hyperlink r:id="rId14" w:history="1">
        <w:r>
          <w:rPr>
            <w:rStyle w:val="a6"/>
            <w:rFonts w:eastAsia="Calibri"/>
            <w:color w:val="auto"/>
            <w:szCs w:val="28"/>
          </w:rPr>
          <w:t>частью 2.1 статьи 78</w:t>
        </w:r>
      </w:hyperlink>
      <w:r>
        <w:rPr>
          <w:rFonts w:ascii="Times New Roman" w:eastAsia="Calibri" w:hAnsi="Times New Roman" w:cs="Times New Roman"/>
          <w:sz w:val="28"/>
          <w:szCs w:val="28"/>
        </w:rPr>
        <w:t xml:space="preserve"> Федерального закона от 29.12.2012 № 273-ФЗ «Об образовании в Российской Федерации» (неуспешное прохождение или не прохождение тестирования </w:t>
      </w:r>
      <w:r>
        <w:rPr>
          <w:rFonts w:ascii="Times New Roman" w:hAnsi="Times New Roman" w:cs="Times New Roman"/>
          <w:sz w:val="28"/>
          <w:szCs w:val="28"/>
        </w:rPr>
        <w:t>на знание русского языка, достаточное для освоения образовательных программ начального общего, основного общего и среднего общего образования</w:t>
      </w:r>
      <w:r>
        <w:rPr>
          <w:rFonts w:ascii="Times New Roman" w:eastAsia="Calibri" w:hAnsi="Times New Roman" w:cs="Times New Roman"/>
          <w:sz w:val="28"/>
          <w:szCs w:val="28"/>
        </w:rPr>
        <w:t>).</w:t>
      </w:r>
    </w:p>
    <w:p w:rsidR="00842F33" w:rsidRDefault="00842F33" w:rsidP="00842F33">
      <w:pPr>
        <w:pStyle w:val="ae"/>
        <w:widowControl w:val="0"/>
        <w:autoSpaceDE w:val="0"/>
        <w:autoSpaceDN w:val="0"/>
        <w:adjustRightInd w:val="0"/>
        <w:ind w:left="0" w:firstLine="709"/>
        <w:jc w:val="both"/>
        <w:rPr>
          <w:rFonts w:ascii="Times New Roman" w:eastAsia="Times New Roman" w:hAnsi="Times New Roman"/>
          <w:sz w:val="28"/>
          <w:szCs w:val="28"/>
        </w:rPr>
      </w:pPr>
      <w:hyperlink r:id="rId15" w:anchor="Par486" w:history="1">
        <w:r>
          <w:rPr>
            <w:rStyle w:val="a6"/>
            <w:color w:val="auto"/>
            <w:szCs w:val="28"/>
          </w:rPr>
          <w:t>Форма уведомления</w:t>
        </w:r>
      </w:hyperlink>
      <w:r>
        <w:rPr>
          <w:rFonts w:ascii="Times New Roman" w:hAnsi="Times New Roman"/>
          <w:sz w:val="28"/>
          <w:szCs w:val="28"/>
        </w:rPr>
        <w:t xml:space="preserve"> заявителя об отказе в предоставлении муниципальной услуги приведена в приложении 9 к Административному регламенту.</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случае получения отказа в приеме на обучение по основным общеобразовательным программам в муниципальную образовательную организацию заявитель обращается непосредственно в Уполномоченный орган для получения информации о наличии свободных мест в муниципальных образовательных организациях.</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конфликтную комиссию Лужского муниципального района Ленинградской области.</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Состав и порядок деятельности конфликтной комиссии определяется распорядительным актом Администрации Лужского муниципального района) Ленинградской области.</w:t>
      </w:r>
    </w:p>
    <w:p w:rsidR="00842F33" w:rsidRDefault="00842F33" w:rsidP="00842F33">
      <w:pPr>
        <w:pStyle w:val="ae"/>
        <w:ind w:left="0" w:firstLine="709"/>
        <w:jc w:val="both"/>
        <w:rPr>
          <w:rFonts w:ascii="Times New Roman" w:hAnsi="Times New Roman"/>
          <w:sz w:val="28"/>
          <w:szCs w:val="28"/>
        </w:rPr>
      </w:pPr>
      <w:r>
        <w:rPr>
          <w:rFonts w:ascii="Times New Roman" w:hAnsi="Times New Roman"/>
          <w:sz w:val="28"/>
          <w:szCs w:val="28"/>
        </w:rPr>
        <w:t>2.11.</w:t>
      </w:r>
      <w:r>
        <w:rPr>
          <w:rFonts w:ascii="Times New Roman" w:hAnsi="Times New Roman"/>
          <w:bCs/>
          <w:sz w:val="28"/>
          <w:szCs w:val="28"/>
        </w:rPr>
        <w:t xml:space="preserve"> Муниципальная услуга предоставляется бесплатно.</w:t>
      </w:r>
    </w:p>
    <w:p w:rsidR="00842F33" w:rsidRDefault="00842F33" w:rsidP="00842F3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(для граждан Российской Федерации и </w:t>
      </w:r>
      <w:r>
        <w:rPr>
          <w:rFonts w:ascii="Times New Roman" w:hAnsi="Times New Roman" w:cs="Times New Roman"/>
          <w:sz w:val="28"/>
          <w:szCs w:val="28"/>
        </w:rPr>
        <w:lastRenderedPageBreak/>
        <w:t>граждан Республики Беларусь), в случае обращения заявителя непосредственно в Организацию или ГБУ ЛО «МФЦ», составляет не более                          15 минут.</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2.13. Срок регистрации запроса заявителя о предоставлении муниципальной услуги.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и порядок регистрации заявления о предоставлении муниципальной услуги указаны в подпункте </w:t>
      </w:r>
      <w:r>
        <w:rPr>
          <w:rFonts w:ascii="Times New Roman" w:hAnsi="Times New Roman" w:cs="Times New Roman"/>
          <w:bCs/>
          <w:sz w:val="28"/>
          <w:szCs w:val="28"/>
        </w:rPr>
        <w:t>2.4.1 пункта 2.4 настоящего Административного регламента.</w:t>
      </w:r>
    </w:p>
    <w:p w:rsidR="00842F33" w:rsidRDefault="00842F33" w:rsidP="00842F33">
      <w:pPr>
        <w:pStyle w:val="ConsPlusNormal0"/>
        <w:tabs>
          <w:tab w:val="left" w:pos="0"/>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Pr>
          <w:rFonts w:ascii="Times New Roman" w:hAnsi="Times New Roman" w:cs="Times New Roman"/>
          <w:sz w:val="28"/>
          <w:szCs w:val="28"/>
        </w:rPr>
        <w:t>и (или) информации</w:t>
      </w:r>
      <w:r>
        <w:rPr>
          <w:rFonts w:ascii="Times New Roman" w:hAnsi="Times New Roman" w:cs="Times New Roman"/>
          <w:bCs/>
          <w:sz w:val="28"/>
          <w:szCs w:val="28"/>
        </w:rPr>
        <w:t>, необходимых для предоставления муниципальной услуги.</w:t>
      </w:r>
    </w:p>
    <w:p w:rsidR="00842F33" w:rsidRDefault="00842F33" w:rsidP="00842F33">
      <w:pPr>
        <w:pStyle w:val="ConsPlusNormal0"/>
        <w:tabs>
          <w:tab w:val="left" w:pos="0"/>
        </w:tabs>
        <w:ind w:firstLine="709"/>
        <w:jc w:val="both"/>
        <w:rPr>
          <w:rFonts w:ascii="Times New Roman" w:hAnsi="Times New Roman" w:cs="Times New Roman"/>
          <w:bCs/>
          <w:sz w:val="28"/>
          <w:szCs w:val="28"/>
        </w:rPr>
      </w:pPr>
      <w:r>
        <w:rPr>
          <w:rFonts w:ascii="Times New Roman" w:hAnsi="Times New Roman" w:cs="Times New Roman"/>
          <w:bCs/>
          <w:sz w:val="28"/>
          <w:szCs w:val="28"/>
        </w:rPr>
        <w:t>2.14.1. Предоставление муниципальной услуги осуществляется в специально выделенных для этих целей помещениях в общеобразовательной организации или в МФЦ.</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42F33" w:rsidRDefault="00842F33" w:rsidP="00842F33">
      <w:pPr>
        <w:ind w:firstLine="709"/>
        <w:jc w:val="both"/>
        <w:rPr>
          <w:rFonts w:ascii="Times New Roman" w:hAnsi="Times New Roman" w:cs="Times New Roman"/>
          <w:strike/>
          <w:sz w:val="28"/>
          <w:szCs w:val="28"/>
        </w:rPr>
      </w:pPr>
      <w:r>
        <w:rPr>
          <w:rFonts w:ascii="Times New Roman" w:hAnsi="Times New Roman" w:cs="Times New Roman"/>
          <w:sz w:val="28"/>
          <w:szCs w:val="28"/>
        </w:rPr>
        <w:t>2.14.4. Вход в здание (помещение) и выход из него оборудуется информационной табличкой (вывеской), содержащей полное наименование обще</w:t>
      </w:r>
      <w:r>
        <w:rPr>
          <w:rFonts w:ascii="Times New Roman" w:hAnsi="Times New Roman" w:cs="Times New Roman"/>
          <w:bCs/>
          <w:sz w:val="28"/>
          <w:szCs w:val="28"/>
        </w:rPr>
        <w:t xml:space="preserve">образовательной организации, а также </w:t>
      </w:r>
      <w:r>
        <w:rPr>
          <w:rFonts w:ascii="Times New Roman" w:hAnsi="Times New Roman" w:cs="Times New Roman"/>
          <w:sz w:val="28"/>
          <w:szCs w:val="28"/>
        </w:rPr>
        <w:t>информацию о режиме её работы.</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Организации инвалидам оказывается помощь в преодолении барьеров, мешающих получению ими услуг наравне с другими лицами.</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муниципальной услуги (общие, применимые в отношении всех заявителей):</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w:t>
      </w:r>
    </w:p>
    <w:p w:rsidR="00842F33" w:rsidRDefault="00842F33" w:rsidP="00842F33">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842F33" w:rsidRDefault="00842F33" w:rsidP="00842F33">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842F33" w:rsidRDefault="00842F33" w:rsidP="00842F33">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органе местного самоуправления Лужского муниципального района Ленинградской области, в МФЦ, по телефону, на официальном сайте Организации, предоставляющей услугу, посредством ЕПГУ;</w:t>
      </w:r>
    </w:p>
    <w:p w:rsidR="00842F33" w:rsidRDefault="00842F33" w:rsidP="00842F33">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842F33" w:rsidRDefault="00842F33" w:rsidP="00842F33">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842F33" w:rsidRDefault="00842F33" w:rsidP="00842F33">
      <w:pPr>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 возможность получения муниципальной услуги по экстерриториальному принципу;</w:t>
      </w:r>
    </w:p>
    <w:p w:rsidR="00842F33" w:rsidRDefault="00842F33" w:rsidP="00842F33">
      <w:pPr>
        <w:tabs>
          <w:tab w:val="left" w:pos="113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7) возможность получения муниципальной услуги посредством комплексного запроса.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1) наличие инфраструктуры, указанной в пункте 2.14;</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общеобразовательной организации, поданных в установленном порядке.</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2.15.4. </w:t>
      </w:r>
      <w:r>
        <w:rPr>
          <w:rFonts w:ascii="Times New Roman" w:hAnsi="Times New Roman" w:cs="Times New Roman"/>
          <w:iCs/>
          <w:sz w:val="28"/>
          <w:szCs w:val="28"/>
        </w:rPr>
        <w:t xml:space="preserve">После получения результата услуги, предоставление которой осуществлялось в электронном виде через ЕПГУ либо посредством МФЦ (за исключением заявителей, являющихся, заявителю обеспечивается возможность оценки качества оказания услуги.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2.16. Перечисление услуг, которые являются необходимыми и обязательными для предоставления муниципальной услуги.</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2.17.1. Подача запросов, документов, информации, необходимых для получения муниципальной услуги, предоставляемой в общеобразовательную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6" w:history="1">
        <w:r>
          <w:rPr>
            <w:rStyle w:val="a6"/>
            <w:color w:val="auto"/>
            <w:szCs w:val="28"/>
          </w:rPr>
          <w:t>статье 15</w:t>
        </w:r>
      </w:hyperlink>
      <w:r>
        <w:rPr>
          <w:rFonts w:ascii="Times New Roman" w:hAnsi="Times New Roman" w:cs="Times New Roman"/>
          <w:sz w:val="28"/>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муниципальной услуги в электронной форме с использованием ЕПГУ заявителем заполняется электронная форма заявления. </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в электронной форме </w:t>
      </w:r>
      <w:r>
        <w:rPr>
          <w:rFonts w:ascii="Times New Roman" w:hAnsi="Times New Roman" w:cs="Times New Roman"/>
          <w:sz w:val="28"/>
          <w:szCs w:val="28"/>
          <w:shd w:val="clear" w:color="auto" w:fill="FFFFFF"/>
        </w:rPr>
        <w:t xml:space="preserve">могут </w:t>
      </w:r>
      <w:r>
        <w:rPr>
          <w:rFonts w:ascii="Times New Roman" w:hAnsi="Times New Roman" w:cs="Times New Roman"/>
          <w:sz w:val="28"/>
          <w:szCs w:val="28"/>
        </w:rPr>
        <w:t xml:space="preserve">осуществляться: </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2.17.2.1. предоставление в порядке, установленном настоящим Административным регламентом, информации заявителю и обеспечение доступа заявителя к сведениям об муниципальной услуге; </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2.17.2.2. подача заявления на предоставление муниципальной услуги в Организацию с использованием ЕПГУ в соответствии со временем, установленным комитетом общего и профессионального образования Ленинградской области; </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2.17.2.3. получение заявителем уведомлений о ходе предоставления муниципальной услуги в личный кабинет на ЕПГУ; </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2.17.2.4.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пункте 2.2 настоящего Административного регламента, посредством межведомственного информационного взаимодействия; </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2.17.2.5. направление жалобы на решения, действия (бездействия) Организации, работников Организации, МФЦ в порядке, установленном разделом 5 настоящего Административного регламента. </w:t>
      </w:r>
    </w:p>
    <w:p w:rsidR="00842F33" w:rsidRDefault="00842F33" w:rsidP="00842F33">
      <w:pPr>
        <w:autoSpaceDE w:val="0"/>
        <w:autoSpaceDN w:val="0"/>
        <w:adjustRightInd w:val="0"/>
        <w:ind w:firstLine="709"/>
        <w:jc w:val="both"/>
        <w:rPr>
          <w:rFonts w:ascii="Times New Roman" w:hAnsi="Times New Roman" w:cs="Times New Roman"/>
          <w:sz w:val="28"/>
          <w:szCs w:val="28"/>
        </w:rPr>
      </w:pPr>
    </w:p>
    <w:p w:rsidR="00842F33" w:rsidRDefault="00842F33" w:rsidP="00BF0458">
      <w:pPr>
        <w:numPr>
          <w:ilvl w:val="0"/>
          <w:numId w:val="15"/>
        </w:numPr>
        <w:tabs>
          <w:tab w:val="left" w:pos="567"/>
        </w:tabs>
        <w:autoSpaceDE w:val="0"/>
        <w:autoSpaceDN w:val="0"/>
        <w:adjustRightInd w:val="0"/>
        <w:ind w:left="0" w:firstLine="0"/>
        <w:jc w:val="center"/>
        <w:rPr>
          <w:rFonts w:ascii="Times New Roman" w:hAnsi="Times New Roman" w:cs="Times New Roman"/>
          <w:sz w:val="28"/>
          <w:szCs w:val="28"/>
        </w:rPr>
      </w:pPr>
      <w:r>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Cs/>
          <w:sz w:val="28"/>
          <w:szCs w:val="28"/>
        </w:rPr>
        <w:t xml:space="preserve"> а также особенности выполнения административных процедур в многофункциональных центрах</w:t>
      </w:r>
    </w:p>
    <w:p w:rsidR="00842F33" w:rsidRDefault="00842F33" w:rsidP="00842F33">
      <w:pPr>
        <w:autoSpaceDE w:val="0"/>
        <w:autoSpaceDN w:val="0"/>
        <w:adjustRightInd w:val="0"/>
        <w:ind w:left="450" w:firstLine="709"/>
        <w:jc w:val="both"/>
        <w:rPr>
          <w:rFonts w:ascii="Times New Roman" w:hAnsi="Times New Roman" w:cs="Times New Roman"/>
          <w:b/>
          <w:sz w:val="28"/>
          <w:szCs w:val="28"/>
        </w:rPr>
      </w:pPr>
    </w:p>
    <w:p w:rsidR="00842F33" w:rsidRDefault="00842F33" w:rsidP="00842F33">
      <w:pPr>
        <w:pStyle w:val="ae"/>
        <w:ind w:left="142" w:firstLine="709"/>
        <w:jc w:val="both"/>
        <w:rPr>
          <w:rFonts w:ascii="Times New Roman" w:hAnsi="Times New Roman"/>
          <w:sz w:val="28"/>
          <w:szCs w:val="28"/>
        </w:rPr>
      </w:pPr>
      <w:r>
        <w:rPr>
          <w:rFonts w:ascii="Times New Roman" w:hAnsi="Times New Roman"/>
          <w:sz w:val="28"/>
          <w:szCs w:val="28"/>
        </w:rPr>
        <w:t>3.1.</w:t>
      </w:r>
      <w:r>
        <w:rPr>
          <w:rFonts w:ascii="Times New Roman" w:hAnsi="Times New Roman"/>
          <w:bCs/>
          <w:sz w:val="28"/>
          <w:szCs w:val="28"/>
        </w:rPr>
        <w:t xml:space="preserve"> Состав, последовательность и сроки выполнения административных процедур, требования к порядку их выполнения.</w:t>
      </w:r>
    </w:p>
    <w:p w:rsidR="00842F33" w:rsidRDefault="00842F33" w:rsidP="00BF0458">
      <w:pPr>
        <w:pStyle w:val="ae"/>
        <w:widowControl w:val="0"/>
        <w:numPr>
          <w:ilvl w:val="2"/>
          <w:numId w:val="15"/>
        </w:numPr>
        <w:tabs>
          <w:tab w:val="left" w:pos="0"/>
        </w:tabs>
        <w:ind w:left="0" w:firstLine="709"/>
        <w:jc w:val="both"/>
        <w:rPr>
          <w:rFonts w:ascii="Times New Roman" w:hAnsi="Times New Roman"/>
          <w:sz w:val="28"/>
          <w:szCs w:val="28"/>
          <w:lang w:eastAsia="en-US"/>
        </w:rPr>
      </w:pPr>
      <w:r>
        <w:rPr>
          <w:rFonts w:ascii="Times New Roman" w:hAnsi="Times New Roman"/>
          <w:sz w:val="28"/>
          <w:szCs w:val="28"/>
          <w:lang w:eastAsia="en-US"/>
        </w:rPr>
        <w:t>Предоставление муниципальной услуги включает в себя следующие административные процедуры:</w:t>
      </w:r>
    </w:p>
    <w:p w:rsidR="00842F33" w:rsidRDefault="00842F33" w:rsidP="00842F33">
      <w:pPr>
        <w:pStyle w:val="ae"/>
        <w:widowControl w:val="0"/>
        <w:ind w:left="0" w:firstLine="709"/>
        <w:jc w:val="both"/>
        <w:rPr>
          <w:rFonts w:ascii="Times New Roman" w:hAnsi="Times New Roman"/>
          <w:sz w:val="28"/>
          <w:szCs w:val="28"/>
          <w:lang w:eastAsia="en-US"/>
        </w:rPr>
      </w:pPr>
      <w:r>
        <w:rPr>
          <w:rFonts w:ascii="Times New Roman" w:hAnsi="Times New Roman"/>
          <w:sz w:val="28"/>
          <w:szCs w:val="28"/>
          <w:lang w:eastAsia="en-US"/>
        </w:rPr>
        <w:t>Для заявителей, являющихся гражданами Российской Федерации или гражданами Республики Беларусь:</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на оказание муниципальной услуги;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приглашение заявителя на прием в Организацию с комплектом документов;</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заявителя с комплектом документов и выдача уведомления о приеме документов;</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заявителей, являющихся иностранными гражданами или лицами без гражданства:</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на оказание муниципальной услуги;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приглашение заявителя на прием в Организацию с комплектом документов;</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заявителя с комплектом документов и выдача направления в тестирующую организацию для прохождения тестирования</w:t>
      </w:r>
      <w:r>
        <w:rPr>
          <w:rFonts w:ascii="Times New Roman" w:hAnsi="Times New Roman" w:cs="Times New Roman"/>
          <w:b/>
          <w:sz w:val="28"/>
          <w:szCs w:val="28"/>
        </w:rPr>
        <w:t xml:space="preserve"> </w:t>
      </w:r>
      <w:r>
        <w:rPr>
          <w:rFonts w:ascii="Times New Roman" w:hAnsi="Times New Roman" w:cs="Times New Roman"/>
          <w:sz w:val="28"/>
          <w:szCs w:val="28"/>
        </w:rPr>
        <w:t>на знание русского языка, достаточное для освоения образовательных программ начального общего, основного общего. и среднего общего образования</w:t>
      </w:r>
      <w:r>
        <w:rPr>
          <w:rFonts w:ascii="Times New Roman" w:hAnsi="Times New Roman" w:cs="Times New Roman"/>
          <w:b/>
          <w:sz w:val="28"/>
          <w:szCs w:val="28"/>
        </w:rPr>
        <w:t>;</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842F33" w:rsidRDefault="00842F33" w:rsidP="00BF0458">
      <w:pPr>
        <w:pStyle w:val="ae"/>
        <w:widowControl w:val="0"/>
        <w:numPr>
          <w:ilvl w:val="2"/>
          <w:numId w:val="15"/>
        </w:numPr>
        <w:tabs>
          <w:tab w:val="left" w:pos="0"/>
          <w:tab w:val="left" w:pos="993"/>
        </w:tabs>
        <w:ind w:left="0" w:firstLine="709"/>
        <w:jc w:val="both"/>
        <w:rPr>
          <w:rFonts w:ascii="Times New Roman" w:hAnsi="Times New Roman"/>
          <w:sz w:val="28"/>
          <w:szCs w:val="28"/>
          <w:lang w:eastAsia="en-US"/>
        </w:rPr>
      </w:pPr>
      <w:r>
        <w:rPr>
          <w:rFonts w:ascii="Times New Roman" w:hAnsi="Times New Roman"/>
          <w:sz w:val="28"/>
          <w:szCs w:val="28"/>
        </w:rPr>
        <w:lastRenderedPageBreak/>
        <w:t>Прием и регистрация заявления на оказание муниципальной услуги.</w:t>
      </w:r>
    </w:p>
    <w:p w:rsidR="00842F33" w:rsidRDefault="00842F33" w:rsidP="00842F33">
      <w:pPr>
        <w:pStyle w:val="ae"/>
        <w:ind w:left="0" w:firstLine="709"/>
        <w:jc w:val="both"/>
        <w:rPr>
          <w:rFonts w:ascii="Times New Roman" w:hAnsi="Times New Roman"/>
          <w:sz w:val="28"/>
          <w:szCs w:val="28"/>
          <w:lang w:eastAsia="ru-RU"/>
        </w:rPr>
      </w:pPr>
      <w:r>
        <w:rPr>
          <w:rFonts w:ascii="Times New Roman" w:hAnsi="Times New Roman"/>
          <w:sz w:val="28"/>
          <w:szCs w:val="28"/>
        </w:rPr>
        <w:t xml:space="preserve">3.1.2.1. Основание для начала административной процедуры: обращение заявителя за предоставлением муниципальной услуги.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p>
    <w:p w:rsidR="00842F33" w:rsidRDefault="00842F33" w:rsidP="00842F33">
      <w:pPr>
        <w:pStyle w:val="ae"/>
        <w:widowControl w:val="0"/>
        <w:tabs>
          <w:tab w:val="left" w:pos="0"/>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lang w:eastAsia="en-US"/>
        </w:rPr>
        <w:t xml:space="preserve">3.1.2.2.1. Формирование и заполнение заявления осуществляется непосредственно заявителем при обращении на </w:t>
      </w:r>
      <w:r>
        <w:rPr>
          <w:rFonts w:ascii="Times New Roman" w:hAnsi="Times New Roman"/>
          <w:sz w:val="28"/>
          <w:szCs w:val="28"/>
        </w:rPr>
        <w:t xml:space="preserve">ЕПГУ, </w:t>
      </w:r>
      <w:r>
        <w:rPr>
          <w:rFonts w:ascii="Times New Roman" w:hAnsi="Times New Roman"/>
          <w:sz w:val="28"/>
          <w:szCs w:val="28"/>
          <w:lang w:eastAsia="en-US"/>
        </w:rPr>
        <w:t xml:space="preserve">специалистом Организации при обращении заявителя в Организацию, специалистом </w:t>
      </w:r>
      <w:r>
        <w:rPr>
          <w:rFonts w:ascii="Times New Roman" w:hAnsi="Times New Roman"/>
          <w:sz w:val="28"/>
          <w:szCs w:val="28"/>
        </w:rPr>
        <w:t xml:space="preserve">МФЦ </w:t>
      </w:r>
      <w:r>
        <w:rPr>
          <w:rFonts w:ascii="Times New Roman" w:hAnsi="Times New Roman"/>
          <w:sz w:val="28"/>
          <w:szCs w:val="28"/>
          <w:lang w:eastAsia="en-US"/>
        </w:rPr>
        <w:t xml:space="preserve">при обращении заявителя </w:t>
      </w:r>
      <w:r>
        <w:rPr>
          <w:rFonts w:ascii="Times New Roman" w:hAnsi="Times New Roman"/>
          <w:sz w:val="28"/>
          <w:szCs w:val="28"/>
        </w:rPr>
        <w:t>в МФЦ или самостоятельно при обращении через операторов почтовой связи общего пользования заказным письмом с уведомлением о вручении.</w:t>
      </w:r>
    </w:p>
    <w:p w:rsidR="00842F33" w:rsidRDefault="00842F33" w:rsidP="00842F33">
      <w:pPr>
        <w:pStyle w:val="ae"/>
        <w:tabs>
          <w:tab w:val="left" w:pos="0"/>
        </w:tabs>
        <w:ind w:left="0" w:firstLine="709"/>
        <w:jc w:val="both"/>
        <w:rPr>
          <w:rFonts w:ascii="Times New Roman" w:hAnsi="Times New Roman"/>
          <w:sz w:val="28"/>
          <w:szCs w:val="28"/>
        </w:rPr>
      </w:pPr>
      <w:r>
        <w:rPr>
          <w:rFonts w:ascii="Times New Roman" w:hAnsi="Times New Roman"/>
          <w:sz w:val="28"/>
          <w:szCs w:val="28"/>
          <w:lang w:eastAsia="en-US"/>
        </w:rPr>
        <w:t xml:space="preserve">3.1.2.2.2. </w:t>
      </w:r>
      <w:r>
        <w:rPr>
          <w:rFonts w:ascii="Times New Roman" w:hAnsi="Times New Roman"/>
          <w:sz w:val="28"/>
          <w:szCs w:val="28"/>
        </w:rPr>
        <w:t xml:space="preserve">В случае обращения заявителя в Организацию </w:t>
      </w:r>
      <w:r>
        <w:rPr>
          <w:rFonts w:ascii="Times New Roman" w:hAnsi="Times New Roman"/>
          <w:sz w:val="28"/>
          <w:szCs w:val="28"/>
          <w:lang w:eastAsia="en-US"/>
        </w:rPr>
        <w:t>специалист Организации</w:t>
      </w:r>
      <w:r>
        <w:rPr>
          <w:rFonts w:ascii="Times New Roman" w:hAnsi="Times New Roman"/>
          <w:sz w:val="28"/>
          <w:szCs w:val="28"/>
        </w:rPr>
        <w:t>:</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определяет предмет обращения;</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и его полномочия (при личном обращении);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вносит представленные заявителем сведения в ведомственную АИС.</w:t>
      </w:r>
    </w:p>
    <w:p w:rsidR="00842F33" w:rsidRDefault="00842F33" w:rsidP="00842F33">
      <w:pPr>
        <w:pStyle w:val="ae"/>
        <w:tabs>
          <w:tab w:val="left" w:pos="0"/>
        </w:tabs>
        <w:ind w:left="0" w:firstLine="709"/>
        <w:jc w:val="both"/>
        <w:rPr>
          <w:rFonts w:ascii="Times New Roman" w:hAnsi="Times New Roman"/>
          <w:sz w:val="28"/>
          <w:szCs w:val="28"/>
        </w:rPr>
      </w:pPr>
      <w:r>
        <w:rPr>
          <w:rFonts w:ascii="Times New Roman" w:hAnsi="Times New Roman"/>
          <w:sz w:val="28"/>
          <w:szCs w:val="28"/>
        </w:rPr>
        <w:t>Максимальный срок выполнения действия – 20 минут.</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3.1.2.2.3. Подтверждением направления заявителем, являющимся гражданином Российской Федерации или гражданином Республики Беларусь, заполненного заявления в </w:t>
      </w:r>
      <w:r>
        <w:rPr>
          <w:rFonts w:ascii="Times New Roman" w:hAnsi="Times New Roman" w:cs="Times New Roman"/>
          <w:sz w:val="28"/>
          <w:szCs w:val="28"/>
        </w:rPr>
        <w:t>ведомственную АИС</w:t>
      </w:r>
      <w:r>
        <w:rPr>
          <w:rFonts w:ascii="Times New Roman" w:hAnsi="Times New Roman" w:cs="Times New Roman"/>
          <w:sz w:val="28"/>
          <w:szCs w:val="28"/>
          <w:lang w:eastAsia="en-US"/>
        </w:rPr>
        <w:t xml:space="preserve"> является получение заявителем </w:t>
      </w:r>
      <w:r>
        <w:rPr>
          <w:rFonts w:ascii="Times New Roman" w:hAnsi="Times New Roman" w:cs="Times New Roman"/>
          <w:sz w:val="28"/>
          <w:szCs w:val="28"/>
        </w:rPr>
        <w:t>при обращении в МФЦ или Организацию</w:t>
      </w:r>
      <w:r>
        <w:rPr>
          <w:rFonts w:ascii="Times New Roman" w:hAnsi="Times New Roman" w:cs="Times New Roman"/>
          <w:sz w:val="28"/>
          <w:szCs w:val="28"/>
          <w:lang w:eastAsia="en-US"/>
        </w:rPr>
        <w:t xml:space="preserve"> уведомления </w:t>
      </w:r>
      <w:r>
        <w:rPr>
          <w:rFonts w:ascii="Times New Roman" w:hAnsi="Times New Roman" w:cs="Times New Roman"/>
          <w:sz w:val="28"/>
          <w:szCs w:val="28"/>
        </w:rPr>
        <w:t xml:space="preserve">о приеме заявления, </w:t>
      </w:r>
      <w:r>
        <w:rPr>
          <w:rFonts w:ascii="Times New Roman" w:eastAsia="Calibri" w:hAnsi="Times New Roman" w:cs="Times New Roman"/>
          <w:sz w:val="28"/>
          <w:szCs w:val="28"/>
          <w:lang w:eastAsia="en-US"/>
        </w:rPr>
        <w:t xml:space="preserve">в котором </w:t>
      </w:r>
      <w:r>
        <w:rPr>
          <w:rFonts w:ascii="Times New Roman" w:hAnsi="Times New Roman" w:cs="Times New Roman"/>
          <w:sz w:val="28"/>
          <w:szCs w:val="28"/>
        </w:rPr>
        <w:t xml:space="preserve">указываются, в том числе, идентификационный номер, дата и время подачи заявления, в соответствии с </w:t>
      </w:r>
      <w:r>
        <w:rPr>
          <w:rFonts w:ascii="Times New Roman" w:hAnsi="Times New Roman" w:cs="Times New Roman"/>
          <w:sz w:val="28"/>
          <w:szCs w:val="28"/>
          <w:shd w:val="clear" w:color="auto" w:fill="FFFFFF"/>
        </w:rPr>
        <w:t>приложением</w:t>
      </w:r>
      <w:r>
        <w:rPr>
          <w:rFonts w:ascii="Times New Roman" w:hAnsi="Times New Roman" w:cs="Times New Roman"/>
          <w:sz w:val="28"/>
          <w:szCs w:val="28"/>
          <w:shd w:val="clear" w:color="auto" w:fill="FFFFFF"/>
          <w:lang w:eastAsia="en-US"/>
        </w:rPr>
        <w:t xml:space="preserve"> </w:t>
      </w:r>
      <w:r>
        <w:rPr>
          <w:rFonts w:ascii="Times New Roman" w:hAnsi="Times New Roman" w:cs="Times New Roman"/>
          <w:sz w:val="28"/>
          <w:szCs w:val="28"/>
          <w:shd w:val="clear" w:color="auto" w:fill="FFFFFF"/>
        </w:rPr>
        <w:t>3</w:t>
      </w:r>
      <w:r>
        <w:rPr>
          <w:rFonts w:ascii="Times New Roman" w:hAnsi="Times New Roman" w:cs="Times New Roman"/>
          <w:sz w:val="28"/>
          <w:szCs w:val="28"/>
        </w:rPr>
        <w:t xml:space="preserve"> к Административному регламенту. </w:t>
      </w:r>
      <w:bookmarkStart w:id="1" w:name="_Hlk112773355"/>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t>У</w:t>
      </w:r>
      <w:r>
        <w:rPr>
          <w:rFonts w:ascii="Times New Roman" w:hAnsi="Times New Roman" w:cs="Times New Roman"/>
          <w:sz w:val="28"/>
          <w:szCs w:val="28"/>
          <w:lang w:eastAsia="en-US"/>
        </w:rPr>
        <w:t xml:space="preserve">ведомление </w:t>
      </w:r>
      <w:r>
        <w:rPr>
          <w:rFonts w:ascii="Times New Roman" w:hAnsi="Times New Roman" w:cs="Times New Roman"/>
          <w:sz w:val="28"/>
          <w:szCs w:val="28"/>
        </w:rPr>
        <w:t>о приеме заявления</w:t>
      </w:r>
      <w:r>
        <w:rPr>
          <w:rFonts w:ascii="Times New Roman" w:hAnsi="Times New Roman" w:cs="Times New Roman"/>
          <w:sz w:val="28"/>
          <w:szCs w:val="28"/>
          <w:lang w:eastAsia="en-US"/>
        </w:rPr>
        <w:t xml:space="preserve"> направляется заявителю автоматически в личный кабинет на ЕПГУ, </w:t>
      </w:r>
      <w:r>
        <w:rPr>
          <w:rFonts w:ascii="Times New Roman" w:hAnsi="Times New Roman" w:cs="Times New Roman"/>
          <w:sz w:val="28"/>
          <w:szCs w:val="28"/>
        </w:rPr>
        <w:t>по электронной почте заявителя.</w:t>
      </w:r>
    </w:p>
    <w:bookmarkEnd w:id="1"/>
    <w:p w:rsidR="00842F33" w:rsidRDefault="00842F33" w:rsidP="00842F33">
      <w:pPr>
        <w:pStyle w:val="ConsPlusNormal0"/>
        <w:suppressAutoHyphens/>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В случае подачи заявления о предоставлении услуги через операторов почтовой связи общего пользования заказным письмом с уведомлением о вручении посредством почтового отправления.</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заявитель получает уведомление об отказе в приеме заявления</w:t>
      </w:r>
      <w:r>
        <w:rPr>
          <w:rFonts w:ascii="Times New Roman" w:hAnsi="Times New Roman" w:cs="Times New Roman"/>
          <w:sz w:val="28"/>
          <w:szCs w:val="28"/>
          <w:lang w:eastAsia="en-US"/>
        </w:rPr>
        <w:t xml:space="preserve"> в соответствии </w:t>
      </w:r>
      <w:r>
        <w:rPr>
          <w:rFonts w:ascii="Times New Roman" w:hAnsi="Times New Roman" w:cs="Times New Roman"/>
          <w:sz w:val="28"/>
          <w:szCs w:val="28"/>
          <w:shd w:val="clear" w:color="auto" w:fill="FFFFFF"/>
        </w:rPr>
        <w:t>с приложением</w:t>
      </w:r>
      <w:r>
        <w:rPr>
          <w:rFonts w:ascii="Times New Roman" w:hAnsi="Times New Roman" w:cs="Times New Roman"/>
          <w:sz w:val="28"/>
          <w:szCs w:val="28"/>
          <w:shd w:val="clear" w:color="auto" w:fill="FFFFFF"/>
          <w:lang w:eastAsia="en-US"/>
        </w:rPr>
        <w:t xml:space="preserve"> </w:t>
      </w:r>
      <w:r>
        <w:rPr>
          <w:rFonts w:ascii="Times New Roman" w:hAnsi="Times New Roman" w:cs="Times New Roman"/>
          <w:sz w:val="28"/>
          <w:szCs w:val="28"/>
          <w:shd w:val="clear" w:color="auto" w:fill="FFFFFF"/>
        </w:rPr>
        <w:t xml:space="preserve">4 </w:t>
      </w:r>
      <w:r>
        <w:rPr>
          <w:rFonts w:ascii="Times New Roman" w:hAnsi="Times New Roman" w:cs="Times New Roman"/>
          <w:sz w:val="28"/>
          <w:szCs w:val="28"/>
        </w:rPr>
        <w:t>к Административному регламенту.</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 xml:space="preserve">3.1.2.3. Лицо, ответственное за выполнение административного действия: должностное лицо Организации.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Style w:val="s6"/>
          <w:sz w:val="28"/>
          <w:szCs w:val="28"/>
        </w:rPr>
        <w:t>Ответственность за достоверность предоставляемых в заявлении сведений несе</w:t>
      </w:r>
      <w:r>
        <w:rPr>
          <w:rFonts w:ascii="Times New Roman" w:hAnsi="Times New Roman" w:cs="Times New Roman"/>
          <w:sz w:val="28"/>
          <w:szCs w:val="28"/>
          <w:lang w:eastAsia="en-US"/>
        </w:rPr>
        <w:t>т заявитель.</w:t>
      </w:r>
      <w:r>
        <w:rPr>
          <w:rFonts w:ascii="Times New Roman" w:hAnsi="Times New Roman" w:cs="Times New Roman"/>
          <w:sz w:val="28"/>
          <w:szCs w:val="28"/>
        </w:rPr>
        <w:t xml:space="preserve"> </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в ведомственной АИС.</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 Приглашение заявителя на прием в Организацию с комплектом документов;</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3.1.3.1. Основание для начала административной процедуры: </w:t>
      </w:r>
      <w:r>
        <w:rPr>
          <w:rFonts w:ascii="Times New Roman" w:hAnsi="Times New Roman" w:cs="Times New Roman"/>
          <w:sz w:val="28"/>
          <w:szCs w:val="28"/>
          <w:shd w:val="clear" w:color="auto" w:fill="FFFFFF"/>
        </w:rPr>
        <w:t xml:space="preserve">поступление </w:t>
      </w:r>
      <w:r>
        <w:rPr>
          <w:rFonts w:ascii="Times New Roman" w:hAnsi="Times New Roman" w:cs="Times New Roman"/>
          <w:sz w:val="28"/>
          <w:szCs w:val="28"/>
        </w:rPr>
        <w:t>заявления в Организацию.</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Организации направляет заявителю приглашение на прием в Организацию в сроки в соответствии с пунктом </w:t>
      </w:r>
      <w:r>
        <w:rPr>
          <w:rFonts w:ascii="Times New Roman" w:hAnsi="Times New Roman" w:cs="Times New Roman"/>
          <w:sz w:val="28"/>
          <w:szCs w:val="28"/>
          <w:shd w:val="clear" w:color="auto" w:fill="FFFFFF"/>
        </w:rPr>
        <w:t>2.4.3</w:t>
      </w:r>
      <w:r>
        <w:rPr>
          <w:rFonts w:ascii="Times New Roman" w:hAnsi="Times New Roman" w:cs="Times New Roman"/>
          <w:sz w:val="28"/>
          <w:szCs w:val="28"/>
        </w:rPr>
        <w:t xml:space="preserve"> Административного регламента.</w:t>
      </w:r>
    </w:p>
    <w:p w:rsidR="00842F33" w:rsidRDefault="00842F33" w:rsidP="00842F33">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Приглашение на прием должно содержать следующую информацию: адрес Организации,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rsidR="00842F33" w:rsidRDefault="00842F33" w:rsidP="00842F33">
      <w:pPr>
        <w:ind w:firstLine="709"/>
        <w:jc w:val="both"/>
        <w:outlineLvl w:val="1"/>
        <w:rPr>
          <w:rFonts w:ascii="Times New Roman" w:hAnsi="Times New Roman" w:cs="Times New Roman"/>
          <w:sz w:val="28"/>
          <w:szCs w:val="28"/>
        </w:rPr>
      </w:pPr>
      <w:r>
        <w:rPr>
          <w:rFonts w:ascii="Times New Roman" w:hAnsi="Times New Roman" w:cs="Times New Roman"/>
          <w:sz w:val="28"/>
          <w:szCs w:val="28"/>
        </w:rPr>
        <w:t>В случае, если заявитель явился позже указанного времени, он обслуживается в порядке живой очереди.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3.1.3.3. Лицо, ответственное за выполнение административной процедуры: должностное лицо Организации.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3.1.3.4. Критерием принятия решения в рамках процедуры является:</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подача заявления в период предоставления услуги, установленный в пункте </w:t>
      </w:r>
      <w:r>
        <w:rPr>
          <w:rFonts w:ascii="Times New Roman" w:hAnsi="Times New Roman" w:cs="Times New Roman"/>
          <w:sz w:val="28"/>
          <w:szCs w:val="28"/>
          <w:shd w:val="clear" w:color="auto" w:fill="FFFFFF"/>
        </w:rPr>
        <w:t>2.4.2</w:t>
      </w:r>
      <w:r>
        <w:rPr>
          <w:rFonts w:ascii="Times New Roman" w:hAnsi="Times New Roman" w:cs="Times New Roman"/>
          <w:sz w:val="28"/>
          <w:szCs w:val="28"/>
        </w:rPr>
        <w:t xml:space="preserve"> Административного регламента;</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наличие свободных мест в Организации;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отсутствие возрастных ограничений.</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3.1.3.5. Результатом процедуры является направление уведомления о приглашении заявителю в Организацию.</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Форма уведомления о приглашении в Организацию приведена </w:t>
      </w:r>
      <w:r>
        <w:rPr>
          <w:rFonts w:ascii="Times New Roman" w:hAnsi="Times New Roman" w:cs="Times New Roman"/>
          <w:sz w:val="28"/>
          <w:szCs w:val="28"/>
          <w:shd w:val="clear" w:color="auto" w:fill="FFFFFF"/>
        </w:rPr>
        <w:t>в приложении 5 к Административному регламенту.</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3.1.4. Прием заявителя с комплектом документов и выдача уведомления о приеме документов. </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явка заявителя в Организацию с комплектом документов.</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3.1.4.2. Содержание административного действия, продолжительность и (или) максимальный срок его выполнения:</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Документы, указанные в пункте 2.6.1 Административного регламента, предъявляются заявителем в Организацию в сроки, указанные в приглашении.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Организации и печатью Организации.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уведомлении о приеме документов указываются следующие сведения:</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заявителя;</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входящий номер и дата приема документов по журналу приема документов Организации;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перечень представленных документов и отметка об их получении;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сведения о сроках уведомления о приеме на обучение в Организацию;</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контактные телефоны общеобразовательной организации для </w:t>
      </w:r>
      <w:r>
        <w:rPr>
          <w:rFonts w:ascii="Times New Roman" w:hAnsi="Times New Roman" w:cs="Times New Roman"/>
          <w:sz w:val="28"/>
          <w:szCs w:val="28"/>
        </w:rPr>
        <w:lastRenderedPageBreak/>
        <w:t>получения информации;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контактные телефоны Уполномоченного органа.</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Организации.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3.1.4.4. Критерием принятия решения в рамках процедуры является:</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соответствие заявителя статусу заявителя;</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полного пакета документов, указанных в пункте 2.6.1 Административного регламента.</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3.1.4.5. Результатом процедуры является выдача заявителю уведомления о приеме документов Организацией либо уведомление об отказе в приеме документов Организацией.</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Форма уведомления заявителя о приеме документов приведена в приложении № 6 к Административному регламенту.</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Форма уведомления заявителя об отказе в приеме документов приведена в </w:t>
      </w:r>
      <w:r>
        <w:rPr>
          <w:rFonts w:ascii="Times New Roman" w:hAnsi="Times New Roman" w:cs="Times New Roman"/>
          <w:sz w:val="28"/>
          <w:szCs w:val="28"/>
          <w:shd w:val="clear" w:color="auto" w:fill="FFFFFF"/>
        </w:rPr>
        <w:t>приложении № 7 к Административному регламенту.</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После представления документов, предусмотренных пунктами 2.6.1.3 и 2.6.1.4 Административного регламента, в течение 5 рабочих дней Организацией проводится проверка их комплектности.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случае представления неполного комплекта документов, предусмотренных пунктами 2.6.1.3 и 2.6.1.4 Административного регламента, Организация возвращает заявление без его рассмотрения.</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3.1.4.6. В отношении заявителей, являющихся иностранным гражданами или лицами без гражданства, проводятся процедуры, обозначенные пунктами 3.1.4.7-3.1.4.10.</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3.1.4.7. В случае представления полного комплекта документов, предусмотренных пунктами 2.6.1.3 и 2.6.1.4 Административного регламента,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случае представления полного комплекта документов, предусмотренных пунктами 2.6.1.3 и 2.6.1.4 Административного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Pr>
          <w:rFonts w:ascii="Times New Roman" w:hAnsi="Times New Roman" w:cs="Times New Roman"/>
          <w:strike/>
          <w:sz w:val="28"/>
          <w:szCs w:val="28"/>
          <w:shd w:val="clear" w:color="auto" w:fill="FFFFFF"/>
        </w:rPr>
        <w:t xml:space="preserve"> (далее - тестирование).</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3.1.4.8. Информация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w:t>
      </w:r>
      <w:r>
        <w:rPr>
          <w:rFonts w:ascii="Times New Roman" w:hAnsi="Times New Roman" w:cs="Times New Roman"/>
          <w:sz w:val="28"/>
          <w:szCs w:val="28"/>
          <w:shd w:val="clear" w:color="auto" w:fill="FFFFFF"/>
        </w:rPr>
        <w:lastRenderedPageBreak/>
        <w:t>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в соответствии с приложением 8 к Административному регламенту.</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3.1.4.9. Одновременно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3.1.4.10. Информация о результатах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3.1.5. Принятие Организацией решения о приеме на обучение в Организацию или об отказе в приеме на обучение в Организацию; выдача уведомления о приеме на обучение (об отказе в приеме на обучение). </w:t>
      </w:r>
    </w:p>
    <w:p w:rsidR="00842F33" w:rsidRDefault="00842F33" w:rsidP="00842F33">
      <w:pPr>
        <w:pStyle w:val="ae"/>
        <w:widowControl w:val="0"/>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3.1.5.1. Основание для начала административной процедуры: получение </w:t>
      </w:r>
      <w:r>
        <w:rPr>
          <w:rFonts w:ascii="Times New Roman" w:hAnsi="Times New Roman"/>
          <w:sz w:val="28"/>
          <w:szCs w:val="28"/>
          <w:lang w:eastAsia="en-US"/>
        </w:rPr>
        <w:t>О</w:t>
      </w:r>
      <w:r>
        <w:rPr>
          <w:rFonts w:ascii="Times New Roman" w:hAnsi="Times New Roman"/>
          <w:sz w:val="28"/>
          <w:szCs w:val="28"/>
        </w:rPr>
        <w:t>рганизацией заявления и документов, указанных в пункте 2.6.1 Административного регламента.</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3.1.5.2.1. При принятии решения о приеме на обучение в Организацию руководитель Организации руководствуется соблюдением сроков предоставления документов в Организацию, указанных в приглашении.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несоблюдения сроков предоставления документов или неявки </w:t>
      </w:r>
      <w:r>
        <w:rPr>
          <w:rFonts w:ascii="Times New Roman" w:hAnsi="Times New Roman" w:cs="Times New Roman"/>
          <w:sz w:val="28"/>
          <w:szCs w:val="28"/>
        </w:rPr>
        <w:lastRenderedPageBreak/>
        <w:t>заявителя принимается решение об отказе в приеме на обучение в Организацию.</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3.1.5.2.2. При принятии решения о приеме в первый класс на следующий учебный год руководитель Организации руководствуется следующими критериями:</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приеме детей, имеющих внеочередное право зачисления граждан на обучение в муниципальные общеобразовательные организации, имеющих   интернат, – наличие внеочередного права;</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приеме детей, имеющих первоочередное право зачисления граждан на обучение в муниципальные общеобразовательные организации, – наличие первоочередного права, место жительства в микрорайоне, закрепленном администрацией Лужского муниципального района Ленинградской области;</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приеме детей, имеющих преимущественное право зачисления граждан на обучение в муниципальные общеобразовательные организации, - наличие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Pr>
          <w:rFonts w:ascii="Times New Roman" w:hAnsi="Times New Roman" w:cs="Times New Roman"/>
          <w:color w:val="FF0000"/>
          <w:sz w:val="28"/>
          <w:szCs w:val="28"/>
        </w:rPr>
        <w:t xml:space="preserve"> </w:t>
      </w:r>
      <w:r>
        <w:rPr>
          <w:rFonts w:ascii="Times New Roman" w:hAnsi="Times New Roman" w:cs="Times New Roman"/>
          <w:sz w:val="28"/>
          <w:szCs w:val="28"/>
        </w:rPr>
        <w:t>обучающихся в данной Организации;</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детей, проживающих на закрепленной территории, – проживание ребенка в микрорайоне, закрепленном администрацией Лужского муниципального района Ленинградской области;</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детей, не проживающих на закрепленной территории, – наличие свободных мест в Организации; дата и время подачи заявления;</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w:t>
      </w:r>
      <w:r>
        <w:rPr>
          <w:rFonts w:ascii="Times New Roman" w:hAnsi="Times New Roman" w:cs="Times New Roman"/>
          <w:sz w:val="28"/>
          <w:szCs w:val="28"/>
          <w:shd w:val="clear" w:color="auto" w:fill="FFFFFF"/>
        </w:rPr>
        <w:t>, достаточное для освоения образовательных программ начального общего, основного общего и среднего общего образования</w:t>
      </w:r>
      <w:r>
        <w:rPr>
          <w:rFonts w:ascii="Times New Roman" w:hAnsi="Times New Roman" w:cs="Times New Roman"/>
          <w:sz w:val="28"/>
          <w:szCs w:val="28"/>
        </w:rPr>
        <w:t>.</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3.1.5.2.3. При принятии решения о приеме в первые-одиннадцатые (двенадцатые) классы образовательной организации в текущем учебном году руководитель Организации руководствуется следующими критериями: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наличием свободных мест в Организации;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w:t>
      </w:r>
      <w:r>
        <w:rPr>
          <w:rFonts w:ascii="Times New Roman" w:hAnsi="Times New Roman" w:cs="Times New Roman"/>
          <w:sz w:val="28"/>
          <w:szCs w:val="28"/>
          <w:shd w:val="clear" w:color="auto" w:fill="FFFFFF"/>
        </w:rPr>
        <w:t>, достаточное для освоения образовательных программ начального общего, основного общего и среднего общего образования</w:t>
      </w:r>
      <w:r>
        <w:rPr>
          <w:rFonts w:ascii="Times New Roman" w:hAnsi="Times New Roman" w:cs="Times New Roman"/>
          <w:sz w:val="28"/>
          <w:szCs w:val="28"/>
        </w:rPr>
        <w:t>.</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3.1.5.2.4. 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Организации.</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3.1.5.2.5. По результатам проверки соответствия требованиям, представленным в пунктах 3.1.5.2.1-3.1.5.2.4 Административного регламента, руководителем Организации оформляется:</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принятии решения о приеме на обучение в Организацию – распорядительный акт о приеме на обучение в Организацию, уведомление о приеме на обучение в Организацию;</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принятии решения об отказе в приеме на обучение в Организацию – уведомление об отказе в приеме на обучение в Организацию.</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детей, являющихся гражданами Российской Федерации или гражданами Республики Беларусь:</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2.6.1.5 Административного регламента;</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пунктах 2.6.1.2, 2.6.1.5 Административного регламента.</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детей, являющихся иностранным гражданами или лицами без гражданства (за исключением граждан Республики Беларусь):</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2.6.1.3, 2.6.1.4 при условии официального поступления информации об успешном прохождении тестирования на знание русского языка</w:t>
      </w:r>
      <w:r>
        <w:rPr>
          <w:rFonts w:ascii="Times New Roman" w:hAnsi="Times New Roman" w:cs="Times New Roman"/>
          <w:sz w:val="28"/>
          <w:szCs w:val="28"/>
          <w:shd w:val="clear" w:color="auto" w:fill="FFFFFF"/>
        </w:rPr>
        <w:t>, достаточное для освоения образовательных программ начального общего, основного общего и среднего общего образования</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дня официального поступления информации об успешном прохождении тестирования на знание русского языка</w:t>
      </w:r>
      <w:r>
        <w:rPr>
          <w:rFonts w:ascii="Times New Roman" w:hAnsi="Times New Roman" w:cs="Times New Roman"/>
          <w:sz w:val="28"/>
          <w:szCs w:val="28"/>
          <w:shd w:val="clear" w:color="auto" w:fill="FFFFFF"/>
        </w:rPr>
        <w:t>, достаточное для освоения образовательных программ начального общего, основного общего и среднего общего образования.</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3.1.5.2.6. Информация о принятом решении вносится должностным лицом Организации в ведомственную АИС в день принятия решения.</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3.1.5.2.7. В случае принятия решения о приеме на обучение Организация в течение 1 рабочего дня после принятия такого решения направляет заявителю </w:t>
      </w:r>
      <w:hyperlink r:id="rId17" w:anchor="Par486" w:history="1">
        <w:r>
          <w:rPr>
            <w:rStyle w:val="a6"/>
            <w:color w:val="auto"/>
            <w:szCs w:val="28"/>
          </w:rPr>
          <w:t>уведомление</w:t>
        </w:r>
      </w:hyperlink>
      <w:r>
        <w:rPr>
          <w:rFonts w:ascii="Times New Roman" w:hAnsi="Times New Roman" w:cs="Times New Roman"/>
          <w:sz w:val="28"/>
          <w:szCs w:val="28"/>
        </w:rPr>
        <w:t xml:space="preserve"> о приеме на обучение согласно приложению 9 к Административному регламенту.</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об отказе в приеме на обучение Организация в течение 1 рабочего дня после принятия такого решения </w:t>
      </w:r>
      <w:r>
        <w:rPr>
          <w:rFonts w:ascii="Times New Roman" w:hAnsi="Times New Roman" w:cs="Times New Roman"/>
          <w:sz w:val="28"/>
          <w:szCs w:val="28"/>
        </w:rPr>
        <w:lastRenderedPageBreak/>
        <w:t xml:space="preserve">направляет заявителю </w:t>
      </w:r>
      <w:hyperlink r:id="rId18" w:anchor="Par486" w:history="1">
        <w:r>
          <w:rPr>
            <w:rStyle w:val="a6"/>
            <w:color w:val="auto"/>
            <w:szCs w:val="28"/>
          </w:rPr>
          <w:t>уведомление</w:t>
        </w:r>
      </w:hyperlink>
      <w:r>
        <w:rPr>
          <w:rFonts w:ascii="Times New Roman" w:hAnsi="Times New Roman" w:cs="Times New Roman"/>
          <w:sz w:val="28"/>
          <w:szCs w:val="28"/>
        </w:rPr>
        <w:t xml:space="preserve"> об отказе в предоставлении услуги согласно </w:t>
      </w:r>
      <w:r>
        <w:rPr>
          <w:rFonts w:ascii="Times New Roman" w:hAnsi="Times New Roman" w:cs="Times New Roman"/>
          <w:sz w:val="28"/>
          <w:szCs w:val="28"/>
          <w:shd w:val="clear" w:color="auto" w:fill="FFFFFF"/>
        </w:rPr>
        <w:t>приложению № 10</w:t>
      </w:r>
      <w:r>
        <w:rPr>
          <w:rFonts w:ascii="Times New Roman" w:hAnsi="Times New Roman" w:cs="Times New Roman"/>
          <w:sz w:val="28"/>
          <w:szCs w:val="28"/>
        </w:rPr>
        <w:t xml:space="preserve"> к Административному регламенту.</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руководитель общеобразовательной организации.</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3.1.5.4. Критерием принятия решения в рамках процедуры является соответствие принятого решения требованиям, указанным в пунктах 3.1.5.2.1-3.1.5.2.4 Административного регламента.</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3.1.5.5. Результатом процедуры является: </w:t>
      </w:r>
    </w:p>
    <w:p w:rsidR="00842F33" w:rsidRDefault="00842F33" w:rsidP="00842F33">
      <w:pPr>
        <w:pStyle w:val="ae"/>
        <w:widowControl w:val="0"/>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 выдача уведомления о зачислении в общеобразовательную организацию;</w:t>
      </w:r>
    </w:p>
    <w:p w:rsidR="00842F33" w:rsidRDefault="00842F33" w:rsidP="00842F33">
      <w:pPr>
        <w:pStyle w:val="ae"/>
        <w:widowControl w:val="0"/>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получении уведомления об отказе в зачислении в общеобразовательную организацию заявитель может обратиться в орган 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rsidR="00842F33" w:rsidRDefault="00842F33" w:rsidP="00842F3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Заявитель повторно осуществляет процедуры по подаче заявления в последовательности, установленной разделом 3 Административного регламента.</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3.2. О</w:t>
      </w:r>
      <w:r>
        <w:rPr>
          <w:rFonts w:ascii="Times New Roman" w:hAnsi="Times New Roman" w:cs="Times New Roman"/>
          <w:bCs/>
          <w:sz w:val="28"/>
          <w:szCs w:val="28"/>
        </w:rPr>
        <w:t>собенности выполнения административных процедур в электронной форме.</w:t>
      </w:r>
    </w:p>
    <w:p w:rsidR="00842F33" w:rsidRDefault="00842F33" w:rsidP="00842F33">
      <w:pPr>
        <w:ind w:firstLine="709"/>
        <w:jc w:val="both"/>
        <w:outlineLvl w:val="1"/>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rsidR="00842F33" w:rsidRDefault="00842F33" w:rsidP="00842F33">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3.2.2. Для получения муниципальной услуги через ЕПГУ заявителю необходимо пройти процесс регистрации в Единой системе идентификации и аутентификации (далее – ЕСИА). </w:t>
      </w:r>
    </w:p>
    <w:p w:rsidR="00842F33" w:rsidRDefault="00842F33" w:rsidP="00842F33">
      <w:pPr>
        <w:autoSpaceDE w:val="0"/>
        <w:autoSpaceDN w:val="0"/>
        <w:adjustRightInd w:val="0"/>
        <w:ind w:firstLine="709"/>
        <w:jc w:val="both"/>
        <w:rPr>
          <w:rFonts w:ascii="Times New Roman" w:hAnsi="Times New Roman" w:cs="Times New Roman"/>
          <w:b/>
          <w:i/>
          <w:sz w:val="28"/>
          <w:szCs w:val="28"/>
        </w:rPr>
      </w:pPr>
      <w:r>
        <w:rPr>
          <w:rStyle w:val="af4"/>
          <w:rFonts w:ascii="Times New Roman" w:hAnsi="Times New Roman"/>
          <w:b w:val="0"/>
          <w:i w:val="0"/>
          <w:sz w:val="28"/>
          <w:szCs w:val="28"/>
        </w:rPr>
        <w:t>Уровень учетной записи ЕСИА, необходимый для получения муниципальной услуги через ЕПГУ - подтвержденная учетная запись.</w:t>
      </w:r>
    </w:p>
    <w:p w:rsidR="00842F33" w:rsidRDefault="00842F33" w:rsidP="00842F33">
      <w:pPr>
        <w:pStyle w:val="ae"/>
        <w:tabs>
          <w:tab w:val="left" w:pos="0"/>
          <w:tab w:val="left" w:pos="993"/>
        </w:tabs>
        <w:ind w:left="0" w:firstLine="709"/>
        <w:jc w:val="both"/>
        <w:rPr>
          <w:rFonts w:ascii="Times New Roman" w:hAnsi="Times New Roman"/>
          <w:sz w:val="28"/>
          <w:szCs w:val="28"/>
        </w:rPr>
      </w:pPr>
      <w:r>
        <w:rPr>
          <w:rFonts w:ascii="Times New Roman" w:hAnsi="Times New Roman"/>
          <w:sz w:val="28"/>
          <w:szCs w:val="28"/>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личном кабинете на ЕПГУ.</w:t>
      </w:r>
    </w:p>
    <w:p w:rsidR="00842F33" w:rsidRDefault="00842F33" w:rsidP="00BF0458">
      <w:pPr>
        <w:pStyle w:val="ae"/>
        <w:numPr>
          <w:ilvl w:val="2"/>
          <w:numId w:val="16"/>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Подача заявления через ЕПГУ.</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t>Для подачи заявления заявитель выполняет следующие действия:</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изучает описание муниципальной услуги, знакомится с условиями и порядком предоставления муниципальной услуги в электронном виде;</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t>переходит к экранной форме заявления на ЕПГУ;</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t>подтверждает достоверность сообщенных сведений (устанавливает соответствующую отметку в заявлении);</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t>отправляет заполненное заявление;</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сохраняет уведомление для печати.</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t>3.2.5. Заявитель имеет возможность получить информацию о ходе и результате предоставления муниципальной услуги в электронном виде по уведомлениям, поступающим в личный кабинет на ЕПГУ.</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t>3.2.6. Действия должностного лица Организации при выполнении административных процедур.</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Заявление после его сохранения в </w:t>
      </w:r>
      <w:r>
        <w:rPr>
          <w:rFonts w:ascii="Times New Roman" w:hAnsi="Times New Roman" w:cs="Times New Roman"/>
          <w:sz w:val="28"/>
          <w:szCs w:val="28"/>
        </w:rPr>
        <w:t xml:space="preserve">ведомственной АИС </w:t>
      </w:r>
      <w:r>
        <w:rPr>
          <w:rFonts w:ascii="Times New Roman" w:hAnsi="Times New Roman" w:cs="Times New Roman"/>
          <w:spacing w:val="-6"/>
          <w:sz w:val="28"/>
          <w:szCs w:val="28"/>
        </w:rPr>
        <w:t xml:space="preserve">становится доступным для </w:t>
      </w:r>
      <w:r>
        <w:rPr>
          <w:rFonts w:ascii="Times New Roman" w:hAnsi="Times New Roman" w:cs="Times New Roman"/>
          <w:sz w:val="28"/>
          <w:szCs w:val="28"/>
        </w:rPr>
        <w:t>должностного</w:t>
      </w:r>
      <w:r>
        <w:rPr>
          <w:rFonts w:ascii="Times New Roman" w:hAnsi="Times New Roman" w:cs="Times New Roman"/>
          <w:spacing w:val="-6"/>
          <w:sz w:val="28"/>
          <w:szCs w:val="28"/>
        </w:rPr>
        <w:t xml:space="preserve"> лица Организации.</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Организации:</w:t>
      </w:r>
    </w:p>
    <w:p w:rsidR="00842F33" w:rsidRDefault="00842F33" w:rsidP="00842F33">
      <w:pPr>
        <w:tabs>
          <w:tab w:val="left" w:pos="-3060"/>
        </w:tabs>
        <w:ind w:firstLine="709"/>
        <w:jc w:val="both"/>
        <w:rPr>
          <w:rFonts w:ascii="Times New Roman" w:hAnsi="Times New Roman" w:cs="Times New Roman"/>
          <w:sz w:val="28"/>
          <w:szCs w:val="28"/>
        </w:rPr>
      </w:pPr>
      <w:r>
        <w:rPr>
          <w:rFonts w:ascii="Times New Roman" w:hAnsi="Times New Roman" w:cs="Times New Roman"/>
          <w:sz w:val="28"/>
          <w:szCs w:val="28"/>
        </w:rPr>
        <w:t>проверяет наличие заявлений, поступивших в электронном виде, не реже одного раза в рабочий день;</w:t>
      </w:r>
    </w:p>
    <w:p w:rsidR="00842F33" w:rsidRDefault="00842F33" w:rsidP="00842F33">
      <w:pPr>
        <w:tabs>
          <w:tab w:val="left" w:pos="-3060"/>
        </w:tabs>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производит действия в соответствии с разделом 3 Административного регламента предоставления муниципальной услуги;</w:t>
      </w:r>
    </w:p>
    <w:p w:rsidR="00842F33" w:rsidRDefault="00842F33" w:rsidP="00842F33">
      <w:pPr>
        <w:pStyle w:val="ConsPlusNormal0"/>
        <w:suppressAutoHyphens/>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Pr>
          <w:rFonts w:ascii="Times New Roman" w:hAnsi="Times New Roman" w:cs="Times New Roman"/>
          <w:sz w:val="28"/>
          <w:szCs w:val="28"/>
        </w:rPr>
        <w:t xml:space="preserve"> в личный кабинет на ЕПГУ, по электронной почте заявителя.</w:t>
      </w:r>
    </w:p>
    <w:p w:rsidR="00842F33" w:rsidRDefault="00842F33" w:rsidP="00842F33">
      <w:pPr>
        <w:pStyle w:val="ae"/>
        <w:suppressAutoHyphens/>
        <w:ind w:left="0" w:firstLine="709"/>
        <w:jc w:val="both"/>
        <w:rPr>
          <w:rFonts w:ascii="Times New Roman" w:hAnsi="Times New Roman"/>
          <w:sz w:val="28"/>
          <w:szCs w:val="28"/>
        </w:rPr>
      </w:pPr>
      <w:r>
        <w:rPr>
          <w:rFonts w:ascii="Times New Roman" w:hAnsi="Times New Roman"/>
          <w:sz w:val="28"/>
          <w:szCs w:val="28"/>
        </w:rPr>
        <w:t>3.2.7. Получение результата муниципальной услуги заявителем.</w:t>
      </w:r>
    </w:p>
    <w:p w:rsidR="00842F33" w:rsidRDefault="00842F33" w:rsidP="00842F33">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услуги в электронном виде направляется в личный кабинет на ЕПГУ, по электронной почте заявителя. </w:t>
      </w:r>
    </w:p>
    <w:p w:rsidR="00842F33" w:rsidRDefault="00842F33" w:rsidP="00842F33">
      <w:pPr>
        <w:suppressAutoHyphens/>
        <w:ind w:firstLine="709"/>
        <w:jc w:val="both"/>
        <w:rPr>
          <w:rFonts w:ascii="Times New Roman" w:hAnsi="Times New Roman" w:cs="Times New Roman"/>
          <w:sz w:val="28"/>
          <w:szCs w:val="28"/>
        </w:rPr>
      </w:pPr>
      <w:r>
        <w:rPr>
          <w:rFonts w:ascii="Times New Roman" w:hAnsi="Times New Roman" w:cs="Times New Roman"/>
          <w:sz w:val="28"/>
          <w:szCs w:val="28"/>
        </w:rPr>
        <w:t>Организация обязана выдавать экземпляр документа в письменном (бумажном) виде по соответствующему запросу заявителя.</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Организацию/МФЦ (для граждан Российской Федерации и граждан Республики Беларусь)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w:t>
      </w:r>
      <w:r>
        <w:rPr>
          <w:rFonts w:ascii="Times New Roman" w:hAnsi="Times New Roman" w:cs="Times New Roman"/>
          <w:sz w:val="28"/>
          <w:szCs w:val="28"/>
        </w:rPr>
        <w:lastRenderedPageBreak/>
        <w:t>допущенных опечаток и (или) ошибок и приложением копии документа, содержащего опечатки и (или) ошибки.</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общеобразовательной организации направляет способом, указанным в заявлении о необходимости исправления допущенных опечаток и (или) ошибок.</w:t>
      </w:r>
    </w:p>
    <w:p w:rsidR="00842F33" w:rsidRDefault="00842F33" w:rsidP="00842F33">
      <w:pPr>
        <w:ind w:firstLine="709"/>
        <w:jc w:val="both"/>
        <w:rPr>
          <w:rFonts w:ascii="Times New Roman" w:hAnsi="Times New Roman" w:cs="Times New Roman"/>
          <w:b/>
          <w:sz w:val="28"/>
          <w:szCs w:val="28"/>
        </w:rPr>
      </w:pPr>
    </w:p>
    <w:p w:rsidR="00842F33" w:rsidRDefault="00842F33" w:rsidP="00842F33">
      <w:pPr>
        <w:tabs>
          <w:tab w:val="left" w:pos="567"/>
        </w:tabs>
        <w:jc w:val="center"/>
        <w:rPr>
          <w:rFonts w:ascii="Times New Roman" w:hAnsi="Times New Roman" w:cs="Times New Roman"/>
          <w:sz w:val="28"/>
          <w:szCs w:val="28"/>
        </w:rPr>
      </w:pPr>
      <w:r>
        <w:rPr>
          <w:rFonts w:ascii="Times New Roman" w:hAnsi="Times New Roman" w:cs="Times New Roman"/>
          <w:sz w:val="28"/>
          <w:szCs w:val="28"/>
          <w:lang w:val="el-GR"/>
        </w:rPr>
        <w:t>4</w:t>
      </w:r>
      <w:r>
        <w:rPr>
          <w:rFonts w:ascii="Times New Roman" w:hAnsi="Times New Roman" w:cs="Times New Roman"/>
          <w:sz w:val="28"/>
          <w:szCs w:val="28"/>
        </w:rPr>
        <w:t>. Формы контроля за исполнением Административного регламента</w:t>
      </w:r>
    </w:p>
    <w:p w:rsidR="00842F33" w:rsidRDefault="00842F33" w:rsidP="00842F33">
      <w:pPr>
        <w:ind w:firstLine="709"/>
        <w:jc w:val="both"/>
        <w:rPr>
          <w:rFonts w:ascii="Times New Roman" w:hAnsi="Times New Roman" w:cs="Times New Roman"/>
          <w:sz w:val="28"/>
          <w:szCs w:val="28"/>
        </w:rPr>
      </w:pP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
    <w:p w:rsidR="00842F33" w:rsidRDefault="00842F33" w:rsidP="00842F33">
      <w:pPr>
        <w:tabs>
          <w:tab w:val="left" w:pos="709"/>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42F33" w:rsidRDefault="00842F33" w:rsidP="00842F33">
      <w:pPr>
        <w:tabs>
          <w:tab w:val="left" w:pos="709"/>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42F33" w:rsidRDefault="00842F33" w:rsidP="00842F33">
      <w:pPr>
        <w:tabs>
          <w:tab w:val="left" w:pos="709"/>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rsidR="00842F33" w:rsidRDefault="00842F33" w:rsidP="00842F33">
      <w:pPr>
        <w:tabs>
          <w:tab w:val="left" w:pos="709"/>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42F33" w:rsidRDefault="00842F33" w:rsidP="00842F33">
      <w:pPr>
        <w:tabs>
          <w:tab w:val="left" w:pos="709"/>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w:t>
      </w:r>
      <w:r>
        <w:rPr>
          <w:rFonts w:ascii="Times New Roman" w:hAnsi="Times New Roman" w:cs="Times New Roman"/>
          <w:sz w:val="28"/>
          <w:szCs w:val="28"/>
        </w:rPr>
        <w:lastRenderedPageBreak/>
        <w:t xml:space="preserve">регистрации в день их поступления в системе электронного документооборота и делопроизводства общеобразовательной организации. </w:t>
      </w:r>
    </w:p>
    <w:p w:rsidR="00842F33" w:rsidRDefault="00842F33" w:rsidP="00842F33">
      <w:pPr>
        <w:tabs>
          <w:tab w:val="left" w:pos="709"/>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w:t>
      </w:r>
    </w:p>
    <w:p w:rsidR="00842F33" w:rsidRDefault="00842F33" w:rsidP="00842F33">
      <w:pPr>
        <w:tabs>
          <w:tab w:val="left" w:pos="709"/>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общеобразовательной организации несет персональную ответственность за обеспечение предоставления муниципальной услуги.</w:t>
      </w:r>
    </w:p>
    <w:p w:rsidR="00842F33" w:rsidRDefault="00842F33" w:rsidP="00842F33">
      <w:pPr>
        <w:ind w:firstLine="709"/>
        <w:jc w:val="both"/>
        <w:rPr>
          <w:rFonts w:ascii="Times New Roman" w:hAnsi="Times New Roman" w:cs="Times New Roman"/>
          <w:sz w:val="28"/>
          <w:szCs w:val="28"/>
        </w:rPr>
      </w:pPr>
      <w:r>
        <w:rPr>
          <w:rFonts w:ascii="Times New Roman" w:hAnsi="Times New Roman" w:cs="Times New Roman"/>
          <w:sz w:val="28"/>
          <w:szCs w:val="28"/>
        </w:rPr>
        <w:t>Работники общеобразовательной организации при предоставлении муниципальной услуги несут персональную ответственность:</w:t>
      </w:r>
    </w:p>
    <w:p w:rsidR="00842F33" w:rsidRDefault="00842F33" w:rsidP="00BF0458">
      <w:pPr>
        <w:numPr>
          <w:ilvl w:val="0"/>
          <w:numId w:val="1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842F33" w:rsidRDefault="00842F33" w:rsidP="00BF0458">
      <w:pPr>
        <w:numPr>
          <w:ilvl w:val="0"/>
          <w:numId w:val="1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заявителей.</w:t>
      </w:r>
    </w:p>
    <w:p w:rsidR="00842F33" w:rsidRDefault="00842F33" w:rsidP="00842F33">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42F33" w:rsidRDefault="00842F33" w:rsidP="00842F33">
      <w:pPr>
        <w:autoSpaceDE w:val="0"/>
        <w:autoSpaceDN w:val="0"/>
        <w:adjustRightInd w:val="0"/>
        <w:ind w:firstLine="709"/>
        <w:jc w:val="both"/>
        <w:rPr>
          <w:rFonts w:ascii="Times New Roman" w:hAnsi="Times New Roman" w:cs="Times New Roman"/>
          <w:sz w:val="28"/>
          <w:szCs w:val="28"/>
        </w:rPr>
      </w:pPr>
    </w:p>
    <w:p w:rsidR="00842F33" w:rsidRDefault="00842F33" w:rsidP="00842F33">
      <w:pPr>
        <w:widowControl w:val="0"/>
        <w:tabs>
          <w:tab w:val="left" w:pos="567"/>
        </w:tabs>
        <w:autoSpaceDN w:val="0"/>
        <w:jc w:val="center"/>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42F33" w:rsidRDefault="00842F33" w:rsidP="00842F33">
      <w:pPr>
        <w:widowControl w:val="0"/>
        <w:autoSpaceDN w:val="0"/>
        <w:ind w:firstLine="709"/>
        <w:jc w:val="both"/>
        <w:rPr>
          <w:rFonts w:ascii="Times New Roman" w:hAnsi="Times New Roman" w:cs="Times New Roman"/>
          <w:sz w:val="28"/>
          <w:szCs w:val="28"/>
        </w:rPr>
      </w:pPr>
    </w:p>
    <w:p w:rsidR="00842F33" w:rsidRDefault="00842F33" w:rsidP="00842F33">
      <w:pPr>
        <w:widowControl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w:t>
      </w:r>
      <w:r>
        <w:rPr>
          <w:rFonts w:ascii="Times New Roman" w:hAnsi="Times New Roman" w:cs="Times New Roman"/>
          <w:sz w:val="28"/>
          <w:szCs w:val="28"/>
        </w:rPr>
        <w:lastRenderedPageBreak/>
        <w:t>(осуществляемых) в ходе предоставления муниципальной услуги.</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должностного лица органа, предоставляющего муниципальную услугу, многофункционального центра, работника многофункционального центра, в том числе являются:</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w:t>
      </w:r>
      <w:r>
        <w:rPr>
          <w:rFonts w:ascii="Times New Roman" w:hAnsi="Times New Roman" w:cs="Times New Roman"/>
          <w:sz w:val="28"/>
          <w:szCs w:val="28"/>
        </w:rPr>
        <w:lastRenderedPageBreak/>
        <w:t>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общеобразовательную организацию,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общеобразовательной организации подаются главе администрации.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Жалоба на решения и действия (бездействие) должностного лица общеобразовательной организации, руководителя общеобразовательной организации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Pr>
            <w:rStyle w:val="a6"/>
            <w:color w:val="auto"/>
            <w:szCs w:val="28"/>
          </w:rPr>
          <w:t>части 5 статьи 11.2</w:t>
        </w:r>
      </w:hyperlink>
      <w:r>
        <w:rPr>
          <w:rFonts w:ascii="Times New Roman" w:hAnsi="Times New Roman" w:cs="Times New Roman"/>
          <w:sz w:val="28"/>
          <w:szCs w:val="28"/>
        </w:rPr>
        <w:t xml:space="preserve"> Федерального закона № 210-ФЗ.</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общеобразовательной организации, должностного лица общеобразовательной организации, филиала, отдела, удаленного рабочего места ГБУ ЛО »МФЦ», его руководителя и (или) работника, решения и действия (бездействие) которых обжалуются;</w:t>
      </w:r>
    </w:p>
    <w:p w:rsidR="00842F33" w:rsidRDefault="00842F33" w:rsidP="00BF0458">
      <w:pPr>
        <w:numPr>
          <w:ilvl w:val="0"/>
          <w:numId w:val="18"/>
        </w:numPr>
        <w:tabs>
          <w:tab w:val="left" w:pos="1134"/>
        </w:tabs>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2F33" w:rsidRDefault="00842F33" w:rsidP="00BF0458">
      <w:pPr>
        <w:numPr>
          <w:ilvl w:val="0"/>
          <w:numId w:val="18"/>
        </w:numPr>
        <w:tabs>
          <w:tab w:val="left" w:pos="1134"/>
        </w:tabs>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должностного лица общеобразовательной организации, филиала, отдела, удаленного рабочего места ГБУ ЛО «МФЦ», его работника;</w:t>
      </w:r>
    </w:p>
    <w:p w:rsidR="00842F33" w:rsidRDefault="00842F33" w:rsidP="00BF0458">
      <w:pPr>
        <w:numPr>
          <w:ilvl w:val="0"/>
          <w:numId w:val="18"/>
        </w:numPr>
        <w:tabs>
          <w:tab w:val="left" w:pos="1134"/>
        </w:tabs>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действием (бездействием) должностного лица общеобразовательной организации,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Pr>
            <w:rStyle w:val="a6"/>
            <w:color w:val="auto"/>
            <w:szCs w:val="28"/>
          </w:rPr>
          <w:t>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5.6. Жалоба, поступившая в общеобразовательную организацию,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общеобразовательной организации, ГБУ ЛО «МФЦ», в приеме документов у заявителя либо в исправлении допущенных опечаток и ошибок или в случае обжалования </w:t>
      </w:r>
      <w:r>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842F33" w:rsidRDefault="00842F33" w:rsidP="00842F33">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2F33" w:rsidRDefault="00842F33" w:rsidP="00BF0458">
      <w:pPr>
        <w:numPr>
          <w:ilvl w:val="0"/>
          <w:numId w:val="19"/>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2F33" w:rsidRDefault="00842F33" w:rsidP="00BF0458">
      <w:pPr>
        <w:numPr>
          <w:ilvl w:val="0"/>
          <w:numId w:val="19"/>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2F33" w:rsidRDefault="00842F33" w:rsidP="00842F33">
      <w:pPr>
        <w:autoSpaceDN w:val="0"/>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2F33" w:rsidRDefault="00842F33" w:rsidP="00842F33">
      <w:pPr>
        <w:autoSpaceDN w:val="0"/>
        <w:ind w:firstLine="709"/>
        <w:jc w:val="both"/>
        <w:rPr>
          <w:rFonts w:ascii="Times New Roman" w:hAnsi="Times New Roman" w:cs="Times New Roman"/>
          <w:sz w:val="28"/>
          <w:szCs w:val="28"/>
        </w:rPr>
      </w:pPr>
    </w:p>
    <w:p w:rsidR="00842F33" w:rsidRDefault="00842F33" w:rsidP="00842F33">
      <w:pPr>
        <w:autoSpaceDE w:val="0"/>
        <w:autoSpaceDN w:val="0"/>
        <w:adjustRightInd w:val="0"/>
        <w:jc w:val="center"/>
        <w:outlineLvl w:val="2"/>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842F33" w:rsidRPr="00FF779B" w:rsidRDefault="00842F33" w:rsidP="00842F33">
      <w:pPr>
        <w:autoSpaceDE w:val="0"/>
        <w:autoSpaceDN w:val="0"/>
        <w:adjustRightInd w:val="0"/>
        <w:jc w:val="center"/>
        <w:outlineLvl w:val="2"/>
        <w:rPr>
          <w:rFonts w:ascii="Times New Roman" w:hAnsi="Times New Roman" w:cs="Times New Roman"/>
          <w:sz w:val="28"/>
          <w:szCs w:val="28"/>
          <w:lang w:val="ru-RU"/>
        </w:rPr>
      </w:pPr>
      <w:r>
        <w:rPr>
          <w:rFonts w:ascii="Times New Roman" w:hAnsi="Times New Roman" w:cs="Times New Roman"/>
          <w:sz w:val="28"/>
          <w:szCs w:val="28"/>
        </w:rPr>
        <w:t>(для граждан Российской Федерации</w:t>
      </w:r>
      <w:r w:rsidR="00FF779B">
        <w:rPr>
          <w:rFonts w:ascii="Times New Roman" w:hAnsi="Times New Roman" w:cs="Times New Roman"/>
          <w:sz w:val="28"/>
          <w:szCs w:val="28"/>
        </w:rPr>
        <w:t xml:space="preserve"> и граждан Республики Беларусь)</w:t>
      </w:r>
    </w:p>
    <w:p w:rsidR="00842F33" w:rsidRDefault="00842F33" w:rsidP="00842F33">
      <w:pPr>
        <w:autoSpaceDE w:val="0"/>
        <w:autoSpaceDN w:val="0"/>
        <w:adjustRightInd w:val="0"/>
        <w:ind w:firstLine="709"/>
        <w:jc w:val="both"/>
        <w:outlineLvl w:val="2"/>
        <w:rPr>
          <w:rFonts w:ascii="Times New Roman" w:hAnsi="Times New Roman" w:cs="Times New Roman"/>
          <w:b/>
          <w:sz w:val="28"/>
          <w:szCs w:val="28"/>
        </w:rPr>
      </w:pPr>
    </w:p>
    <w:p w:rsidR="00842F33" w:rsidRDefault="00842F33" w:rsidP="00FF779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42F33" w:rsidRDefault="00842F33" w:rsidP="00FF779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Организацию посредством МФЦ специалист МФЦ, осуществляющий прием документов, представленных для </w:t>
      </w:r>
      <w:r>
        <w:rPr>
          <w:rFonts w:ascii="Times New Roman" w:hAnsi="Times New Roman" w:cs="Times New Roman"/>
          <w:sz w:val="28"/>
          <w:szCs w:val="28"/>
        </w:rPr>
        <w:lastRenderedPageBreak/>
        <w:t>получения государственной услуги, выполняет следующие действия:</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г) проводит проверку укомплектованности пакета документов; </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t>д)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t>е) в день обращения заявителя в МФЦ направляет в электронном виде заявление в общеобразовательную организацию.</w:t>
      </w:r>
    </w:p>
    <w:p w:rsidR="00842F33" w:rsidRDefault="00842F33" w:rsidP="00842F33">
      <w:pPr>
        <w:pStyle w:val="ConsPlusNormal0"/>
        <w:suppressAutoHyphens/>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установлении работником МФЦ следующих фактов: </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несоответствие категории заявителя кругу лиц, имеющих право на получение муниципальной услуги, указанных в пункте 1.2 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Административным регламентом следующие действия:</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об отсутствии у него права на получение муниципальной услуги;</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распечатывает расписку о предоставлении консультации.</w:t>
      </w:r>
    </w:p>
    <w:p w:rsidR="00842F33" w:rsidRDefault="00842F33" w:rsidP="00842F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6.4. Специалист МФЦ, ответственный за выдачу документов, полученных от общеобразовательной организации по результатам рассмотрения представленных заявителем документов, не позднее двух дней с даты их получения от общеобразовательной 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42F33" w:rsidRDefault="00842F33" w:rsidP="00842F33">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(муниципальных) услуг.</w:t>
      </w:r>
    </w:p>
    <w:p w:rsidR="00842F33" w:rsidRDefault="00842F33" w:rsidP="00842F33">
      <w:pPr>
        <w:autoSpaceDE w:val="0"/>
        <w:autoSpaceDN w:val="0"/>
        <w:adjustRightInd w:val="0"/>
        <w:ind w:firstLine="540"/>
        <w:rPr>
          <w:sz w:val="28"/>
          <w:szCs w:val="28"/>
        </w:rPr>
      </w:pPr>
    </w:p>
    <w:p w:rsidR="00842F33" w:rsidRDefault="00842F33" w:rsidP="00842F33">
      <w:pPr>
        <w:autoSpaceDN w:val="0"/>
        <w:rPr>
          <w:rFonts w:hint="eastAsia"/>
          <w:b/>
          <w:sz w:val="28"/>
          <w:szCs w:val="28"/>
        </w:rPr>
      </w:pPr>
    </w:p>
    <w:p w:rsidR="00842F33" w:rsidRDefault="00842F33" w:rsidP="00842F33">
      <w:pPr>
        <w:widowControl w:val="0"/>
        <w:autoSpaceDN w:val="0"/>
        <w:jc w:val="right"/>
        <w:rPr>
          <w:rFonts w:ascii="Times New Roman" w:hAnsi="Times New Roman" w:cs="Times New Roman" w:hint="eastAsia"/>
          <w:sz w:val="28"/>
          <w:szCs w:val="28"/>
        </w:rPr>
      </w:pPr>
      <w:r>
        <w:rPr>
          <w:rFonts w:hint="eastAsia"/>
          <w:b/>
          <w:bCs/>
          <w:sz w:val="28"/>
          <w:szCs w:val="28"/>
          <w:lang w:eastAsia="en-US"/>
        </w:rPr>
        <w:br w:type="page"/>
      </w:r>
      <w:r>
        <w:rPr>
          <w:rFonts w:ascii="Times New Roman" w:hAnsi="Times New Roman" w:cs="Times New Roman"/>
          <w:sz w:val="20"/>
          <w:szCs w:val="20"/>
        </w:rPr>
        <w:lastRenderedPageBreak/>
        <w:t xml:space="preserve"> </w:t>
      </w:r>
      <w:r>
        <w:rPr>
          <w:rFonts w:ascii="Times New Roman" w:hAnsi="Times New Roman" w:cs="Times New Roman"/>
          <w:sz w:val="28"/>
          <w:szCs w:val="28"/>
        </w:rPr>
        <w:t xml:space="preserve">Приложение 1 </w:t>
      </w: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42F33" w:rsidRDefault="00842F33" w:rsidP="00842F33">
      <w:pPr>
        <w:widowControl w:val="0"/>
        <w:autoSpaceDE w:val="0"/>
        <w:autoSpaceDN w:val="0"/>
        <w:adjustRightInd w:val="0"/>
        <w:jc w:val="center"/>
        <w:rPr>
          <w:rFonts w:ascii="Times New Roman" w:hAnsi="Times New Roman" w:cs="Times New Roman"/>
          <w:b/>
          <w:sz w:val="26"/>
          <w:szCs w:val="22"/>
        </w:rPr>
      </w:pPr>
    </w:p>
    <w:p w:rsidR="00842F33" w:rsidRDefault="00842F33" w:rsidP="00842F33">
      <w:pPr>
        <w:widowControl w:val="0"/>
        <w:autoSpaceDE w:val="0"/>
        <w:autoSpaceDN w:val="0"/>
        <w:adjustRightInd w:val="0"/>
        <w:jc w:val="center"/>
        <w:rPr>
          <w:rFonts w:ascii="Times New Roman" w:hAnsi="Times New Roman" w:cs="Times New Roman"/>
          <w:b/>
        </w:rPr>
      </w:pPr>
      <w:r>
        <w:rPr>
          <w:rFonts w:ascii="Times New Roman" w:hAnsi="Times New Roman" w:cs="Times New Roman"/>
          <w:b/>
        </w:rPr>
        <w:t xml:space="preserve">Заявление </w:t>
      </w:r>
    </w:p>
    <w:p w:rsidR="00842F33" w:rsidRDefault="00842F33" w:rsidP="00842F33">
      <w:pPr>
        <w:widowControl w:val="0"/>
        <w:autoSpaceDE w:val="0"/>
        <w:autoSpaceDN w:val="0"/>
        <w:adjustRightInd w:val="0"/>
        <w:jc w:val="center"/>
        <w:rPr>
          <w:rFonts w:ascii="Times New Roman" w:hAnsi="Times New Roman" w:cs="Times New Roman"/>
          <w:b/>
        </w:rPr>
      </w:pPr>
      <w:r>
        <w:rPr>
          <w:rFonts w:ascii="Times New Roman" w:hAnsi="Times New Roman" w:cs="Times New Roman"/>
          <w:b/>
        </w:rPr>
        <w:t xml:space="preserve">о приеме в общеобразовательную организацию </w:t>
      </w:r>
    </w:p>
    <w:p w:rsidR="00842F33" w:rsidRDefault="00842F33" w:rsidP="00842F33">
      <w:pPr>
        <w:widowControl w:val="0"/>
        <w:autoSpaceDE w:val="0"/>
        <w:autoSpaceDN w:val="0"/>
        <w:adjustRightInd w:val="0"/>
        <w:jc w:val="center"/>
        <w:rPr>
          <w:rFonts w:ascii="Times New Roman" w:hAnsi="Times New Roman" w:cs="Times New Roman"/>
          <w:b/>
        </w:rPr>
      </w:pPr>
      <w:r>
        <w:rPr>
          <w:rFonts w:ascii="Times New Roman" w:hAnsi="Times New Roman" w:cs="Times New Roman"/>
          <w:b/>
        </w:rPr>
        <w:t>(для граждан Российской Федерации и граждан Республики Беларусь)</w:t>
      </w:r>
    </w:p>
    <w:p w:rsidR="00842F33" w:rsidRDefault="00842F33" w:rsidP="00842F33">
      <w:pPr>
        <w:widowControl w:val="0"/>
        <w:autoSpaceDE w:val="0"/>
        <w:autoSpaceDN w:val="0"/>
        <w:adjustRightInd w:val="0"/>
        <w:jc w:val="center"/>
        <w:rPr>
          <w:rFonts w:ascii="Times New Roman" w:hAnsi="Times New Roman" w:cs="Times New Roman"/>
        </w:rPr>
      </w:pPr>
    </w:p>
    <w:p w:rsidR="00842F33" w:rsidRDefault="00842F33" w:rsidP="00842F33">
      <w:pPr>
        <w:widowControl w:val="0"/>
        <w:autoSpaceDE w:val="0"/>
        <w:autoSpaceDN w:val="0"/>
        <w:adjustRightInd w:val="0"/>
        <w:ind w:left="3600"/>
        <w:contextualSpacing/>
        <w:rPr>
          <w:rFonts w:ascii="Times New Roman" w:hAnsi="Times New Roman" w:cs="Times New Roman"/>
        </w:rPr>
      </w:pPr>
      <w:r>
        <w:rPr>
          <w:rFonts w:ascii="Times New Roman" w:hAnsi="Times New Roman" w:cs="Times New Roman"/>
        </w:rPr>
        <w:t>Руководителю 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(наименование общеобразовательной организации)</w:t>
      </w:r>
    </w:p>
    <w:p w:rsidR="00842F33" w:rsidRDefault="00842F33" w:rsidP="00842F33">
      <w:pPr>
        <w:widowControl w:val="0"/>
        <w:autoSpaceDE w:val="0"/>
        <w:autoSpaceDN w:val="0"/>
        <w:adjustRightInd w:val="0"/>
        <w:ind w:left="3600"/>
        <w:contextualSpacing/>
        <w:rPr>
          <w:rFonts w:ascii="Times New Roman" w:hAnsi="Times New Roman" w:cs="Times New Roman"/>
          <w:sz w:val="26"/>
          <w:szCs w:val="22"/>
        </w:rPr>
      </w:pPr>
      <w:r>
        <w:rPr>
          <w:rFonts w:ascii="Times New Roman" w:hAnsi="Times New Roman" w:cs="Times New Roman"/>
        </w:rPr>
        <w:t>от____________________________________________________________________________________________________________________________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(Ф.И.О. заявителя))</w:t>
      </w:r>
    </w:p>
    <w:p w:rsidR="00842F33" w:rsidRDefault="00842F33" w:rsidP="00842F33">
      <w:pPr>
        <w:widowControl w:val="0"/>
        <w:autoSpaceDE w:val="0"/>
        <w:autoSpaceDN w:val="0"/>
        <w:adjustRightInd w:val="0"/>
        <w:ind w:left="3600"/>
        <w:contextualSpacing/>
        <w:rPr>
          <w:rFonts w:ascii="Times New Roman" w:hAnsi="Times New Roman" w:cs="Times New Roman"/>
          <w:sz w:val="26"/>
          <w:szCs w:val="22"/>
        </w:rPr>
      </w:pPr>
      <w:r>
        <w:rPr>
          <w:rFonts w:ascii="Times New Roman" w:hAnsi="Times New Roman" w:cs="Times New Roman"/>
        </w:rPr>
        <w:t>Адрес регистрации: ___________________________________________</w:t>
      </w:r>
    </w:p>
    <w:p w:rsidR="00842F33" w:rsidRDefault="00842F33" w:rsidP="00842F33">
      <w:pPr>
        <w:widowControl w:val="0"/>
        <w:autoSpaceDE w:val="0"/>
        <w:autoSpaceDN w:val="0"/>
        <w:adjustRightInd w:val="0"/>
        <w:ind w:left="3600" w:firstLine="86"/>
        <w:contextualSpacing/>
        <w:rPr>
          <w:rFonts w:ascii="Times New Roman" w:hAnsi="Times New Roman" w:cs="Times New Roman"/>
        </w:rPr>
      </w:pPr>
      <w:r>
        <w:rPr>
          <w:rFonts w:ascii="Times New Roman" w:hAnsi="Times New Roman" w:cs="Times New Roman"/>
        </w:rPr>
        <w:t>___________________________________________</w:t>
      </w:r>
    </w:p>
    <w:p w:rsidR="00842F33" w:rsidRDefault="00842F33" w:rsidP="00842F33">
      <w:pPr>
        <w:widowControl w:val="0"/>
        <w:autoSpaceDE w:val="0"/>
        <w:autoSpaceDN w:val="0"/>
        <w:adjustRightInd w:val="0"/>
        <w:ind w:left="3600"/>
        <w:contextualSpacing/>
        <w:rPr>
          <w:rFonts w:ascii="Times New Roman" w:hAnsi="Times New Roman" w:cs="Times New Roman"/>
        </w:rPr>
      </w:pPr>
      <w:r>
        <w:rPr>
          <w:rFonts w:ascii="Times New Roman" w:hAnsi="Times New Roman" w:cs="Times New Roman"/>
        </w:rPr>
        <w:t>Адрес проживания:</w:t>
      </w:r>
    </w:p>
    <w:p w:rsidR="00842F33" w:rsidRDefault="00842F33" w:rsidP="00842F33">
      <w:pPr>
        <w:widowControl w:val="0"/>
        <w:autoSpaceDE w:val="0"/>
        <w:autoSpaceDN w:val="0"/>
        <w:adjustRightInd w:val="0"/>
        <w:ind w:left="3600" w:firstLine="86"/>
        <w:contextualSpacing/>
        <w:rPr>
          <w:rFonts w:ascii="Times New Roman" w:hAnsi="Times New Roman" w:cs="Times New Roman"/>
          <w:sz w:val="16"/>
          <w:szCs w:val="16"/>
        </w:rPr>
      </w:pPr>
      <w:r>
        <w:rPr>
          <w:rFonts w:ascii="Times New Roman" w:hAnsi="Times New Roman" w:cs="Times New Roman"/>
        </w:rPr>
        <w:t>______________________________________________</w:t>
      </w:r>
    </w:p>
    <w:p w:rsidR="00842F33" w:rsidRDefault="00842F33" w:rsidP="00842F33">
      <w:pPr>
        <w:widowControl w:val="0"/>
        <w:autoSpaceDE w:val="0"/>
        <w:autoSpaceDN w:val="0"/>
        <w:adjustRightInd w:val="0"/>
        <w:ind w:left="3600" w:firstLine="86"/>
        <w:contextualSpacing/>
        <w:jc w:val="center"/>
        <w:rPr>
          <w:rFonts w:ascii="Times New Roman" w:hAnsi="Times New Roman" w:cs="Times New Roman"/>
          <w:sz w:val="26"/>
          <w:szCs w:val="22"/>
        </w:rPr>
      </w:pPr>
      <w:r>
        <w:rPr>
          <w:rFonts w:ascii="Times New Roman" w:hAnsi="Times New Roman" w:cs="Times New Roman"/>
        </w:rPr>
        <w:t>________________________________________________________________________________________________________________________________________</w:t>
      </w:r>
    </w:p>
    <w:p w:rsidR="00842F33" w:rsidRDefault="00842F33" w:rsidP="00842F33">
      <w:pPr>
        <w:widowControl w:val="0"/>
        <w:autoSpaceDE w:val="0"/>
        <w:autoSpaceDN w:val="0"/>
        <w:adjustRightInd w:val="0"/>
        <w:ind w:left="3600"/>
        <w:contextualSpacing/>
        <w:jc w:val="center"/>
        <w:rPr>
          <w:rFonts w:ascii="Times New Roman" w:hAnsi="Times New Roman" w:cs="Times New Roman"/>
        </w:rPr>
      </w:pPr>
      <w:r>
        <w:rPr>
          <w:rFonts w:ascii="Times New Roman" w:hAnsi="Times New Roman" w:cs="Times New Roman"/>
          <w:sz w:val="20"/>
          <w:szCs w:val="20"/>
        </w:rPr>
        <w:t xml:space="preserve"> (документ, удостоверяющий личность заявителя</w:t>
      </w:r>
    </w:p>
    <w:p w:rsidR="00842F33" w:rsidRDefault="00842F33" w:rsidP="00842F33">
      <w:pPr>
        <w:widowControl w:val="0"/>
        <w:autoSpaceDE w:val="0"/>
        <w:autoSpaceDN w:val="0"/>
        <w:adjustRightInd w:val="0"/>
        <w:ind w:left="3600"/>
        <w:contextualSpacing/>
        <w:jc w:val="center"/>
        <w:rPr>
          <w:rFonts w:ascii="Times New Roman" w:hAnsi="Times New Roman" w:cs="Times New Roman"/>
          <w:sz w:val="20"/>
          <w:szCs w:val="20"/>
        </w:rPr>
      </w:pPr>
      <w:r>
        <w:rPr>
          <w:rFonts w:ascii="Times New Roman" w:hAnsi="Times New Roman" w:cs="Times New Roman"/>
          <w:sz w:val="20"/>
          <w:szCs w:val="20"/>
        </w:rPr>
        <w:t>(№, серия, дата выдачи, кем выдан)</w:t>
      </w:r>
    </w:p>
    <w:p w:rsidR="00842F33" w:rsidRDefault="00842F33" w:rsidP="00842F33">
      <w:pPr>
        <w:widowControl w:val="0"/>
        <w:autoSpaceDE w:val="0"/>
        <w:autoSpaceDN w:val="0"/>
        <w:adjustRightInd w:val="0"/>
        <w:ind w:left="3600"/>
        <w:contextualSpacing/>
        <w:rPr>
          <w:rFonts w:ascii="Times New Roman" w:hAnsi="Times New Roman" w:cs="Times New Roman"/>
          <w:sz w:val="26"/>
          <w:szCs w:val="22"/>
        </w:rPr>
      </w:pPr>
      <w:r>
        <w:rPr>
          <w:rFonts w:ascii="Times New Roman" w:hAnsi="Times New Roman" w:cs="Times New Roman"/>
        </w:rPr>
        <w:t>Контактный телефон: ____________________</w:t>
      </w:r>
    </w:p>
    <w:p w:rsidR="00842F33" w:rsidRDefault="00842F33" w:rsidP="00842F33">
      <w:pPr>
        <w:widowControl w:val="0"/>
        <w:autoSpaceDE w:val="0"/>
        <w:autoSpaceDN w:val="0"/>
        <w:adjustRightInd w:val="0"/>
        <w:ind w:left="3600"/>
        <w:contextualSpacing/>
        <w:rPr>
          <w:rFonts w:ascii="Times New Roman" w:hAnsi="Times New Roman" w:cs="Times New Roman"/>
        </w:rPr>
      </w:pPr>
      <w:r>
        <w:rPr>
          <w:rFonts w:ascii="Times New Roman" w:hAnsi="Times New Roman" w:cs="Times New Roman"/>
        </w:rPr>
        <w:t>е-</w:t>
      </w:r>
      <w:r>
        <w:rPr>
          <w:rFonts w:ascii="Times New Roman" w:hAnsi="Times New Roman" w:cs="Times New Roman"/>
          <w:lang w:val="en-US"/>
        </w:rPr>
        <w:t>mail</w:t>
      </w:r>
      <w:r>
        <w:rPr>
          <w:rFonts w:ascii="Times New Roman" w:hAnsi="Times New Roman" w:cs="Times New Roman"/>
        </w:rPr>
        <w:t>: _______________________________</w:t>
      </w:r>
    </w:p>
    <w:p w:rsidR="00842F33" w:rsidRDefault="00842F33" w:rsidP="00842F33">
      <w:pPr>
        <w:widowControl w:val="0"/>
        <w:autoSpaceDE w:val="0"/>
        <w:autoSpaceDN w:val="0"/>
        <w:adjustRightInd w:val="0"/>
        <w:ind w:left="3600"/>
        <w:contextualSpacing/>
        <w:rPr>
          <w:rFonts w:ascii="Times New Roman" w:hAnsi="Times New Roman" w:cs="Times New Roman"/>
        </w:rPr>
      </w:pPr>
    </w:p>
    <w:p w:rsidR="00842F33" w:rsidRDefault="00842F33" w:rsidP="00842F33">
      <w:pPr>
        <w:widowControl w:val="0"/>
        <w:autoSpaceDE w:val="0"/>
        <w:autoSpaceDN w:val="0"/>
        <w:adjustRightInd w:val="0"/>
        <w:ind w:firstLine="540"/>
        <w:rPr>
          <w:rFonts w:ascii="Times New Roman" w:hAnsi="Times New Roman" w:cs="Times New Roman"/>
          <w:sz w:val="16"/>
          <w:szCs w:val="16"/>
        </w:rPr>
      </w:pPr>
    </w:p>
    <w:p w:rsidR="00842F33" w:rsidRDefault="00842F33" w:rsidP="00842F33">
      <w:pPr>
        <w:widowControl w:val="0"/>
        <w:autoSpaceDE w:val="0"/>
        <w:autoSpaceDN w:val="0"/>
        <w:adjustRightInd w:val="0"/>
        <w:ind w:firstLine="3261"/>
        <w:rPr>
          <w:rFonts w:ascii="Times New Roman" w:hAnsi="Times New Roman" w:cs="Times New Roman"/>
          <w:sz w:val="26"/>
          <w:szCs w:val="22"/>
        </w:rPr>
      </w:pPr>
      <w:r>
        <w:rPr>
          <w:rFonts w:ascii="Times New Roman" w:hAnsi="Times New Roman" w:cs="Times New Roman"/>
        </w:rPr>
        <w:t>ЗАЯВЛЕНИЕ</w:t>
      </w:r>
    </w:p>
    <w:p w:rsidR="00842F33" w:rsidRDefault="00842F33" w:rsidP="00842F33">
      <w:pPr>
        <w:widowControl w:val="0"/>
        <w:autoSpaceDE w:val="0"/>
        <w:autoSpaceDN w:val="0"/>
        <w:adjustRightInd w:val="0"/>
        <w:ind w:firstLine="540"/>
        <w:rPr>
          <w:rFonts w:ascii="Times New Roman" w:hAnsi="Times New Roman" w:cs="Times New Roman"/>
          <w:sz w:val="16"/>
          <w:szCs w:val="16"/>
        </w:rPr>
      </w:pP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Прошу принять моего ребенка (сына, дочь) – _____________________________________________________________________</w:t>
      </w: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ребенка, дата и место рождения)</w:t>
      </w: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(свидетельство о рождении ребенка (№, серия, дата выдачи, кем выдан, номер актовой записи) </w:t>
      </w:r>
      <w:r>
        <w:rPr>
          <w:rFonts w:ascii="Times New Roman" w:hAnsi="Times New Roman" w:cs="Times New Roman"/>
          <w:sz w:val="20"/>
          <w:szCs w:val="20"/>
        </w:rPr>
        <w:br/>
        <w:t>или паспорт (№, серия, дата выдачи, кем выдан))</w:t>
      </w: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(адрес регистрации)</w:t>
      </w: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(адрес проживания)</w:t>
      </w:r>
    </w:p>
    <w:p w:rsidR="00842F33" w:rsidRDefault="00842F33" w:rsidP="00842F33">
      <w:pPr>
        <w:widowControl w:val="0"/>
        <w:autoSpaceDE w:val="0"/>
        <w:autoSpaceDN w:val="0"/>
        <w:adjustRightInd w:val="0"/>
        <w:rPr>
          <w:rFonts w:ascii="Times New Roman" w:hAnsi="Times New Roman" w:cs="Times New Roman"/>
          <w:sz w:val="26"/>
          <w:szCs w:val="22"/>
        </w:rPr>
      </w:pPr>
    </w:p>
    <w:p w:rsidR="00842F33" w:rsidRDefault="00842F33" w:rsidP="00842F33">
      <w:pPr>
        <w:widowControl w:val="0"/>
        <w:autoSpaceDE w:val="0"/>
        <w:autoSpaceDN w:val="0"/>
        <w:adjustRightInd w:val="0"/>
        <w:jc w:val="center"/>
        <w:rPr>
          <w:rFonts w:ascii="Times New Roman" w:hAnsi="Times New Roman" w:cs="Times New Roman"/>
        </w:rPr>
      </w:pPr>
      <w:r>
        <w:rPr>
          <w:rFonts w:ascii="Times New Roman" w:hAnsi="Times New Roman" w:cs="Times New Roman"/>
        </w:rPr>
        <w:t>в _____ класс ___________ учебного года</w:t>
      </w:r>
    </w:p>
    <w:p w:rsidR="00842F33" w:rsidRDefault="00842F33" w:rsidP="00842F33">
      <w:pPr>
        <w:widowControl w:val="0"/>
        <w:autoSpaceDE w:val="0"/>
        <w:autoSpaceDN w:val="0"/>
        <w:adjustRightInd w:val="0"/>
        <w:jc w:val="center"/>
        <w:rPr>
          <w:rFonts w:ascii="Times New Roman" w:hAnsi="Times New Roman" w:cs="Times New Roman"/>
        </w:rPr>
      </w:pP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Сведения о втором родителе:</w:t>
      </w: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(фамилия, имя, отчество)</w:t>
      </w:r>
    </w:p>
    <w:p w:rsidR="00842F33" w:rsidRDefault="00842F33" w:rsidP="00842F33">
      <w:pPr>
        <w:widowControl w:val="0"/>
        <w:autoSpaceDE w:val="0"/>
        <w:autoSpaceDN w:val="0"/>
        <w:adjustRightInd w:val="0"/>
        <w:rPr>
          <w:rFonts w:ascii="Times New Roman" w:hAnsi="Times New Roman" w:cs="Times New Roman"/>
        </w:rPr>
      </w:pP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(адрес регистрации)</w:t>
      </w: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(адрес проживания)</w:t>
      </w:r>
    </w:p>
    <w:p w:rsidR="00842F33" w:rsidRDefault="00842F33" w:rsidP="00842F33">
      <w:pPr>
        <w:widowControl w:val="0"/>
        <w:autoSpaceDE w:val="0"/>
        <w:autoSpaceDN w:val="0"/>
        <w:adjustRightInd w:val="0"/>
        <w:rPr>
          <w:rFonts w:ascii="Times New Roman" w:hAnsi="Times New Roman" w:cs="Times New Roman"/>
        </w:rPr>
      </w:pP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 xml:space="preserve">(контактный телефон, </w:t>
      </w:r>
      <w:r>
        <w:rPr>
          <w:rFonts w:ascii="Times New Roman" w:hAnsi="Times New Roman" w:cs="Times New Roman"/>
        </w:rPr>
        <w:t>е-</w:t>
      </w:r>
      <w:r>
        <w:rPr>
          <w:rFonts w:ascii="Times New Roman" w:hAnsi="Times New Roman" w:cs="Times New Roman"/>
          <w:lang w:val="en-US"/>
        </w:rPr>
        <w:t>mail</w:t>
      </w:r>
      <w:r>
        <w:rPr>
          <w:rFonts w:ascii="Times New Roman" w:hAnsi="Times New Roman" w:cs="Times New Roman"/>
          <w:sz w:val="20"/>
          <w:szCs w:val="20"/>
        </w:rPr>
        <w:t>)</w:t>
      </w:r>
    </w:p>
    <w:p w:rsidR="00842F33" w:rsidRDefault="00842F33" w:rsidP="00842F33">
      <w:pPr>
        <w:widowControl w:val="0"/>
        <w:autoSpaceDE w:val="0"/>
        <w:autoSpaceDN w:val="0"/>
        <w:adjustRightInd w:val="0"/>
        <w:rPr>
          <w:rFonts w:ascii="Times New Roman" w:hAnsi="Times New Roman" w:cs="Times New Roman"/>
          <w:sz w:val="16"/>
          <w:szCs w:val="16"/>
        </w:rPr>
      </w:pPr>
    </w:p>
    <w:p w:rsidR="00842F33" w:rsidRDefault="00842F33" w:rsidP="00842F33">
      <w:pPr>
        <w:widowControl w:val="0"/>
        <w:autoSpaceDE w:val="0"/>
        <w:autoSpaceDN w:val="0"/>
        <w:adjustRightInd w:val="0"/>
        <w:jc w:val="both"/>
        <w:rPr>
          <w:rFonts w:ascii="Times New Roman" w:hAnsi="Times New Roman" w:cs="Times New Roman"/>
        </w:rPr>
      </w:pPr>
      <w:r>
        <w:rPr>
          <w:rFonts w:ascii="Times New Roman" w:hAnsi="Times New Roman" w:cs="Times New Roman"/>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_____________________________________________________________________________</w:t>
      </w:r>
    </w:p>
    <w:p w:rsidR="00842F33" w:rsidRDefault="00842F33" w:rsidP="00842F33">
      <w:pPr>
        <w:widowControl w:val="0"/>
        <w:autoSpaceDE w:val="0"/>
        <w:autoSpaceDN w:val="0"/>
        <w:adjustRightInd w:val="0"/>
        <w:ind w:firstLine="540"/>
        <w:rPr>
          <w:rFonts w:ascii="Times New Roman" w:hAnsi="Times New Roman" w:cs="Times New Roman"/>
          <w:sz w:val="20"/>
          <w:szCs w:val="20"/>
        </w:rPr>
      </w:pPr>
      <w:r>
        <w:rPr>
          <w:rFonts w:ascii="Times New Roman" w:hAnsi="Times New Roman" w:cs="Times New Roman"/>
          <w:sz w:val="20"/>
          <w:szCs w:val="20"/>
        </w:rPr>
        <w:t xml:space="preserve">                                                           (в случае наличия указывается категория)</w:t>
      </w:r>
    </w:p>
    <w:p w:rsidR="00842F33" w:rsidRDefault="00842F33" w:rsidP="00842F33">
      <w:pPr>
        <w:widowControl w:val="0"/>
        <w:autoSpaceDE w:val="0"/>
        <w:autoSpaceDN w:val="0"/>
        <w:adjustRightInd w:val="0"/>
        <w:jc w:val="both"/>
        <w:rPr>
          <w:rFonts w:ascii="Times New Roman" w:hAnsi="Times New Roman" w:cs="Times New Roman"/>
        </w:rPr>
      </w:pPr>
      <w:r>
        <w:rPr>
          <w:rFonts w:ascii="Times New Roman" w:hAnsi="Times New Roman" w:cs="Times New Roman"/>
        </w:rPr>
        <w:t>Сведения о потребности в обучении по адаптированной основной общеобразовательной программе: _____________________________________________________________________________</w:t>
      </w: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 xml:space="preserve">                                                           (в случае наличия указывается вид адаптированной программы)</w:t>
      </w:r>
    </w:p>
    <w:p w:rsidR="00842F33" w:rsidRDefault="00842F33" w:rsidP="00842F33">
      <w:pPr>
        <w:widowControl w:val="0"/>
        <w:autoSpaceDE w:val="0"/>
        <w:autoSpaceDN w:val="0"/>
        <w:adjustRightInd w:val="0"/>
        <w:jc w:val="both"/>
        <w:rPr>
          <w:rFonts w:ascii="Times New Roman" w:hAnsi="Times New Roman" w:cs="Times New Roman"/>
        </w:rPr>
      </w:pPr>
      <w:r>
        <w:rPr>
          <w:rFonts w:ascii="Times New Roman" w:hAnsi="Times New Roman" w:cs="Times New Roman"/>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842F33" w:rsidRDefault="00842F33" w:rsidP="00842F33">
      <w:pPr>
        <w:widowControl w:val="0"/>
        <w:autoSpaceDE w:val="0"/>
        <w:autoSpaceDN w:val="0"/>
        <w:adjustRightInd w:val="0"/>
        <w:rPr>
          <w:rFonts w:ascii="Times New Roman" w:hAnsi="Times New Roman" w:cs="Times New Roman"/>
        </w:rPr>
      </w:pP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Дата: ______________________     Подпись _________________________</w:t>
      </w:r>
    </w:p>
    <w:p w:rsidR="00842F33" w:rsidRDefault="00842F33" w:rsidP="00842F33">
      <w:pPr>
        <w:widowControl w:val="0"/>
        <w:autoSpaceDE w:val="0"/>
        <w:autoSpaceDN w:val="0"/>
        <w:adjustRightInd w:val="0"/>
        <w:rPr>
          <w:rFonts w:ascii="Times New Roman" w:hAnsi="Times New Roman" w:cs="Times New Roman"/>
          <w:sz w:val="28"/>
          <w:szCs w:val="28"/>
        </w:rPr>
      </w:pPr>
    </w:p>
    <w:p w:rsidR="00842F33" w:rsidRDefault="00842F33" w:rsidP="00842F33">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Язык образования</w:t>
      </w:r>
      <w:r>
        <w:rPr>
          <w:rFonts w:ascii="Times New Roman" w:hAnsi="Times New Roman" w:cs="Times New Roman"/>
          <w:sz w:val="28"/>
          <w:szCs w:val="28"/>
        </w:rPr>
        <w:t>:</w:t>
      </w: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_____________________________________________________________________________</w:t>
      </w:r>
    </w:p>
    <w:p w:rsidR="00842F33" w:rsidRDefault="00842F33" w:rsidP="00842F33">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(в случае получения образования на родном языке из числа языков народов Российской Федерации или на иностранном языке)</w:t>
      </w:r>
    </w:p>
    <w:p w:rsidR="00842F33" w:rsidRDefault="00842F33" w:rsidP="00842F33">
      <w:pPr>
        <w:widowControl w:val="0"/>
        <w:autoSpaceDE w:val="0"/>
        <w:autoSpaceDN w:val="0"/>
        <w:adjustRightInd w:val="0"/>
        <w:rPr>
          <w:rFonts w:ascii="Times New Roman" w:hAnsi="Times New Roman" w:cs="Times New Roman"/>
          <w:sz w:val="28"/>
          <w:szCs w:val="28"/>
        </w:rPr>
      </w:pP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Родной язык из числа языков народов Российской Федерации:</w:t>
      </w:r>
    </w:p>
    <w:p w:rsidR="00842F33" w:rsidRDefault="00842F33" w:rsidP="00842F33">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842F33" w:rsidRDefault="00842F33" w:rsidP="00842F33">
      <w:pPr>
        <w:widowControl w:val="0"/>
        <w:autoSpaceDE w:val="0"/>
        <w:autoSpaceDN w:val="0"/>
        <w:adjustRightInd w:val="0"/>
        <w:jc w:val="both"/>
        <w:rPr>
          <w:rFonts w:ascii="Times New Roman" w:hAnsi="Times New Roman" w:cs="Times New Roman"/>
        </w:rPr>
      </w:pPr>
      <w:r>
        <w:rPr>
          <w:rFonts w:ascii="Times New Roman" w:hAnsi="Times New Roman" w:cs="Times New Roman"/>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842F33" w:rsidRDefault="00842F33" w:rsidP="00842F33">
      <w:pPr>
        <w:widowControl w:val="0"/>
        <w:autoSpaceDE w:val="0"/>
        <w:autoSpaceDN w:val="0"/>
        <w:adjustRightInd w:val="0"/>
        <w:rPr>
          <w:rFonts w:ascii="Times New Roman" w:hAnsi="Times New Roman" w:cs="Times New Roman"/>
          <w:sz w:val="16"/>
          <w:szCs w:val="16"/>
        </w:rPr>
      </w:pPr>
    </w:p>
    <w:p w:rsidR="00842F33" w:rsidRDefault="00842F33" w:rsidP="00842F33">
      <w:pPr>
        <w:widowControl w:val="0"/>
        <w:autoSpaceDE w:val="0"/>
        <w:autoSpaceDN w:val="0"/>
        <w:adjustRightInd w:val="0"/>
        <w:rPr>
          <w:rFonts w:ascii="Times New Roman" w:hAnsi="Times New Roman" w:cs="Times New Roman"/>
          <w:sz w:val="16"/>
          <w:szCs w:val="16"/>
        </w:rPr>
      </w:pP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Дата: ______________________  Подпись _________________________</w:t>
      </w:r>
    </w:p>
    <w:p w:rsidR="00842F33" w:rsidRDefault="00842F33" w:rsidP="00842F33">
      <w:pPr>
        <w:widowControl w:val="0"/>
        <w:autoSpaceDE w:val="0"/>
        <w:autoSpaceDN w:val="0"/>
        <w:adjustRightInd w:val="0"/>
        <w:rPr>
          <w:rFonts w:ascii="Times New Roman" w:hAnsi="Times New Roman" w:cs="Times New Roman"/>
        </w:rPr>
      </w:pPr>
    </w:p>
    <w:p w:rsidR="00842F33" w:rsidRDefault="00842F33" w:rsidP="00842F33">
      <w:pPr>
        <w:widowControl w:val="0"/>
        <w:autoSpaceDE w:val="0"/>
        <w:autoSpaceDN w:val="0"/>
        <w:adjustRightInd w:val="0"/>
        <w:jc w:val="both"/>
        <w:rPr>
          <w:rFonts w:ascii="Times New Roman" w:hAnsi="Times New Roman" w:cs="Times New Roman"/>
        </w:rPr>
      </w:pPr>
      <w:r>
        <w:rPr>
          <w:rFonts w:ascii="Times New Roman" w:hAnsi="Times New Roman" w:cs="Times New Roman"/>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842F33" w:rsidRDefault="00842F33" w:rsidP="00842F33">
      <w:pPr>
        <w:widowControl w:val="0"/>
        <w:autoSpaceDE w:val="0"/>
        <w:autoSpaceDN w:val="0"/>
        <w:adjustRightInd w:val="0"/>
        <w:rPr>
          <w:rFonts w:ascii="Times New Roman" w:hAnsi="Times New Roman" w:cs="Times New Roman"/>
        </w:rPr>
      </w:pP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Дата: ______________________     Подпись _________________________</w:t>
      </w:r>
    </w:p>
    <w:p w:rsidR="00842F33" w:rsidRDefault="00842F33" w:rsidP="00842F33">
      <w:pPr>
        <w:pStyle w:val="afff5"/>
        <w:tabs>
          <w:tab w:val="left" w:pos="709"/>
        </w:tabs>
        <w:ind w:left="0" w:right="41"/>
        <w:contextualSpacing/>
        <w:rPr>
          <w:rFonts w:ascii="Times New Roman" w:hAnsi="Times New Roman" w:cs="Times New Roman"/>
          <w:color w:val="auto"/>
          <w:sz w:val="24"/>
          <w:szCs w:val="24"/>
        </w:rPr>
      </w:pPr>
    </w:p>
    <w:p w:rsidR="00842F33" w:rsidRDefault="00842F33" w:rsidP="00842F33">
      <w:pPr>
        <w:widowControl w:val="0"/>
        <w:jc w:val="right"/>
        <w:rPr>
          <w:rFonts w:ascii="Times New Roman" w:hAnsi="Times New Roman" w:cs="Times New Roman"/>
          <w:color w:val="auto"/>
        </w:rPr>
      </w:pP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rPr>
        <w:br w:type="page"/>
      </w:r>
      <w:r>
        <w:rPr>
          <w:rFonts w:ascii="Times New Roman" w:hAnsi="Times New Roman" w:cs="Times New Roman"/>
          <w:sz w:val="28"/>
          <w:szCs w:val="28"/>
        </w:rPr>
        <w:lastRenderedPageBreak/>
        <w:t xml:space="preserve">Приложение 2 </w:t>
      </w: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42F33" w:rsidRDefault="00842F33" w:rsidP="00842F33">
      <w:pPr>
        <w:widowControl w:val="0"/>
        <w:jc w:val="right"/>
        <w:rPr>
          <w:rFonts w:ascii="Times New Roman" w:hAnsi="Times New Roman" w:cs="Times New Roman"/>
        </w:rPr>
      </w:pPr>
    </w:p>
    <w:p w:rsidR="00842F33" w:rsidRDefault="00842F33" w:rsidP="00842F33">
      <w:pPr>
        <w:widowControl w:val="0"/>
        <w:autoSpaceDE w:val="0"/>
        <w:autoSpaceDN w:val="0"/>
        <w:adjustRightInd w:val="0"/>
        <w:jc w:val="center"/>
        <w:rPr>
          <w:rFonts w:ascii="Times New Roman" w:hAnsi="Times New Roman" w:cs="Times New Roman"/>
          <w:b/>
          <w:sz w:val="26"/>
          <w:szCs w:val="22"/>
        </w:rPr>
      </w:pPr>
      <w:r>
        <w:rPr>
          <w:rFonts w:ascii="Times New Roman" w:hAnsi="Times New Roman" w:cs="Times New Roman"/>
          <w:b/>
        </w:rPr>
        <w:t xml:space="preserve">Заявление </w:t>
      </w:r>
    </w:p>
    <w:p w:rsidR="00842F33" w:rsidRDefault="00842F33" w:rsidP="00842F33">
      <w:pPr>
        <w:widowControl w:val="0"/>
        <w:autoSpaceDE w:val="0"/>
        <w:autoSpaceDN w:val="0"/>
        <w:adjustRightInd w:val="0"/>
        <w:jc w:val="center"/>
        <w:rPr>
          <w:rFonts w:ascii="Times New Roman" w:hAnsi="Times New Roman" w:cs="Times New Roman"/>
          <w:b/>
        </w:rPr>
      </w:pPr>
      <w:r>
        <w:rPr>
          <w:rFonts w:ascii="Times New Roman" w:hAnsi="Times New Roman" w:cs="Times New Roman"/>
          <w:b/>
        </w:rPr>
        <w:t xml:space="preserve">о приеме в общеобразовательную организацию </w:t>
      </w:r>
    </w:p>
    <w:p w:rsidR="00842F33" w:rsidRDefault="00842F33" w:rsidP="00842F33">
      <w:pPr>
        <w:widowControl w:val="0"/>
        <w:autoSpaceDE w:val="0"/>
        <w:autoSpaceDN w:val="0"/>
        <w:adjustRightInd w:val="0"/>
        <w:jc w:val="center"/>
        <w:rPr>
          <w:rFonts w:ascii="Times New Roman" w:hAnsi="Times New Roman" w:cs="Times New Roman"/>
          <w:b/>
        </w:rPr>
      </w:pPr>
      <w:r>
        <w:rPr>
          <w:rFonts w:ascii="Times New Roman" w:hAnsi="Times New Roman" w:cs="Times New Roman"/>
          <w:b/>
        </w:rPr>
        <w:t>(для</w:t>
      </w:r>
      <w:r>
        <w:rPr>
          <w:rFonts w:ascii="Times New Roman" w:hAnsi="Times New Roman" w:cs="Times New Roman"/>
        </w:rPr>
        <w:t xml:space="preserve"> </w:t>
      </w:r>
      <w:r>
        <w:rPr>
          <w:rFonts w:ascii="Times New Roman" w:hAnsi="Times New Roman" w:cs="Times New Roman"/>
          <w:b/>
        </w:rPr>
        <w:t>иностранных граждан или лиц без гражданства)</w:t>
      </w:r>
    </w:p>
    <w:p w:rsidR="00842F33" w:rsidRDefault="00842F33" w:rsidP="00842F33">
      <w:pPr>
        <w:widowControl w:val="0"/>
        <w:autoSpaceDE w:val="0"/>
        <w:autoSpaceDN w:val="0"/>
        <w:adjustRightInd w:val="0"/>
        <w:jc w:val="center"/>
        <w:rPr>
          <w:rFonts w:ascii="Times New Roman" w:hAnsi="Times New Roman" w:cs="Times New Roman"/>
        </w:rPr>
      </w:pPr>
    </w:p>
    <w:p w:rsidR="00842F33" w:rsidRDefault="00842F33" w:rsidP="00842F33">
      <w:pPr>
        <w:widowControl w:val="0"/>
        <w:autoSpaceDE w:val="0"/>
        <w:autoSpaceDN w:val="0"/>
        <w:adjustRightInd w:val="0"/>
        <w:ind w:left="3600"/>
        <w:contextualSpacing/>
        <w:rPr>
          <w:rFonts w:ascii="Times New Roman" w:hAnsi="Times New Roman" w:cs="Times New Roman"/>
        </w:rPr>
      </w:pPr>
      <w:r>
        <w:rPr>
          <w:rFonts w:ascii="Times New Roman" w:hAnsi="Times New Roman" w:cs="Times New Roman"/>
        </w:rPr>
        <w:t>Руководителю 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(наименование общеобразовательной организации)</w:t>
      </w:r>
    </w:p>
    <w:p w:rsidR="00842F33" w:rsidRDefault="00842F33" w:rsidP="00842F33">
      <w:pPr>
        <w:widowControl w:val="0"/>
        <w:autoSpaceDE w:val="0"/>
        <w:autoSpaceDN w:val="0"/>
        <w:adjustRightInd w:val="0"/>
        <w:ind w:left="3600"/>
        <w:contextualSpacing/>
        <w:rPr>
          <w:rFonts w:ascii="Times New Roman" w:hAnsi="Times New Roman" w:cs="Times New Roman"/>
          <w:sz w:val="26"/>
          <w:szCs w:val="22"/>
        </w:rPr>
      </w:pPr>
      <w:r>
        <w:rPr>
          <w:rFonts w:ascii="Times New Roman" w:hAnsi="Times New Roman" w:cs="Times New Roman"/>
        </w:rPr>
        <w:t>от____________________________________________________________________________________________________________________________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(Ф.И.О. заявителя))</w:t>
      </w:r>
    </w:p>
    <w:p w:rsidR="00842F33" w:rsidRDefault="00842F33" w:rsidP="00842F33">
      <w:pPr>
        <w:widowControl w:val="0"/>
        <w:autoSpaceDE w:val="0"/>
        <w:autoSpaceDN w:val="0"/>
        <w:adjustRightInd w:val="0"/>
        <w:ind w:left="3600"/>
        <w:contextualSpacing/>
        <w:rPr>
          <w:rFonts w:ascii="Times New Roman" w:hAnsi="Times New Roman" w:cs="Times New Roman"/>
          <w:sz w:val="26"/>
          <w:szCs w:val="22"/>
        </w:rPr>
      </w:pPr>
      <w:r>
        <w:rPr>
          <w:rFonts w:ascii="Times New Roman" w:hAnsi="Times New Roman" w:cs="Times New Roman"/>
        </w:rPr>
        <w:t>Адрес регистрации: ___________________________________________</w:t>
      </w:r>
    </w:p>
    <w:p w:rsidR="00842F33" w:rsidRDefault="00842F33" w:rsidP="00842F33">
      <w:pPr>
        <w:widowControl w:val="0"/>
        <w:autoSpaceDE w:val="0"/>
        <w:autoSpaceDN w:val="0"/>
        <w:adjustRightInd w:val="0"/>
        <w:ind w:left="3600" w:firstLine="86"/>
        <w:contextualSpacing/>
        <w:rPr>
          <w:rFonts w:ascii="Times New Roman" w:hAnsi="Times New Roman" w:cs="Times New Roman"/>
        </w:rPr>
      </w:pPr>
      <w:r>
        <w:rPr>
          <w:rFonts w:ascii="Times New Roman" w:hAnsi="Times New Roman" w:cs="Times New Roman"/>
        </w:rPr>
        <w:t>___________________________________________</w:t>
      </w:r>
    </w:p>
    <w:p w:rsidR="00842F33" w:rsidRDefault="00842F33" w:rsidP="00842F33">
      <w:pPr>
        <w:widowControl w:val="0"/>
        <w:autoSpaceDE w:val="0"/>
        <w:autoSpaceDN w:val="0"/>
        <w:adjustRightInd w:val="0"/>
        <w:ind w:left="3600"/>
        <w:contextualSpacing/>
        <w:rPr>
          <w:rFonts w:ascii="Times New Roman" w:hAnsi="Times New Roman" w:cs="Times New Roman"/>
        </w:rPr>
      </w:pPr>
      <w:r>
        <w:rPr>
          <w:rFonts w:ascii="Times New Roman" w:hAnsi="Times New Roman" w:cs="Times New Roman"/>
        </w:rPr>
        <w:t>Адрес проживания:</w:t>
      </w:r>
    </w:p>
    <w:p w:rsidR="00842F33" w:rsidRDefault="00842F33" w:rsidP="00842F33">
      <w:pPr>
        <w:widowControl w:val="0"/>
        <w:autoSpaceDE w:val="0"/>
        <w:autoSpaceDN w:val="0"/>
        <w:adjustRightInd w:val="0"/>
        <w:ind w:left="3600" w:firstLine="86"/>
        <w:contextualSpacing/>
        <w:rPr>
          <w:rFonts w:ascii="Times New Roman" w:hAnsi="Times New Roman" w:cs="Times New Roman"/>
          <w:sz w:val="16"/>
          <w:szCs w:val="16"/>
        </w:rPr>
      </w:pPr>
      <w:r>
        <w:rPr>
          <w:rFonts w:ascii="Times New Roman" w:hAnsi="Times New Roman" w:cs="Times New Roman"/>
        </w:rPr>
        <w:t>______________________________________________</w:t>
      </w:r>
    </w:p>
    <w:p w:rsidR="00842F33" w:rsidRDefault="00842F33" w:rsidP="00842F33">
      <w:pPr>
        <w:widowControl w:val="0"/>
        <w:autoSpaceDE w:val="0"/>
        <w:autoSpaceDN w:val="0"/>
        <w:adjustRightInd w:val="0"/>
        <w:ind w:left="3600" w:firstLine="86"/>
        <w:contextualSpacing/>
        <w:jc w:val="center"/>
        <w:rPr>
          <w:rFonts w:ascii="Times New Roman" w:hAnsi="Times New Roman" w:cs="Times New Roman"/>
          <w:sz w:val="26"/>
          <w:szCs w:val="22"/>
        </w:rPr>
      </w:pPr>
      <w:r>
        <w:rPr>
          <w:rFonts w:ascii="Times New Roman" w:hAnsi="Times New Roman" w:cs="Times New Roman"/>
        </w:rPr>
        <w:t>________________________________________________________________________________________________________________________________________</w:t>
      </w:r>
    </w:p>
    <w:p w:rsidR="00842F33" w:rsidRDefault="00842F33" w:rsidP="00842F33">
      <w:pPr>
        <w:widowControl w:val="0"/>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 заявителя,</w:t>
      </w:r>
    </w:p>
    <w:p w:rsidR="00842F33" w:rsidRDefault="00842F33" w:rsidP="00842F33">
      <w:pPr>
        <w:widowControl w:val="0"/>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являющегося иностранным гражданином или лицом без гражданства)*</w:t>
      </w:r>
    </w:p>
    <w:p w:rsidR="00842F33" w:rsidRDefault="00842F33" w:rsidP="00842F33">
      <w:pPr>
        <w:widowControl w:val="0"/>
        <w:autoSpaceDE w:val="0"/>
        <w:autoSpaceDN w:val="0"/>
        <w:adjustRightInd w:val="0"/>
        <w:ind w:left="3600"/>
        <w:contextualSpacing/>
        <w:rPr>
          <w:rFonts w:ascii="Times New Roman" w:hAnsi="Times New Roman" w:cs="Times New Roman"/>
          <w:sz w:val="26"/>
          <w:szCs w:val="22"/>
        </w:rPr>
      </w:pPr>
      <w:r>
        <w:rPr>
          <w:rFonts w:ascii="Times New Roman" w:hAnsi="Times New Roman" w:cs="Times New Roman"/>
        </w:rPr>
        <w:t>Контактный телефон: ____________________</w:t>
      </w:r>
    </w:p>
    <w:p w:rsidR="00842F33" w:rsidRDefault="00842F33" w:rsidP="00842F33">
      <w:pPr>
        <w:widowControl w:val="0"/>
        <w:autoSpaceDE w:val="0"/>
        <w:autoSpaceDN w:val="0"/>
        <w:adjustRightInd w:val="0"/>
        <w:ind w:left="3600"/>
        <w:contextualSpacing/>
        <w:rPr>
          <w:rFonts w:ascii="Times New Roman" w:hAnsi="Times New Roman" w:cs="Times New Roman"/>
        </w:rPr>
      </w:pPr>
      <w:r>
        <w:rPr>
          <w:rFonts w:ascii="Times New Roman" w:hAnsi="Times New Roman" w:cs="Times New Roman"/>
        </w:rPr>
        <w:t>е-</w:t>
      </w:r>
      <w:r>
        <w:rPr>
          <w:rFonts w:ascii="Times New Roman" w:hAnsi="Times New Roman" w:cs="Times New Roman"/>
          <w:lang w:val="en-US"/>
        </w:rPr>
        <w:t>mail</w:t>
      </w:r>
      <w:r>
        <w:rPr>
          <w:rFonts w:ascii="Times New Roman" w:hAnsi="Times New Roman" w:cs="Times New Roman"/>
        </w:rPr>
        <w:t>: _______________________________</w:t>
      </w:r>
    </w:p>
    <w:p w:rsidR="00842F33" w:rsidRDefault="00842F33" w:rsidP="00842F33">
      <w:pPr>
        <w:widowControl w:val="0"/>
        <w:autoSpaceDE w:val="0"/>
        <w:autoSpaceDN w:val="0"/>
        <w:adjustRightInd w:val="0"/>
        <w:ind w:left="3600"/>
        <w:contextualSpacing/>
        <w:rPr>
          <w:rFonts w:ascii="Times New Roman" w:hAnsi="Times New Roman" w:cs="Times New Roman"/>
        </w:rPr>
      </w:pPr>
    </w:p>
    <w:p w:rsidR="00842F33" w:rsidRDefault="00842F33" w:rsidP="00842F33">
      <w:pPr>
        <w:widowControl w:val="0"/>
        <w:autoSpaceDE w:val="0"/>
        <w:autoSpaceDN w:val="0"/>
        <w:adjustRightInd w:val="0"/>
        <w:ind w:firstLine="540"/>
        <w:rPr>
          <w:rFonts w:ascii="Times New Roman" w:hAnsi="Times New Roman" w:cs="Times New Roman"/>
          <w:sz w:val="16"/>
          <w:szCs w:val="16"/>
        </w:rPr>
      </w:pPr>
    </w:p>
    <w:p w:rsidR="00842F33" w:rsidRDefault="00842F33" w:rsidP="00842F33">
      <w:pPr>
        <w:widowControl w:val="0"/>
        <w:autoSpaceDE w:val="0"/>
        <w:autoSpaceDN w:val="0"/>
        <w:adjustRightInd w:val="0"/>
        <w:ind w:firstLine="3261"/>
        <w:rPr>
          <w:rFonts w:ascii="Times New Roman" w:hAnsi="Times New Roman" w:cs="Times New Roman"/>
          <w:sz w:val="26"/>
          <w:szCs w:val="22"/>
        </w:rPr>
      </w:pPr>
      <w:r>
        <w:rPr>
          <w:rFonts w:ascii="Times New Roman" w:hAnsi="Times New Roman" w:cs="Times New Roman"/>
        </w:rPr>
        <w:t>ЗАЯВЛЕНИЕ</w:t>
      </w:r>
    </w:p>
    <w:p w:rsidR="00842F33" w:rsidRDefault="00842F33" w:rsidP="00842F33">
      <w:pPr>
        <w:widowControl w:val="0"/>
        <w:autoSpaceDE w:val="0"/>
        <w:autoSpaceDN w:val="0"/>
        <w:adjustRightInd w:val="0"/>
        <w:ind w:firstLine="540"/>
        <w:rPr>
          <w:rFonts w:ascii="Times New Roman" w:hAnsi="Times New Roman" w:cs="Times New Roman"/>
          <w:sz w:val="16"/>
          <w:szCs w:val="16"/>
        </w:rPr>
      </w:pP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Прошу принять моего ребенка (сына, дочь) – _____________________________________________________________________</w:t>
      </w: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ребенка, дата и место рождения)</w:t>
      </w: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 ребенка,</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являющегося иностранным гражданином или лицом без гражданства)* </w:t>
      </w: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(адрес регистрации)</w:t>
      </w: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(адрес проживания)</w:t>
      </w:r>
    </w:p>
    <w:p w:rsidR="00842F33" w:rsidRDefault="00842F33" w:rsidP="00842F33">
      <w:pPr>
        <w:widowControl w:val="0"/>
        <w:autoSpaceDE w:val="0"/>
        <w:autoSpaceDN w:val="0"/>
        <w:adjustRightInd w:val="0"/>
        <w:rPr>
          <w:rFonts w:ascii="Times New Roman" w:hAnsi="Times New Roman" w:cs="Times New Roman"/>
          <w:sz w:val="26"/>
          <w:szCs w:val="22"/>
        </w:rPr>
      </w:pPr>
    </w:p>
    <w:p w:rsidR="00842F33" w:rsidRDefault="00842F33" w:rsidP="00842F33">
      <w:pPr>
        <w:widowControl w:val="0"/>
        <w:autoSpaceDE w:val="0"/>
        <w:autoSpaceDN w:val="0"/>
        <w:adjustRightInd w:val="0"/>
        <w:jc w:val="center"/>
        <w:rPr>
          <w:rFonts w:ascii="Times New Roman" w:hAnsi="Times New Roman" w:cs="Times New Roman"/>
        </w:rPr>
      </w:pPr>
      <w:r>
        <w:rPr>
          <w:rFonts w:ascii="Times New Roman" w:hAnsi="Times New Roman" w:cs="Times New Roman"/>
        </w:rPr>
        <w:t>в _____ класс ___________ учебного года</w:t>
      </w:r>
    </w:p>
    <w:p w:rsidR="00842F33" w:rsidRDefault="00842F33" w:rsidP="00842F33">
      <w:pPr>
        <w:widowControl w:val="0"/>
        <w:autoSpaceDE w:val="0"/>
        <w:autoSpaceDN w:val="0"/>
        <w:adjustRightInd w:val="0"/>
        <w:jc w:val="center"/>
        <w:rPr>
          <w:rFonts w:ascii="Times New Roman" w:hAnsi="Times New Roman" w:cs="Times New Roman"/>
        </w:rPr>
      </w:pP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Сведения о втором родителе:</w:t>
      </w: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(фамилия, имя, отчество)</w:t>
      </w:r>
    </w:p>
    <w:p w:rsidR="00842F33" w:rsidRDefault="00842F33" w:rsidP="00842F33">
      <w:pPr>
        <w:widowControl w:val="0"/>
        <w:autoSpaceDE w:val="0"/>
        <w:autoSpaceDN w:val="0"/>
        <w:adjustRightInd w:val="0"/>
        <w:rPr>
          <w:rFonts w:ascii="Times New Roman" w:hAnsi="Times New Roman" w:cs="Times New Roman"/>
        </w:rPr>
      </w:pP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(адрес регистрации)</w:t>
      </w: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(адрес проживания)</w:t>
      </w:r>
    </w:p>
    <w:p w:rsidR="00842F33" w:rsidRDefault="00842F33" w:rsidP="00842F33">
      <w:pPr>
        <w:widowControl w:val="0"/>
        <w:autoSpaceDE w:val="0"/>
        <w:autoSpaceDN w:val="0"/>
        <w:adjustRightInd w:val="0"/>
        <w:rPr>
          <w:rFonts w:ascii="Times New Roman" w:hAnsi="Times New Roman" w:cs="Times New Roman"/>
        </w:rPr>
      </w:pP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_______________________________________________________________________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(контактный телефон, </w:t>
      </w:r>
      <w:r>
        <w:rPr>
          <w:rFonts w:ascii="Times New Roman" w:hAnsi="Times New Roman" w:cs="Times New Roman"/>
        </w:rPr>
        <w:t>е-</w:t>
      </w:r>
      <w:r>
        <w:rPr>
          <w:rFonts w:ascii="Times New Roman" w:hAnsi="Times New Roman" w:cs="Times New Roman"/>
          <w:lang w:val="en-US"/>
        </w:rPr>
        <w:t>mail</w:t>
      </w:r>
      <w:r>
        <w:rPr>
          <w:rFonts w:ascii="Times New Roman" w:hAnsi="Times New Roman" w:cs="Times New Roman"/>
          <w:sz w:val="20"/>
          <w:szCs w:val="20"/>
        </w:rPr>
        <w:t>)</w:t>
      </w:r>
    </w:p>
    <w:p w:rsidR="00842F33" w:rsidRDefault="00842F33" w:rsidP="00842F33">
      <w:pPr>
        <w:widowControl w:val="0"/>
        <w:autoSpaceDE w:val="0"/>
        <w:autoSpaceDN w:val="0"/>
        <w:adjustRightInd w:val="0"/>
        <w:rPr>
          <w:rFonts w:ascii="Times New Roman" w:hAnsi="Times New Roman" w:cs="Times New Roman"/>
          <w:sz w:val="16"/>
          <w:szCs w:val="16"/>
        </w:rPr>
      </w:pP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_____________________________________________________________________________</w:t>
      </w:r>
    </w:p>
    <w:p w:rsidR="00842F33" w:rsidRDefault="00842F33" w:rsidP="00842F33">
      <w:pPr>
        <w:widowControl w:val="0"/>
        <w:autoSpaceDE w:val="0"/>
        <w:autoSpaceDN w:val="0"/>
        <w:adjustRightInd w:val="0"/>
        <w:ind w:firstLine="540"/>
        <w:rPr>
          <w:rFonts w:ascii="Times New Roman" w:hAnsi="Times New Roman" w:cs="Times New Roman"/>
          <w:sz w:val="20"/>
          <w:szCs w:val="20"/>
        </w:rPr>
      </w:pPr>
      <w:r>
        <w:rPr>
          <w:rFonts w:ascii="Times New Roman" w:hAnsi="Times New Roman" w:cs="Times New Roman"/>
          <w:sz w:val="20"/>
          <w:szCs w:val="20"/>
        </w:rPr>
        <w:t xml:space="preserve">                                                           (в случае наличия указывается категория)</w:t>
      </w: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Сведения о потребности в обучении по адаптированной основной общеобразовательной программе: _____________________________________________________________________________</w:t>
      </w: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 xml:space="preserve">                                                           (в случае наличия указывается вид адаптированной программы)</w:t>
      </w: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842F33" w:rsidRDefault="00842F33" w:rsidP="00842F33">
      <w:pPr>
        <w:widowControl w:val="0"/>
        <w:autoSpaceDE w:val="0"/>
        <w:autoSpaceDN w:val="0"/>
        <w:adjustRightInd w:val="0"/>
        <w:rPr>
          <w:rFonts w:ascii="Times New Roman" w:hAnsi="Times New Roman" w:cs="Times New Roman"/>
        </w:rPr>
      </w:pP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Дата: ______________________     Подпись _________________________</w:t>
      </w:r>
    </w:p>
    <w:p w:rsidR="00842F33" w:rsidRDefault="00842F33" w:rsidP="00842F33">
      <w:pPr>
        <w:widowControl w:val="0"/>
        <w:autoSpaceDE w:val="0"/>
        <w:autoSpaceDN w:val="0"/>
        <w:adjustRightInd w:val="0"/>
        <w:rPr>
          <w:rFonts w:ascii="Times New Roman" w:hAnsi="Times New Roman" w:cs="Times New Roman"/>
          <w:sz w:val="28"/>
          <w:szCs w:val="28"/>
        </w:rPr>
      </w:pPr>
    </w:p>
    <w:p w:rsidR="00842F33" w:rsidRDefault="00842F33" w:rsidP="00842F33">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Язык образования</w:t>
      </w:r>
      <w:r>
        <w:rPr>
          <w:rFonts w:ascii="Times New Roman" w:hAnsi="Times New Roman" w:cs="Times New Roman"/>
          <w:sz w:val="28"/>
          <w:szCs w:val="28"/>
        </w:rPr>
        <w:t>:</w:t>
      </w: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_____________________________________________________________________________</w:t>
      </w:r>
    </w:p>
    <w:p w:rsidR="00842F33" w:rsidRDefault="00842F33" w:rsidP="00842F33">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(в случае получения образования на родном языке из числа языков народов Российской Федерации или на иностранном языке)</w:t>
      </w:r>
    </w:p>
    <w:p w:rsidR="00842F33" w:rsidRDefault="00842F33" w:rsidP="00842F33">
      <w:pPr>
        <w:widowControl w:val="0"/>
        <w:autoSpaceDE w:val="0"/>
        <w:autoSpaceDN w:val="0"/>
        <w:adjustRightInd w:val="0"/>
        <w:jc w:val="both"/>
        <w:rPr>
          <w:rFonts w:ascii="Times New Roman" w:hAnsi="Times New Roman" w:cs="Times New Roman"/>
        </w:rPr>
      </w:pPr>
      <w:r>
        <w:rPr>
          <w:rFonts w:ascii="Times New Roman" w:hAnsi="Times New Roman" w:cs="Times New Roman"/>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842F33" w:rsidRDefault="00842F33" w:rsidP="00842F33">
      <w:pPr>
        <w:widowControl w:val="0"/>
        <w:autoSpaceDE w:val="0"/>
        <w:autoSpaceDN w:val="0"/>
        <w:adjustRightInd w:val="0"/>
        <w:rPr>
          <w:rFonts w:ascii="Times New Roman" w:hAnsi="Times New Roman" w:cs="Times New Roman"/>
          <w:sz w:val="16"/>
          <w:szCs w:val="16"/>
        </w:rPr>
      </w:pPr>
    </w:p>
    <w:p w:rsidR="00842F33" w:rsidRDefault="00842F33" w:rsidP="00842F33">
      <w:pPr>
        <w:widowControl w:val="0"/>
        <w:autoSpaceDE w:val="0"/>
        <w:autoSpaceDN w:val="0"/>
        <w:adjustRightInd w:val="0"/>
        <w:rPr>
          <w:rFonts w:ascii="Times New Roman" w:hAnsi="Times New Roman" w:cs="Times New Roman"/>
          <w:sz w:val="16"/>
          <w:szCs w:val="16"/>
        </w:rPr>
      </w:pP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Дата: ______________________  Подпись _________________________</w:t>
      </w:r>
    </w:p>
    <w:p w:rsidR="00842F33" w:rsidRDefault="00842F33" w:rsidP="00842F33">
      <w:pPr>
        <w:widowControl w:val="0"/>
        <w:autoSpaceDE w:val="0"/>
        <w:autoSpaceDN w:val="0"/>
        <w:adjustRightInd w:val="0"/>
        <w:rPr>
          <w:rFonts w:ascii="Times New Roman" w:hAnsi="Times New Roman" w:cs="Times New Roman"/>
        </w:rPr>
      </w:pP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842F33" w:rsidRDefault="00842F33" w:rsidP="00842F33">
      <w:pPr>
        <w:widowControl w:val="0"/>
        <w:autoSpaceDE w:val="0"/>
        <w:autoSpaceDN w:val="0"/>
        <w:adjustRightInd w:val="0"/>
        <w:rPr>
          <w:rFonts w:ascii="Times New Roman" w:hAnsi="Times New Roman" w:cs="Times New Roman"/>
        </w:rPr>
      </w:pPr>
    </w:p>
    <w:p w:rsidR="00842F33" w:rsidRDefault="00842F33" w:rsidP="00842F33">
      <w:pPr>
        <w:widowControl w:val="0"/>
        <w:autoSpaceDE w:val="0"/>
        <w:autoSpaceDN w:val="0"/>
        <w:adjustRightInd w:val="0"/>
        <w:rPr>
          <w:rFonts w:ascii="Times New Roman" w:hAnsi="Times New Roman" w:cs="Times New Roman"/>
        </w:rPr>
      </w:pPr>
    </w:p>
    <w:p w:rsidR="00842F33" w:rsidRDefault="00842F33" w:rsidP="00842F33">
      <w:pPr>
        <w:widowControl w:val="0"/>
        <w:autoSpaceDE w:val="0"/>
        <w:autoSpaceDN w:val="0"/>
        <w:adjustRightInd w:val="0"/>
        <w:jc w:val="both"/>
        <w:rPr>
          <w:rFonts w:ascii="Times New Roman" w:hAnsi="Times New Roman" w:cs="Times New Roman"/>
          <w:b/>
        </w:rPr>
      </w:pPr>
      <w:r>
        <w:rPr>
          <w:rFonts w:ascii="Times New Roman" w:hAnsi="Times New Roman" w:cs="Times New Roman"/>
          <w:b/>
        </w:rPr>
        <w:t>Согласен на прохождение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842F33" w:rsidRDefault="00842F33" w:rsidP="00842F33">
      <w:pPr>
        <w:widowControl w:val="0"/>
        <w:autoSpaceDE w:val="0"/>
        <w:autoSpaceDN w:val="0"/>
        <w:adjustRightInd w:val="0"/>
        <w:rPr>
          <w:rFonts w:ascii="Times New Roman" w:hAnsi="Times New Roman" w:cs="Times New Roman"/>
        </w:rPr>
      </w:pP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Дата: ______________________     Подпись _________________________</w:t>
      </w:r>
    </w:p>
    <w:p w:rsidR="00842F33" w:rsidRDefault="00842F33" w:rsidP="00842F33">
      <w:pPr>
        <w:widowControl w:val="0"/>
        <w:jc w:val="right"/>
        <w:rPr>
          <w:rFonts w:ascii="Times New Roman" w:hAnsi="Times New Roman" w:cs="Times New Roman"/>
        </w:rPr>
      </w:pPr>
    </w:p>
    <w:p w:rsidR="00842F33" w:rsidRDefault="00842F33" w:rsidP="00842F33">
      <w:pPr>
        <w:widowControl w:val="0"/>
        <w:jc w:val="right"/>
        <w:rPr>
          <w:rFonts w:ascii="Times New Roman" w:hAnsi="Times New Roman" w:cs="Times New Roman"/>
        </w:rPr>
      </w:pPr>
    </w:p>
    <w:p w:rsidR="00842F33" w:rsidRDefault="00842F33" w:rsidP="00842F33">
      <w:pPr>
        <w:widowControl w:val="0"/>
        <w:autoSpaceDE w:val="0"/>
        <w:autoSpaceDN w:val="0"/>
        <w:adjustRightInd w:val="0"/>
        <w:jc w:val="both"/>
        <w:rPr>
          <w:rFonts w:ascii="Times New Roman" w:hAnsi="Times New Roman" w:cs="Times New Roman"/>
          <w:i/>
          <w:sz w:val="20"/>
          <w:szCs w:val="20"/>
        </w:rPr>
      </w:pPr>
      <w:r>
        <w:rPr>
          <w:rFonts w:ascii="Times New Roman" w:hAnsi="Times New Roman" w:cs="Times New Roman"/>
          <w:i/>
        </w:rPr>
        <w:t>*-</w:t>
      </w:r>
      <w:r>
        <w:rPr>
          <w:rFonts w:ascii="Times New Roman" w:hAnsi="Times New Roman" w:cs="Times New Roman"/>
          <w:i/>
          <w:sz w:val="20"/>
          <w:szCs w:val="20"/>
        </w:rPr>
        <w:t xml:space="preserve">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42F33" w:rsidRDefault="00842F33" w:rsidP="00842F33">
      <w:pPr>
        <w:widowControl w:val="0"/>
        <w:jc w:val="right"/>
        <w:rPr>
          <w:rFonts w:ascii="Times New Roman" w:hAnsi="Times New Roman" w:cs="Times New Roman"/>
        </w:rPr>
      </w:pPr>
    </w:p>
    <w:p w:rsidR="00842F33" w:rsidRDefault="00842F33" w:rsidP="00842F33">
      <w:pPr>
        <w:widowControl w:val="0"/>
        <w:jc w:val="right"/>
        <w:rPr>
          <w:rFonts w:ascii="Times New Roman" w:hAnsi="Times New Roman" w:cs="Times New Roman"/>
        </w:rPr>
      </w:pPr>
    </w:p>
    <w:p w:rsidR="00842F33" w:rsidRDefault="00842F33" w:rsidP="00842F33">
      <w:pPr>
        <w:widowControl w:val="0"/>
        <w:jc w:val="right"/>
        <w:rPr>
          <w:rFonts w:ascii="Times New Roman" w:hAnsi="Times New Roman" w:cs="Times New Roman"/>
        </w:rPr>
      </w:pPr>
    </w:p>
    <w:p w:rsidR="00842F33" w:rsidRDefault="00842F33" w:rsidP="00842F33">
      <w:pPr>
        <w:widowControl w:val="0"/>
        <w:jc w:val="right"/>
        <w:rPr>
          <w:rFonts w:ascii="Times New Roman" w:hAnsi="Times New Roman" w:cs="Times New Roman"/>
        </w:rPr>
      </w:pPr>
    </w:p>
    <w:p w:rsidR="00842F33" w:rsidRDefault="00842F33" w:rsidP="00842F33">
      <w:pPr>
        <w:widowControl w:val="0"/>
        <w:jc w:val="right"/>
        <w:rPr>
          <w:rFonts w:ascii="Times New Roman" w:hAnsi="Times New Roman" w:cs="Times New Roman"/>
        </w:rPr>
      </w:pPr>
    </w:p>
    <w:p w:rsidR="00842F33" w:rsidRDefault="00842F33" w:rsidP="00842F33">
      <w:pPr>
        <w:widowControl w:val="0"/>
        <w:jc w:val="right"/>
        <w:rPr>
          <w:rFonts w:ascii="Times New Roman" w:hAnsi="Times New Roman" w:cs="Times New Roman"/>
          <w:sz w:val="20"/>
          <w:szCs w:val="20"/>
        </w:rPr>
      </w:pPr>
    </w:p>
    <w:p w:rsidR="00842F33" w:rsidRDefault="00842F33" w:rsidP="00842F33">
      <w:pPr>
        <w:widowControl w:val="0"/>
        <w:jc w:val="right"/>
        <w:rPr>
          <w:rFonts w:ascii="Times New Roman" w:hAnsi="Times New Roman" w:cs="Times New Roman"/>
          <w:sz w:val="20"/>
          <w:szCs w:val="20"/>
        </w:rPr>
      </w:pPr>
    </w:p>
    <w:p w:rsidR="00842F33" w:rsidRDefault="00842F33" w:rsidP="00842F33">
      <w:pPr>
        <w:widowControl w:val="0"/>
        <w:jc w:val="right"/>
        <w:rPr>
          <w:rFonts w:ascii="Times New Roman" w:hAnsi="Times New Roman" w:cs="Times New Roman"/>
          <w:sz w:val="20"/>
          <w:szCs w:val="20"/>
        </w:rPr>
      </w:pPr>
    </w:p>
    <w:p w:rsidR="00842F33" w:rsidRDefault="00842F33" w:rsidP="00842F33">
      <w:pPr>
        <w:widowControl w:val="0"/>
        <w:jc w:val="right"/>
        <w:rPr>
          <w:rFonts w:ascii="Times New Roman" w:hAnsi="Times New Roman" w:cs="Times New Roman"/>
          <w:sz w:val="20"/>
          <w:szCs w:val="20"/>
        </w:rPr>
      </w:pP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3 </w:t>
      </w: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42F33" w:rsidRDefault="00842F33" w:rsidP="00842F33">
      <w:pPr>
        <w:widowControl w:val="0"/>
        <w:tabs>
          <w:tab w:val="left" w:pos="0"/>
        </w:tabs>
        <w:rPr>
          <w:rFonts w:ascii="Times New Roman" w:hAnsi="Times New Roman" w:cs="Times New Roman"/>
          <w:sz w:val="28"/>
          <w:szCs w:val="28"/>
          <w:lang w:eastAsia="en-US"/>
        </w:rPr>
      </w:pP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rPr>
        <w:t>_____________________</w:t>
      </w: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 xml:space="preserve">      (наименование Организации)</w:t>
      </w:r>
    </w:p>
    <w:p w:rsidR="00842F33" w:rsidRDefault="00842F33" w:rsidP="00842F33">
      <w:pPr>
        <w:widowControl w:val="0"/>
        <w:tabs>
          <w:tab w:val="left" w:pos="0"/>
        </w:tabs>
        <w:rPr>
          <w:rFonts w:ascii="Times New Roman" w:hAnsi="Times New Roman" w:cs="Times New Roman"/>
          <w:sz w:val="28"/>
          <w:szCs w:val="28"/>
          <w:lang w:eastAsia="en-US"/>
        </w:rPr>
      </w:pPr>
    </w:p>
    <w:p w:rsidR="00842F33" w:rsidRDefault="00842F33" w:rsidP="00842F33">
      <w:pPr>
        <w:widowControl w:val="0"/>
        <w:autoSpaceDE w:val="0"/>
        <w:autoSpaceDN w:val="0"/>
        <w:adjustRightInd w:val="0"/>
        <w:rPr>
          <w:rFonts w:ascii="Times New Roman" w:hAnsi="Times New Roman" w:cs="Times New Roman"/>
          <w:sz w:val="26"/>
          <w:szCs w:val="22"/>
        </w:rPr>
      </w:pPr>
    </w:p>
    <w:p w:rsidR="00842F33" w:rsidRPr="00FF779B" w:rsidRDefault="00842F33" w:rsidP="00842F33">
      <w:pPr>
        <w:widowControl w:val="0"/>
        <w:autoSpaceDE w:val="0"/>
        <w:autoSpaceDN w:val="0"/>
        <w:adjustRightInd w:val="0"/>
        <w:jc w:val="center"/>
        <w:rPr>
          <w:rFonts w:ascii="Times New Roman" w:hAnsi="Times New Roman" w:cs="Times New Roman"/>
          <w:b/>
        </w:rPr>
      </w:pPr>
      <w:r w:rsidRPr="00FF779B">
        <w:rPr>
          <w:rFonts w:ascii="Times New Roman" w:hAnsi="Times New Roman" w:cs="Times New Roman"/>
          <w:b/>
        </w:rPr>
        <w:t xml:space="preserve">Форма </w:t>
      </w:r>
      <w:hyperlink r:id="rId21" w:anchor="Par486" w:history="1">
        <w:r w:rsidRPr="00FF779B">
          <w:rPr>
            <w:rStyle w:val="a6"/>
            <w:rFonts w:ascii="Times New Roman" w:hAnsi="Times New Roman" w:cs="Times New Roman"/>
            <w:b/>
            <w:color w:val="auto"/>
            <w:u w:val="none"/>
          </w:rPr>
          <w:t>уведомления</w:t>
        </w:r>
      </w:hyperlink>
      <w:r w:rsidRPr="00FF779B">
        <w:rPr>
          <w:rFonts w:ascii="Times New Roman" w:hAnsi="Times New Roman" w:cs="Times New Roman"/>
          <w:b/>
        </w:rPr>
        <w:t xml:space="preserve"> о приеме заявления</w:t>
      </w:r>
    </w:p>
    <w:p w:rsidR="00842F33" w:rsidRDefault="00842F33" w:rsidP="00842F33">
      <w:pPr>
        <w:widowControl w:val="0"/>
        <w:autoSpaceDE w:val="0"/>
        <w:autoSpaceDN w:val="0"/>
        <w:adjustRightInd w:val="0"/>
        <w:jc w:val="center"/>
        <w:rPr>
          <w:rFonts w:ascii="Times New Roman" w:hAnsi="Times New Roman" w:cs="Times New Roman"/>
        </w:rPr>
      </w:pPr>
    </w:p>
    <w:p w:rsidR="00842F33" w:rsidRDefault="00842F33" w:rsidP="00842F33">
      <w:pPr>
        <w:widowControl w:val="0"/>
        <w:autoSpaceDE w:val="0"/>
        <w:autoSpaceDN w:val="0"/>
        <w:adjustRightInd w:val="0"/>
        <w:jc w:val="center"/>
        <w:rPr>
          <w:rFonts w:ascii="Times New Roman" w:hAnsi="Times New Roman" w:cs="Times New Roman"/>
        </w:rPr>
      </w:pPr>
      <w:r>
        <w:rPr>
          <w:rFonts w:ascii="Times New Roman" w:hAnsi="Times New Roman" w:cs="Times New Roman"/>
        </w:rPr>
        <w:t>Уважаемый (ая) 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(Ф.И.О. заявителя)</w:t>
      </w:r>
    </w:p>
    <w:p w:rsidR="00842F33" w:rsidRDefault="00842F33" w:rsidP="00842F33">
      <w:pPr>
        <w:widowControl w:val="0"/>
        <w:autoSpaceDE w:val="0"/>
        <w:autoSpaceDN w:val="0"/>
        <w:adjustRightInd w:val="0"/>
        <w:ind w:firstLine="540"/>
        <w:rPr>
          <w:rFonts w:ascii="Times New Roman" w:hAnsi="Times New Roman" w:cs="Times New Roman"/>
          <w:sz w:val="26"/>
          <w:szCs w:val="22"/>
        </w:rPr>
      </w:pP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rPr>
        <w:t>Ваше заявление от__________ №_________ Организация приняла к рассмотрению.</w:t>
      </w:r>
    </w:p>
    <w:p w:rsidR="00842F33" w:rsidRDefault="00842F33" w:rsidP="00842F33">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18"/>
          <w:szCs w:val="18"/>
        </w:rPr>
        <w:t xml:space="preserve">                                              (дата и время подачи заявления)</w:t>
      </w:r>
    </w:p>
    <w:p w:rsidR="00842F33" w:rsidRDefault="00842F33" w:rsidP="00842F33">
      <w:pPr>
        <w:widowControl w:val="0"/>
        <w:autoSpaceDE w:val="0"/>
        <w:autoSpaceDN w:val="0"/>
        <w:adjustRightInd w:val="0"/>
        <w:ind w:left="540"/>
        <w:contextualSpacing/>
        <w:rPr>
          <w:rFonts w:ascii="Times New Roman" w:hAnsi="Times New Roman" w:cs="Times New Roman"/>
          <w:szCs w:val="22"/>
        </w:rPr>
      </w:pPr>
    </w:p>
    <w:p w:rsidR="00842F33" w:rsidRDefault="00842F33" w:rsidP="00842F33">
      <w:pPr>
        <w:widowControl w:val="0"/>
        <w:autoSpaceDE w:val="0"/>
        <w:autoSpaceDN w:val="0"/>
        <w:adjustRightInd w:val="0"/>
        <w:jc w:val="center"/>
        <w:rPr>
          <w:rFonts w:ascii="Times New Roman" w:hAnsi="Times New Roman" w:cs="Times New Roman"/>
        </w:rPr>
      </w:pPr>
    </w:p>
    <w:p w:rsidR="00842F33" w:rsidRDefault="00842F33" w:rsidP="00842F33">
      <w:pPr>
        <w:widowControl w:val="0"/>
        <w:autoSpaceDE w:val="0"/>
        <w:autoSpaceDN w:val="0"/>
        <w:adjustRightInd w:val="0"/>
        <w:jc w:val="center"/>
        <w:rPr>
          <w:rFonts w:ascii="Times New Roman" w:hAnsi="Times New Roman" w:cs="Times New Roman"/>
        </w:rPr>
      </w:pPr>
    </w:p>
    <w:p w:rsidR="00842F33" w:rsidRDefault="00842F33" w:rsidP="00842F33">
      <w:pPr>
        <w:widowControl w:val="0"/>
        <w:autoSpaceDE w:val="0"/>
        <w:autoSpaceDN w:val="0"/>
        <w:adjustRightInd w:val="0"/>
        <w:jc w:val="center"/>
        <w:rPr>
          <w:rFonts w:ascii="Times New Roman" w:hAnsi="Times New Roman" w:cs="Times New Roman"/>
        </w:rPr>
      </w:pPr>
    </w:p>
    <w:p w:rsidR="00842F33" w:rsidRDefault="00842F33" w:rsidP="00842F33">
      <w:pPr>
        <w:widowControl w:val="0"/>
        <w:autoSpaceDE w:val="0"/>
        <w:autoSpaceDN w:val="0"/>
        <w:adjustRightInd w:val="0"/>
        <w:jc w:val="center"/>
        <w:rPr>
          <w:rFonts w:ascii="Times New Roman" w:hAnsi="Times New Roman" w:cs="Times New Roman"/>
        </w:rPr>
      </w:pP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Дата ___________ Исполнитель ____________ Подпись _________________</w:t>
      </w:r>
    </w:p>
    <w:p w:rsidR="00842F33" w:rsidRDefault="00842F33" w:rsidP="00842F33">
      <w:pPr>
        <w:widowControl w:val="0"/>
        <w:jc w:val="right"/>
        <w:rPr>
          <w:rFonts w:ascii="Times New Roman" w:hAnsi="Times New Roman" w:cs="Times New Roman"/>
          <w:sz w:val="20"/>
          <w:szCs w:val="20"/>
        </w:rPr>
      </w:pPr>
    </w:p>
    <w:p w:rsidR="00842F33" w:rsidRDefault="00842F33" w:rsidP="00842F33">
      <w:pPr>
        <w:widowControl w:val="0"/>
        <w:jc w:val="right"/>
        <w:rPr>
          <w:rFonts w:ascii="Times New Roman" w:hAnsi="Times New Roman" w:cs="Times New Roman"/>
          <w:sz w:val="20"/>
          <w:szCs w:val="20"/>
        </w:rPr>
      </w:pP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0"/>
          <w:szCs w:val="20"/>
        </w:rPr>
        <w:br w:type="page"/>
      </w:r>
      <w:r>
        <w:rPr>
          <w:rFonts w:ascii="Times New Roman" w:hAnsi="Times New Roman" w:cs="Times New Roman"/>
          <w:sz w:val="28"/>
          <w:szCs w:val="28"/>
        </w:rPr>
        <w:lastRenderedPageBreak/>
        <w:t xml:space="preserve">Приложение 4 </w:t>
      </w: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8"/>
          <w:szCs w:val="28"/>
        </w:rPr>
        <w:t>к Аадминистративному регламенту</w:t>
      </w:r>
    </w:p>
    <w:p w:rsidR="00842F33" w:rsidRDefault="00842F33" w:rsidP="00842F33">
      <w:pPr>
        <w:widowControl w:val="0"/>
        <w:tabs>
          <w:tab w:val="left" w:pos="0"/>
        </w:tabs>
        <w:rPr>
          <w:rFonts w:ascii="Times New Roman" w:hAnsi="Times New Roman" w:cs="Times New Roman"/>
          <w:sz w:val="28"/>
          <w:szCs w:val="28"/>
          <w:lang w:eastAsia="en-US"/>
        </w:rPr>
      </w:pP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rPr>
        <w:t>_____________________</w:t>
      </w: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 xml:space="preserve">      (наименование Организации)</w:t>
      </w:r>
    </w:p>
    <w:p w:rsidR="00842F33" w:rsidRDefault="00842F33" w:rsidP="00842F33">
      <w:pPr>
        <w:widowControl w:val="0"/>
        <w:tabs>
          <w:tab w:val="left" w:pos="0"/>
        </w:tabs>
        <w:rPr>
          <w:rFonts w:ascii="Times New Roman" w:hAnsi="Times New Roman" w:cs="Times New Roman"/>
          <w:sz w:val="28"/>
          <w:szCs w:val="28"/>
          <w:lang w:eastAsia="en-US"/>
        </w:rPr>
      </w:pPr>
    </w:p>
    <w:p w:rsidR="00842F33" w:rsidRPr="00FF779B" w:rsidRDefault="00842F33" w:rsidP="00842F33">
      <w:pPr>
        <w:widowControl w:val="0"/>
        <w:autoSpaceDE w:val="0"/>
        <w:autoSpaceDN w:val="0"/>
        <w:adjustRightInd w:val="0"/>
        <w:jc w:val="center"/>
        <w:rPr>
          <w:rFonts w:ascii="Times New Roman" w:hAnsi="Times New Roman" w:cs="Times New Roman"/>
          <w:b/>
          <w:sz w:val="26"/>
          <w:szCs w:val="22"/>
        </w:rPr>
      </w:pPr>
      <w:r w:rsidRPr="00FF779B">
        <w:rPr>
          <w:rFonts w:ascii="Times New Roman" w:hAnsi="Times New Roman" w:cs="Times New Roman"/>
          <w:b/>
        </w:rPr>
        <w:t xml:space="preserve">Форма </w:t>
      </w:r>
      <w:hyperlink r:id="rId22" w:anchor="Par486" w:history="1">
        <w:r w:rsidRPr="00FF779B">
          <w:rPr>
            <w:rStyle w:val="a6"/>
            <w:rFonts w:ascii="Times New Roman" w:hAnsi="Times New Roman" w:cs="Times New Roman"/>
            <w:b/>
            <w:color w:val="auto"/>
            <w:u w:val="none"/>
          </w:rPr>
          <w:t>уведомления</w:t>
        </w:r>
      </w:hyperlink>
      <w:r w:rsidRPr="00FF779B">
        <w:rPr>
          <w:rFonts w:ascii="Times New Roman" w:hAnsi="Times New Roman" w:cs="Times New Roman"/>
          <w:b/>
        </w:rPr>
        <w:t xml:space="preserve"> об отказе в приеме заявления</w:t>
      </w:r>
    </w:p>
    <w:p w:rsidR="00842F33" w:rsidRDefault="00842F33" w:rsidP="00842F33">
      <w:pPr>
        <w:widowControl w:val="0"/>
        <w:autoSpaceDE w:val="0"/>
        <w:autoSpaceDN w:val="0"/>
        <w:adjustRightInd w:val="0"/>
        <w:jc w:val="center"/>
        <w:rPr>
          <w:rFonts w:ascii="Times New Roman" w:hAnsi="Times New Roman" w:cs="Times New Roman"/>
        </w:rPr>
      </w:pPr>
    </w:p>
    <w:p w:rsidR="00842F33" w:rsidRDefault="00842F33" w:rsidP="00842F33">
      <w:pPr>
        <w:widowControl w:val="0"/>
        <w:autoSpaceDE w:val="0"/>
        <w:autoSpaceDN w:val="0"/>
        <w:adjustRightInd w:val="0"/>
        <w:jc w:val="center"/>
        <w:rPr>
          <w:rFonts w:ascii="Times New Roman" w:hAnsi="Times New Roman" w:cs="Times New Roman"/>
        </w:rPr>
      </w:pPr>
      <w:r>
        <w:rPr>
          <w:rFonts w:ascii="Times New Roman" w:hAnsi="Times New Roman" w:cs="Times New Roman"/>
        </w:rPr>
        <w:t>Уважаемый (ая) 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(Ф.И.О. заявителя)</w:t>
      </w:r>
    </w:p>
    <w:p w:rsidR="00842F33" w:rsidRDefault="00842F33" w:rsidP="00842F33">
      <w:pPr>
        <w:widowControl w:val="0"/>
        <w:autoSpaceDE w:val="0"/>
        <w:autoSpaceDN w:val="0"/>
        <w:adjustRightInd w:val="0"/>
        <w:ind w:firstLine="567"/>
        <w:jc w:val="center"/>
        <w:rPr>
          <w:rFonts w:ascii="Times New Roman" w:hAnsi="Times New Roman" w:cs="Times New Roman"/>
          <w:sz w:val="26"/>
          <w:szCs w:val="22"/>
        </w:rPr>
      </w:pPr>
    </w:p>
    <w:p w:rsidR="00842F33" w:rsidRDefault="00842F33" w:rsidP="00842F33">
      <w:pPr>
        <w:widowControl w:val="0"/>
        <w:autoSpaceDE w:val="0"/>
        <w:autoSpaceDN w:val="0"/>
        <w:adjustRightInd w:val="0"/>
        <w:ind w:firstLine="540"/>
        <w:rPr>
          <w:rFonts w:ascii="Times New Roman" w:hAnsi="Times New Roman" w:cs="Times New Roman"/>
        </w:rPr>
      </w:pPr>
      <w:r>
        <w:rPr>
          <w:rFonts w:ascii="Times New Roman" w:hAnsi="Times New Roman" w:cs="Times New Roman"/>
        </w:rPr>
        <w:t xml:space="preserve">Рассмотрев Ваше заявление от _____________ №____________ Организацией </w:t>
      </w:r>
    </w:p>
    <w:p w:rsidR="00842F33" w:rsidRDefault="00842F33" w:rsidP="00842F33">
      <w:pPr>
        <w:widowControl w:val="0"/>
        <w:autoSpaceDE w:val="0"/>
        <w:autoSpaceDN w:val="0"/>
        <w:adjustRightInd w:val="0"/>
        <w:ind w:left="3840"/>
        <w:contextualSpacing/>
        <w:rPr>
          <w:rFonts w:ascii="Times New Roman" w:hAnsi="Times New Roman" w:cs="Times New Roman"/>
          <w:sz w:val="18"/>
          <w:szCs w:val="18"/>
        </w:rPr>
      </w:pPr>
      <w:r>
        <w:rPr>
          <w:rFonts w:ascii="Times New Roman" w:hAnsi="Times New Roman" w:cs="Times New Roman"/>
          <w:sz w:val="18"/>
          <w:szCs w:val="18"/>
        </w:rPr>
        <w:t>(дата и время подачи заявления)</w:t>
      </w:r>
    </w:p>
    <w:p w:rsidR="00842F33" w:rsidRDefault="00842F33" w:rsidP="00842F33">
      <w:pPr>
        <w:widowControl w:val="0"/>
        <w:autoSpaceDE w:val="0"/>
        <w:autoSpaceDN w:val="0"/>
        <w:adjustRightInd w:val="0"/>
        <w:ind w:firstLine="540"/>
        <w:rPr>
          <w:rFonts w:ascii="Times New Roman" w:hAnsi="Times New Roman" w:cs="Times New Roman"/>
          <w:sz w:val="26"/>
          <w:szCs w:val="22"/>
        </w:rPr>
      </w:pPr>
      <w:r>
        <w:rPr>
          <w:rFonts w:ascii="Times New Roman" w:hAnsi="Times New Roman" w:cs="Times New Roman"/>
        </w:rPr>
        <w:t>принято решение об отказе в его приеме по следующим основаниям:</w:t>
      </w:r>
    </w:p>
    <w:p w:rsidR="00842F33" w:rsidRDefault="00842F33" w:rsidP="00842F33">
      <w:pPr>
        <w:widowControl w:val="0"/>
        <w:autoSpaceDE w:val="0"/>
        <w:autoSpaceDN w:val="0"/>
        <w:adjustRightInd w:val="0"/>
        <w:ind w:firstLine="54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1"/>
        <w:gridCol w:w="3923"/>
        <w:gridCol w:w="3297"/>
      </w:tblGrid>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center"/>
              <w:rPr>
                <w:rFonts w:ascii="Times New Roman" w:eastAsia="Times New Roman" w:hAnsi="Times New Roman" w:cs="Times New Roman"/>
                <w:sz w:val="22"/>
                <w:szCs w:val="22"/>
              </w:rPr>
            </w:pPr>
            <w:r>
              <w:rPr>
                <w:rFonts w:ascii="Times New Roman" w:eastAsia="Calibri" w:hAnsi="Times New Roman" w:cs="Times New Roman"/>
                <w:sz w:val="22"/>
              </w:rPr>
              <w:t>№ пункта Административного регламента</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Наименование основания для отказа в соответствии с единым стандартом</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Разъяснение причин отказа в предоставлении услуги</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2.9.1.1</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Указываются основания такого вывода</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2.9.1.2</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Заявление подано за пределами периода, указанного в пункте 2.4.2 настоящего Административного регламента</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Указываются основания такого вывода</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2.9.1.3</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Указываются основания такого вывода</w:t>
            </w:r>
          </w:p>
        </w:tc>
      </w:tr>
    </w:tbl>
    <w:p w:rsidR="00842F33" w:rsidRDefault="00842F33" w:rsidP="00842F33">
      <w:pPr>
        <w:widowControl w:val="0"/>
        <w:autoSpaceDE w:val="0"/>
        <w:autoSpaceDN w:val="0"/>
        <w:adjustRightInd w:val="0"/>
        <w:ind w:firstLine="540"/>
        <w:rPr>
          <w:rFonts w:ascii="Times New Roman" w:eastAsia="Times New Roman" w:hAnsi="Times New Roman" w:cs="Times New Roman"/>
          <w:sz w:val="26"/>
          <w:szCs w:val="22"/>
        </w:rPr>
      </w:pPr>
    </w:p>
    <w:p w:rsidR="00842F33" w:rsidRDefault="00842F33" w:rsidP="00842F33">
      <w:pPr>
        <w:widowControl w:val="0"/>
        <w:autoSpaceDE w:val="0"/>
        <w:autoSpaceDN w:val="0"/>
        <w:adjustRightInd w:val="0"/>
        <w:ind w:firstLine="540"/>
        <w:rPr>
          <w:rFonts w:ascii="Times New Roman" w:hAnsi="Times New Roman" w:cs="Times New Roman"/>
        </w:rPr>
      </w:pPr>
      <w:r>
        <w:rPr>
          <w:rFonts w:ascii="Times New Roman" w:hAnsi="Times New Roman" w:cs="Times New Roman"/>
        </w:rPr>
        <w:t>Вы вправе повторно обратиться в Организацию с заявлением о предоставлении услуги после устранения указанных нарушений.</w:t>
      </w:r>
    </w:p>
    <w:p w:rsidR="00842F33" w:rsidRDefault="00842F33" w:rsidP="00842F33">
      <w:pPr>
        <w:widowControl w:val="0"/>
        <w:jc w:val="right"/>
        <w:rPr>
          <w:rFonts w:ascii="Times New Roman" w:hAnsi="Times New Roman" w:cs="Times New Roman"/>
          <w:szCs w:val="26"/>
        </w:rPr>
      </w:pPr>
    </w:p>
    <w:p w:rsidR="00842F33" w:rsidRDefault="00842F33" w:rsidP="00842F33">
      <w:pPr>
        <w:widowControl w:val="0"/>
        <w:jc w:val="right"/>
        <w:rPr>
          <w:rFonts w:ascii="Times New Roman" w:hAnsi="Times New Roman" w:cs="Times New Roman"/>
          <w:szCs w:val="26"/>
        </w:rPr>
      </w:pPr>
    </w:p>
    <w:p w:rsidR="00842F33" w:rsidRDefault="00842F33" w:rsidP="00842F33">
      <w:pPr>
        <w:widowControl w:val="0"/>
        <w:jc w:val="right"/>
        <w:rPr>
          <w:rFonts w:ascii="Times New Roman" w:hAnsi="Times New Roman" w:cs="Times New Roman"/>
          <w:szCs w:val="26"/>
        </w:rPr>
      </w:pPr>
    </w:p>
    <w:p w:rsidR="00842F33" w:rsidRDefault="00842F33" w:rsidP="00842F33">
      <w:pPr>
        <w:widowControl w:val="0"/>
        <w:jc w:val="right"/>
        <w:rPr>
          <w:rFonts w:ascii="Times New Roman" w:hAnsi="Times New Roman" w:cs="Times New Roman"/>
          <w:szCs w:val="26"/>
        </w:rPr>
      </w:pPr>
    </w:p>
    <w:p w:rsidR="00842F33" w:rsidRDefault="00842F33" w:rsidP="00842F33">
      <w:pPr>
        <w:widowControl w:val="0"/>
        <w:autoSpaceDE w:val="0"/>
        <w:autoSpaceDN w:val="0"/>
        <w:adjustRightInd w:val="0"/>
        <w:rPr>
          <w:rFonts w:ascii="Times New Roman" w:hAnsi="Times New Roman" w:cs="Times New Roman"/>
          <w:szCs w:val="22"/>
        </w:rPr>
      </w:pPr>
      <w:r>
        <w:rPr>
          <w:rFonts w:ascii="Times New Roman" w:hAnsi="Times New Roman" w:cs="Times New Roman"/>
        </w:rPr>
        <w:t>Дата ___________ Исполнитель ____________ Подпись _________________</w:t>
      </w:r>
    </w:p>
    <w:p w:rsidR="00842F33" w:rsidRDefault="00842F33" w:rsidP="00842F33">
      <w:pPr>
        <w:widowControl w:val="0"/>
        <w:jc w:val="right"/>
        <w:rPr>
          <w:rFonts w:ascii="Times New Roman" w:hAnsi="Times New Roman" w:cs="Times New Roman"/>
          <w:szCs w:val="26"/>
        </w:rPr>
      </w:pPr>
    </w:p>
    <w:p w:rsidR="00842F33" w:rsidRDefault="00842F33" w:rsidP="00842F33">
      <w:pPr>
        <w:widowControl w:val="0"/>
        <w:jc w:val="right"/>
        <w:rPr>
          <w:rFonts w:ascii="Times New Roman" w:hAnsi="Times New Roman" w:cs="Times New Roman"/>
          <w:szCs w:val="26"/>
        </w:rPr>
      </w:pPr>
    </w:p>
    <w:p w:rsidR="00842F33" w:rsidRDefault="00842F33" w:rsidP="00842F33">
      <w:pPr>
        <w:widowControl w:val="0"/>
        <w:jc w:val="right"/>
        <w:rPr>
          <w:rFonts w:ascii="Times New Roman" w:hAnsi="Times New Roman" w:cs="Times New Roman"/>
          <w:szCs w:val="26"/>
        </w:rPr>
      </w:pP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Cs w:val="26"/>
        </w:rPr>
        <w:br w:type="page"/>
      </w:r>
      <w:r>
        <w:rPr>
          <w:rFonts w:ascii="Times New Roman" w:hAnsi="Times New Roman" w:cs="Times New Roman"/>
          <w:sz w:val="28"/>
          <w:szCs w:val="28"/>
        </w:rPr>
        <w:lastRenderedPageBreak/>
        <w:t xml:space="preserve">Приложение 5 </w:t>
      </w: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8"/>
          <w:szCs w:val="28"/>
        </w:rPr>
        <w:t>»</w:t>
      </w:r>
    </w:p>
    <w:p w:rsidR="00842F33" w:rsidRDefault="00842F33" w:rsidP="00842F33">
      <w:pPr>
        <w:widowControl w:val="0"/>
        <w:tabs>
          <w:tab w:val="left" w:pos="709"/>
        </w:tabs>
        <w:jc w:val="center"/>
        <w:rPr>
          <w:rFonts w:ascii="Times New Roman" w:hAnsi="Times New Roman" w:cs="Times New Roman"/>
          <w:sz w:val="28"/>
          <w:szCs w:val="28"/>
        </w:rPr>
      </w:pP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rPr>
        <w:t>_____________________</w:t>
      </w: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 xml:space="preserve">      (наименование Организации)</w:t>
      </w:r>
    </w:p>
    <w:p w:rsidR="00842F33" w:rsidRPr="00FF779B" w:rsidRDefault="00842F33" w:rsidP="00842F33">
      <w:pPr>
        <w:widowControl w:val="0"/>
        <w:tabs>
          <w:tab w:val="left" w:pos="709"/>
        </w:tabs>
        <w:jc w:val="center"/>
        <w:rPr>
          <w:rFonts w:ascii="Times New Roman" w:hAnsi="Times New Roman" w:cs="Times New Roman"/>
          <w:b/>
          <w:sz w:val="28"/>
          <w:szCs w:val="28"/>
        </w:rPr>
      </w:pPr>
    </w:p>
    <w:p w:rsidR="00842F33" w:rsidRDefault="00842F33" w:rsidP="00842F33">
      <w:pPr>
        <w:widowControl w:val="0"/>
        <w:autoSpaceDE w:val="0"/>
        <w:autoSpaceDN w:val="0"/>
        <w:adjustRightInd w:val="0"/>
        <w:jc w:val="center"/>
        <w:rPr>
          <w:rFonts w:ascii="Times New Roman" w:hAnsi="Times New Roman" w:cs="Times New Roman"/>
          <w:b/>
          <w:strike/>
          <w:sz w:val="26"/>
          <w:szCs w:val="22"/>
        </w:rPr>
      </w:pPr>
      <w:r w:rsidRPr="00FF779B">
        <w:rPr>
          <w:rFonts w:ascii="Times New Roman" w:hAnsi="Times New Roman" w:cs="Times New Roman"/>
          <w:b/>
          <w:szCs w:val="26"/>
        </w:rPr>
        <w:t xml:space="preserve">Форма </w:t>
      </w:r>
      <w:hyperlink r:id="rId23" w:anchor="Par486" w:history="1">
        <w:r w:rsidRPr="00FF779B">
          <w:rPr>
            <w:rStyle w:val="a6"/>
            <w:rFonts w:ascii="Times New Roman" w:hAnsi="Times New Roman" w:cs="Times New Roman"/>
            <w:b/>
            <w:color w:val="auto"/>
            <w:szCs w:val="26"/>
            <w:u w:val="none"/>
          </w:rPr>
          <w:t>уведомления</w:t>
        </w:r>
      </w:hyperlink>
      <w:r w:rsidRPr="00FF779B">
        <w:rPr>
          <w:rFonts w:ascii="Times New Roman" w:hAnsi="Times New Roman" w:cs="Times New Roman"/>
          <w:b/>
          <w:szCs w:val="26"/>
        </w:rPr>
        <w:t xml:space="preserve"> заявителя о приглашении </w:t>
      </w:r>
      <w:r w:rsidRPr="00FF779B">
        <w:rPr>
          <w:rFonts w:ascii="Times New Roman" w:hAnsi="Times New Roman" w:cs="Times New Roman"/>
          <w:b/>
          <w:szCs w:val="26"/>
        </w:rPr>
        <w:br/>
      </w:r>
      <w:r>
        <w:rPr>
          <w:rFonts w:ascii="Times New Roman" w:hAnsi="Times New Roman" w:cs="Times New Roman"/>
          <w:b/>
          <w:szCs w:val="26"/>
        </w:rPr>
        <w:t>в общеобразовательную организацию</w:t>
      </w:r>
      <w:r>
        <w:rPr>
          <w:rFonts w:ascii="Times New Roman" w:hAnsi="Times New Roman" w:cs="Times New Roman"/>
          <w:b/>
          <w:strike/>
          <w:szCs w:val="26"/>
        </w:rPr>
        <w:t xml:space="preserve"> </w:t>
      </w:r>
    </w:p>
    <w:p w:rsidR="00842F33" w:rsidRDefault="00842F33" w:rsidP="00842F33">
      <w:pPr>
        <w:widowControl w:val="0"/>
        <w:tabs>
          <w:tab w:val="left" w:pos="709"/>
        </w:tabs>
        <w:jc w:val="center"/>
        <w:rPr>
          <w:rFonts w:ascii="Times New Roman" w:hAnsi="Times New Roman" w:cs="Times New Roman"/>
          <w:b/>
          <w:szCs w:val="26"/>
        </w:rPr>
      </w:pPr>
    </w:p>
    <w:p w:rsidR="00842F33" w:rsidRDefault="00842F33" w:rsidP="00842F33">
      <w:pPr>
        <w:widowControl w:val="0"/>
        <w:tabs>
          <w:tab w:val="left" w:pos="709"/>
        </w:tabs>
        <w:jc w:val="center"/>
        <w:rPr>
          <w:rFonts w:ascii="Times New Roman" w:hAnsi="Times New Roman" w:cs="Times New Roman"/>
          <w:szCs w:val="26"/>
        </w:rPr>
      </w:pPr>
      <w:r>
        <w:rPr>
          <w:rFonts w:ascii="Times New Roman" w:hAnsi="Times New Roman" w:cs="Times New Roman"/>
          <w:szCs w:val="26"/>
        </w:rPr>
        <w:t>(при приеме в первый класс общеобразовательной организации</w:t>
      </w:r>
    </w:p>
    <w:p w:rsidR="00842F33" w:rsidRDefault="00842F33" w:rsidP="00842F33">
      <w:pPr>
        <w:widowControl w:val="0"/>
        <w:tabs>
          <w:tab w:val="left" w:pos="709"/>
        </w:tabs>
        <w:jc w:val="center"/>
        <w:rPr>
          <w:rFonts w:ascii="Times New Roman" w:hAnsi="Times New Roman" w:cs="Times New Roman"/>
          <w:szCs w:val="26"/>
        </w:rPr>
      </w:pPr>
      <w:r>
        <w:rPr>
          <w:rFonts w:ascii="Times New Roman" w:hAnsi="Times New Roman" w:cs="Times New Roman"/>
          <w:szCs w:val="26"/>
        </w:rPr>
        <w:t xml:space="preserve"> на следующий учебный год)</w:t>
      </w:r>
    </w:p>
    <w:p w:rsidR="00842F33" w:rsidRDefault="00842F33" w:rsidP="00842F33">
      <w:pPr>
        <w:widowControl w:val="0"/>
        <w:tabs>
          <w:tab w:val="left" w:pos="709"/>
        </w:tabs>
        <w:autoSpaceDE w:val="0"/>
        <w:autoSpaceDN w:val="0"/>
        <w:adjustRightInd w:val="0"/>
        <w:jc w:val="center"/>
        <w:rPr>
          <w:rFonts w:ascii="Times New Roman" w:hAnsi="Times New Roman" w:cs="Times New Roman"/>
          <w:szCs w:val="26"/>
        </w:rPr>
      </w:pPr>
    </w:p>
    <w:p w:rsidR="00842F33" w:rsidRDefault="00842F33" w:rsidP="00842F33">
      <w:pPr>
        <w:widowControl w:val="0"/>
        <w:tabs>
          <w:tab w:val="left" w:pos="709"/>
        </w:tabs>
        <w:autoSpaceDE w:val="0"/>
        <w:autoSpaceDN w:val="0"/>
        <w:adjustRightInd w:val="0"/>
        <w:jc w:val="center"/>
        <w:rPr>
          <w:rFonts w:ascii="Times New Roman" w:hAnsi="Times New Roman" w:cs="Times New Roman"/>
          <w:szCs w:val="26"/>
        </w:rPr>
      </w:pPr>
      <w:r>
        <w:rPr>
          <w:rFonts w:ascii="Times New Roman" w:hAnsi="Times New Roman" w:cs="Times New Roman"/>
          <w:szCs w:val="26"/>
        </w:rPr>
        <w:t>Уважаемый(ая) _____________________________</w:t>
      </w:r>
    </w:p>
    <w:p w:rsidR="00842F33" w:rsidRDefault="00842F33" w:rsidP="00842F33">
      <w:pPr>
        <w:widowControl w:val="0"/>
        <w:tabs>
          <w:tab w:val="left" w:pos="709"/>
        </w:tabs>
        <w:autoSpaceDE w:val="0"/>
        <w:autoSpaceDN w:val="0"/>
        <w:adjustRightInd w:val="0"/>
        <w:jc w:val="center"/>
        <w:rPr>
          <w:rFonts w:ascii="Times New Roman" w:hAnsi="Times New Roman" w:cs="Times New Roman"/>
          <w:szCs w:val="26"/>
        </w:rPr>
      </w:pPr>
      <w:r>
        <w:rPr>
          <w:rFonts w:ascii="Times New Roman" w:hAnsi="Times New Roman" w:cs="Times New Roman"/>
          <w:szCs w:val="26"/>
        </w:rPr>
        <w:t xml:space="preserve">                                (Ф.И.О. заявителя)</w:t>
      </w:r>
    </w:p>
    <w:p w:rsidR="00842F33" w:rsidRDefault="00842F33" w:rsidP="00842F33">
      <w:pPr>
        <w:widowControl w:val="0"/>
        <w:tabs>
          <w:tab w:val="left" w:pos="709"/>
        </w:tabs>
        <w:autoSpaceDE w:val="0"/>
        <w:autoSpaceDN w:val="0"/>
        <w:adjustRightInd w:val="0"/>
        <w:ind w:left="360"/>
        <w:contextualSpacing/>
        <w:rPr>
          <w:rFonts w:ascii="Times New Roman" w:hAnsi="Times New Roman" w:cs="Times New Roman"/>
          <w:szCs w:val="26"/>
        </w:rPr>
      </w:pPr>
      <w:r>
        <w:rPr>
          <w:rFonts w:ascii="Times New Roman" w:hAnsi="Times New Roman" w:cs="Times New Roman"/>
          <w:szCs w:val="26"/>
        </w:rPr>
        <w:t>Вам необходимо явиться в</w:t>
      </w:r>
      <w:r>
        <w:rPr>
          <w:rFonts w:ascii="Times New Roman" w:hAnsi="Times New Roman" w:cs="Times New Roman"/>
          <w:szCs w:val="26"/>
        </w:rPr>
        <w:tab/>
        <w:t>_______________________________</w:t>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 w:val="18"/>
          <w:szCs w:val="18"/>
        </w:rPr>
        <w:t>(наименование Организации)</w:t>
      </w:r>
      <w:r>
        <w:rPr>
          <w:rFonts w:ascii="Times New Roman" w:hAnsi="Times New Roman" w:cs="Times New Roman"/>
          <w:szCs w:val="26"/>
        </w:rPr>
        <w:t xml:space="preserve"> </w:t>
      </w:r>
    </w:p>
    <w:p w:rsidR="00842F33" w:rsidRDefault="00842F33" w:rsidP="00842F33">
      <w:pPr>
        <w:widowControl w:val="0"/>
        <w:autoSpaceDE w:val="0"/>
        <w:autoSpaceDN w:val="0"/>
        <w:adjustRightInd w:val="0"/>
        <w:ind w:left="360"/>
        <w:contextualSpacing/>
        <w:rPr>
          <w:rFonts w:ascii="Times New Roman" w:hAnsi="Times New Roman" w:cs="Times New Roman"/>
          <w:szCs w:val="22"/>
        </w:rPr>
      </w:pPr>
      <w:r>
        <w:rPr>
          <w:rFonts w:ascii="Times New Roman" w:hAnsi="Times New Roman" w:cs="Times New Roman"/>
          <w:szCs w:val="26"/>
        </w:rPr>
        <w:t xml:space="preserve">для предъявления оригиналов документов к заявлению </w:t>
      </w:r>
      <w:r>
        <w:rPr>
          <w:rFonts w:ascii="Times New Roman" w:hAnsi="Times New Roman" w:cs="Times New Roman"/>
        </w:rPr>
        <w:t>от _____________ №____________ :</w:t>
      </w:r>
    </w:p>
    <w:p w:rsidR="00842F33" w:rsidRDefault="00842F33" w:rsidP="00842F33">
      <w:pPr>
        <w:widowControl w:val="0"/>
        <w:autoSpaceDE w:val="0"/>
        <w:autoSpaceDN w:val="0"/>
        <w:adjustRightInd w:val="0"/>
        <w:ind w:left="360"/>
        <w:contextualSpacing/>
        <w:rPr>
          <w:rFonts w:ascii="Times New Roman" w:hAnsi="Times New Roman" w:cs="Times New Roman"/>
          <w:sz w:val="18"/>
          <w:szCs w:val="18"/>
        </w:rPr>
      </w:pPr>
      <w:r>
        <w:rPr>
          <w:rFonts w:ascii="Times New Roman" w:hAnsi="Times New Roman" w:cs="Times New Roman"/>
          <w:sz w:val="18"/>
          <w:szCs w:val="18"/>
        </w:rPr>
        <w:t>(дата и время подачи заявления)</w:t>
      </w:r>
    </w:p>
    <w:p w:rsidR="00842F33" w:rsidRDefault="00842F33" w:rsidP="00BF0458">
      <w:pPr>
        <w:pStyle w:val="ae"/>
        <w:widowControl w:val="0"/>
        <w:numPr>
          <w:ilvl w:val="0"/>
          <w:numId w:val="20"/>
        </w:numPr>
        <w:tabs>
          <w:tab w:val="left" w:pos="1134"/>
        </w:tabs>
        <w:autoSpaceDE w:val="0"/>
        <w:autoSpaceDN w:val="0"/>
        <w:adjustRightInd w:val="0"/>
        <w:ind w:left="0" w:firstLine="709"/>
        <w:jc w:val="both"/>
        <w:rPr>
          <w:rFonts w:ascii="Times New Roman" w:hAnsi="Times New Roman"/>
          <w:sz w:val="26"/>
          <w:szCs w:val="26"/>
        </w:rPr>
      </w:pPr>
      <w:r>
        <w:rPr>
          <w:rFonts w:ascii="Times New Roman" w:hAnsi="Times New Roman"/>
          <w:szCs w:val="26"/>
        </w:rPr>
        <w:t xml:space="preserve">документ, удостоверяющий личность родителя (законного представителя) или поступающего; </w:t>
      </w:r>
    </w:p>
    <w:p w:rsidR="00842F33" w:rsidRDefault="00842F33" w:rsidP="00BF0458">
      <w:pPr>
        <w:pStyle w:val="ae"/>
        <w:widowControl w:val="0"/>
        <w:numPr>
          <w:ilvl w:val="0"/>
          <w:numId w:val="20"/>
        </w:numPr>
        <w:tabs>
          <w:tab w:val="left" w:pos="1134"/>
        </w:tabs>
        <w:autoSpaceDE w:val="0"/>
        <w:autoSpaceDN w:val="0"/>
        <w:adjustRightInd w:val="0"/>
        <w:ind w:left="0" w:firstLine="709"/>
        <w:jc w:val="both"/>
        <w:rPr>
          <w:rFonts w:ascii="Times New Roman" w:hAnsi="Times New Roman"/>
          <w:szCs w:val="26"/>
        </w:rPr>
      </w:pPr>
      <w:r>
        <w:rPr>
          <w:rFonts w:ascii="Times New Roman" w:hAnsi="Times New Roman"/>
          <w:szCs w:val="26"/>
        </w:rPr>
        <w:t>свидетельство о рождении ребенка или документ, подтверждающий родство заявителя;</w:t>
      </w:r>
    </w:p>
    <w:p w:rsidR="00842F33" w:rsidRDefault="00842F33" w:rsidP="00BF0458">
      <w:pPr>
        <w:pStyle w:val="ae"/>
        <w:widowControl w:val="0"/>
        <w:numPr>
          <w:ilvl w:val="0"/>
          <w:numId w:val="20"/>
        </w:numPr>
        <w:tabs>
          <w:tab w:val="left" w:pos="1134"/>
        </w:tabs>
        <w:autoSpaceDE w:val="0"/>
        <w:autoSpaceDN w:val="0"/>
        <w:adjustRightInd w:val="0"/>
        <w:ind w:left="0" w:firstLine="709"/>
        <w:jc w:val="both"/>
        <w:rPr>
          <w:rFonts w:ascii="Times New Roman" w:hAnsi="Times New Roman"/>
          <w:szCs w:val="26"/>
        </w:rPr>
      </w:pPr>
      <w:r>
        <w:rPr>
          <w:rFonts w:ascii="Times New Roman" w:hAnsi="Times New Roman"/>
          <w:szCs w:val="26"/>
        </w:rPr>
        <w:t>документ, подтверждающий установление опеки или попечительства (при необходимости);</w:t>
      </w:r>
    </w:p>
    <w:p w:rsidR="00842F33" w:rsidRDefault="00842F33" w:rsidP="00BF0458">
      <w:pPr>
        <w:pStyle w:val="ae"/>
        <w:widowControl w:val="0"/>
        <w:numPr>
          <w:ilvl w:val="0"/>
          <w:numId w:val="20"/>
        </w:numPr>
        <w:tabs>
          <w:tab w:val="left" w:pos="1134"/>
        </w:tabs>
        <w:autoSpaceDE w:val="0"/>
        <w:autoSpaceDN w:val="0"/>
        <w:adjustRightInd w:val="0"/>
        <w:ind w:left="0" w:firstLine="709"/>
        <w:jc w:val="both"/>
        <w:rPr>
          <w:rFonts w:ascii="Times New Roman" w:hAnsi="Times New Roman"/>
          <w:szCs w:val="26"/>
        </w:rPr>
      </w:pPr>
      <w:r>
        <w:rPr>
          <w:rFonts w:ascii="Times New Roman" w:hAnsi="Times New Roman"/>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842F33" w:rsidRDefault="00842F33" w:rsidP="00BF0458">
      <w:pPr>
        <w:pStyle w:val="ae"/>
        <w:widowControl w:val="0"/>
        <w:numPr>
          <w:ilvl w:val="0"/>
          <w:numId w:val="20"/>
        </w:numPr>
        <w:tabs>
          <w:tab w:val="left" w:pos="1134"/>
        </w:tabs>
        <w:autoSpaceDE w:val="0"/>
        <w:autoSpaceDN w:val="0"/>
        <w:adjustRightInd w:val="0"/>
        <w:ind w:left="0" w:firstLine="709"/>
        <w:jc w:val="both"/>
        <w:rPr>
          <w:rFonts w:ascii="Times New Roman" w:hAnsi="Times New Roman"/>
          <w:szCs w:val="26"/>
        </w:rPr>
      </w:pPr>
      <w:r>
        <w:rPr>
          <w:rFonts w:ascii="Times New Roman" w:hAnsi="Times New Roman"/>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842F33" w:rsidRDefault="00842F33" w:rsidP="00BF0458">
      <w:pPr>
        <w:pStyle w:val="ae"/>
        <w:widowControl w:val="0"/>
        <w:numPr>
          <w:ilvl w:val="0"/>
          <w:numId w:val="20"/>
        </w:numPr>
        <w:tabs>
          <w:tab w:val="left" w:pos="1134"/>
        </w:tabs>
        <w:autoSpaceDE w:val="0"/>
        <w:autoSpaceDN w:val="0"/>
        <w:adjustRightInd w:val="0"/>
        <w:ind w:left="0" w:firstLine="709"/>
        <w:jc w:val="both"/>
        <w:rPr>
          <w:rFonts w:ascii="Times New Roman" w:hAnsi="Times New Roman"/>
          <w:szCs w:val="26"/>
        </w:rPr>
      </w:pPr>
      <w:r>
        <w:rPr>
          <w:rFonts w:ascii="Times New Roman" w:hAnsi="Times New Roman"/>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842F33" w:rsidRDefault="00842F33" w:rsidP="00BF0458">
      <w:pPr>
        <w:pStyle w:val="ae"/>
        <w:widowControl w:val="0"/>
        <w:numPr>
          <w:ilvl w:val="0"/>
          <w:numId w:val="20"/>
        </w:numPr>
        <w:tabs>
          <w:tab w:val="left" w:pos="1134"/>
        </w:tabs>
        <w:ind w:left="0" w:firstLine="709"/>
        <w:jc w:val="both"/>
        <w:rPr>
          <w:rFonts w:ascii="Times New Roman" w:hAnsi="Times New Roman"/>
          <w:szCs w:val="26"/>
        </w:rPr>
      </w:pPr>
      <w:r>
        <w:rPr>
          <w:rFonts w:ascii="Times New Roman" w:hAnsi="Times New Roman"/>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842F33" w:rsidRDefault="00842F33" w:rsidP="00842F33">
      <w:pPr>
        <w:widowControl w:val="0"/>
        <w:ind w:firstLine="709"/>
        <w:jc w:val="both"/>
        <w:rPr>
          <w:rFonts w:ascii="Times New Roman" w:hAnsi="Times New Roman" w:cs="Times New Roman"/>
          <w:b/>
          <w:szCs w:val="26"/>
        </w:rPr>
      </w:pPr>
      <w:r>
        <w:rPr>
          <w:rFonts w:ascii="Times New Roman" w:hAnsi="Times New Roman" w:cs="Times New Roman"/>
          <w:b/>
          <w:szCs w:val="26"/>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842F33" w:rsidRDefault="00842F33" w:rsidP="00BF0458">
      <w:pPr>
        <w:pStyle w:val="ae"/>
        <w:widowControl w:val="0"/>
        <w:numPr>
          <w:ilvl w:val="0"/>
          <w:numId w:val="20"/>
        </w:numPr>
        <w:tabs>
          <w:tab w:val="left" w:pos="1134"/>
        </w:tabs>
        <w:ind w:left="0" w:firstLine="709"/>
        <w:jc w:val="both"/>
        <w:rPr>
          <w:rFonts w:ascii="Times New Roman" w:hAnsi="Times New Roman"/>
          <w:szCs w:val="26"/>
        </w:rPr>
      </w:pPr>
      <w:r>
        <w:rPr>
          <w:rFonts w:ascii="Times New Roman" w:hAnsi="Times New Roman"/>
          <w:szCs w:val="26"/>
        </w:rPr>
        <w:t>документы, подтверждающие родство заявителя (заявителей) (или законность представления прав ребенка);</w:t>
      </w:r>
    </w:p>
    <w:p w:rsidR="00842F33" w:rsidRDefault="00842F33" w:rsidP="00BF0458">
      <w:pPr>
        <w:pStyle w:val="ae"/>
        <w:widowControl w:val="0"/>
        <w:numPr>
          <w:ilvl w:val="0"/>
          <w:numId w:val="20"/>
        </w:numPr>
        <w:tabs>
          <w:tab w:val="left" w:pos="1134"/>
        </w:tabs>
        <w:ind w:left="0" w:firstLine="709"/>
        <w:jc w:val="both"/>
        <w:rPr>
          <w:rFonts w:ascii="Times New Roman" w:hAnsi="Times New Roman"/>
          <w:szCs w:val="26"/>
        </w:rPr>
      </w:pPr>
      <w:r>
        <w:rPr>
          <w:rFonts w:ascii="Times New Roman" w:hAnsi="Times New Roman"/>
          <w:szCs w:val="26"/>
        </w:rPr>
        <w:t xml:space="preserve">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w:t>
      </w:r>
      <w:r>
        <w:rPr>
          <w:rFonts w:ascii="Times New Roman" w:hAnsi="Times New Roman"/>
          <w:szCs w:val="26"/>
        </w:rPr>
        <w:lastRenderedPageBreak/>
        <w:t>иностранного гражданина или лица без гражданства на пребывание (проживание) в Российской Федерации);</w:t>
      </w:r>
    </w:p>
    <w:p w:rsidR="00842F33" w:rsidRDefault="00842F33" w:rsidP="00BF0458">
      <w:pPr>
        <w:pStyle w:val="ae"/>
        <w:widowControl w:val="0"/>
        <w:numPr>
          <w:ilvl w:val="0"/>
          <w:numId w:val="20"/>
        </w:numPr>
        <w:tabs>
          <w:tab w:val="left" w:pos="1134"/>
        </w:tabs>
        <w:ind w:left="0" w:firstLine="709"/>
        <w:jc w:val="both"/>
        <w:rPr>
          <w:rFonts w:ascii="Times New Roman" w:hAnsi="Times New Roman"/>
          <w:szCs w:val="26"/>
        </w:rPr>
      </w:pPr>
      <w:r>
        <w:rPr>
          <w:rFonts w:ascii="Times New Roman" w:hAnsi="Times New Roman"/>
          <w:szCs w:val="26"/>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842F33" w:rsidRDefault="00842F33" w:rsidP="00BF0458">
      <w:pPr>
        <w:pStyle w:val="ae"/>
        <w:widowControl w:val="0"/>
        <w:numPr>
          <w:ilvl w:val="0"/>
          <w:numId w:val="20"/>
        </w:numPr>
        <w:tabs>
          <w:tab w:val="left" w:pos="1134"/>
        </w:tabs>
        <w:ind w:left="0" w:firstLine="709"/>
        <w:jc w:val="both"/>
        <w:rPr>
          <w:rFonts w:ascii="Times New Roman" w:hAnsi="Times New Roman"/>
          <w:szCs w:val="26"/>
        </w:rPr>
      </w:pPr>
      <w:r>
        <w:rPr>
          <w:rFonts w:ascii="Times New Roman" w:hAnsi="Times New Roman"/>
          <w:szCs w:val="26"/>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842F33" w:rsidRDefault="00842F33" w:rsidP="00BF0458">
      <w:pPr>
        <w:pStyle w:val="ae"/>
        <w:widowControl w:val="0"/>
        <w:numPr>
          <w:ilvl w:val="0"/>
          <w:numId w:val="20"/>
        </w:numPr>
        <w:tabs>
          <w:tab w:val="left" w:pos="1134"/>
        </w:tabs>
        <w:ind w:left="0" w:firstLine="709"/>
        <w:jc w:val="both"/>
        <w:rPr>
          <w:rFonts w:ascii="Times New Roman" w:hAnsi="Times New Roman"/>
          <w:szCs w:val="26"/>
        </w:rPr>
      </w:pPr>
      <w:r>
        <w:rPr>
          <w:rFonts w:ascii="Times New Roman" w:hAnsi="Times New Roman"/>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42F33" w:rsidRDefault="00842F33" w:rsidP="00BF0458">
      <w:pPr>
        <w:pStyle w:val="ae"/>
        <w:widowControl w:val="0"/>
        <w:numPr>
          <w:ilvl w:val="0"/>
          <w:numId w:val="20"/>
        </w:numPr>
        <w:tabs>
          <w:tab w:val="left" w:pos="1134"/>
        </w:tabs>
        <w:ind w:left="0" w:firstLine="709"/>
        <w:jc w:val="both"/>
        <w:rPr>
          <w:rFonts w:ascii="Times New Roman" w:hAnsi="Times New Roman"/>
          <w:szCs w:val="26"/>
        </w:rPr>
      </w:pPr>
      <w:r>
        <w:rPr>
          <w:rFonts w:ascii="Times New Roman" w:hAnsi="Times New Roman"/>
          <w:szCs w:val="26"/>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842F33" w:rsidRDefault="00842F33" w:rsidP="00BF0458">
      <w:pPr>
        <w:pStyle w:val="ae"/>
        <w:widowControl w:val="0"/>
        <w:numPr>
          <w:ilvl w:val="0"/>
          <w:numId w:val="20"/>
        </w:numPr>
        <w:tabs>
          <w:tab w:val="left" w:pos="1134"/>
        </w:tabs>
        <w:ind w:left="0" w:firstLine="709"/>
        <w:jc w:val="both"/>
        <w:rPr>
          <w:rFonts w:ascii="Times New Roman" w:hAnsi="Times New Roman"/>
          <w:szCs w:val="26"/>
        </w:rPr>
      </w:pPr>
      <w:r>
        <w:rPr>
          <w:rFonts w:ascii="Times New Roman" w:hAnsi="Times New Roman"/>
          <w:szCs w:val="26"/>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842F33" w:rsidRDefault="00842F33" w:rsidP="00BF0458">
      <w:pPr>
        <w:pStyle w:val="ae"/>
        <w:widowControl w:val="0"/>
        <w:numPr>
          <w:ilvl w:val="0"/>
          <w:numId w:val="20"/>
        </w:numPr>
        <w:tabs>
          <w:tab w:val="left" w:pos="1134"/>
        </w:tabs>
        <w:ind w:left="0" w:firstLine="709"/>
        <w:jc w:val="both"/>
        <w:rPr>
          <w:rFonts w:ascii="Times New Roman" w:hAnsi="Times New Roman"/>
          <w:szCs w:val="26"/>
        </w:rPr>
      </w:pPr>
      <w:r>
        <w:rPr>
          <w:rFonts w:ascii="Times New Roman" w:hAnsi="Times New Roman"/>
          <w:szCs w:val="26"/>
        </w:rPr>
        <w:t>документы, подтверждающие осуществление родителем (законным представителем) трудовой деятельности (при наличии).</w:t>
      </w:r>
    </w:p>
    <w:p w:rsidR="00842F33" w:rsidRDefault="00842F33" w:rsidP="00842F33">
      <w:pPr>
        <w:widowControl w:val="0"/>
        <w:rPr>
          <w:rFonts w:ascii="Times New Roman" w:hAnsi="Times New Roman" w:cs="Times New Roman"/>
          <w:b/>
          <w:szCs w:val="26"/>
        </w:rPr>
      </w:pPr>
      <w:r>
        <w:rPr>
          <w:rFonts w:ascii="Times New Roman" w:hAnsi="Times New Roman" w:cs="Times New Roman"/>
          <w:b/>
          <w:szCs w:val="26"/>
        </w:rPr>
        <w:t>Для граждан Республики Беларусь:</w:t>
      </w:r>
    </w:p>
    <w:p w:rsidR="00842F33" w:rsidRDefault="00842F33" w:rsidP="00BF0458">
      <w:pPr>
        <w:pStyle w:val="ae"/>
        <w:widowControl w:val="0"/>
        <w:numPr>
          <w:ilvl w:val="0"/>
          <w:numId w:val="20"/>
        </w:numPr>
        <w:tabs>
          <w:tab w:val="left" w:pos="1134"/>
        </w:tabs>
        <w:ind w:left="0" w:firstLine="567"/>
        <w:jc w:val="both"/>
        <w:rPr>
          <w:rFonts w:ascii="Times New Roman" w:hAnsi="Times New Roman"/>
          <w:szCs w:val="26"/>
        </w:rPr>
      </w:pPr>
      <w:r>
        <w:rPr>
          <w:rFonts w:ascii="Times New Roman" w:hAnsi="Times New Roman"/>
          <w:szCs w:val="26"/>
        </w:rPr>
        <w:t>документы, подтверждающие родство заявителя (заявителей) (или законность представления прав ребенка);</w:t>
      </w:r>
    </w:p>
    <w:p w:rsidR="00842F33" w:rsidRDefault="00842F33" w:rsidP="00BF0458">
      <w:pPr>
        <w:pStyle w:val="ae"/>
        <w:widowControl w:val="0"/>
        <w:numPr>
          <w:ilvl w:val="0"/>
          <w:numId w:val="20"/>
        </w:numPr>
        <w:tabs>
          <w:tab w:val="left" w:pos="1134"/>
        </w:tabs>
        <w:ind w:left="0" w:firstLine="567"/>
        <w:jc w:val="both"/>
        <w:rPr>
          <w:rFonts w:ascii="Times New Roman" w:hAnsi="Times New Roman"/>
          <w:szCs w:val="26"/>
        </w:rPr>
      </w:pPr>
      <w:r>
        <w:rPr>
          <w:rFonts w:ascii="Times New Roman" w:hAnsi="Times New Roman"/>
          <w:szCs w:val="26"/>
        </w:rPr>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w:t>
      </w:r>
      <w:r>
        <w:rPr>
          <w:rFonts w:ascii="Times New Roman" w:hAnsi="Times New Roman"/>
          <w:szCs w:val="26"/>
        </w:rPr>
        <w:lastRenderedPageBreak/>
        <w:t>в соответствии с международным договором Российской Федерации в качестве документов, удостоверяющих личность лица без гражданства).</w:t>
      </w:r>
    </w:p>
    <w:p w:rsidR="00842F33" w:rsidRDefault="00842F33" w:rsidP="00842F33">
      <w:pPr>
        <w:widowControl w:val="0"/>
        <w:ind w:firstLine="709"/>
        <w:jc w:val="both"/>
        <w:rPr>
          <w:rFonts w:ascii="Times New Roman" w:hAnsi="Times New Roman" w:cs="Times New Roman"/>
          <w:b/>
          <w:szCs w:val="26"/>
        </w:rPr>
      </w:pPr>
      <w:r>
        <w:rPr>
          <w:rFonts w:ascii="Times New Roman" w:hAnsi="Times New Roman" w:cs="Times New Roman"/>
          <w:b/>
          <w:szCs w:val="26"/>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842F33" w:rsidRDefault="00842F33" w:rsidP="00BF0458">
      <w:pPr>
        <w:pStyle w:val="ae"/>
        <w:widowControl w:val="0"/>
        <w:numPr>
          <w:ilvl w:val="0"/>
          <w:numId w:val="20"/>
        </w:numPr>
        <w:tabs>
          <w:tab w:val="left" w:pos="1134"/>
        </w:tabs>
        <w:ind w:left="0" w:firstLine="709"/>
        <w:jc w:val="both"/>
        <w:rPr>
          <w:rFonts w:ascii="Times New Roman" w:hAnsi="Times New Roman"/>
          <w:sz w:val="28"/>
          <w:szCs w:val="28"/>
        </w:rPr>
      </w:pPr>
      <w:r>
        <w:rPr>
          <w:rFonts w:ascii="Times New Roman" w:hAnsi="Times New Roman"/>
          <w:sz w:val="28"/>
          <w:szCs w:val="28"/>
        </w:rPr>
        <w:t>свидетельство о рождении ребенка;</w:t>
      </w:r>
    </w:p>
    <w:p w:rsidR="00842F33" w:rsidRDefault="00842F33" w:rsidP="00BF0458">
      <w:pPr>
        <w:pStyle w:val="ae"/>
        <w:widowControl w:val="0"/>
        <w:numPr>
          <w:ilvl w:val="0"/>
          <w:numId w:val="20"/>
        </w:numPr>
        <w:tabs>
          <w:tab w:val="left" w:pos="1134"/>
        </w:tabs>
        <w:ind w:left="0" w:firstLine="709"/>
        <w:jc w:val="both"/>
        <w:rPr>
          <w:rFonts w:ascii="Times New Roman" w:hAnsi="Times New Roman"/>
          <w:sz w:val="28"/>
          <w:szCs w:val="28"/>
        </w:rPr>
      </w:pPr>
      <w:r>
        <w:rPr>
          <w:rFonts w:ascii="Times New Roman" w:hAnsi="Times New Roman"/>
          <w:sz w:val="28"/>
          <w:szCs w:val="28"/>
        </w:rPr>
        <w:t>паспорт;</w:t>
      </w:r>
    </w:p>
    <w:p w:rsidR="00842F33" w:rsidRDefault="00842F33" w:rsidP="00BF0458">
      <w:pPr>
        <w:pStyle w:val="ae"/>
        <w:widowControl w:val="0"/>
        <w:numPr>
          <w:ilvl w:val="0"/>
          <w:numId w:val="20"/>
        </w:numPr>
        <w:tabs>
          <w:tab w:val="left" w:pos="1134"/>
        </w:tabs>
        <w:ind w:left="0" w:firstLine="709"/>
        <w:jc w:val="both"/>
        <w:rPr>
          <w:rFonts w:ascii="Times New Roman" w:hAnsi="Times New Roman"/>
          <w:sz w:val="28"/>
          <w:szCs w:val="28"/>
        </w:rPr>
      </w:pPr>
      <w:r>
        <w:rPr>
          <w:rFonts w:ascii="Times New Roman" w:hAnsi="Times New Roman"/>
          <w:sz w:val="28"/>
          <w:szCs w:val="28"/>
        </w:rPr>
        <w:t>справка о регистрации по месту жительства.</w:t>
      </w:r>
    </w:p>
    <w:p w:rsidR="00842F33" w:rsidRDefault="00842F33" w:rsidP="00842F33">
      <w:pPr>
        <w:widowControl w:val="0"/>
        <w:rPr>
          <w:rFonts w:ascii="Times New Roman" w:hAnsi="Times New Roman" w:cs="Times New Roman"/>
          <w:b/>
          <w:sz w:val="26"/>
          <w:szCs w:val="26"/>
          <w:highlight w:val="red"/>
        </w:rPr>
      </w:pPr>
    </w:p>
    <w:p w:rsidR="00842F33" w:rsidRDefault="00842F33" w:rsidP="00842F33">
      <w:pPr>
        <w:widowControl w:val="0"/>
        <w:tabs>
          <w:tab w:val="left" w:pos="709"/>
        </w:tabs>
        <w:autoSpaceDE w:val="0"/>
        <w:autoSpaceDN w:val="0"/>
        <w:adjustRightInd w:val="0"/>
        <w:rPr>
          <w:rFonts w:ascii="Times New Roman" w:hAnsi="Times New Roman" w:cs="Times New Roman"/>
          <w:szCs w:val="26"/>
        </w:rPr>
      </w:pPr>
      <w:r>
        <w:rPr>
          <w:rFonts w:ascii="Times New Roman" w:hAnsi="Times New Roman" w:cs="Times New Roman"/>
          <w:szCs w:val="26"/>
        </w:rPr>
        <w:t>Прием документов состоится ____________________________________________:</w:t>
      </w:r>
    </w:p>
    <w:p w:rsidR="00842F33" w:rsidRDefault="00842F33" w:rsidP="00842F33">
      <w:pPr>
        <w:widowControl w:val="0"/>
        <w:tabs>
          <w:tab w:val="left" w:pos="709"/>
        </w:tabs>
        <w:autoSpaceDE w:val="0"/>
        <w:autoSpaceDN w:val="0"/>
        <w:adjustRightInd w:val="0"/>
        <w:rPr>
          <w:rFonts w:ascii="Times New Roman" w:hAnsi="Times New Roman" w:cs="Times New Roman"/>
          <w:sz w:val="18"/>
          <w:szCs w:val="1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18"/>
          <w:szCs w:val="18"/>
        </w:rPr>
        <w:t>(график приема)</w:t>
      </w:r>
    </w:p>
    <w:p w:rsidR="00842F33" w:rsidRDefault="00842F33" w:rsidP="00842F33">
      <w:pPr>
        <w:widowControl w:val="0"/>
        <w:tabs>
          <w:tab w:val="left" w:pos="709"/>
        </w:tabs>
        <w:autoSpaceDE w:val="0"/>
        <w:autoSpaceDN w:val="0"/>
        <w:adjustRightInd w:val="0"/>
        <w:rPr>
          <w:rFonts w:ascii="Times New Roman" w:hAnsi="Times New Roman" w:cs="Times New Roman"/>
          <w:sz w:val="26"/>
          <w:szCs w:val="26"/>
        </w:rPr>
      </w:pPr>
      <w:r>
        <w:rPr>
          <w:rFonts w:ascii="Times New Roman" w:hAnsi="Times New Roman" w:cs="Times New Roman"/>
          <w:szCs w:val="26"/>
        </w:rPr>
        <w:t>по адресу: ______________________________________________________________</w:t>
      </w:r>
    </w:p>
    <w:p w:rsidR="00842F33" w:rsidRDefault="00842F33" w:rsidP="00842F33">
      <w:pPr>
        <w:widowControl w:val="0"/>
        <w:tabs>
          <w:tab w:val="left" w:pos="709"/>
        </w:tabs>
        <w:autoSpaceDE w:val="0"/>
        <w:autoSpaceDN w:val="0"/>
        <w:adjustRightInd w:val="0"/>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(адрес общеобразовательной организации)</w:t>
      </w:r>
    </w:p>
    <w:p w:rsidR="00842F33" w:rsidRDefault="00842F33" w:rsidP="00842F33">
      <w:pPr>
        <w:widowControl w:val="0"/>
        <w:tabs>
          <w:tab w:val="left" w:pos="709"/>
        </w:tabs>
        <w:autoSpaceDE w:val="0"/>
        <w:autoSpaceDN w:val="0"/>
        <w:adjustRightInd w:val="0"/>
        <w:rPr>
          <w:rFonts w:ascii="Times New Roman" w:hAnsi="Times New Roman" w:cs="Times New Roman"/>
          <w:sz w:val="26"/>
          <w:szCs w:val="26"/>
        </w:rPr>
      </w:pPr>
      <w:r>
        <w:rPr>
          <w:rFonts w:ascii="Times New Roman" w:hAnsi="Times New Roman" w:cs="Times New Roman"/>
          <w:szCs w:val="26"/>
        </w:rPr>
        <w:t>Дата: __________</w:t>
      </w:r>
    </w:p>
    <w:p w:rsidR="00842F33" w:rsidRDefault="00842F33" w:rsidP="00842F33">
      <w:pPr>
        <w:widowControl w:val="0"/>
        <w:tabs>
          <w:tab w:val="left" w:pos="709"/>
        </w:tabs>
        <w:autoSpaceDE w:val="0"/>
        <w:autoSpaceDN w:val="0"/>
        <w:adjustRightInd w:val="0"/>
        <w:rPr>
          <w:rFonts w:ascii="Times New Roman" w:hAnsi="Times New Roman" w:cs="Times New Roman"/>
          <w:sz w:val="18"/>
          <w:szCs w:val="18"/>
        </w:rPr>
      </w:pPr>
    </w:p>
    <w:p w:rsidR="00842F33" w:rsidRDefault="00842F33" w:rsidP="00842F33">
      <w:pPr>
        <w:widowControl w:val="0"/>
        <w:tabs>
          <w:tab w:val="left" w:pos="709"/>
        </w:tabs>
        <w:autoSpaceDE w:val="0"/>
        <w:autoSpaceDN w:val="0"/>
        <w:adjustRightInd w:val="0"/>
        <w:rPr>
          <w:rFonts w:ascii="Times New Roman" w:hAnsi="Times New Roman" w:cs="Times New Roman"/>
          <w:sz w:val="26"/>
          <w:szCs w:val="26"/>
        </w:rPr>
      </w:pPr>
      <w:r>
        <w:rPr>
          <w:rFonts w:ascii="Times New Roman" w:hAnsi="Times New Roman" w:cs="Times New Roman"/>
          <w:szCs w:val="26"/>
        </w:rPr>
        <w:t xml:space="preserve"> Исполнитель: ________________</w:t>
      </w:r>
    </w:p>
    <w:p w:rsidR="00842F33" w:rsidRDefault="00842F33" w:rsidP="00842F33">
      <w:pPr>
        <w:widowControl w:val="0"/>
        <w:tabs>
          <w:tab w:val="left" w:pos="709"/>
        </w:tabs>
        <w:autoSpaceDE w:val="0"/>
        <w:autoSpaceDN w:val="0"/>
        <w:adjustRightInd w:val="0"/>
        <w:rPr>
          <w:rFonts w:ascii="Times New Roman" w:hAnsi="Times New Roman" w:cs="Times New Roman"/>
          <w:szCs w:val="26"/>
        </w:rPr>
      </w:pPr>
      <w:r>
        <w:rPr>
          <w:rFonts w:ascii="Times New Roman" w:hAnsi="Times New Roman" w:cs="Times New Roman"/>
          <w:szCs w:val="26"/>
        </w:rPr>
        <w:t xml:space="preserve"> Контактный телефон: ___________________</w:t>
      </w:r>
    </w:p>
    <w:p w:rsidR="00842F33" w:rsidRDefault="00842F33" w:rsidP="00842F33">
      <w:pPr>
        <w:widowControl w:val="0"/>
        <w:tabs>
          <w:tab w:val="left" w:pos="709"/>
        </w:tabs>
        <w:jc w:val="center"/>
        <w:rPr>
          <w:rFonts w:ascii="Times New Roman" w:hAnsi="Times New Roman" w:cs="Times New Roman"/>
          <w:b/>
          <w:sz w:val="28"/>
          <w:szCs w:val="28"/>
        </w:rPr>
      </w:pP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rPr>
        <w:t>_____________________</w:t>
      </w: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 xml:space="preserve">      (наименование Организации)</w:t>
      </w:r>
    </w:p>
    <w:p w:rsidR="00842F33" w:rsidRDefault="00842F33" w:rsidP="00842F33">
      <w:pPr>
        <w:widowControl w:val="0"/>
        <w:tabs>
          <w:tab w:val="left" w:pos="709"/>
        </w:tabs>
        <w:jc w:val="center"/>
        <w:rPr>
          <w:rFonts w:ascii="Times New Roman" w:hAnsi="Times New Roman" w:cs="Times New Roman"/>
          <w:b/>
          <w:sz w:val="28"/>
          <w:szCs w:val="28"/>
        </w:rPr>
      </w:pPr>
    </w:p>
    <w:p w:rsidR="00842F33" w:rsidRDefault="00842F33" w:rsidP="00842F33">
      <w:pPr>
        <w:widowControl w:val="0"/>
        <w:autoSpaceDE w:val="0"/>
        <w:autoSpaceDN w:val="0"/>
        <w:adjustRightInd w:val="0"/>
        <w:jc w:val="center"/>
        <w:rPr>
          <w:rFonts w:ascii="Times New Roman" w:hAnsi="Times New Roman" w:cs="Times New Roman"/>
          <w:b/>
          <w:strike/>
          <w:sz w:val="26"/>
          <w:szCs w:val="22"/>
        </w:rPr>
      </w:pPr>
      <w:r w:rsidRPr="00FF779B">
        <w:rPr>
          <w:rFonts w:ascii="Times New Roman" w:hAnsi="Times New Roman" w:cs="Times New Roman"/>
          <w:b/>
          <w:szCs w:val="26"/>
        </w:rPr>
        <w:t xml:space="preserve">Форма </w:t>
      </w:r>
      <w:hyperlink r:id="rId24" w:anchor="Par486" w:history="1">
        <w:r w:rsidRPr="00FF779B">
          <w:rPr>
            <w:rStyle w:val="a6"/>
            <w:rFonts w:ascii="Times New Roman" w:hAnsi="Times New Roman" w:cs="Times New Roman"/>
            <w:b/>
            <w:color w:val="auto"/>
            <w:szCs w:val="26"/>
            <w:u w:val="none"/>
          </w:rPr>
          <w:t>уведомления</w:t>
        </w:r>
      </w:hyperlink>
      <w:r w:rsidRPr="00FF779B">
        <w:rPr>
          <w:rFonts w:ascii="Times New Roman" w:hAnsi="Times New Roman" w:cs="Times New Roman"/>
          <w:b/>
          <w:szCs w:val="26"/>
        </w:rPr>
        <w:t xml:space="preserve"> заявителя о приглашении </w:t>
      </w:r>
      <w:r w:rsidRPr="00FF779B">
        <w:rPr>
          <w:rFonts w:ascii="Times New Roman" w:hAnsi="Times New Roman" w:cs="Times New Roman"/>
          <w:b/>
          <w:szCs w:val="26"/>
        </w:rPr>
        <w:br/>
      </w:r>
      <w:r>
        <w:rPr>
          <w:rFonts w:ascii="Times New Roman" w:hAnsi="Times New Roman" w:cs="Times New Roman"/>
          <w:b/>
          <w:szCs w:val="26"/>
        </w:rPr>
        <w:t>в общеобразовательную организацию</w:t>
      </w:r>
    </w:p>
    <w:p w:rsidR="00842F33" w:rsidRDefault="00842F33" w:rsidP="00842F33">
      <w:pPr>
        <w:widowControl w:val="0"/>
        <w:tabs>
          <w:tab w:val="left" w:pos="709"/>
        </w:tabs>
        <w:rPr>
          <w:rFonts w:ascii="Times New Roman" w:hAnsi="Times New Roman" w:cs="Times New Roman"/>
          <w:b/>
          <w:szCs w:val="26"/>
        </w:rPr>
      </w:pPr>
    </w:p>
    <w:p w:rsidR="00842F33" w:rsidRDefault="00842F33" w:rsidP="00842F33">
      <w:pPr>
        <w:widowControl w:val="0"/>
        <w:tabs>
          <w:tab w:val="left" w:pos="709"/>
        </w:tabs>
        <w:jc w:val="center"/>
        <w:rPr>
          <w:rFonts w:ascii="Times New Roman" w:hAnsi="Times New Roman" w:cs="Times New Roman"/>
          <w:szCs w:val="26"/>
        </w:rPr>
      </w:pPr>
      <w:r>
        <w:rPr>
          <w:rFonts w:ascii="Times New Roman" w:hAnsi="Times New Roman" w:cs="Times New Roman"/>
          <w:szCs w:val="26"/>
        </w:rPr>
        <w:t>(при приеме первые-одиннадцатые (двенадцатые) классы общеобразовательной организации на текущий учебный год)</w:t>
      </w:r>
    </w:p>
    <w:p w:rsidR="00842F33" w:rsidRDefault="00842F33" w:rsidP="00842F33">
      <w:pPr>
        <w:widowControl w:val="0"/>
        <w:tabs>
          <w:tab w:val="left" w:pos="709"/>
        </w:tabs>
        <w:autoSpaceDE w:val="0"/>
        <w:autoSpaceDN w:val="0"/>
        <w:adjustRightInd w:val="0"/>
        <w:jc w:val="center"/>
        <w:rPr>
          <w:rFonts w:ascii="Times New Roman" w:hAnsi="Times New Roman" w:cs="Times New Roman"/>
          <w:szCs w:val="26"/>
        </w:rPr>
      </w:pPr>
    </w:p>
    <w:p w:rsidR="00842F33" w:rsidRDefault="00842F33" w:rsidP="00842F33">
      <w:pPr>
        <w:widowControl w:val="0"/>
        <w:tabs>
          <w:tab w:val="left" w:pos="709"/>
        </w:tabs>
        <w:autoSpaceDE w:val="0"/>
        <w:autoSpaceDN w:val="0"/>
        <w:adjustRightInd w:val="0"/>
        <w:jc w:val="center"/>
        <w:rPr>
          <w:rFonts w:ascii="Times New Roman" w:hAnsi="Times New Roman" w:cs="Times New Roman"/>
          <w:szCs w:val="26"/>
        </w:rPr>
      </w:pPr>
      <w:r>
        <w:rPr>
          <w:rFonts w:ascii="Times New Roman" w:hAnsi="Times New Roman" w:cs="Times New Roman"/>
          <w:szCs w:val="26"/>
        </w:rPr>
        <w:t>Уважаемый(ая) _____________________________</w:t>
      </w:r>
    </w:p>
    <w:p w:rsidR="00842F33" w:rsidRDefault="00842F33" w:rsidP="00842F33">
      <w:pPr>
        <w:widowControl w:val="0"/>
        <w:tabs>
          <w:tab w:val="left" w:pos="709"/>
        </w:tabs>
        <w:autoSpaceDE w:val="0"/>
        <w:autoSpaceDN w:val="0"/>
        <w:adjustRightInd w:val="0"/>
        <w:jc w:val="center"/>
        <w:rPr>
          <w:rFonts w:ascii="Times New Roman" w:hAnsi="Times New Roman" w:cs="Times New Roman"/>
          <w:szCs w:val="26"/>
        </w:rPr>
      </w:pPr>
      <w:r>
        <w:rPr>
          <w:rFonts w:ascii="Times New Roman" w:hAnsi="Times New Roman" w:cs="Times New Roman"/>
          <w:szCs w:val="26"/>
        </w:rPr>
        <w:t xml:space="preserve">                                (Ф.И.О. заявителя)</w:t>
      </w:r>
    </w:p>
    <w:p w:rsidR="00842F33" w:rsidRDefault="00842F33" w:rsidP="00842F33">
      <w:pPr>
        <w:widowControl w:val="0"/>
        <w:tabs>
          <w:tab w:val="left" w:pos="709"/>
        </w:tabs>
        <w:autoSpaceDE w:val="0"/>
        <w:autoSpaceDN w:val="0"/>
        <w:adjustRightInd w:val="0"/>
        <w:rPr>
          <w:rFonts w:ascii="Times New Roman" w:hAnsi="Times New Roman" w:cs="Times New Roman"/>
          <w:szCs w:val="26"/>
        </w:rPr>
      </w:pPr>
    </w:p>
    <w:p w:rsidR="00842F33" w:rsidRDefault="00842F33" w:rsidP="00842F33">
      <w:pPr>
        <w:widowControl w:val="0"/>
        <w:tabs>
          <w:tab w:val="left" w:pos="709"/>
        </w:tabs>
        <w:autoSpaceDE w:val="0"/>
        <w:autoSpaceDN w:val="0"/>
        <w:adjustRightInd w:val="0"/>
        <w:rPr>
          <w:rFonts w:ascii="Times New Roman" w:hAnsi="Times New Roman" w:cs="Times New Roman"/>
          <w:szCs w:val="26"/>
        </w:rPr>
      </w:pPr>
      <w:r>
        <w:rPr>
          <w:rFonts w:ascii="Times New Roman" w:hAnsi="Times New Roman" w:cs="Times New Roman"/>
          <w:szCs w:val="26"/>
        </w:rPr>
        <w:t>Вам необходимо явиться в</w:t>
      </w:r>
      <w:r>
        <w:rPr>
          <w:rFonts w:ascii="Times New Roman" w:hAnsi="Times New Roman" w:cs="Times New Roman"/>
          <w:szCs w:val="26"/>
        </w:rPr>
        <w:tab/>
        <w:t>_______________________________</w:t>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 w:val="18"/>
          <w:szCs w:val="18"/>
        </w:rPr>
        <w:t>(наименование Организации)</w:t>
      </w:r>
      <w:r>
        <w:rPr>
          <w:rFonts w:ascii="Times New Roman" w:hAnsi="Times New Roman" w:cs="Times New Roman"/>
          <w:szCs w:val="26"/>
        </w:rPr>
        <w:t xml:space="preserve"> </w:t>
      </w:r>
    </w:p>
    <w:p w:rsidR="00842F33" w:rsidRDefault="00842F33" w:rsidP="00842F33">
      <w:pPr>
        <w:widowControl w:val="0"/>
        <w:autoSpaceDE w:val="0"/>
        <w:autoSpaceDN w:val="0"/>
        <w:adjustRightInd w:val="0"/>
        <w:ind w:firstLine="540"/>
        <w:rPr>
          <w:rFonts w:ascii="Times New Roman" w:hAnsi="Times New Roman" w:cs="Times New Roman"/>
          <w:szCs w:val="22"/>
        </w:rPr>
      </w:pPr>
      <w:r>
        <w:rPr>
          <w:rFonts w:ascii="Times New Roman" w:hAnsi="Times New Roman" w:cs="Times New Roman"/>
          <w:szCs w:val="26"/>
        </w:rPr>
        <w:t xml:space="preserve">для предъявления оригиналов документов к заявлению </w:t>
      </w:r>
      <w:r>
        <w:rPr>
          <w:rFonts w:ascii="Times New Roman" w:hAnsi="Times New Roman" w:cs="Times New Roman"/>
        </w:rPr>
        <w:t>от _____________ №____________ :</w:t>
      </w:r>
    </w:p>
    <w:p w:rsidR="00842F33" w:rsidRDefault="00842F33" w:rsidP="00842F33">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(дата и время подачи заявления)</w:t>
      </w:r>
    </w:p>
    <w:p w:rsidR="00842F33" w:rsidRDefault="00842F33" w:rsidP="00BF0458">
      <w:pPr>
        <w:pStyle w:val="ae"/>
        <w:widowControl w:val="0"/>
        <w:numPr>
          <w:ilvl w:val="0"/>
          <w:numId w:val="20"/>
        </w:numPr>
        <w:tabs>
          <w:tab w:val="left" w:pos="1134"/>
        </w:tabs>
        <w:autoSpaceDE w:val="0"/>
        <w:autoSpaceDN w:val="0"/>
        <w:adjustRightInd w:val="0"/>
        <w:ind w:left="0" w:firstLine="709"/>
        <w:jc w:val="both"/>
        <w:rPr>
          <w:rFonts w:ascii="Times New Roman" w:hAnsi="Times New Roman"/>
          <w:sz w:val="26"/>
          <w:szCs w:val="26"/>
        </w:rPr>
      </w:pPr>
      <w:r>
        <w:rPr>
          <w:rFonts w:ascii="Times New Roman" w:hAnsi="Times New Roman"/>
          <w:szCs w:val="26"/>
        </w:rPr>
        <w:t xml:space="preserve">документ, удостоверяющий личность родителя (законного представителя) или поступающего; </w:t>
      </w:r>
    </w:p>
    <w:p w:rsidR="00842F33" w:rsidRDefault="00842F33" w:rsidP="00BF0458">
      <w:pPr>
        <w:pStyle w:val="ae"/>
        <w:widowControl w:val="0"/>
        <w:numPr>
          <w:ilvl w:val="0"/>
          <w:numId w:val="20"/>
        </w:numPr>
        <w:tabs>
          <w:tab w:val="left" w:pos="1134"/>
        </w:tabs>
        <w:autoSpaceDE w:val="0"/>
        <w:autoSpaceDN w:val="0"/>
        <w:adjustRightInd w:val="0"/>
        <w:ind w:left="0" w:firstLine="709"/>
        <w:jc w:val="both"/>
        <w:rPr>
          <w:rFonts w:ascii="Times New Roman" w:hAnsi="Times New Roman"/>
          <w:szCs w:val="26"/>
        </w:rPr>
      </w:pPr>
      <w:r>
        <w:rPr>
          <w:rFonts w:ascii="Times New Roman" w:hAnsi="Times New Roman"/>
          <w:szCs w:val="26"/>
        </w:rPr>
        <w:t>свидетельство о рождении ребенка или документ, подтверждающий родство заявителя;</w:t>
      </w:r>
    </w:p>
    <w:p w:rsidR="00842F33" w:rsidRDefault="00842F33" w:rsidP="00BF0458">
      <w:pPr>
        <w:pStyle w:val="ae"/>
        <w:widowControl w:val="0"/>
        <w:numPr>
          <w:ilvl w:val="0"/>
          <w:numId w:val="20"/>
        </w:numPr>
        <w:tabs>
          <w:tab w:val="left" w:pos="1134"/>
        </w:tabs>
        <w:autoSpaceDE w:val="0"/>
        <w:autoSpaceDN w:val="0"/>
        <w:adjustRightInd w:val="0"/>
        <w:ind w:left="0" w:firstLine="709"/>
        <w:jc w:val="both"/>
        <w:rPr>
          <w:rFonts w:ascii="Times New Roman" w:hAnsi="Times New Roman"/>
          <w:szCs w:val="26"/>
        </w:rPr>
      </w:pPr>
      <w:r>
        <w:rPr>
          <w:rFonts w:ascii="Times New Roman" w:hAnsi="Times New Roman"/>
          <w:szCs w:val="26"/>
        </w:rPr>
        <w:t>документ, подтверждающий установление опеки или попечительства (при необходимости);</w:t>
      </w:r>
    </w:p>
    <w:p w:rsidR="00842F33" w:rsidRDefault="00842F33" w:rsidP="00BF0458">
      <w:pPr>
        <w:pStyle w:val="ae"/>
        <w:widowControl w:val="0"/>
        <w:numPr>
          <w:ilvl w:val="0"/>
          <w:numId w:val="20"/>
        </w:numPr>
        <w:tabs>
          <w:tab w:val="left" w:pos="1134"/>
        </w:tabs>
        <w:autoSpaceDE w:val="0"/>
        <w:autoSpaceDN w:val="0"/>
        <w:adjustRightInd w:val="0"/>
        <w:ind w:left="0" w:firstLine="709"/>
        <w:jc w:val="both"/>
        <w:rPr>
          <w:rFonts w:ascii="Times New Roman" w:hAnsi="Times New Roman"/>
          <w:szCs w:val="26"/>
        </w:rPr>
      </w:pPr>
      <w:r>
        <w:rPr>
          <w:rFonts w:ascii="Times New Roman" w:hAnsi="Times New Roman"/>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842F33" w:rsidRDefault="00842F33" w:rsidP="00BF0458">
      <w:pPr>
        <w:pStyle w:val="ae"/>
        <w:widowControl w:val="0"/>
        <w:numPr>
          <w:ilvl w:val="0"/>
          <w:numId w:val="20"/>
        </w:numPr>
        <w:tabs>
          <w:tab w:val="left" w:pos="1134"/>
        </w:tabs>
        <w:autoSpaceDE w:val="0"/>
        <w:autoSpaceDN w:val="0"/>
        <w:adjustRightInd w:val="0"/>
        <w:ind w:left="0" w:firstLine="709"/>
        <w:jc w:val="both"/>
        <w:rPr>
          <w:rFonts w:ascii="Times New Roman" w:hAnsi="Times New Roman"/>
          <w:szCs w:val="26"/>
        </w:rPr>
      </w:pPr>
      <w:r>
        <w:rPr>
          <w:rFonts w:ascii="Times New Roman" w:hAnsi="Times New Roman"/>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842F33" w:rsidRDefault="00842F33" w:rsidP="00BF0458">
      <w:pPr>
        <w:pStyle w:val="ae"/>
        <w:widowControl w:val="0"/>
        <w:numPr>
          <w:ilvl w:val="0"/>
          <w:numId w:val="20"/>
        </w:numPr>
        <w:tabs>
          <w:tab w:val="left" w:pos="1134"/>
        </w:tabs>
        <w:autoSpaceDE w:val="0"/>
        <w:autoSpaceDN w:val="0"/>
        <w:adjustRightInd w:val="0"/>
        <w:ind w:left="0" w:firstLine="709"/>
        <w:jc w:val="both"/>
        <w:rPr>
          <w:rFonts w:ascii="Times New Roman" w:hAnsi="Times New Roman"/>
          <w:szCs w:val="26"/>
        </w:rPr>
      </w:pPr>
      <w:r>
        <w:rPr>
          <w:rFonts w:ascii="Times New Roman" w:hAnsi="Times New Roman"/>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842F33" w:rsidRDefault="00842F33" w:rsidP="00BF0458">
      <w:pPr>
        <w:pStyle w:val="ae"/>
        <w:widowControl w:val="0"/>
        <w:numPr>
          <w:ilvl w:val="0"/>
          <w:numId w:val="20"/>
        </w:numPr>
        <w:tabs>
          <w:tab w:val="left" w:pos="1134"/>
        </w:tabs>
        <w:autoSpaceDE w:val="0"/>
        <w:autoSpaceDN w:val="0"/>
        <w:adjustRightInd w:val="0"/>
        <w:ind w:left="0" w:firstLine="709"/>
        <w:jc w:val="both"/>
        <w:rPr>
          <w:rFonts w:ascii="Times New Roman" w:hAnsi="Times New Roman"/>
          <w:szCs w:val="26"/>
        </w:rPr>
      </w:pPr>
      <w:r>
        <w:rPr>
          <w:rFonts w:ascii="Times New Roman" w:hAnsi="Times New Roman"/>
          <w:szCs w:val="26"/>
        </w:rPr>
        <w:t>личное дело обучающегося;</w:t>
      </w:r>
    </w:p>
    <w:p w:rsidR="00842F33" w:rsidRDefault="00842F33" w:rsidP="00BF0458">
      <w:pPr>
        <w:pStyle w:val="ae"/>
        <w:widowControl w:val="0"/>
        <w:numPr>
          <w:ilvl w:val="0"/>
          <w:numId w:val="20"/>
        </w:numPr>
        <w:tabs>
          <w:tab w:val="left" w:pos="1134"/>
        </w:tabs>
        <w:autoSpaceDE w:val="0"/>
        <w:autoSpaceDN w:val="0"/>
        <w:adjustRightInd w:val="0"/>
        <w:ind w:left="0" w:firstLine="709"/>
        <w:jc w:val="both"/>
        <w:rPr>
          <w:rFonts w:ascii="Times New Roman" w:hAnsi="Times New Roman"/>
          <w:szCs w:val="26"/>
        </w:rPr>
      </w:pPr>
      <w:r>
        <w:rPr>
          <w:rFonts w:ascii="Times New Roman" w:hAnsi="Times New Roman"/>
          <w:szCs w:val="26"/>
        </w:rPr>
        <w:t xml:space="preserve">документы, содержащие информацию об успеваемости обучающегося в </w:t>
      </w:r>
      <w:r>
        <w:rPr>
          <w:rFonts w:ascii="Times New Roman" w:hAnsi="Times New Roman"/>
          <w:szCs w:val="26"/>
        </w:rPr>
        <w:lastRenderedPageBreak/>
        <w:t>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842F33" w:rsidRDefault="00842F33" w:rsidP="00BF0458">
      <w:pPr>
        <w:pStyle w:val="ae"/>
        <w:widowControl w:val="0"/>
        <w:numPr>
          <w:ilvl w:val="0"/>
          <w:numId w:val="20"/>
        </w:numPr>
        <w:tabs>
          <w:tab w:val="left" w:pos="1134"/>
        </w:tabs>
        <w:autoSpaceDE w:val="0"/>
        <w:autoSpaceDN w:val="0"/>
        <w:adjustRightInd w:val="0"/>
        <w:ind w:left="0" w:firstLine="709"/>
        <w:jc w:val="both"/>
        <w:rPr>
          <w:rFonts w:ascii="Times New Roman" w:hAnsi="Times New Roman"/>
          <w:szCs w:val="26"/>
        </w:rPr>
      </w:pPr>
      <w:r>
        <w:rPr>
          <w:rFonts w:ascii="Times New Roman" w:hAnsi="Times New Roman"/>
          <w:szCs w:val="26"/>
        </w:rPr>
        <w:t>аттестат об основном общем образовании (при приеме на обучение по образовательным программам среднего общего образования).</w:t>
      </w:r>
    </w:p>
    <w:p w:rsidR="00842F33" w:rsidRDefault="00842F33" w:rsidP="00842F33">
      <w:pPr>
        <w:widowControl w:val="0"/>
        <w:ind w:firstLine="709"/>
        <w:jc w:val="both"/>
        <w:rPr>
          <w:rFonts w:ascii="Times New Roman" w:hAnsi="Times New Roman" w:cs="Times New Roman"/>
          <w:b/>
          <w:szCs w:val="26"/>
        </w:rPr>
      </w:pPr>
      <w:r>
        <w:rPr>
          <w:rFonts w:ascii="Times New Roman" w:hAnsi="Times New Roman" w:cs="Times New Roman"/>
          <w:b/>
          <w:szCs w:val="26"/>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842F33" w:rsidRDefault="00842F33" w:rsidP="00BF0458">
      <w:pPr>
        <w:pStyle w:val="ae"/>
        <w:widowControl w:val="0"/>
        <w:numPr>
          <w:ilvl w:val="0"/>
          <w:numId w:val="20"/>
        </w:numPr>
        <w:ind w:left="0" w:firstLine="567"/>
        <w:jc w:val="both"/>
        <w:rPr>
          <w:rFonts w:ascii="Times New Roman" w:hAnsi="Times New Roman"/>
          <w:szCs w:val="26"/>
        </w:rPr>
      </w:pPr>
      <w:r>
        <w:rPr>
          <w:rFonts w:ascii="Times New Roman" w:hAnsi="Times New Roman"/>
          <w:szCs w:val="26"/>
        </w:rPr>
        <w:t>документы, подтверждающие родство заявителя (заявителей) (или законность представления прав ребенка);</w:t>
      </w:r>
    </w:p>
    <w:p w:rsidR="00842F33" w:rsidRDefault="00842F33" w:rsidP="00BF0458">
      <w:pPr>
        <w:pStyle w:val="ae"/>
        <w:widowControl w:val="0"/>
        <w:numPr>
          <w:ilvl w:val="0"/>
          <w:numId w:val="20"/>
        </w:numPr>
        <w:ind w:left="0" w:firstLine="567"/>
        <w:jc w:val="both"/>
        <w:rPr>
          <w:rFonts w:ascii="Times New Roman" w:hAnsi="Times New Roman"/>
          <w:szCs w:val="26"/>
        </w:rPr>
      </w:pPr>
      <w:r>
        <w:rPr>
          <w:rFonts w:ascii="Times New Roman" w:hAnsi="Times New Roman"/>
          <w:szCs w:val="26"/>
        </w:rPr>
        <w:t>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842F33" w:rsidRDefault="00842F33" w:rsidP="00BF0458">
      <w:pPr>
        <w:pStyle w:val="ae"/>
        <w:widowControl w:val="0"/>
        <w:numPr>
          <w:ilvl w:val="0"/>
          <w:numId w:val="20"/>
        </w:numPr>
        <w:ind w:left="0" w:firstLine="567"/>
        <w:jc w:val="both"/>
        <w:rPr>
          <w:rFonts w:ascii="Times New Roman" w:hAnsi="Times New Roman"/>
          <w:szCs w:val="26"/>
        </w:rPr>
      </w:pPr>
      <w:r>
        <w:rPr>
          <w:rFonts w:ascii="Times New Roman" w:hAnsi="Times New Roman"/>
          <w:szCs w:val="26"/>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842F33" w:rsidRDefault="00842F33" w:rsidP="00BF0458">
      <w:pPr>
        <w:pStyle w:val="ae"/>
        <w:widowControl w:val="0"/>
        <w:numPr>
          <w:ilvl w:val="0"/>
          <w:numId w:val="20"/>
        </w:numPr>
        <w:ind w:left="0" w:firstLine="567"/>
        <w:jc w:val="both"/>
        <w:rPr>
          <w:rFonts w:ascii="Times New Roman" w:hAnsi="Times New Roman"/>
          <w:szCs w:val="26"/>
        </w:rPr>
      </w:pPr>
      <w:r>
        <w:rPr>
          <w:rFonts w:ascii="Times New Roman" w:hAnsi="Times New Roman"/>
          <w:szCs w:val="26"/>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842F33" w:rsidRDefault="00842F33" w:rsidP="00BF0458">
      <w:pPr>
        <w:pStyle w:val="ae"/>
        <w:widowControl w:val="0"/>
        <w:numPr>
          <w:ilvl w:val="0"/>
          <w:numId w:val="20"/>
        </w:numPr>
        <w:ind w:left="0" w:firstLine="567"/>
        <w:jc w:val="both"/>
        <w:rPr>
          <w:rFonts w:ascii="Times New Roman" w:hAnsi="Times New Roman"/>
          <w:szCs w:val="26"/>
        </w:rPr>
      </w:pPr>
      <w:r>
        <w:rPr>
          <w:rFonts w:ascii="Times New Roman" w:hAnsi="Times New Roman"/>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42F33" w:rsidRDefault="00842F33" w:rsidP="00BF0458">
      <w:pPr>
        <w:pStyle w:val="ae"/>
        <w:widowControl w:val="0"/>
        <w:numPr>
          <w:ilvl w:val="0"/>
          <w:numId w:val="20"/>
        </w:numPr>
        <w:ind w:left="0" w:firstLine="567"/>
        <w:jc w:val="both"/>
        <w:rPr>
          <w:rFonts w:ascii="Times New Roman" w:hAnsi="Times New Roman"/>
          <w:szCs w:val="26"/>
        </w:rPr>
      </w:pPr>
      <w:r>
        <w:rPr>
          <w:rFonts w:ascii="Times New Roman" w:hAnsi="Times New Roman"/>
          <w:szCs w:val="26"/>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842F33" w:rsidRDefault="00842F33" w:rsidP="00BF0458">
      <w:pPr>
        <w:pStyle w:val="ae"/>
        <w:widowControl w:val="0"/>
        <w:numPr>
          <w:ilvl w:val="0"/>
          <w:numId w:val="20"/>
        </w:numPr>
        <w:ind w:left="0" w:firstLine="567"/>
        <w:jc w:val="both"/>
        <w:rPr>
          <w:rFonts w:ascii="Times New Roman" w:hAnsi="Times New Roman"/>
          <w:szCs w:val="26"/>
        </w:rPr>
      </w:pPr>
      <w:r>
        <w:rPr>
          <w:rFonts w:ascii="Times New Roman" w:hAnsi="Times New Roman"/>
          <w:szCs w:val="26"/>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w:t>
      </w:r>
      <w:r>
        <w:rPr>
          <w:rFonts w:ascii="Times New Roman" w:hAnsi="Times New Roman"/>
          <w:szCs w:val="26"/>
        </w:rPr>
        <w:lastRenderedPageBreak/>
        <w:t>соответствии с частью 2 статьи 43 Федерального закона от 21 ноября 2011 г. № 323-ФЗ «Об основах охраны здоровья граждан в Российской Федерации»;</w:t>
      </w:r>
    </w:p>
    <w:p w:rsidR="00842F33" w:rsidRDefault="00842F33" w:rsidP="00BF0458">
      <w:pPr>
        <w:pStyle w:val="ae"/>
        <w:widowControl w:val="0"/>
        <w:numPr>
          <w:ilvl w:val="0"/>
          <w:numId w:val="20"/>
        </w:numPr>
        <w:ind w:left="0" w:firstLine="567"/>
        <w:jc w:val="both"/>
        <w:rPr>
          <w:rFonts w:ascii="Times New Roman" w:hAnsi="Times New Roman"/>
          <w:szCs w:val="26"/>
        </w:rPr>
      </w:pPr>
      <w:r>
        <w:rPr>
          <w:rFonts w:ascii="Times New Roman" w:hAnsi="Times New Roman"/>
          <w:szCs w:val="26"/>
        </w:rPr>
        <w:t>документы, подтверждающие осуществление родителем (законным представителем) трудовой деятельности (при наличии).</w:t>
      </w:r>
    </w:p>
    <w:p w:rsidR="00842F33" w:rsidRDefault="00842F33" w:rsidP="00842F33">
      <w:pPr>
        <w:widowControl w:val="0"/>
        <w:ind w:firstLine="709"/>
        <w:rPr>
          <w:rFonts w:ascii="Times New Roman" w:hAnsi="Times New Roman" w:cs="Times New Roman"/>
          <w:b/>
          <w:szCs w:val="26"/>
        </w:rPr>
      </w:pPr>
      <w:r>
        <w:rPr>
          <w:rFonts w:ascii="Times New Roman" w:hAnsi="Times New Roman" w:cs="Times New Roman"/>
          <w:b/>
          <w:szCs w:val="26"/>
        </w:rPr>
        <w:t>Для граждан Республики Беларусь:</w:t>
      </w:r>
    </w:p>
    <w:p w:rsidR="00842F33" w:rsidRDefault="00842F33" w:rsidP="00BF0458">
      <w:pPr>
        <w:pStyle w:val="ae"/>
        <w:widowControl w:val="0"/>
        <w:numPr>
          <w:ilvl w:val="0"/>
          <w:numId w:val="20"/>
        </w:numPr>
        <w:tabs>
          <w:tab w:val="left" w:pos="1134"/>
        </w:tabs>
        <w:ind w:left="0" w:firstLine="709"/>
        <w:jc w:val="both"/>
        <w:rPr>
          <w:rFonts w:ascii="Times New Roman" w:hAnsi="Times New Roman"/>
          <w:szCs w:val="26"/>
        </w:rPr>
      </w:pPr>
      <w:r>
        <w:rPr>
          <w:rFonts w:ascii="Times New Roman" w:hAnsi="Times New Roman"/>
          <w:szCs w:val="26"/>
        </w:rPr>
        <w:t>документы, подтверждающие родство заявителя (заявителей) (или законность представления прав ребенка);</w:t>
      </w:r>
    </w:p>
    <w:p w:rsidR="00842F33" w:rsidRDefault="00842F33" w:rsidP="00BF0458">
      <w:pPr>
        <w:pStyle w:val="ae"/>
        <w:widowControl w:val="0"/>
        <w:numPr>
          <w:ilvl w:val="0"/>
          <w:numId w:val="20"/>
        </w:numPr>
        <w:tabs>
          <w:tab w:val="left" w:pos="1134"/>
        </w:tabs>
        <w:ind w:left="0" w:firstLine="709"/>
        <w:jc w:val="both"/>
        <w:rPr>
          <w:rFonts w:ascii="Times New Roman" w:hAnsi="Times New Roman"/>
          <w:szCs w:val="26"/>
        </w:rPr>
      </w:pPr>
      <w:r>
        <w:rPr>
          <w:rFonts w:ascii="Times New Roman" w:hAnsi="Times New Roman"/>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42F33" w:rsidRDefault="00842F33" w:rsidP="00842F33">
      <w:pPr>
        <w:widowControl w:val="0"/>
        <w:ind w:firstLine="709"/>
        <w:jc w:val="both"/>
        <w:rPr>
          <w:rFonts w:ascii="Times New Roman" w:hAnsi="Times New Roman" w:cs="Times New Roman"/>
          <w:b/>
          <w:szCs w:val="26"/>
        </w:rPr>
      </w:pPr>
      <w:r>
        <w:rPr>
          <w:rFonts w:ascii="Times New Roman" w:hAnsi="Times New Roman" w:cs="Times New Roman"/>
          <w:b/>
          <w:szCs w:val="26"/>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842F33" w:rsidRDefault="00842F33" w:rsidP="00BF0458">
      <w:pPr>
        <w:pStyle w:val="ae"/>
        <w:widowControl w:val="0"/>
        <w:numPr>
          <w:ilvl w:val="0"/>
          <w:numId w:val="20"/>
        </w:numPr>
        <w:tabs>
          <w:tab w:val="left" w:pos="1134"/>
        </w:tabs>
        <w:ind w:left="0" w:firstLine="709"/>
        <w:jc w:val="both"/>
        <w:rPr>
          <w:rFonts w:ascii="Times New Roman" w:hAnsi="Times New Roman"/>
          <w:sz w:val="28"/>
          <w:szCs w:val="28"/>
        </w:rPr>
      </w:pPr>
      <w:r>
        <w:rPr>
          <w:rFonts w:ascii="Times New Roman" w:hAnsi="Times New Roman"/>
          <w:sz w:val="28"/>
          <w:szCs w:val="28"/>
        </w:rPr>
        <w:t>свидетельство о рождении ребенка;</w:t>
      </w:r>
    </w:p>
    <w:p w:rsidR="00842F33" w:rsidRDefault="00842F33" w:rsidP="00BF0458">
      <w:pPr>
        <w:pStyle w:val="ae"/>
        <w:widowControl w:val="0"/>
        <w:numPr>
          <w:ilvl w:val="0"/>
          <w:numId w:val="20"/>
        </w:numPr>
        <w:tabs>
          <w:tab w:val="left" w:pos="1134"/>
        </w:tabs>
        <w:ind w:left="0" w:firstLine="709"/>
        <w:jc w:val="both"/>
        <w:rPr>
          <w:rFonts w:ascii="Times New Roman" w:hAnsi="Times New Roman"/>
          <w:sz w:val="28"/>
          <w:szCs w:val="28"/>
        </w:rPr>
      </w:pPr>
      <w:r>
        <w:rPr>
          <w:rFonts w:ascii="Times New Roman" w:hAnsi="Times New Roman"/>
          <w:sz w:val="28"/>
          <w:szCs w:val="28"/>
        </w:rPr>
        <w:t>паспорт;</w:t>
      </w:r>
    </w:p>
    <w:p w:rsidR="00842F33" w:rsidRDefault="00842F33" w:rsidP="00BF0458">
      <w:pPr>
        <w:pStyle w:val="ae"/>
        <w:widowControl w:val="0"/>
        <w:numPr>
          <w:ilvl w:val="0"/>
          <w:numId w:val="20"/>
        </w:numPr>
        <w:tabs>
          <w:tab w:val="left" w:pos="1134"/>
        </w:tabs>
        <w:ind w:left="0" w:firstLine="709"/>
        <w:jc w:val="both"/>
        <w:rPr>
          <w:rFonts w:ascii="Times New Roman" w:hAnsi="Times New Roman"/>
          <w:sz w:val="28"/>
          <w:szCs w:val="28"/>
        </w:rPr>
      </w:pPr>
      <w:r>
        <w:rPr>
          <w:rFonts w:ascii="Times New Roman" w:hAnsi="Times New Roman"/>
          <w:sz w:val="28"/>
          <w:szCs w:val="28"/>
        </w:rPr>
        <w:t>справка о регистрации по месту жительства.</w:t>
      </w:r>
    </w:p>
    <w:p w:rsidR="00842F33" w:rsidRDefault="00842F33" w:rsidP="00842F33">
      <w:pPr>
        <w:widowControl w:val="0"/>
        <w:tabs>
          <w:tab w:val="left" w:pos="709"/>
        </w:tabs>
        <w:autoSpaceDE w:val="0"/>
        <w:autoSpaceDN w:val="0"/>
        <w:adjustRightInd w:val="0"/>
        <w:rPr>
          <w:rFonts w:ascii="Times New Roman" w:hAnsi="Times New Roman" w:cs="Times New Roman"/>
          <w:color w:val="FF0000"/>
          <w:sz w:val="16"/>
          <w:szCs w:val="16"/>
        </w:rPr>
      </w:pPr>
    </w:p>
    <w:p w:rsidR="00842F33" w:rsidRDefault="00842F33" w:rsidP="00842F33">
      <w:pPr>
        <w:widowControl w:val="0"/>
        <w:tabs>
          <w:tab w:val="left" w:pos="709"/>
        </w:tabs>
        <w:autoSpaceDE w:val="0"/>
        <w:autoSpaceDN w:val="0"/>
        <w:adjustRightInd w:val="0"/>
        <w:rPr>
          <w:rFonts w:ascii="Times New Roman" w:hAnsi="Times New Roman" w:cs="Times New Roman"/>
          <w:color w:val="auto"/>
          <w:sz w:val="26"/>
          <w:szCs w:val="26"/>
        </w:rPr>
      </w:pPr>
      <w:r>
        <w:rPr>
          <w:rFonts w:ascii="Times New Roman" w:hAnsi="Times New Roman" w:cs="Times New Roman"/>
          <w:szCs w:val="26"/>
        </w:rPr>
        <w:t>Прием документов состоится ____________________________________________:</w:t>
      </w:r>
    </w:p>
    <w:p w:rsidR="00842F33" w:rsidRDefault="00842F33" w:rsidP="00842F33">
      <w:pPr>
        <w:widowControl w:val="0"/>
        <w:tabs>
          <w:tab w:val="left" w:pos="709"/>
        </w:tabs>
        <w:autoSpaceDE w:val="0"/>
        <w:autoSpaceDN w:val="0"/>
        <w:adjustRightInd w:val="0"/>
        <w:rPr>
          <w:rFonts w:ascii="Times New Roman" w:hAnsi="Times New Roman" w:cs="Times New Roman"/>
          <w:sz w:val="18"/>
          <w:szCs w:val="1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18"/>
          <w:szCs w:val="18"/>
        </w:rPr>
        <w:t>(график приема)</w:t>
      </w:r>
    </w:p>
    <w:p w:rsidR="00842F33" w:rsidRDefault="00842F33" w:rsidP="00842F33">
      <w:pPr>
        <w:widowControl w:val="0"/>
        <w:tabs>
          <w:tab w:val="left" w:pos="709"/>
        </w:tabs>
        <w:autoSpaceDE w:val="0"/>
        <w:autoSpaceDN w:val="0"/>
        <w:adjustRightInd w:val="0"/>
        <w:rPr>
          <w:rFonts w:ascii="Times New Roman" w:hAnsi="Times New Roman" w:cs="Times New Roman"/>
          <w:sz w:val="26"/>
          <w:szCs w:val="26"/>
        </w:rPr>
      </w:pPr>
      <w:r>
        <w:rPr>
          <w:rFonts w:ascii="Times New Roman" w:hAnsi="Times New Roman" w:cs="Times New Roman"/>
          <w:szCs w:val="26"/>
        </w:rPr>
        <w:t>по адресу: ______________________________________________________________</w:t>
      </w:r>
    </w:p>
    <w:p w:rsidR="00842F33" w:rsidRDefault="00842F33" w:rsidP="00842F33">
      <w:pPr>
        <w:widowControl w:val="0"/>
        <w:tabs>
          <w:tab w:val="left" w:pos="709"/>
        </w:tabs>
        <w:autoSpaceDE w:val="0"/>
        <w:autoSpaceDN w:val="0"/>
        <w:adjustRightInd w:val="0"/>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(адрес общеобразовательной организации)</w:t>
      </w:r>
    </w:p>
    <w:p w:rsidR="00842F33" w:rsidRDefault="00842F33" w:rsidP="00842F33">
      <w:pPr>
        <w:widowControl w:val="0"/>
        <w:tabs>
          <w:tab w:val="left" w:pos="709"/>
        </w:tabs>
        <w:autoSpaceDE w:val="0"/>
        <w:autoSpaceDN w:val="0"/>
        <w:adjustRightInd w:val="0"/>
        <w:rPr>
          <w:rFonts w:ascii="Times New Roman" w:hAnsi="Times New Roman" w:cs="Times New Roman"/>
          <w:sz w:val="26"/>
          <w:szCs w:val="26"/>
        </w:rPr>
      </w:pPr>
      <w:r>
        <w:rPr>
          <w:rFonts w:ascii="Times New Roman" w:hAnsi="Times New Roman" w:cs="Times New Roman"/>
          <w:szCs w:val="26"/>
        </w:rPr>
        <w:t>Дата: __________</w:t>
      </w:r>
    </w:p>
    <w:p w:rsidR="00842F33" w:rsidRDefault="00842F33" w:rsidP="00842F33">
      <w:pPr>
        <w:widowControl w:val="0"/>
        <w:tabs>
          <w:tab w:val="left" w:pos="709"/>
        </w:tabs>
        <w:autoSpaceDE w:val="0"/>
        <w:autoSpaceDN w:val="0"/>
        <w:adjustRightInd w:val="0"/>
        <w:rPr>
          <w:rFonts w:ascii="Times New Roman" w:hAnsi="Times New Roman" w:cs="Times New Roman"/>
          <w:sz w:val="16"/>
          <w:szCs w:val="16"/>
        </w:rPr>
      </w:pPr>
    </w:p>
    <w:p w:rsidR="00842F33" w:rsidRDefault="00842F33" w:rsidP="00842F33">
      <w:pPr>
        <w:widowControl w:val="0"/>
        <w:tabs>
          <w:tab w:val="left" w:pos="709"/>
        </w:tabs>
        <w:autoSpaceDE w:val="0"/>
        <w:autoSpaceDN w:val="0"/>
        <w:adjustRightInd w:val="0"/>
        <w:rPr>
          <w:rFonts w:ascii="Times New Roman" w:hAnsi="Times New Roman" w:cs="Times New Roman"/>
          <w:sz w:val="26"/>
          <w:szCs w:val="26"/>
        </w:rPr>
      </w:pPr>
      <w:r>
        <w:rPr>
          <w:rFonts w:ascii="Times New Roman" w:hAnsi="Times New Roman" w:cs="Times New Roman"/>
          <w:szCs w:val="26"/>
        </w:rPr>
        <w:t xml:space="preserve"> Исполнитель: ________________</w:t>
      </w:r>
    </w:p>
    <w:p w:rsidR="00842F33" w:rsidRDefault="00842F33" w:rsidP="00842F33">
      <w:pPr>
        <w:widowControl w:val="0"/>
        <w:tabs>
          <w:tab w:val="left" w:pos="709"/>
        </w:tabs>
        <w:autoSpaceDE w:val="0"/>
        <w:autoSpaceDN w:val="0"/>
        <w:adjustRightInd w:val="0"/>
        <w:rPr>
          <w:rFonts w:ascii="Times New Roman" w:hAnsi="Times New Roman" w:cs="Times New Roman"/>
          <w:szCs w:val="26"/>
        </w:rPr>
      </w:pPr>
      <w:r>
        <w:rPr>
          <w:rFonts w:ascii="Times New Roman" w:hAnsi="Times New Roman" w:cs="Times New Roman"/>
          <w:szCs w:val="26"/>
        </w:rPr>
        <w:t xml:space="preserve"> Контактный телефон: ____________________</w:t>
      </w: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0"/>
          <w:szCs w:val="20"/>
        </w:rPr>
        <w:br w:type="page"/>
      </w:r>
      <w:r>
        <w:rPr>
          <w:rFonts w:ascii="Times New Roman" w:hAnsi="Times New Roman" w:cs="Times New Roman"/>
          <w:sz w:val="28"/>
          <w:szCs w:val="28"/>
        </w:rPr>
        <w:lastRenderedPageBreak/>
        <w:t>Приложение 6</w:t>
      </w: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42F33" w:rsidRDefault="00842F33" w:rsidP="00842F33">
      <w:pPr>
        <w:widowControl w:val="0"/>
        <w:jc w:val="center"/>
        <w:rPr>
          <w:rFonts w:ascii="Times New Roman" w:hAnsi="Times New Roman" w:cs="Times New Roman"/>
          <w:sz w:val="28"/>
          <w:szCs w:val="28"/>
        </w:rPr>
      </w:pP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rPr>
        <w:t>_____________________</w:t>
      </w: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 xml:space="preserve">      (наименование Организации)</w:t>
      </w:r>
    </w:p>
    <w:p w:rsidR="00842F33" w:rsidRDefault="00842F33" w:rsidP="00842F33">
      <w:pPr>
        <w:widowControl w:val="0"/>
        <w:tabs>
          <w:tab w:val="left" w:pos="709"/>
        </w:tabs>
        <w:autoSpaceDE w:val="0"/>
        <w:autoSpaceDN w:val="0"/>
        <w:adjustRightInd w:val="0"/>
        <w:jc w:val="center"/>
        <w:rPr>
          <w:rFonts w:ascii="Times New Roman" w:hAnsi="Times New Roman" w:cs="Times New Roman"/>
          <w:b/>
          <w:sz w:val="28"/>
          <w:szCs w:val="28"/>
        </w:rPr>
      </w:pPr>
    </w:p>
    <w:p w:rsidR="00842F33" w:rsidRPr="00FF779B" w:rsidRDefault="00842F33" w:rsidP="00842F33">
      <w:pPr>
        <w:widowControl w:val="0"/>
        <w:tabs>
          <w:tab w:val="left" w:pos="709"/>
        </w:tabs>
        <w:autoSpaceDE w:val="0"/>
        <w:autoSpaceDN w:val="0"/>
        <w:adjustRightInd w:val="0"/>
        <w:jc w:val="center"/>
        <w:rPr>
          <w:rFonts w:ascii="Times New Roman" w:hAnsi="Times New Roman" w:cs="Times New Roman"/>
          <w:b/>
          <w:szCs w:val="26"/>
        </w:rPr>
      </w:pPr>
      <w:r w:rsidRPr="00FF779B">
        <w:rPr>
          <w:rFonts w:ascii="Times New Roman" w:hAnsi="Times New Roman" w:cs="Times New Roman"/>
          <w:b/>
          <w:szCs w:val="26"/>
        </w:rPr>
        <w:t xml:space="preserve">Форма </w:t>
      </w:r>
      <w:hyperlink r:id="rId25" w:anchor="Par486" w:history="1">
        <w:r w:rsidRPr="00FF779B">
          <w:rPr>
            <w:rStyle w:val="a6"/>
            <w:rFonts w:ascii="Times New Roman" w:hAnsi="Times New Roman" w:cs="Times New Roman"/>
            <w:b/>
            <w:color w:val="auto"/>
            <w:szCs w:val="26"/>
            <w:u w:val="none"/>
          </w:rPr>
          <w:t>уведомления</w:t>
        </w:r>
      </w:hyperlink>
      <w:r w:rsidRPr="00FF779B">
        <w:rPr>
          <w:rFonts w:ascii="Times New Roman" w:hAnsi="Times New Roman" w:cs="Times New Roman"/>
          <w:b/>
          <w:szCs w:val="26"/>
        </w:rPr>
        <w:t xml:space="preserve"> о приеме документов</w:t>
      </w:r>
    </w:p>
    <w:p w:rsidR="00842F33" w:rsidRDefault="00842F33" w:rsidP="00842F33">
      <w:pPr>
        <w:widowControl w:val="0"/>
        <w:tabs>
          <w:tab w:val="left" w:pos="709"/>
        </w:tabs>
        <w:autoSpaceDE w:val="0"/>
        <w:autoSpaceDN w:val="0"/>
        <w:adjustRightInd w:val="0"/>
        <w:jc w:val="center"/>
        <w:rPr>
          <w:rFonts w:ascii="Times New Roman" w:hAnsi="Times New Roman" w:cs="Times New Roman"/>
          <w:b/>
          <w:sz w:val="26"/>
          <w:szCs w:val="26"/>
        </w:rPr>
      </w:pPr>
    </w:p>
    <w:p w:rsidR="00842F33" w:rsidRDefault="00842F33" w:rsidP="00842F33">
      <w:pPr>
        <w:widowControl w:val="0"/>
        <w:tabs>
          <w:tab w:val="left" w:pos="709"/>
        </w:tabs>
        <w:autoSpaceDE w:val="0"/>
        <w:autoSpaceDN w:val="0"/>
        <w:adjustRightInd w:val="0"/>
        <w:jc w:val="center"/>
        <w:rPr>
          <w:rFonts w:ascii="Times New Roman" w:hAnsi="Times New Roman" w:cs="Times New Roman"/>
          <w:szCs w:val="26"/>
        </w:rPr>
      </w:pPr>
      <w:r>
        <w:rPr>
          <w:rFonts w:ascii="Times New Roman" w:hAnsi="Times New Roman" w:cs="Times New Roman"/>
          <w:szCs w:val="26"/>
        </w:rPr>
        <w:t>Уважаемый(ая) _____________________________</w:t>
      </w:r>
    </w:p>
    <w:p w:rsidR="00842F33" w:rsidRDefault="00842F33" w:rsidP="00842F33">
      <w:pPr>
        <w:widowControl w:val="0"/>
        <w:tabs>
          <w:tab w:val="left" w:pos="709"/>
        </w:tabs>
        <w:autoSpaceDE w:val="0"/>
        <w:autoSpaceDN w:val="0"/>
        <w:adjustRightInd w:val="0"/>
        <w:jc w:val="center"/>
        <w:rPr>
          <w:rFonts w:ascii="Times New Roman" w:hAnsi="Times New Roman" w:cs="Times New Roman"/>
          <w:sz w:val="18"/>
          <w:szCs w:val="18"/>
        </w:rPr>
      </w:pPr>
      <w:r>
        <w:rPr>
          <w:rFonts w:ascii="Times New Roman" w:hAnsi="Times New Roman" w:cs="Times New Roman"/>
          <w:szCs w:val="26"/>
        </w:rPr>
        <w:t xml:space="preserve">                                </w:t>
      </w:r>
      <w:r>
        <w:rPr>
          <w:rFonts w:ascii="Times New Roman" w:hAnsi="Times New Roman" w:cs="Times New Roman"/>
          <w:sz w:val="18"/>
          <w:szCs w:val="18"/>
        </w:rPr>
        <w:t>(Ф.И.О. заявителя)</w:t>
      </w:r>
    </w:p>
    <w:p w:rsidR="00842F33" w:rsidRDefault="00842F33" w:rsidP="00842F33">
      <w:pPr>
        <w:widowControl w:val="0"/>
        <w:tabs>
          <w:tab w:val="left" w:pos="709"/>
        </w:tabs>
        <w:autoSpaceDE w:val="0"/>
        <w:autoSpaceDN w:val="0"/>
        <w:adjustRightInd w:val="0"/>
        <w:jc w:val="center"/>
        <w:rPr>
          <w:rFonts w:ascii="Times New Roman" w:hAnsi="Times New Roman" w:cs="Times New Roman"/>
          <w:sz w:val="26"/>
          <w:szCs w:val="26"/>
        </w:rPr>
      </w:pPr>
    </w:p>
    <w:p w:rsidR="00842F33" w:rsidRDefault="00842F33" w:rsidP="00842F33">
      <w:pPr>
        <w:widowControl w:val="0"/>
        <w:autoSpaceDE w:val="0"/>
        <w:autoSpaceDN w:val="0"/>
        <w:adjustRightInd w:val="0"/>
        <w:ind w:firstLine="709"/>
        <w:jc w:val="both"/>
        <w:rPr>
          <w:rFonts w:ascii="Times New Roman" w:hAnsi="Times New Roman" w:cs="Times New Roman"/>
          <w:szCs w:val="26"/>
        </w:rPr>
      </w:pPr>
      <w:r>
        <w:rPr>
          <w:rFonts w:ascii="Times New Roman" w:hAnsi="Times New Roman" w:cs="Times New Roman"/>
          <w:szCs w:val="26"/>
        </w:rPr>
        <w:t>Уведомляем Вас о том, что представленные Вами документы к заявлению от ______ №________________по зачислению в общеобразовательную организацию зарегистрированы в журнале приема документов</w:t>
      </w:r>
      <w:r>
        <w:rPr>
          <w:rFonts w:ascii="Times New Roman" w:hAnsi="Times New Roman" w:cs="Times New Roman"/>
          <w:szCs w:val="26"/>
        </w:rPr>
        <w:br/>
        <w:t xml:space="preserve"> _________________________________________________________________.</w:t>
      </w:r>
    </w:p>
    <w:p w:rsidR="00842F33" w:rsidRDefault="00842F33" w:rsidP="00842F33">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(наименование Организации)</w:t>
      </w:r>
    </w:p>
    <w:p w:rsidR="00842F33" w:rsidRDefault="00842F33" w:rsidP="00842F33">
      <w:pPr>
        <w:widowControl w:val="0"/>
        <w:autoSpaceDE w:val="0"/>
        <w:autoSpaceDN w:val="0"/>
        <w:adjustRightInd w:val="0"/>
        <w:ind w:firstLine="709"/>
        <w:rPr>
          <w:rFonts w:ascii="Times New Roman" w:hAnsi="Times New Roman" w:cs="Times New Roman"/>
          <w:sz w:val="26"/>
          <w:szCs w:val="26"/>
        </w:rPr>
      </w:pPr>
      <w:r>
        <w:rPr>
          <w:rFonts w:ascii="Times New Roman" w:hAnsi="Times New Roman" w:cs="Times New Roman"/>
          <w:szCs w:val="26"/>
        </w:rPr>
        <w:t>Входящий номер и дата приема документов:</w:t>
      </w:r>
    </w:p>
    <w:p w:rsidR="00842F33" w:rsidRDefault="00842F33" w:rsidP="00842F33">
      <w:pPr>
        <w:widowControl w:val="0"/>
        <w:tabs>
          <w:tab w:val="left" w:pos="709"/>
        </w:tabs>
        <w:autoSpaceDE w:val="0"/>
        <w:autoSpaceDN w:val="0"/>
        <w:adjustRightInd w:val="0"/>
        <w:rPr>
          <w:rFonts w:ascii="Times New Roman" w:hAnsi="Times New Roman" w:cs="Times New Roman"/>
          <w:szCs w:val="26"/>
        </w:rPr>
      </w:pPr>
      <w:r>
        <w:rPr>
          <w:rFonts w:ascii="Times New Roman" w:hAnsi="Times New Roman" w:cs="Times New Roman"/>
          <w:szCs w:val="26"/>
        </w:rPr>
        <w:t>_____________________________________________________________.</w:t>
      </w:r>
    </w:p>
    <w:p w:rsidR="00842F33" w:rsidRDefault="00842F33" w:rsidP="00842F33">
      <w:pPr>
        <w:widowControl w:val="0"/>
        <w:autoSpaceDE w:val="0"/>
        <w:autoSpaceDN w:val="0"/>
        <w:adjustRightInd w:val="0"/>
        <w:ind w:firstLine="709"/>
        <w:rPr>
          <w:rFonts w:ascii="Times New Roman" w:hAnsi="Times New Roman" w:cs="Times New Roman"/>
          <w:szCs w:val="26"/>
        </w:rPr>
      </w:pPr>
      <w:r>
        <w:rPr>
          <w:rFonts w:ascii="Times New Roman" w:hAnsi="Times New Roman" w:cs="Times New Roman"/>
          <w:szCs w:val="26"/>
        </w:rPr>
        <w:t>Перечень представленных документов и отметка об их получении:</w:t>
      </w:r>
    </w:p>
    <w:p w:rsidR="00842F33" w:rsidRDefault="00842F33" w:rsidP="00842F33">
      <w:pPr>
        <w:widowControl w:val="0"/>
        <w:autoSpaceDE w:val="0"/>
        <w:autoSpaceDN w:val="0"/>
        <w:adjustRightInd w:val="0"/>
        <w:ind w:firstLine="567"/>
        <w:rPr>
          <w:rFonts w:ascii="Times New Roman" w:hAnsi="Times New Roman" w:cs="Times New Roman"/>
          <w:szCs w:val="26"/>
        </w:rPr>
      </w:pPr>
      <w:r>
        <w:rPr>
          <w:rFonts w:ascii="Times New Roman" w:hAnsi="Times New Roman" w:cs="Times New Roman"/>
          <w:szCs w:val="26"/>
        </w:rPr>
        <w:t>____________________________________________________________</w:t>
      </w:r>
    </w:p>
    <w:p w:rsidR="00842F33" w:rsidRDefault="00842F33" w:rsidP="00842F33">
      <w:pPr>
        <w:widowControl w:val="0"/>
        <w:autoSpaceDE w:val="0"/>
        <w:autoSpaceDN w:val="0"/>
        <w:adjustRightInd w:val="0"/>
        <w:ind w:firstLine="567"/>
        <w:rPr>
          <w:rFonts w:ascii="Times New Roman" w:hAnsi="Times New Roman" w:cs="Times New Roman"/>
          <w:szCs w:val="26"/>
        </w:rPr>
      </w:pPr>
      <w:r>
        <w:rPr>
          <w:rFonts w:ascii="Times New Roman" w:hAnsi="Times New Roman" w:cs="Times New Roman"/>
          <w:szCs w:val="26"/>
        </w:rPr>
        <w:t>____________________________________________________________</w:t>
      </w:r>
    </w:p>
    <w:p w:rsidR="00842F33" w:rsidRDefault="00842F33" w:rsidP="00842F33">
      <w:pPr>
        <w:widowControl w:val="0"/>
        <w:autoSpaceDE w:val="0"/>
        <w:autoSpaceDN w:val="0"/>
        <w:adjustRightInd w:val="0"/>
        <w:ind w:firstLine="567"/>
        <w:rPr>
          <w:rFonts w:ascii="Times New Roman" w:hAnsi="Times New Roman" w:cs="Times New Roman"/>
          <w:szCs w:val="26"/>
        </w:rPr>
      </w:pPr>
      <w:r>
        <w:rPr>
          <w:rFonts w:ascii="Times New Roman" w:hAnsi="Times New Roman" w:cs="Times New Roman"/>
          <w:szCs w:val="26"/>
        </w:rPr>
        <w:t>____________________________________________________________</w:t>
      </w:r>
    </w:p>
    <w:p w:rsidR="00842F33" w:rsidRDefault="00842F33" w:rsidP="00842F33">
      <w:pPr>
        <w:widowControl w:val="0"/>
        <w:autoSpaceDE w:val="0"/>
        <w:autoSpaceDN w:val="0"/>
        <w:adjustRightInd w:val="0"/>
        <w:ind w:firstLine="567"/>
        <w:rPr>
          <w:rFonts w:ascii="Times New Roman" w:hAnsi="Times New Roman" w:cs="Times New Roman"/>
          <w:szCs w:val="26"/>
        </w:rPr>
      </w:pPr>
      <w:r>
        <w:rPr>
          <w:rFonts w:ascii="Times New Roman" w:hAnsi="Times New Roman" w:cs="Times New Roman"/>
          <w:szCs w:val="26"/>
        </w:rPr>
        <w:t>____________________________________________________________</w:t>
      </w:r>
    </w:p>
    <w:p w:rsidR="00842F33" w:rsidRDefault="00842F33" w:rsidP="00842F33">
      <w:pPr>
        <w:widowControl w:val="0"/>
        <w:autoSpaceDE w:val="0"/>
        <w:autoSpaceDN w:val="0"/>
        <w:adjustRightInd w:val="0"/>
        <w:ind w:firstLine="567"/>
        <w:rPr>
          <w:rFonts w:ascii="Times New Roman" w:hAnsi="Times New Roman" w:cs="Times New Roman"/>
          <w:szCs w:val="26"/>
        </w:rPr>
      </w:pPr>
      <w:r>
        <w:rPr>
          <w:rFonts w:ascii="Times New Roman" w:hAnsi="Times New Roman" w:cs="Times New Roman"/>
          <w:szCs w:val="26"/>
        </w:rPr>
        <w:t>____________________________________________________________</w:t>
      </w:r>
    </w:p>
    <w:p w:rsidR="00842F33" w:rsidRDefault="00842F33" w:rsidP="00842F33">
      <w:pPr>
        <w:widowControl w:val="0"/>
        <w:autoSpaceDE w:val="0"/>
        <w:autoSpaceDN w:val="0"/>
        <w:adjustRightInd w:val="0"/>
        <w:ind w:firstLine="567"/>
        <w:rPr>
          <w:rFonts w:ascii="Times New Roman" w:hAnsi="Times New Roman" w:cs="Times New Roman"/>
          <w:szCs w:val="26"/>
        </w:rPr>
      </w:pPr>
    </w:p>
    <w:p w:rsidR="00842F33" w:rsidRDefault="00842F33" w:rsidP="00842F33">
      <w:pPr>
        <w:widowControl w:val="0"/>
        <w:autoSpaceDE w:val="0"/>
        <w:autoSpaceDN w:val="0"/>
        <w:adjustRightInd w:val="0"/>
        <w:ind w:firstLine="567"/>
        <w:rPr>
          <w:rFonts w:ascii="Times New Roman" w:hAnsi="Times New Roman" w:cs="Times New Roman"/>
          <w:szCs w:val="26"/>
        </w:rPr>
      </w:pPr>
    </w:p>
    <w:p w:rsidR="00842F33" w:rsidRDefault="00842F33" w:rsidP="00842F33">
      <w:pPr>
        <w:widowControl w:val="0"/>
        <w:autoSpaceDE w:val="0"/>
        <w:autoSpaceDN w:val="0"/>
        <w:adjustRightInd w:val="0"/>
        <w:ind w:firstLine="567"/>
        <w:rPr>
          <w:rFonts w:ascii="Times New Roman" w:hAnsi="Times New Roman" w:cs="Times New Roman"/>
          <w:szCs w:val="26"/>
        </w:rPr>
      </w:pPr>
      <w:r>
        <w:rPr>
          <w:rFonts w:ascii="Times New Roman" w:hAnsi="Times New Roman" w:cs="Times New Roman"/>
          <w:szCs w:val="26"/>
        </w:rPr>
        <w:t xml:space="preserve"> </w:t>
      </w:r>
    </w:p>
    <w:p w:rsidR="00842F33" w:rsidRDefault="00842F33" w:rsidP="00842F33">
      <w:pPr>
        <w:widowControl w:val="0"/>
        <w:autoSpaceDE w:val="0"/>
        <w:autoSpaceDN w:val="0"/>
        <w:adjustRightInd w:val="0"/>
        <w:ind w:firstLine="709"/>
        <w:rPr>
          <w:rFonts w:ascii="Times New Roman" w:hAnsi="Times New Roman" w:cs="Times New Roman"/>
          <w:szCs w:val="26"/>
        </w:rPr>
      </w:pPr>
      <w:r>
        <w:rPr>
          <w:rFonts w:ascii="Times New Roman" w:hAnsi="Times New Roman" w:cs="Times New Roman"/>
          <w:szCs w:val="26"/>
        </w:rPr>
        <w:t>Сведения о сроках уведомления о зачислении</w:t>
      </w:r>
    </w:p>
    <w:p w:rsidR="00842F33" w:rsidRDefault="00842F33" w:rsidP="00842F33">
      <w:pPr>
        <w:widowControl w:val="0"/>
        <w:tabs>
          <w:tab w:val="left" w:pos="709"/>
        </w:tabs>
        <w:autoSpaceDE w:val="0"/>
        <w:autoSpaceDN w:val="0"/>
        <w:adjustRightInd w:val="0"/>
        <w:rPr>
          <w:rFonts w:ascii="Times New Roman" w:hAnsi="Times New Roman" w:cs="Times New Roman"/>
          <w:szCs w:val="26"/>
        </w:rPr>
      </w:pPr>
      <w:r>
        <w:rPr>
          <w:rFonts w:ascii="Times New Roman" w:hAnsi="Times New Roman" w:cs="Times New Roman"/>
          <w:szCs w:val="26"/>
        </w:rPr>
        <w:t>____________________________________________________________.</w:t>
      </w:r>
    </w:p>
    <w:p w:rsidR="00842F33" w:rsidRDefault="00842F33" w:rsidP="00842F33">
      <w:pPr>
        <w:widowControl w:val="0"/>
        <w:autoSpaceDE w:val="0"/>
        <w:autoSpaceDN w:val="0"/>
        <w:adjustRightInd w:val="0"/>
        <w:ind w:firstLine="709"/>
        <w:rPr>
          <w:rFonts w:ascii="Times New Roman" w:hAnsi="Times New Roman" w:cs="Times New Roman"/>
          <w:szCs w:val="26"/>
        </w:rPr>
      </w:pPr>
      <w:r>
        <w:rPr>
          <w:rFonts w:ascii="Times New Roman" w:hAnsi="Times New Roman" w:cs="Times New Roman"/>
          <w:szCs w:val="26"/>
        </w:rPr>
        <w:t>Контактные телефоны для получения информации ________________</w:t>
      </w:r>
    </w:p>
    <w:p w:rsidR="00842F33" w:rsidRDefault="00842F33" w:rsidP="00842F33">
      <w:pPr>
        <w:widowControl w:val="0"/>
        <w:tabs>
          <w:tab w:val="left" w:pos="709"/>
        </w:tabs>
        <w:autoSpaceDE w:val="0"/>
        <w:autoSpaceDN w:val="0"/>
        <w:adjustRightInd w:val="0"/>
        <w:rPr>
          <w:rFonts w:ascii="Times New Roman" w:hAnsi="Times New Roman" w:cs="Times New Roman"/>
          <w:szCs w:val="26"/>
        </w:rPr>
      </w:pPr>
      <w:r>
        <w:rPr>
          <w:rFonts w:ascii="Times New Roman" w:hAnsi="Times New Roman" w:cs="Times New Roman"/>
          <w:szCs w:val="26"/>
        </w:rPr>
        <w:t>___________________________________________________________ .</w:t>
      </w:r>
    </w:p>
    <w:p w:rsidR="00842F33" w:rsidRDefault="00842F33" w:rsidP="00842F33">
      <w:pPr>
        <w:widowControl w:val="0"/>
        <w:autoSpaceDE w:val="0"/>
        <w:autoSpaceDN w:val="0"/>
        <w:adjustRightInd w:val="0"/>
        <w:ind w:firstLine="709"/>
        <w:rPr>
          <w:rFonts w:ascii="Times New Roman" w:hAnsi="Times New Roman" w:cs="Times New Roman"/>
          <w:szCs w:val="26"/>
        </w:rPr>
      </w:pPr>
      <w:r>
        <w:rPr>
          <w:rFonts w:ascii="Times New Roman" w:hAnsi="Times New Roman" w:cs="Times New Roman"/>
          <w:szCs w:val="26"/>
        </w:rPr>
        <w:t>Телефон органа местного самоуправления Ленинградской области, в ведении которого находится общеобразовательная организация _______________________.</w:t>
      </w:r>
    </w:p>
    <w:p w:rsidR="00842F33" w:rsidRDefault="00842F33" w:rsidP="00842F33">
      <w:pPr>
        <w:widowControl w:val="0"/>
        <w:tabs>
          <w:tab w:val="left" w:pos="709"/>
        </w:tabs>
        <w:autoSpaceDE w:val="0"/>
        <w:autoSpaceDN w:val="0"/>
        <w:adjustRightInd w:val="0"/>
        <w:rPr>
          <w:rFonts w:ascii="Times New Roman" w:hAnsi="Times New Roman" w:cs="Times New Roman"/>
          <w:szCs w:val="26"/>
        </w:rPr>
      </w:pPr>
    </w:p>
    <w:p w:rsidR="00842F33" w:rsidRDefault="00842F33" w:rsidP="00842F33">
      <w:pPr>
        <w:widowControl w:val="0"/>
        <w:tabs>
          <w:tab w:val="left" w:pos="709"/>
        </w:tabs>
        <w:autoSpaceDE w:val="0"/>
        <w:autoSpaceDN w:val="0"/>
        <w:adjustRightInd w:val="0"/>
        <w:rPr>
          <w:rFonts w:ascii="Times New Roman" w:hAnsi="Times New Roman" w:cs="Times New Roman"/>
          <w:szCs w:val="26"/>
        </w:rPr>
      </w:pPr>
      <w:r>
        <w:rPr>
          <w:rFonts w:ascii="Times New Roman" w:hAnsi="Times New Roman" w:cs="Times New Roman"/>
          <w:szCs w:val="26"/>
        </w:rPr>
        <w:t>Дата _________ Исполнитель _________ Подпись _________________</w:t>
      </w:r>
    </w:p>
    <w:p w:rsidR="00842F33" w:rsidRDefault="00842F33" w:rsidP="00842F33">
      <w:pPr>
        <w:widowControl w:val="0"/>
        <w:tabs>
          <w:tab w:val="left" w:pos="709"/>
        </w:tabs>
        <w:autoSpaceDE w:val="0"/>
        <w:autoSpaceDN w:val="0"/>
        <w:adjustRightInd w:val="0"/>
        <w:rPr>
          <w:rFonts w:ascii="Times New Roman" w:hAnsi="Times New Roman" w:cs="Times New Roman"/>
          <w:szCs w:val="26"/>
        </w:rPr>
      </w:pP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Cs w:val="26"/>
        </w:rPr>
        <w:br w:type="page"/>
      </w:r>
      <w:r>
        <w:rPr>
          <w:rFonts w:ascii="Times New Roman" w:hAnsi="Times New Roman" w:cs="Times New Roman"/>
          <w:sz w:val="28"/>
          <w:szCs w:val="28"/>
        </w:rPr>
        <w:lastRenderedPageBreak/>
        <w:t xml:space="preserve">Приложение 7 </w:t>
      </w: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42F33" w:rsidRDefault="00842F33" w:rsidP="00842F33">
      <w:pPr>
        <w:widowControl w:val="0"/>
        <w:autoSpaceDE w:val="0"/>
        <w:autoSpaceDN w:val="0"/>
        <w:adjustRightInd w:val="0"/>
        <w:jc w:val="center"/>
        <w:rPr>
          <w:rFonts w:ascii="Times New Roman" w:hAnsi="Times New Roman" w:cs="Times New Roman"/>
          <w:b/>
          <w:sz w:val="26"/>
          <w:szCs w:val="22"/>
        </w:rPr>
      </w:pPr>
    </w:p>
    <w:p w:rsidR="00842F33" w:rsidRDefault="00842F33" w:rsidP="00842F33">
      <w:pPr>
        <w:widowControl w:val="0"/>
        <w:jc w:val="center"/>
        <w:rPr>
          <w:rFonts w:ascii="Times New Roman" w:hAnsi="Times New Roman" w:cs="Times New Roman"/>
          <w:sz w:val="28"/>
          <w:szCs w:val="28"/>
        </w:rPr>
      </w:pP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rPr>
        <w:t>_____________________</w:t>
      </w: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 xml:space="preserve">      (наименование Организации)</w:t>
      </w:r>
    </w:p>
    <w:p w:rsidR="00842F33" w:rsidRDefault="00842F33" w:rsidP="00842F33">
      <w:pPr>
        <w:widowControl w:val="0"/>
        <w:autoSpaceDE w:val="0"/>
        <w:autoSpaceDN w:val="0"/>
        <w:adjustRightInd w:val="0"/>
        <w:jc w:val="center"/>
        <w:rPr>
          <w:rFonts w:ascii="Times New Roman" w:hAnsi="Times New Roman" w:cs="Times New Roman"/>
          <w:b/>
          <w:sz w:val="26"/>
          <w:szCs w:val="22"/>
        </w:rPr>
      </w:pPr>
    </w:p>
    <w:p w:rsidR="00842F33" w:rsidRPr="00FF779B" w:rsidRDefault="00842F33" w:rsidP="00842F33">
      <w:pPr>
        <w:widowControl w:val="0"/>
        <w:autoSpaceDE w:val="0"/>
        <w:autoSpaceDN w:val="0"/>
        <w:adjustRightInd w:val="0"/>
        <w:jc w:val="center"/>
        <w:rPr>
          <w:rFonts w:ascii="Times New Roman" w:hAnsi="Times New Roman" w:cs="Times New Roman"/>
          <w:b/>
        </w:rPr>
      </w:pPr>
      <w:r w:rsidRPr="00FF779B">
        <w:rPr>
          <w:rFonts w:ascii="Times New Roman" w:hAnsi="Times New Roman" w:cs="Times New Roman"/>
          <w:b/>
        </w:rPr>
        <w:t xml:space="preserve">Форма </w:t>
      </w:r>
      <w:hyperlink r:id="rId26" w:anchor="Par486" w:history="1">
        <w:r w:rsidRPr="00FF779B">
          <w:rPr>
            <w:rStyle w:val="a6"/>
            <w:rFonts w:ascii="Times New Roman" w:hAnsi="Times New Roman" w:cs="Times New Roman"/>
            <w:b/>
            <w:color w:val="auto"/>
            <w:u w:val="none"/>
          </w:rPr>
          <w:t>уведомления</w:t>
        </w:r>
      </w:hyperlink>
      <w:r w:rsidRPr="00FF779B">
        <w:rPr>
          <w:rFonts w:ascii="Times New Roman" w:hAnsi="Times New Roman" w:cs="Times New Roman"/>
          <w:b/>
        </w:rPr>
        <w:t xml:space="preserve"> об отказе в приеме документов</w:t>
      </w:r>
    </w:p>
    <w:p w:rsidR="00842F33" w:rsidRDefault="00842F33" w:rsidP="00842F33">
      <w:pPr>
        <w:widowControl w:val="0"/>
        <w:autoSpaceDE w:val="0"/>
        <w:autoSpaceDN w:val="0"/>
        <w:adjustRightInd w:val="0"/>
        <w:jc w:val="center"/>
        <w:rPr>
          <w:rFonts w:ascii="Times New Roman" w:hAnsi="Times New Roman" w:cs="Times New Roman"/>
        </w:rPr>
      </w:pPr>
    </w:p>
    <w:p w:rsidR="00842F33" w:rsidRDefault="00842F33" w:rsidP="00842F33">
      <w:pPr>
        <w:widowControl w:val="0"/>
        <w:autoSpaceDE w:val="0"/>
        <w:autoSpaceDN w:val="0"/>
        <w:adjustRightInd w:val="0"/>
        <w:jc w:val="center"/>
        <w:rPr>
          <w:rFonts w:ascii="Times New Roman" w:hAnsi="Times New Roman" w:cs="Times New Roman"/>
        </w:rPr>
      </w:pPr>
      <w:r>
        <w:rPr>
          <w:rFonts w:ascii="Times New Roman" w:hAnsi="Times New Roman" w:cs="Times New Roman"/>
        </w:rPr>
        <w:t>Уважаемый (ая) _____________________________</w:t>
      </w:r>
    </w:p>
    <w:p w:rsidR="00842F33" w:rsidRDefault="00842F33" w:rsidP="00842F3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(Ф.И.О. заявителя)</w:t>
      </w:r>
    </w:p>
    <w:p w:rsidR="00842F33" w:rsidRDefault="00842F33" w:rsidP="00842F33">
      <w:pPr>
        <w:widowControl w:val="0"/>
        <w:autoSpaceDE w:val="0"/>
        <w:autoSpaceDN w:val="0"/>
        <w:adjustRightInd w:val="0"/>
        <w:jc w:val="center"/>
        <w:rPr>
          <w:rFonts w:ascii="Times New Roman" w:hAnsi="Times New Roman" w:cs="Times New Roman"/>
          <w:sz w:val="26"/>
          <w:szCs w:val="22"/>
        </w:rPr>
      </w:pPr>
    </w:p>
    <w:p w:rsidR="00842F33" w:rsidRDefault="00842F33" w:rsidP="00842F33">
      <w:pPr>
        <w:widowControl w:val="0"/>
        <w:autoSpaceDE w:val="0"/>
        <w:autoSpaceDN w:val="0"/>
        <w:adjustRightInd w:val="0"/>
        <w:jc w:val="center"/>
        <w:rPr>
          <w:rFonts w:ascii="Times New Roman" w:hAnsi="Times New Roman" w:cs="Times New Roman"/>
        </w:rPr>
      </w:pPr>
    </w:p>
    <w:p w:rsidR="00842F33" w:rsidRDefault="00842F33" w:rsidP="00842F33">
      <w:pPr>
        <w:widowControl w:val="0"/>
        <w:autoSpaceDE w:val="0"/>
        <w:autoSpaceDN w:val="0"/>
        <w:adjustRightInd w:val="0"/>
        <w:ind w:firstLine="540"/>
        <w:rPr>
          <w:rFonts w:ascii="Times New Roman" w:hAnsi="Times New Roman" w:cs="Times New Roman"/>
        </w:rPr>
      </w:pPr>
      <w:r>
        <w:rPr>
          <w:rFonts w:ascii="Times New Roman" w:hAnsi="Times New Roman" w:cs="Times New Roman"/>
        </w:rPr>
        <w:t>Рассмотрев документы, прилагаемые к заявлению от _____________№_________ Организацией принято решение об отказе в их приеме по следующим основаниям:</w:t>
      </w:r>
    </w:p>
    <w:p w:rsidR="00842F33" w:rsidRDefault="00842F33" w:rsidP="00842F33">
      <w:pPr>
        <w:widowControl w:val="0"/>
        <w:autoSpaceDE w:val="0"/>
        <w:autoSpaceDN w:val="0"/>
        <w:adjustRightInd w:val="0"/>
        <w:ind w:firstLine="54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1"/>
        <w:gridCol w:w="3914"/>
        <w:gridCol w:w="3306"/>
      </w:tblGrid>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center"/>
              <w:rPr>
                <w:rFonts w:ascii="Times New Roman" w:eastAsia="Times New Roman" w:hAnsi="Times New Roman" w:cs="Times New Roman"/>
                <w:sz w:val="22"/>
                <w:szCs w:val="22"/>
              </w:rPr>
            </w:pPr>
            <w:r>
              <w:rPr>
                <w:rFonts w:ascii="Times New Roman" w:eastAsia="Calibri" w:hAnsi="Times New Roman" w:cs="Times New Roman"/>
                <w:sz w:val="22"/>
              </w:rPr>
              <w:t>№ пункта Административного регламента</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Наименование основания для отказа в соответствии с единым стандартом</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Разъяснение причин отказа в предоставлении услуги</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2.9.2.1</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Обращение за предоставлением иной услуги</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Указываются основания такого вывода</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2.9.2.2</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Заявителем представлен неполный комплект документов, необходимых для предоставления муниципальной услуги</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Указывается исчерпывающий перечень документов, которые необходимо представить заявителю основания такого вывода</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2.9.2.3</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Указывается исчерпывающий перечень документов, которые утратили силу</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2.9.2.4</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Наличие противоречий между сведениями, указанными в заявлении, и сведениями, указанными в приложенных к нему документах</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Указываются основания такого вывода</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2.9.2.5</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Указывается исчерпывающий перечень документов, содержащих подчистки и исправления</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2.9.2.6</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Указывается исчерпывающий перечень документов, содержащих повреждения</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2.9.2.7</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 xml:space="preserve">Некорректное заполнение обязательных полей в заявлении (отсутствие заполнения, недостоверное, неполное либо </w:t>
            </w:r>
            <w:r>
              <w:rPr>
                <w:rFonts w:ascii="Times New Roman" w:eastAsia="Calibri" w:hAnsi="Times New Roman" w:cs="Times New Roman"/>
                <w:sz w:val="22"/>
              </w:rPr>
              <w:lastRenderedPageBreak/>
              <w:t>неправильное, не соответствующее требованиям, установленным Административным регламентом);</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lastRenderedPageBreak/>
              <w:t>Указываются основания такого вывода</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lastRenderedPageBreak/>
              <w:t>2.9.2.8</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Указываются основания такого вывода</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2.9.2.9</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Несоответствие категории заявителей, указанных в подпунктах 1.2.1-1.2.8 пункта 1.2 Административного регламента</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Указываются основания такого вывода</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2.9.2.10</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Pr>
                <w:rFonts w:ascii="Times New Roman" w:eastAsia="Calibri" w:hAnsi="Times New Roman" w:cs="Times New Roman"/>
                <w:sz w:val="22"/>
                <w:shd w:val="clear" w:color="auto" w:fill="FFFFFF"/>
              </w:rPr>
              <w:t>2.4.2</w:t>
            </w:r>
            <w:r>
              <w:rPr>
                <w:rFonts w:ascii="Times New Roman" w:eastAsia="Calibri" w:hAnsi="Times New Roman" w:cs="Times New Roman"/>
                <w:sz w:val="22"/>
              </w:rPr>
              <w:t xml:space="preserve"> Административного регламента с учетом указанных в нем категорий детей</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Указываются основания такого вывода</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2.9.2.11</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Указывается исчерпывающий перечень документов, содержащих недостатки</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2.9.2.12</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Указываются основания такого вывода</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2.9.2.13</w:t>
            </w:r>
          </w:p>
        </w:tc>
        <w:tc>
          <w:tcPr>
            <w:tcW w:w="4111"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Указываются основания такого вывода</w:t>
            </w:r>
          </w:p>
        </w:tc>
      </w:tr>
    </w:tbl>
    <w:p w:rsidR="00842F33" w:rsidRDefault="00842F33" w:rsidP="00842F33">
      <w:pPr>
        <w:widowControl w:val="0"/>
        <w:autoSpaceDE w:val="0"/>
        <w:autoSpaceDN w:val="0"/>
        <w:adjustRightInd w:val="0"/>
        <w:rPr>
          <w:rFonts w:ascii="Times New Roman" w:eastAsia="Times New Roman" w:hAnsi="Times New Roman" w:cs="Times New Roman"/>
          <w:sz w:val="26"/>
          <w:szCs w:val="22"/>
        </w:rPr>
      </w:pPr>
    </w:p>
    <w:p w:rsidR="00842F33" w:rsidRDefault="00842F33" w:rsidP="00842F33">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Вы вправе повторно обратиться в Организацию с заявлением о предоставлении услуги после устранения указанных нарушений.</w:t>
      </w:r>
    </w:p>
    <w:p w:rsidR="00842F33" w:rsidRDefault="00842F33" w:rsidP="00842F33">
      <w:pPr>
        <w:widowControl w:val="0"/>
        <w:autoSpaceDE w:val="0"/>
        <w:autoSpaceDN w:val="0"/>
        <w:adjustRightInd w:val="0"/>
        <w:rPr>
          <w:rFonts w:ascii="Times New Roman" w:hAnsi="Times New Roman" w:cs="Times New Roman"/>
        </w:rPr>
      </w:pPr>
    </w:p>
    <w:p w:rsidR="00842F33" w:rsidRDefault="00842F33" w:rsidP="00842F33">
      <w:pPr>
        <w:widowControl w:val="0"/>
        <w:autoSpaceDE w:val="0"/>
        <w:autoSpaceDN w:val="0"/>
        <w:adjustRightInd w:val="0"/>
        <w:rPr>
          <w:rFonts w:ascii="Times New Roman" w:hAnsi="Times New Roman" w:cs="Times New Roman"/>
        </w:rPr>
      </w:pPr>
    </w:p>
    <w:p w:rsidR="00842F33" w:rsidRDefault="00842F33" w:rsidP="00842F33">
      <w:pPr>
        <w:widowControl w:val="0"/>
        <w:autoSpaceDE w:val="0"/>
        <w:autoSpaceDN w:val="0"/>
        <w:adjustRightInd w:val="0"/>
        <w:rPr>
          <w:rFonts w:ascii="Times New Roman" w:hAnsi="Times New Roman" w:cs="Times New Roman"/>
        </w:rPr>
      </w:pPr>
      <w:r>
        <w:rPr>
          <w:rFonts w:ascii="Times New Roman" w:hAnsi="Times New Roman" w:cs="Times New Roman"/>
        </w:rPr>
        <w:t>Дата ___________Исполнитель __________________ Подпись _________________</w:t>
      </w:r>
    </w:p>
    <w:p w:rsidR="00842F33" w:rsidRDefault="00842F33" w:rsidP="00842F33">
      <w:pPr>
        <w:widowControl w:val="0"/>
        <w:tabs>
          <w:tab w:val="left" w:pos="0"/>
        </w:tabs>
        <w:rPr>
          <w:rFonts w:ascii="Times New Roman" w:hAnsi="Times New Roman" w:cs="Times New Roman"/>
          <w:sz w:val="28"/>
          <w:szCs w:val="28"/>
          <w:lang w:eastAsia="en-US"/>
        </w:rPr>
      </w:pPr>
    </w:p>
    <w:p w:rsidR="00842F33" w:rsidRDefault="00842F33" w:rsidP="00842F33">
      <w:pPr>
        <w:widowControl w:val="0"/>
        <w:tabs>
          <w:tab w:val="left" w:pos="0"/>
        </w:tabs>
        <w:rPr>
          <w:rFonts w:ascii="Times New Roman" w:hAnsi="Times New Roman" w:cs="Times New Roman"/>
          <w:sz w:val="28"/>
          <w:szCs w:val="28"/>
          <w:lang w:eastAsia="en-US"/>
        </w:rPr>
      </w:pP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8"/>
          <w:szCs w:val="28"/>
          <w:lang w:eastAsia="en-US"/>
        </w:rPr>
        <w:br w:type="page"/>
      </w:r>
      <w:r>
        <w:rPr>
          <w:rFonts w:ascii="Times New Roman" w:hAnsi="Times New Roman" w:cs="Times New Roman"/>
          <w:sz w:val="28"/>
          <w:szCs w:val="28"/>
        </w:rPr>
        <w:lastRenderedPageBreak/>
        <w:t xml:space="preserve">Приложение 8 </w:t>
      </w: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42F33" w:rsidRDefault="00842F33" w:rsidP="00842F33">
      <w:pPr>
        <w:widowControl w:val="0"/>
        <w:jc w:val="center"/>
        <w:rPr>
          <w:rFonts w:ascii="Times New Roman" w:hAnsi="Times New Roman" w:cs="Times New Roman"/>
          <w:sz w:val="28"/>
          <w:szCs w:val="28"/>
          <w:lang w:val="ru-RU" w:eastAsia="en-US"/>
        </w:rPr>
      </w:pPr>
    </w:p>
    <w:p w:rsidR="00FF779B" w:rsidRPr="00FF779B" w:rsidRDefault="00FF779B" w:rsidP="00842F33">
      <w:pPr>
        <w:widowControl w:val="0"/>
        <w:jc w:val="center"/>
        <w:rPr>
          <w:rFonts w:ascii="Times New Roman" w:hAnsi="Times New Roman" w:cs="Times New Roman"/>
          <w:sz w:val="28"/>
          <w:szCs w:val="28"/>
          <w:lang w:val="ru-RU" w:eastAsia="en-US"/>
        </w:rPr>
      </w:pPr>
    </w:p>
    <w:p w:rsidR="00842F33" w:rsidRDefault="00842F33" w:rsidP="00842F33">
      <w:pPr>
        <w:widowControl w:val="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Форма уведомления о направлении ребенка,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842F33" w:rsidRDefault="00842F33" w:rsidP="00842F33">
      <w:pPr>
        <w:widowControl w:val="0"/>
        <w:jc w:val="center"/>
        <w:rPr>
          <w:rFonts w:ascii="Times New Roman" w:hAnsi="Times New Roman" w:cs="Times New Roman"/>
          <w:b/>
          <w:sz w:val="28"/>
          <w:szCs w:val="28"/>
          <w:lang w:eastAsia="en-US"/>
        </w:rPr>
      </w:pP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rPr>
        <w:t>_____________________</w:t>
      </w: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 xml:space="preserve">      (наименование Организации)</w:t>
      </w:r>
    </w:p>
    <w:p w:rsidR="00842F33" w:rsidRDefault="00842F33" w:rsidP="00842F33">
      <w:pPr>
        <w:widowControl w:val="0"/>
        <w:tabs>
          <w:tab w:val="left" w:pos="709"/>
        </w:tabs>
        <w:autoSpaceDE w:val="0"/>
        <w:autoSpaceDN w:val="0"/>
        <w:adjustRightInd w:val="0"/>
        <w:rPr>
          <w:rFonts w:ascii="Times New Roman" w:hAnsi="Times New Roman" w:cs="Times New Roman"/>
          <w:sz w:val="26"/>
          <w:szCs w:val="26"/>
        </w:rPr>
      </w:pPr>
    </w:p>
    <w:p w:rsidR="00842F33" w:rsidRDefault="00842F33" w:rsidP="00842F33">
      <w:pPr>
        <w:widowControl w:val="0"/>
        <w:tabs>
          <w:tab w:val="left" w:pos="709"/>
        </w:tabs>
        <w:autoSpaceDE w:val="0"/>
        <w:autoSpaceDN w:val="0"/>
        <w:adjustRightInd w:val="0"/>
        <w:jc w:val="center"/>
        <w:rPr>
          <w:rFonts w:ascii="Times New Roman" w:hAnsi="Times New Roman" w:cs="Times New Roman"/>
          <w:szCs w:val="26"/>
        </w:rPr>
      </w:pPr>
      <w:r>
        <w:rPr>
          <w:rFonts w:ascii="Times New Roman" w:hAnsi="Times New Roman" w:cs="Times New Roman"/>
          <w:szCs w:val="26"/>
        </w:rPr>
        <w:t>Уважаемый(ая) _____________________________</w:t>
      </w:r>
    </w:p>
    <w:p w:rsidR="00842F33" w:rsidRDefault="00842F33" w:rsidP="00842F33">
      <w:pPr>
        <w:widowControl w:val="0"/>
        <w:tabs>
          <w:tab w:val="left" w:pos="709"/>
        </w:tabs>
        <w:autoSpaceDE w:val="0"/>
        <w:autoSpaceDN w:val="0"/>
        <w:adjustRightInd w:val="0"/>
        <w:jc w:val="center"/>
        <w:rPr>
          <w:rFonts w:ascii="Times New Roman" w:hAnsi="Times New Roman" w:cs="Times New Roman"/>
          <w:sz w:val="20"/>
          <w:szCs w:val="20"/>
        </w:rPr>
      </w:pPr>
      <w:r>
        <w:rPr>
          <w:rFonts w:ascii="Times New Roman" w:hAnsi="Times New Roman" w:cs="Times New Roman"/>
          <w:szCs w:val="26"/>
        </w:rPr>
        <w:t xml:space="preserve">                                </w:t>
      </w:r>
      <w:r>
        <w:rPr>
          <w:rFonts w:ascii="Times New Roman" w:hAnsi="Times New Roman" w:cs="Times New Roman"/>
          <w:sz w:val="20"/>
          <w:szCs w:val="20"/>
        </w:rPr>
        <w:t>(Ф.И.О. заявителя)</w:t>
      </w:r>
    </w:p>
    <w:p w:rsidR="00842F33" w:rsidRDefault="00842F33" w:rsidP="00842F33">
      <w:pPr>
        <w:widowControl w:val="0"/>
        <w:jc w:val="center"/>
        <w:rPr>
          <w:rFonts w:ascii="Times New Roman" w:hAnsi="Times New Roman" w:cs="Times New Roman"/>
          <w:b/>
          <w:sz w:val="28"/>
          <w:szCs w:val="28"/>
          <w:lang w:eastAsia="en-US"/>
        </w:rPr>
      </w:pPr>
    </w:p>
    <w:p w:rsidR="00842F33" w:rsidRDefault="00842F33" w:rsidP="00842F33">
      <w:pPr>
        <w:widowControl w:val="0"/>
        <w:tabs>
          <w:tab w:val="left" w:pos="1134"/>
        </w:tabs>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8"/>
          <w:szCs w:val="28"/>
          <w:lang w:eastAsia="en-US"/>
        </w:rPr>
        <w:t>Для прохождения Вашим ребенком</w:t>
      </w:r>
      <w:r>
        <w:rPr>
          <w:rFonts w:ascii="Times New Roman" w:hAnsi="Times New Roman" w:cs="Times New Roman"/>
          <w:szCs w:val="26"/>
        </w:rPr>
        <w:t>____________________________________</w:t>
      </w:r>
    </w:p>
    <w:p w:rsidR="00842F33" w:rsidRDefault="00842F33" w:rsidP="00842F33">
      <w:pPr>
        <w:widowControl w:val="0"/>
        <w:tabs>
          <w:tab w:val="left" w:pos="1134"/>
        </w:tabs>
        <w:autoSpaceDE w:val="0"/>
        <w:autoSpaceDN w:val="0"/>
        <w:adjustRightInd w:val="0"/>
        <w:jc w:val="both"/>
        <w:rPr>
          <w:rFonts w:ascii="Times New Roman" w:hAnsi="Times New Roman" w:cs="Times New Roman"/>
          <w:szCs w:val="26"/>
        </w:rPr>
      </w:pPr>
      <w:r>
        <w:rPr>
          <w:rFonts w:ascii="Times New Roman" w:hAnsi="Times New Roman" w:cs="Times New Roman"/>
          <w:szCs w:val="26"/>
        </w:rPr>
        <w:t>____________________________________________________________________________</w:t>
      </w:r>
    </w:p>
    <w:p w:rsidR="00842F33" w:rsidRDefault="00842F33" w:rsidP="00842F33">
      <w:pPr>
        <w:widowControl w:val="0"/>
        <w:tabs>
          <w:tab w:val="left" w:pos="1134"/>
        </w:tabs>
        <w:ind w:firstLine="709"/>
        <w:jc w:val="center"/>
        <w:rPr>
          <w:rFonts w:ascii="Times New Roman" w:hAnsi="Times New Roman" w:cs="Times New Roman"/>
          <w:sz w:val="28"/>
          <w:szCs w:val="28"/>
          <w:lang w:eastAsia="en-US"/>
        </w:rPr>
      </w:pPr>
      <w:r>
        <w:rPr>
          <w:rFonts w:ascii="Times New Roman" w:hAnsi="Times New Roman" w:cs="Times New Roman"/>
          <w:sz w:val="20"/>
          <w:szCs w:val="20"/>
        </w:rPr>
        <w:t>(Ф.И.О. ребенка)</w:t>
      </w:r>
    </w:p>
    <w:p w:rsidR="00842F33" w:rsidRDefault="00842F33" w:rsidP="00842F33">
      <w:pPr>
        <w:widowControl w:val="0"/>
        <w:tabs>
          <w:tab w:val="left" w:pos="1134"/>
        </w:tabs>
        <w:jc w:val="both"/>
        <w:rPr>
          <w:rFonts w:ascii="Times New Roman" w:hAnsi="Times New Roman" w:cs="Times New Roman"/>
          <w:sz w:val="28"/>
          <w:szCs w:val="28"/>
          <w:lang w:eastAsia="en-US"/>
        </w:rPr>
      </w:pPr>
      <w:r>
        <w:rPr>
          <w:rFonts w:ascii="Times New Roman" w:hAnsi="Times New Roman" w:cs="Times New Roman"/>
          <w:sz w:val="28"/>
          <w:szCs w:val="28"/>
          <w:lang w:eastAsia="en-US"/>
        </w:rPr>
        <w:t>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Вам необходимо обратиться лично в тестирующую организацию для записи на тестирование не позднее чем через 7 рабочих дней после дня получения настоящего о направлении.</w:t>
      </w:r>
    </w:p>
    <w:p w:rsidR="00842F33" w:rsidRDefault="00842F33" w:rsidP="00842F33">
      <w:pPr>
        <w:widowControl w:val="0"/>
        <w:rPr>
          <w:rFonts w:ascii="Times New Roman" w:hAnsi="Times New Roman" w:cs="Times New Roman"/>
          <w:sz w:val="28"/>
          <w:szCs w:val="28"/>
          <w:lang w:eastAsia="en-US"/>
        </w:rPr>
      </w:pPr>
    </w:p>
    <w:p w:rsidR="00842F33" w:rsidRDefault="00842F33" w:rsidP="00842F33">
      <w:pPr>
        <w:widowControl w:val="0"/>
        <w:rPr>
          <w:rFonts w:ascii="Times New Roman" w:hAnsi="Times New Roman" w:cs="Times New Roman"/>
          <w:sz w:val="28"/>
          <w:szCs w:val="28"/>
          <w:lang w:eastAsia="en-US"/>
        </w:rPr>
      </w:pPr>
      <w:r>
        <w:rPr>
          <w:rFonts w:ascii="Times New Roman" w:hAnsi="Times New Roman" w:cs="Times New Roman"/>
          <w:sz w:val="28"/>
          <w:szCs w:val="28"/>
          <w:lang w:eastAsia="en-US"/>
        </w:rPr>
        <w:t>Сведения о тестирующей организации:</w:t>
      </w:r>
    </w:p>
    <w:p w:rsidR="00842F33" w:rsidRDefault="00842F33" w:rsidP="00842F33">
      <w:pPr>
        <w:widowControl w:val="0"/>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____________________________________________________</w:t>
      </w:r>
      <w:r>
        <w:rPr>
          <w:rFonts w:ascii="Times New Roman" w:hAnsi="Times New Roman" w:cs="Times New Roman"/>
          <w:sz w:val="28"/>
          <w:szCs w:val="28"/>
          <w:lang w:eastAsia="en-US"/>
        </w:rPr>
        <w:br/>
        <w:t>__________________________________________________________________</w:t>
      </w:r>
    </w:p>
    <w:p w:rsidR="00842F33" w:rsidRDefault="00842F33" w:rsidP="00842F33">
      <w:pPr>
        <w:widowControl w:val="0"/>
        <w:jc w:val="center"/>
        <w:rPr>
          <w:rFonts w:ascii="Times New Roman" w:hAnsi="Times New Roman" w:cs="Times New Roman"/>
          <w:sz w:val="20"/>
          <w:szCs w:val="20"/>
        </w:rPr>
      </w:pPr>
      <w:r>
        <w:rPr>
          <w:rFonts w:ascii="Times New Roman" w:hAnsi="Times New Roman" w:cs="Times New Roman"/>
          <w:sz w:val="20"/>
          <w:szCs w:val="20"/>
        </w:rPr>
        <w:t>(наименование тестирующей организации по Уставу)</w:t>
      </w:r>
    </w:p>
    <w:p w:rsidR="00842F33" w:rsidRDefault="00842F33" w:rsidP="00842F33">
      <w:pPr>
        <w:widowControl w:val="0"/>
        <w:rPr>
          <w:rFonts w:ascii="Times New Roman" w:hAnsi="Times New Roman" w:cs="Times New Roman"/>
          <w:sz w:val="28"/>
          <w:szCs w:val="28"/>
          <w:lang w:eastAsia="en-US"/>
        </w:rPr>
      </w:pPr>
      <w:r>
        <w:rPr>
          <w:rFonts w:ascii="Times New Roman" w:hAnsi="Times New Roman" w:cs="Times New Roman"/>
          <w:sz w:val="28"/>
          <w:szCs w:val="28"/>
          <w:lang w:eastAsia="en-US"/>
        </w:rPr>
        <w:t>Адрес: ____________________________________________________________</w:t>
      </w:r>
    </w:p>
    <w:p w:rsidR="00842F33" w:rsidRDefault="00842F33" w:rsidP="00842F33">
      <w:pPr>
        <w:widowControl w:val="0"/>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__________________________________________________________________</w:t>
      </w:r>
    </w:p>
    <w:p w:rsidR="00842F33" w:rsidRDefault="00842F33" w:rsidP="00842F33">
      <w:pPr>
        <w:widowControl w:val="0"/>
        <w:jc w:val="center"/>
        <w:rPr>
          <w:rFonts w:ascii="Times New Roman" w:hAnsi="Times New Roman" w:cs="Times New Roman"/>
          <w:sz w:val="20"/>
          <w:szCs w:val="20"/>
        </w:rPr>
      </w:pPr>
      <w:r>
        <w:rPr>
          <w:rFonts w:ascii="Times New Roman" w:hAnsi="Times New Roman" w:cs="Times New Roman"/>
          <w:sz w:val="20"/>
          <w:szCs w:val="20"/>
        </w:rPr>
        <w:t>(адрес тестирующей организации)</w:t>
      </w:r>
    </w:p>
    <w:p w:rsidR="00842F33" w:rsidRDefault="00842F33" w:rsidP="00842F33">
      <w:pPr>
        <w:widowControl w:val="0"/>
        <w:jc w:val="center"/>
        <w:rPr>
          <w:rFonts w:ascii="Times New Roman" w:hAnsi="Times New Roman" w:cs="Times New Roman"/>
          <w:b/>
          <w:sz w:val="28"/>
          <w:szCs w:val="28"/>
          <w:lang w:eastAsia="en-US"/>
        </w:rPr>
      </w:pPr>
    </w:p>
    <w:p w:rsidR="00842F33" w:rsidRDefault="00842F33" w:rsidP="00842F33">
      <w:pPr>
        <w:widowControl w:val="0"/>
        <w:tabs>
          <w:tab w:val="left" w:pos="709"/>
        </w:tabs>
        <w:autoSpaceDE w:val="0"/>
        <w:autoSpaceDN w:val="0"/>
        <w:adjustRightInd w:val="0"/>
        <w:rPr>
          <w:rFonts w:ascii="Times New Roman" w:hAnsi="Times New Roman" w:cs="Times New Roman"/>
          <w:sz w:val="26"/>
          <w:szCs w:val="26"/>
        </w:rPr>
      </w:pPr>
      <w:r>
        <w:rPr>
          <w:rFonts w:ascii="Times New Roman" w:hAnsi="Times New Roman" w:cs="Times New Roman"/>
          <w:szCs w:val="26"/>
        </w:rPr>
        <w:t>Контактные телефоны тестирующей организации: __________________________________</w:t>
      </w:r>
    </w:p>
    <w:p w:rsidR="00842F33" w:rsidRDefault="00842F33" w:rsidP="00842F33">
      <w:pPr>
        <w:widowControl w:val="0"/>
        <w:tabs>
          <w:tab w:val="left" w:pos="0"/>
        </w:tabs>
        <w:autoSpaceDE w:val="0"/>
        <w:autoSpaceDN w:val="0"/>
        <w:adjustRightInd w:val="0"/>
        <w:rPr>
          <w:rFonts w:ascii="Times New Roman" w:hAnsi="Times New Roman" w:cs="Times New Roman"/>
          <w:szCs w:val="26"/>
        </w:rPr>
      </w:pPr>
      <w:r>
        <w:rPr>
          <w:rFonts w:ascii="Times New Roman" w:hAnsi="Times New Roman" w:cs="Times New Roman"/>
          <w:szCs w:val="26"/>
        </w:rPr>
        <w:t>____________________________________________________________________________.</w:t>
      </w:r>
    </w:p>
    <w:p w:rsidR="00842F33" w:rsidRDefault="00842F33" w:rsidP="00842F33">
      <w:pPr>
        <w:widowControl w:val="0"/>
        <w:tabs>
          <w:tab w:val="left" w:pos="709"/>
        </w:tabs>
        <w:autoSpaceDE w:val="0"/>
        <w:autoSpaceDN w:val="0"/>
        <w:adjustRightInd w:val="0"/>
        <w:rPr>
          <w:rFonts w:ascii="Times New Roman" w:hAnsi="Times New Roman" w:cs="Times New Roman"/>
          <w:szCs w:val="26"/>
        </w:rPr>
      </w:pPr>
      <w:r>
        <w:rPr>
          <w:rFonts w:ascii="Times New Roman" w:hAnsi="Times New Roman" w:cs="Times New Roman"/>
          <w:szCs w:val="26"/>
        </w:rPr>
        <w:t>Телефон органа местного самоуправления Ленинградской области, в ведении которого находится общеобразовательная организация, тестирующая организация: _____________________________________________________________________________</w:t>
      </w:r>
    </w:p>
    <w:p w:rsidR="00842F33" w:rsidRDefault="00842F33" w:rsidP="00842F33">
      <w:pPr>
        <w:widowControl w:val="0"/>
        <w:rPr>
          <w:rFonts w:ascii="Times New Roman" w:hAnsi="Times New Roman" w:cs="Times New Roman"/>
          <w:sz w:val="28"/>
          <w:szCs w:val="28"/>
          <w:lang w:eastAsia="en-US"/>
        </w:rPr>
      </w:pPr>
    </w:p>
    <w:p w:rsidR="00842F33" w:rsidRDefault="00842F33" w:rsidP="00842F33">
      <w:pPr>
        <w:widowControl w:val="0"/>
        <w:autoSpaceDE w:val="0"/>
        <w:autoSpaceDN w:val="0"/>
        <w:adjustRightInd w:val="0"/>
        <w:rPr>
          <w:rFonts w:ascii="Times New Roman" w:hAnsi="Times New Roman" w:cs="Times New Roman"/>
          <w:sz w:val="26"/>
          <w:szCs w:val="22"/>
        </w:rPr>
      </w:pPr>
      <w:r>
        <w:rPr>
          <w:rFonts w:ascii="Times New Roman" w:hAnsi="Times New Roman" w:cs="Times New Roman"/>
        </w:rPr>
        <w:t>Дата ___________Исполнитель __________________ Подпись _________________</w:t>
      </w:r>
    </w:p>
    <w:p w:rsidR="00842F33" w:rsidRDefault="00842F33" w:rsidP="00842F33">
      <w:pPr>
        <w:widowControl w:val="0"/>
        <w:tabs>
          <w:tab w:val="left" w:pos="0"/>
        </w:tabs>
        <w:rPr>
          <w:rFonts w:ascii="Times New Roman" w:hAnsi="Times New Roman" w:cs="Times New Roman"/>
          <w:sz w:val="28"/>
          <w:szCs w:val="28"/>
          <w:lang w:eastAsia="en-US"/>
        </w:rPr>
      </w:pPr>
    </w:p>
    <w:p w:rsidR="00842F33" w:rsidRDefault="00842F33" w:rsidP="00842F33">
      <w:pPr>
        <w:widowControl w:val="0"/>
        <w:rPr>
          <w:rFonts w:ascii="Times New Roman" w:hAnsi="Times New Roman" w:cs="Times New Roman"/>
          <w:sz w:val="28"/>
          <w:szCs w:val="28"/>
          <w:lang w:eastAsia="en-US"/>
        </w:rPr>
      </w:pPr>
    </w:p>
    <w:p w:rsidR="00842F33" w:rsidRDefault="00842F33" w:rsidP="00842F33">
      <w:pPr>
        <w:widowControl w:val="0"/>
        <w:jc w:val="right"/>
        <w:rPr>
          <w:rFonts w:ascii="Times New Roman" w:hAnsi="Times New Roman" w:cs="Times New Roman"/>
          <w:sz w:val="20"/>
          <w:szCs w:val="20"/>
        </w:rPr>
      </w:pPr>
      <w:r>
        <w:rPr>
          <w:rFonts w:ascii="Times New Roman" w:hAnsi="Times New Roman" w:cs="Times New Roman"/>
          <w:sz w:val="20"/>
          <w:szCs w:val="20"/>
        </w:rPr>
        <w:t xml:space="preserve"> </w:t>
      </w:r>
    </w:p>
    <w:p w:rsidR="00842F33" w:rsidRDefault="00842F33" w:rsidP="00842F33">
      <w:pPr>
        <w:widowControl w:val="0"/>
        <w:jc w:val="right"/>
        <w:rPr>
          <w:rFonts w:ascii="Times New Roman" w:hAnsi="Times New Roman" w:cs="Times New Roman"/>
          <w:sz w:val="20"/>
          <w:szCs w:val="20"/>
        </w:rPr>
      </w:pPr>
    </w:p>
    <w:p w:rsidR="00842F33" w:rsidRDefault="00842F33" w:rsidP="00842F33">
      <w:pPr>
        <w:widowControl w:val="0"/>
        <w:jc w:val="right"/>
        <w:rPr>
          <w:rFonts w:ascii="Times New Roman" w:hAnsi="Times New Roman" w:cs="Times New Roman"/>
          <w:sz w:val="20"/>
          <w:szCs w:val="20"/>
        </w:rPr>
      </w:pPr>
    </w:p>
    <w:p w:rsidR="00842F33" w:rsidRDefault="00842F33" w:rsidP="00842F33">
      <w:pPr>
        <w:widowControl w:val="0"/>
        <w:jc w:val="right"/>
        <w:rPr>
          <w:rFonts w:ascii="Times New Roman" w:hAnsi="Times New Roman" w:cs="Times New Roman"/>
          <w:sz w:val="20"/>
          <w:szCs w:val="20"/>
        </w:rPr>
      </w:pPr>
    </w:p>
    <w:p w:rsidR="00842F33" w:rsidRDefault="00842F33" w:rsidP="00842F33">
      <w:pPr>
        <w:widowControl w:val="0"/>
        <w:jc w:val="right"/>
        <w:rPr>
          <w:rFonts w:ascii="Times New Roman" w:hAnsi="Times New Roman" w:cs="Times New Roman"/>
          <w:sz w:val="20"/>
          <w:szCs w:val="20"/>
        </w:rPr>
      </w:pPr>
    </w:p>
    <w:p w:rsidR="00842F33" w:rsidRDefault="00842F33" w:rsidP="00842F33">
      <w:pPr>
        <w:widowControl w:val="0"/>
        <w:jc w:val="right"/>
        <w:rPr>
          <w:rFonts w:ascii="Times New Roman" w:hAnsi="Times New Roman" w:cs="Times New Roman"/>
          <w:sz w:val="20"/>
          <w:szCs w:val="20"/>
        </w:rPr>
      </w:pPr>
    </w:p>
    <w:p w:rsidR="00842F33" w:rsidRDefault="00842F33" w:rsidP="00842F33">
      <w:pPr>
        <w:widowControl w:val="0"/>
        <w:jc w:val="right"/>
        <w:rPr>
          <w:rFonts w:ascii="Times New Roman" w:hAnsi="Times New Roman" w:cs="Times New Roman"/>
          <w:sz w:val="20"/>
          <w:szCs w:val="20"/>
        </w:rPr>
      </w:pPr>
    </w:p>
    <w:p w:rsidR="00842F33" w:rsidRDefault="00842F33" w:rsidP="00842F33">
      <w:pPr>
        <w:widowControl w:val="0"/>
        <w:jc w:val="right"/>
        <w:rPr>
          <w:rFonts w:ascii="Times New Roman" w:hAnsi="Times New Roman" w:cs="Times New Roman"/>
          <w:sz w:val="20"/>
          <w:szCs w:val="20"/>
        </w:rPr>
      </w:pP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9</w:t>
      </w: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42F33" w:rsidRDefault="00842F33" w:rsidP="00842F33">
      <w:pPr>
        <w:widowControl w:val="0"/>
        <w:tabs>
          <w:tab w:val="left" w:pos="709"/>
        </w:tabs>
        <w:jc w:val="center"/>
        <w:rPr>
          <w:rFonts w:ascii="Times New Roman" w:hAnsi="Times New Roman" w:cs="Times New Roman"/>
          <w:sz w:val="28"/>
          <w:szCs w:val="28"/>
        </w:rPr>
      </w:pP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rPr>
        <w:t>_____________________</w:t>
      </w: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 xml:space="preserve">      (наименование Организации)</w:t>
      </w:r>
    </w:p>
    <w:p w:rsidR="00842F33" w:rsidRDefault="00842F33" w:rsidP="00842F33">
      <w:pPr>
        <w:widowControl w:val="0"/>
        <w:tabs>
          <w:tab w:val="left" w:pos="709"/>
        </w:tabs>
        <w:jc w:val="center"/>
        <w:rPr>
          <w:rFonts w:ascii="Times New Roman" w:hAnsi="Times New Roman" w:cs="Times New Roman"/>
          <w:b/>
          <w:sz w:val="26"/>
          <w:szCs w:val="22"/>
        </w:rPr>
      </w:pPr>
    </w:p>
    <w:p w:rsidR="00842F33" w:rsidRPr="00FF779B" w:rsidRDefault="00842F33" w:rsidP="00842F33">
      <w:pPr>
        <w:widowControl w:val="0"/>
        <w:tabs>
          <w:tab w:val="left" w:pos="709"/>
        </w:tabs>
        <w:jc w:val="center"/>
        <w:rPr>
          <w:rFonts w:ascii="Times New Roman" w:hAnsi="Times New Roman" w:cs="Times New Roman"/>
          <w:b/>
          <w:szCs w:val="26"/>
        </w:rPr>
      </w:pPr>
      <w:r w:rsidRPr="00FF779B">
        <w:rPr>
          <w:rFonts w:ascii="Times New Roman" w:hAnsi="Times New Roman" w:cs="Times New Roman"/>
          <w:b/>
          <w:szCs w:val="26"/>
        </w:rPr>
        <w:t xml:space="preserve">Форма </w:t>
      </w:r>
      <w:hyperlink r:id="rId27" w:anchor="Par486" w:history="1">
        <w:r w:rsidRPr="00FF779B">
          <w:rPr>
            <w:rStyle w:val="a6"/>
            <w:rFonts w:ascii="Times New Roman" w:hAnsi="Times New Roman" w:cs="Times New Roman"/>
            <w:b/>
            <w:color w:val="auto"/>
            <w:szCs w:val="26"/>
            <w:u w:val="none"/>
          </w:rPr>
          <w:t>уведомления</w:t>
        </w:r>
      </w:hyperlink>
      <w:r w:rsidRPr="00FF779B">
        <w:rPr>
          <w:rFonts w:ascii="Times New Roman" w:hAnsi="Times New Roman" w:cs="Times New Roman"/>
          <w:b/>
          <w:szCs w:val="26"/>
        </w:rPr>
        <w:t xml:space="preserve"> о приеме на обучение в общеобразовательную организацию</w:t>
      </w:r>
    </w:p>
    <w:p w:rsidR="00842F33" w:rsidRDefault="00842F33" w:rsidP="00842F33">
      <w:pPr>
        <w:widowControl w:val="0"/>
        <w:tabs>
          <w:tab w:val="left" w:pos="709"/>
        </w:tabs>
        <w:jc w:val="center"/>
        <w:rPr>
          <w:rFonts w:ascii="Times New Roman" w:hAnsi="Times New Roman" w:cs="Times New Roman"/>
          <w:b/>
          <w:szCs w:val="26"/>
        </w:rPr>
      </w:pPr>
    </w:p>
    <w:p w:rsidR="00842F33" w:rsidRDefault="00842F33" w:rsidP="00842F33">
      <w:pPr>
        <w:widowControl w:val="0"/>
        <w:tabs>
          <w:tab w:val="left" w:pos="709"/>
        </w:tabs>
        <w:autoSpaceDE w:val="0"/>
        <w:autoSpaceDN w:val="0"/>
        <w:adjustRightInd w:val="0"/>
        <w:jc w:val="center"/>
        <w:rPr>
          <w:rFonts w:ascii="Times New Roman" w:hAnsi="Times New Roman" w:cs="Times New Roman"/>
          <w:szCs w:val="26"/>
        </w:rPr>
      </w:pPr>
      <w:r>
        <w:rPr>
          <w:rFonts w:ascii="Times New Roman" w:hAnsi="Times New Roman" w:cs="Times New Roman"/>
          <w:szCs w:val="26"/>
        </w:rPr>
        <w:t>Уважаемый(ая) _____________________________</w:t>
      </w:r>
    </w:p>
    <w:p w:rsidR="00842F33" w:rsidRDefault="00842F33" w:rsidP="00842F33">
      <w:pPr>
        <w:widowControl w:val="0"/>
        <w:tabs>
          <w:tab w:val="left" w:pos="709"/>
        </w:tabs>
        <w:autoSpaceDE w:val="0"/>
        <w:autoSpaceDN w:val="0"/>
        <w:adjustRightInd w:val="0"/>
        <w:jc w:val="center"/>
        <w:rPr>
          <w:rFonts w:ascii="Times New Roman" w:hAnsi="Times New Roman" w:cs="Times New Roman"/>
          <w:sz w:val="20"/>
          <w:szCs w:val="20"/>
        </w:rPr>
      </w:pPr>
      <w:r>
        <w:rPr>
          <w:rFonts w:ascii="Times New Roman" w:hAnsi="Times New Roman" w:cs="Times New Roman"/>
          <w:szCs w:val="26"/>
        </w:rPr>
        <w:t xml:space="preserve">                                </w:t>
      </w:r>
      <w:r>
        <w:rPr>
          <w:rFonts w:ascii="Times New Roman" w:hAnsi="Times New Roman" w:cs="Times New Roman"/>
          <w:sz w:val="20"/>
          <w:szCs w:val="20"/>
        </w:rPr>
        <w:t>(ФИО заявителя)</w:t>
      </w:r>
    </w:p>
    <w:p w:rsidR="00842F33" w:rsidRDefault="00842F33" w:rsidP="00842F33">
      <w:pPr>
        <w:widowControl w:val="0"/>
        <w:tabs>
          <w:tab w:val="left" w:pos="709"/>
        </w:tabs>
        <w:autoSpaceDE w:val="0"/>
        <w:autoSpaceDN w:val="0"/>
        <w:adjustRightInd w:val="0"/>
        <w:rPr>
          <w:rFonts w:ascii="Times New Roman" w:hAnsi="Times New Roman" w:cs="Times New Roman"/>
          <w:sz w:val="26"/>
          <w:szCs w:val="26"/>
        </w:rPr>
      </w:pPr>
    </w:p>
    <w:p w:rsidR="00842F33" w:rsidRDefault="00842F33" w:rsidP="00842F33">
      <w:pPr>
        <w:widowControl w:val="0"/>
        <w:tabs>
          <w:tab w:val="left" w:pos="709"/>
        </w:tabs>
        <w:autoSpaceDE w:val="0"/>
        <w:autoSpaceDN w:val="0"/>
        <w:adjustRightInd w:val="0"/>
        <w:jc w:val="both"/>
        <w:rPr>
          <w:rFonts w:ascii="Times New Roman" w:hAnsi="Times New Roman" w:cs="Times New Roman"/>
          <w:szCs w:val="26"/>
        </w:rPr>
      </w:pPr>
      <w:r>
        <w:rPr>
          <w:rFonts w:ascii="Times New Roman" w:hAnsi="Times New Roman" w:cs="Times New Roman"/>
          <w:szCs w:val="26"/>
        </w:rPr>
        <w:t>Ваше заявление от ______________ №__________   и прилагаемые к нему документы (копии) рассмотрены Организацией и принято решение о приеме на обучение ____________________________ в __________________________________</w:t>
      </w:r>
    </w:p>
    <w:p w:rsidR="00842F33" w:rsidRDefault="00842F33" w:rsidP="00842F33">
      <w:pPr>
        <w:widowControl w:val="0"/>
        <w:tabs>
          <w:tab w:val="left" w:pos="709"/>
        </w:tabs>
        <w:autoSpaceDE w:val="0"/>
        <w:autoSpaceDN w:val="0"/>
        <w:adjustRightInd w:val="0"/>
        <w:rPr>
          <w:rFonts w:ascii="Times New Roman" w:hAnsi="Times New Roman" w:cs="Times New Roman"/>
          <w:szCs w:val="26"/>
        </w:rPr>
      </w:pPr>
      <w:r>
        <w:rPr>
          <w:rFonts w:ascii="Times New Roman" w:hAnsi="Times New Roman" w:cs="Times New Roman"/>
          <w:szCs w:val="26"/>
        </w:rPr>
        <w:t xml:space="preserve">                  </w:t>
      </w:r>
      <w:r>
        <w:rPr>
          <w:rFonts w:ascii="Times New Roman" w:hAnsi="Times New Roman" w:cs="Times New Roman"/>
          <w:sz w:val="20"/>
          <w:szCs w:val="20"/>
        </w:rPr>
        <w:t>(Ф.И.О. ребенка)                                               (наименование Организации)</w:t>
      </w:r>
    </w:p>
    <w:p w:rsidR="00842F33" w:rsidRDefault="00842F33" w:rsidP="00842F33">
      <w:pPr>
        <w:widowControl w:val="0"/>
        <w:tabs>
          <w:tab w:val="left" w:pos="709"/>
        </w:tabs>
        <w:autoSpaceDE w:val="0"/>
        <w:autoSpaceDN w:val="0"/>
        <w:adjustRightInd w:val="0"/>
        <w:rPr>
          <w:rFonts w:ascii="Times New Roman" w:hAnsi="Times New Roman" w:cs="Times New Roman"/>
          <w:szCs w:val="26"/>
        </w:rPr>
      </w:pPr>
    </w:p>
    <w:p w:rsidR="00842F33" w:rsidRDefault="00842F33" w:rsidP="00842F33">
      <w:pPr>
        <w:widowControl w:val="0"/>
        <w:tabs>
          <w:tab w:val="left" w:pos="709"/>
        </w:tabs>
        <w:autoSpaceDE w:val="0"/>
        <w:autoSpaceDN w:val="0"/>
        <w:adjustRightInd w:val="0"/>
        <w:rPr>
          <w:rFonts w:ascii="Times New Roman" w:hAnsi="Times New Roman" w:cs="Times New Roman"/>
          <w:szCs w:val="26"/>
        </w:rPr>
      </w:pPr>
      <w:r>
        <w:rPr>
          <w:rFonts w:ascii="Times New Roman" w:hAnsi="Times New Roman" w:cs="Times New Roman"/>
          <w:szCs w:val="26"/>
        </w:rPr>
        <w:t>Дата и № приказа: _____________________</w:t>
      </w:r>
    </w:p>
    <w:p w:rsidR="00842F33" w:rsidRDefault="00842F33" w:rsidP="00842F33">
      <w:pPr>
        <w:widowControl w:val="0"/>
        <w:tabs>
          <w:tab w:val="left" w:pos="709"/>
        </w:tabs>
        <w:autoSpaceDE w:val="0"/>
        <w:autoSpaceDN w:val="0"/>
        <w:adjustRightInd w:val="0"/>
        <w:rPr>
          <w:rFonts w:ascii="Times New Roman" w:hAnsi="Times New Roman" w:cs="Times New Roman"/>
          <w:szCs w:val="26"/>
        </w:rPr>
      </w:pPr>
    </w:p>
    <w:p w:rsidR="00842F33" w:rsidRDefault="00842F33" w:rsidP="00842F33">
      <w:pPr>
        <w:widowControl w:val="0"/>
        <w:tabs>
          <w:tab w:val="left" w:pos="709"/>
        </w:tabs>
        <w:autoSpaceDE w:val="0"/>
        <w:autoSpaceDN w:val="0"/>
        <w:adjustRightInd w:val="0"/>
        <w:rPr>
          <w:rFonts w:ascii="Times New Roman" w:hAnsi="Times New Roman" w:cs="Times New Roman"/>
          <w:szCs w:val="26"/>
        </w:rPr>
      </w:pPr>
      <w:r>
        <w:rPr>
          <w:rFonts w:ascii="Times New Roman" w:hAnsi="Times New Roman" w:cs="Times New Roman"/>
          <w:szCs w:val="26"/>
        </w:rPr>
        <w:t>Дата _________ Исполнитель _________ Подпись _________________</w:t>
      </w:r>
    </w:p>
    <w:p w:rsidR="00842F33" w:rsidRDefault="00842F33" w:rsidP="00842F33">
      <w:pPr>
        <w:widowControl w:val="0"/>
        <w:tabs>
          <w:tab w:val="left" w:pos="709"/>
        </w:tabs>
        <w:autoSpaceDE w:val="0"/>
        <w:autoSpaceDN w:val="0"/>
        <w:adjustRightInd w:val="0"/>
        <w:rPr>
          <w:rFonts w:ascii="Times New Roman" w:hAnsi="Times New Roman" w:cs="Times New Roman"/>
          <w:sz w:val="28"/>
          <w:szCs w:val="28"/>
        </w:rPr>
      </w:pPr>
    </w:p>
    <w:p w:rsidR="00842F33" w:rsidRDefault="00842F33" w:rsidP="00842F33">
      <w:pPr>
        <w:widowControl w:val="0"/>
        <w:tabs>
          <w:tab w:val="left" w:pos="709"/>
        </w:tabs>
        <w:autoSpaceDE w:val="0"/>
        <w:autoSpaceDN w:val="0"/>
        <w:adjustRightInd w:val="0"/>
        <w:rPr>
          <w:rFonts w:ascii="Times New Roman" w:hAnsi="Times New Roman" w:cs="Times New Roman"/>
          <w:sz w:val="28"/>
          <w:szCs w:val="28"/>
        </w:rPr>
      </w:pPr>
    </w:p>
    <w:p w:rsidR="00842F33" w:rsidRDefault="00842F33" w:rsidP="00842F33">
      <w:pPr>
        <w:widowControl w:val="0"/>
        <w:tabs>
          <w:tab w:val="left" w:pos="709"/>
        </w:tabs>
        <w:autoSpaceDE w:val="0"/>
        <w:autoSpaceDN w:val="0"/>
        <w:adjustRightInd w:val="0"/>
        <w:rPr>
          <w:rFonts w:ascii="Times New Roman" w:hAnsi="Times New Roman" w:cs="Times New Roman"/>
          <w:sz w:val="28"/>
          <w:szCs w:val="28"/>
        </w:rPr>
      </w:pPr>
    </w:p>
    <w:p w:rsidR="00842F33" w:rsidRDefault="00842F33" w:rsidP="00842F33">
      <w:pPr>
        <w:widowControl w:val="0"/>
        <w:tabs>
          <w:tab w:val="left" w:pos="709"/>
        </w:tabs>
        <w:jc w:val="center"/>
        <w:rPr>
          <w:rFonts w:ascii="Times New Roman" w:hAnsi="Times New Roman" w:cs="Times New Roman"/>
          <w:sz w:val="28"/>
          <w:szCs w:val="28"/>
        </w:rPr>
      </w:pPr>
    </w:p>
    <w:p w:rsidR="00842F33" w:rsidRDefault="00842F33" w:rsidP="00842F33">
      <w:pPr>
        <w:widowControl w:val="0"/>
        <w:tabs>
          <w:tab w:val="left" w:pos="709"/>
        </w:tabs>
        <w:jc w:val="center"/>
        <w:rPr>
          <w:rFonts w:ascii="Times New Roman" w:hAnsi="Times New Roman" w:cs="Times New Roman"/>
          <w:sz w:val="28"/>
          <w:szCs w:val="28"/>
        </w:rPr>
      </w:pP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 10</w:t>
      </w:r>
    </w:p>
    <w:p w:rsidR="00842F33" w:rsidRDefault="00842F33" w:rsidP="00842F33">
      <w:pPr>
        <w:widowControl w:v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42F33" w:rsidRDefault="00842F33" w:rsidP="00842F33">
      <w:pPr>
        <w:widowControl w:val="0"/>
        <w:tabs>
          <w:tab w:val="left" w:pos="709"/>
        </w:tabs>
        <w:autoSpaceDE w:val="0"/>
        <w:autoSpaceDN w:val="0"/>
        <w:adjustRightInd w:val="0"/>
        <w:jc w:val="center"/>
        <w:rPr>
          <w:rFonts w:ascii="Times New Roman" w:hAnsi="Times New Roman" w:cs="Times New Roman"/>
          <w:sz w:val="28"/>
          <w:szCs w:val="28"/>
        </w:rPr>
      </w:pP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rPr>
        <w:t>_____________________</w:t>
      </w:r>
    </w:p>
    <w:p w:rsidR="00842F33" w:rsidRDefault="00842F33" w:rsidP="00842F33">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 xml:space="preserve">      (наименование Организации)</w:t>
      </w:r>
    </w:p>
    <w:p w:rsidR="00842F33" w:rsidRDefault="00842F33" w:rsidP="00842F33">
      <w:pPr>
        <w:widowControl w:val="0"/>
        <w:tabs>
          <w:tab w:val="left" w:pos="709"/>
        </w:tabs>
        <w:jc w:val="center"/>
        <w:rPr>
          <w:rFonts w:ascii="Times New Roman" w:hAnsi="Times New Roman" w:cs="Times New Roman"/>
          <w:b/>
          <w:sz w:val="26"/>
          <w:szCs w:val="22"/>
        </w:rPr>
      </w:pPr>
    </w:p>
    <w:p w:rsidR="00842F33" w:rsidRPr="00FF779B" w:rsidRDefault="00842F33" w:rsidP="00842F33">
      <w:pPr>
        <w:widowControl w:val="0"/>
        <w:tabs>
          <w:tab w:val="left" w:pos="709"/>
        </w:tabs>
        <w:jc w:val="center"/>
        <w:rPr>
          <w:rFonts w:ascii="Times New Roman" w:hAnsi="Times New Roman" w:cs="Times New Roman"/>
          <w:b/>
          <w:szCs w:val="26"/>
        </w:rPr>
      </w:pPr>
      <w:r w:rsidRPr="00FF779B">
        <w:rPr>
          <w:rFonts w:ascii="Times New Roman" w:hAnsi="Times New Roman" w:cs="Times New Roman"/>
          <w:b/>
        </w:rPr>
        <w:t xml:space="preserve">Форма </w:t>
      </w:r>
      <w:hyperlink r:id="rId28" w:anchor="Par486" w:history="1">
        <w:r w:rsidRPr="00FF779B">
          <w:rPr>
            <w:rStyle w:val="a6"/>
            <w:rFonts w:ascii="Times New Roman" w:hAnsi="Times New Roman" w:cs="Times New Roman"/>
            <w:b/>
            <w:color w:val="auto"/>
            <w:u w:val="none"/>
          </w:rPr>
          <w:t>уведомления</w:t>
        </w:r>
      </w:hyperlink>
      <w:r w:rsidRPr="00FF779B">
        <w:rPr>
          <w:rFonts w:ascii="Times New Roman" w:hAnsi="Times New Roman" w:cs="Times New Roman"/>
          <w:b/>
          <w:szCs w:val="26"/>
        </w:rPr>
        <w:t xml:space="preserve"> об отказе в приеме на обучение в общеобразовательную организацию</w:t>
      </w:r>
    </w:p>
    <w:p w:rsidR="00842F33" w:rsidRDefault="00842F33" w:rsidP="00842F33">
      <w:pPr>
        <w:widowControl w:val="0"/>
        <w:tabs>
          <w:tab w:val="left" w:pos="709"/>
        </w:tabs>
        <w:jc w:val="center"/>
        <w:rPr>
          <w:rFonts w:ascii="Times New Roman" w:hAnsi="Times New Roman" w:cs="Times New Roman"/>
          <w:b/>
          <w:szCs w:val="26"/>
        </w:rPr>
      </w:pPr>
    </w:p>
    <w:p w:rsidR="00842F33" w:rsidRDefault="00842F33" w:rsidP="00842F33">
      <w:pPr>
        <w:widowControl w:val="0"/>
        <w:tabs>
          <w:tab w:val="left" w:pos="709"/>
        </w:tabs>
        <w:autoSpaceDE w:val="0"/>
        <w:autoSpaceDN w:val="0"/>
        <w:adjustRightInd w:val="0"/>
        <w:jc w:val="center"/>
        <w:rPr>
          <w:rFonts w:ascii="Times New Roman" w:hAnsi="Times New Roman" w:cs="Times New Roman"/>
          <w:szCs w:val="26"/>
        </w:rPr>
      </w:pPr>
    </w:p>
    <w:p w:rsidR="00842F33" w:rsidRDefault="00842F33" w:rsidP="00842F33">
      <w:pPr>
        <w:widowControl w:val="0"/>
        <w:tabs>
          <w:tab w:val="left" w:pos="709"/>
        </w:tabs>
        <w:autoSpaceDE w:val="0"/>
        <w:autoSpaceDN w:val="0"/>
        <w:adjustRightInd w:val="0"/>
        <w:jc w:val="center"/>
        <w:rPr>
          <w:rFonts w:ascii="Times New Roman" w:hAnsi="Times New Roman" w:cs="Times New Roman"/>
          <w:szCs w:val="26"/>
        </w:rPr>
      </w:pPr>
      <w:r>
        <w:rPr>
          <w:rFonts w:ascii="Times New Roman" w:hAnsi="Times New Roman" w:cs="Times New Roman"/>
          <w:szCs w:val="26"/>
        </w:rPr>
        <w:t>Уважаемый (ая) _____________________________</w:t>
      </w:r>
    </w:p>
    <w:p w:rsidR="00842F33" w:rsidRDefault="00842F33" w:rsidP="00842F33">
      <w:pPr>
        <w:widowControl w:val="0"/>
        <w:tabs>
          <w:tab w:val="left" w:pos="709"/>
        </w:tabs>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                        (Ф.И.О. заявителя)</w:t>
      </w:r>
    </w:p>
    <w:p w:rsidR="00842F33" w:rsidRDefault="00842F33" w:rsidP="00842F33">
      <w:pPr>
        <w:widowControl w:val="0"/>
        <w:tabs>
          <w:tab w:val="left" w:pos="709"/>
        </w:tabs>
        <w:autoSpaceDE w:val="0"/>
        <w:autoSpaceDN w:val="0"/>
        <w:adjustRightInd w:val="0"/>
        <w:jc w:val="center"/>
        <w:rPr>
          <w:rFonts w:ascii="Times New Roman" w:hAnsi="Times New Roman" w:cs="Times New Roman"/>
          <w:sz w:val="26"/>
          <w:szCs w:val="26"/>
        </w:rPr>
      </w:pPr>
    </w:p>
    <w:p w:rsidR="00842F33" w:rsidRDefault="00842F33" w:rsidP="00842F33">
      <w:pPr>
        <w:widowControl w:val="0"/>
        <w:tabs>
          <w:tab w:val="left" w:pos="709"/>
        </w:tabs>
        <w:autoSpaceDE w:val="0"/>
        <w:autoSpaceDN w:val="0"/>
        <w:adjustRightInd w:val="0"/>
        <w:jc w:val="both"/>
        <w:rPr>
          <w:rFonts w:ascii="Times New Roman" w:hAnsi="Times New Roman" w:cs="Times New Roman"/>
          <w:szCs w:val="26"/>
        </w:rPr>
      </w:pPr>
      <w:r>
        <w:rPr>
          <w:rFonts w:ascii="Times New Roman" w:hAnsi="Times New Roman" w:cs="Times New Roman"/>
          <w:szCs w:val="26"/>
        </w:rPr>
        <w:t>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в __________________________________</w:t>
      </w:r>
    </w:p>
    <w:p w:rsidR="00842F33" w:rsidRDefault="00842F33" w:rsidP="00842F33">
      <w:pPr>
        <w:widowControl w:val="0"/>
        <w:tabs>
          <w:tab w:val="left" w:pos="709"/>
        </w:tabs>
        <w:autoSpaceDE w:val="0"/>
        <w:autoSpaceDN w:val="0"/>
        <w:adjustRightInd w:val="0"/>
        <w:jc w:val="both"/>
        <w:rPr>
          <w:rFonts w:ascii="Times New Roman" w:hAnsi="Times New Roman" w:cs="Times New Roman"/>
          <w:sz w:val="20"/>
          <w:szCs w:val="20"/>
        </w:rPr>
      </w:pPr>
      <w:r>
        <w:rPr>
          <w:rFonts w:ascii="Times New Roman" w:hAnsi="Times New Roman" w:cs="Times New Roman"/>
          <w:szCs w:val="26"/>
        </w:rPr>
        <w:t xml:space="preserve">                  </w:t>
      </w:r>
      <w:r>
        <w:rPr>
          <w:rFonts w:ascii="Times New Roman" w:hAnsi="Times New Roman" w:cs="Times New Roman"/>
          <w:sz w:val="20"/>
          <w:szCs w:val="20"/>
        </w:rPr>
        <w:t>(ФИО ребенка)                                                    (наименование Организации)</w:t>
      </w:r>
    </w:p>
    <w:p w:rsidR="00842F33" w:rsidRDefault="00842F33" w:rsidP="00842F33">
      <w:pPr>
        <w:widowControl w:val="0"/>
        <w:tabs>
          <w:tab w:val="left" w:pos="709"/>
        </w:tabs>
        <w:autoSpaceDE w:val="0"/>
        <w:autoSpaceDN w:val="0"/>
        <w:adjustRightInd w:val="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7214"/>
      </w:tblGrid>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center"/>
              <w:rPr>
                <w:rFonts w:ascii="Times New Roman" w:eastAsia="Times New Roman" w:hAnsi="Times New Roman" w:cs="Times New Roman"/>
                <w:sz w:val="22"/>
                <w:szCs w:val="22"/>
              </w:rPr>
            </w:pPr>
            <w:r>
              <w:rPr>
                <w:rFonts w:ascii="Times New Roman" w:eastAsia="Calibri" w:hAnsi="Times New Roman" w:cs="Times New Roman"/>
                <w:sz w:val="22"/>
              </w:rPr>
              <w:t>№ пункта Административного регламента</w:t>
            </w:r>
          </w:p>
        </w:tc>
        <w:tc>
          <w:tcPr>
            <w:tcW w:w="7655"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Наименование основания для отказа в соответствии с единым стандартом</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2.10.1</w:t>
            </w:r>
          </w:p>
        </w:tc>
        <w:tc>
          <w:tcPr>
            <w:tcW w:w="7655"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Отсутствие свободных мест, за исключением случаев, предусмотренных частями 5 и 6 статьи 67 Закона об образовании</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2.10.2</w:t>
            </w:r>
          </w:p>
        </w:tc>
        <w:tc>
          <w:tcPr>
            <w:tcW w:w="7655"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Отзыв заявления по инициативе заявителя</w:t>
            </w:r>
          </w:p>
        </w:tc>
      </w:tr>
      <w:tr w:rsidR="00842F33" w:rsidTr="00842F33">
        <w:tc>
          <w:tcPr>
            <w:tcW w:w="2376"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2.10.3</w:t>
            </w:r>
          </w:p>
        </w:tc>
        <w:tc>
          <w:tcPr>
            <w:tcW w:w="7655" w:type="dxa"/>
            <w:tcBorders>
              <w:top w:val="single" w:sz="4" w:space="0" w:color="auto"/>
              <w:left w:val="single" w:sz="4" w:space="0" w:color="auto"/>
              <w:bottom w:val="single" w:sz="4" w:space="0" w:color="auto"/>
              <w:right w:val="single" w:sz="4" w:space="0" w:color="auto"/>
            </w:tcBorders>
            <w:hideMark/>
          </w:tcPr>
          <w:p w:rsidR="00842F33" w:rsidRDefault="00842F33">
            <w:pPr>
              <w:widowControl w:val="0"/>
              <w:autoSpaceDE w:val="0"/>
              <w:autoSpaceDN w:val="0"/>
              <w:adjustRightInd w:val="0"/>
              <w:jc w:val="both"/>
              <w:rPr>
                <w:rFonts w:ascii="Times New Roman" w:eastAsia="Times New Roman" w:hAnsi="Times New Roman" w:cs="Times New Roman"/>
                <w:sz w:val="22"/>
                <w:szCs w:val="22"/>
              </w:rPr>
            </w:pPr>
            <w:r>
              <w:rPr>
                <w:rFonts w:ascii="Times New Roman" w:eastAsia="Calibri" w:hAnsi="Times New Roman" w:cs="Times New Roman"/>
                <w:sz w:val="22"/>
              </w:rPr>
              <w:t>невыполнение условий, установленных частью 2.1 статьи 78 Федерального закона от 29.12.2012 № 273-ФЗ «Об образовании в Российской Федерации» (неуспешное прохождение тестирования на знание русского языка или не прохождение тестирования)</w:t>
            </w:r>
          </w:p>
        </w:tc>
      </w:tr>
    </w:tbl>
    <w:p w:rsidR="00842F33" w:rsidRDefault="00842F33" w:rsidP="00842F33">
      <w:pPr>
        <w:widowControl w:val="0"/>
        <w:tabs>
          <w:tab w:val="left" w:pos="709"/>
        </w:tabs>
        <w:autoSpaceDE w:val="0"/>
        <w:autoSpaceDN w:val="0"/>
        <w:adjustRightInd w:val="0"/>
        <w:jc w:val="center"/>
        <w:rPr>
          <w:rFonts w:ascii="Times New Roman" w:eastAsia="Times New Roman" w:hAnsi="Times New Roman" w:cs="Times New Roman"/>
          <w:sz w:val="26"/>
          <w:szCs w:val="26"/>
        </w:rPr>
      </w:pPr>
    </w:p>
    <w:p w:rsidR="00842F33" w:rsidRDefault="00842F33" w:rsidP="00842F33">
      <w:pPr>
        <w:widowControl w:val="0"/>
        <w:tabs>
          <w:tab w:val="left" w:pos="709"/>
        </w:tabs>
        <w:autoSpaceDE w:val="0"/>
        <w:autoSpaceDN w:val="0"/>
        <w:adjustRightInd w:val="0"/>
        <w:jc w:val="center"/>
        <w:rPr>
          <w:rFonts w:ascii="Times New Roman" w:hAnsi="Times New Roman" w:cs="Times New Roman"/>
          <w:szCs w:val="26"/>
        </w:rPr>
      </w:pPr>
    </w:p>
    <w:p w:rsidR="00842F33" w:rsidRDefault="00842F33" w:rsidP="00842F33">
      <w:pPr>
        <w:widowControl w:val="0"/>
        <w:autoSpaceDE w:val="0"/>
        <w:autoSpaceDN w:val="0"/>
        <w:adjustRightInd w:val="0"/>
        <w:ind w:firstLine="540"/>
        <w:rPr>
          <w:rFonts w:ascii="Times New Roman" w:hAnsi="Times New Roman" w:cs="Times New Roman"/>
          <w:szCs w:val="22"/>
        </w:rPr>
      </w:pPr>
    </w:p>
    <w:p w:rsidR="00842F33" w:rsidRDefault="00842F33" w:rsidP="00842F33">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Вы вправе повторно обратиться в Организацию с заявлением о предоставлении услуги после устранения указанных нарушений.</w:t>
      </w:r>
    </w:p>
    <w:p w:rsidR="00842F33" w:rsidRDefault="00842F33" w:rsidP="00842F33">
      <w:pPr>
        <w:widowControl w:val="0"/>
        <w:tabs>
          <w:tab w:val="left" w:pos="709"/>
        </w:tabs>
        <w:autoSpaceDE w:val="0"/>
        <w:autoSpaceDN w:val="0"/>
        <w:adjustRightInd w:val="0"/>
        <w:jc w:val="center"/>
        <w:rPr>
          <w:rFonts w:ascii="Times New Roman" w:hAnsi="Times New Roman" w:cs="Times New Roman"/>
          <w:szCs w:val="26"/>
        </w:rPr>
      </w:pPr>
    </w:p>
    <w:p w:rsidR="00842F33" w:rsidRDefault="00842F33" w:rsidP="00842F33">
      <w:pPr>
        <w:widowControl w:val="0"/>
        <w:tabs>
          <w:tab w:val="left" w:pos="709"/>
        </w:tabs>
        <w:autoSpaceDE w:val="0"/>
        <w:autoSpaceDN w:val="0"/>
        <w:adjustRightInd w:val="0"/>
        <w:jc w:val="center"/>
        <w:rPr>
          <w:rFonts w:ascii="Times New Roman" w:hAnsi="Times New Roman" w:cs="Times New Roman"/>
          <w:szCs w:val="26"/>
        </w:rPr>
      </w:pPr>
    </w:p>
    <w:p w:rsidR="00842F33" w:rsidRDefault="00842F33" w:rsidP="00842F33">
      <w:pPr>
        <w:widowControl w:val="0"/>
        <w:tabs>
          <w:tab w:val="left" w:pos="709"/>
        </w:tabs>
        <w:autoSpaceDE w:val="0"/>
        <w:autoSpaceDN w:val="0"/>
        <w:adjustRightInd w:val="0"/>
        <w:jc w:val="center"/>
        <w:rPr>
          <w:rFonts w:ascii="Times New Roman" w:hAnsi="Times New Roman" w:cs="Times New Roman"/>
          <w:szCs w:val="26"/>
        </w:rPr>
      </w:pPr>
    </w:p>
    <w:p w:rsidR="00842F33" w:rsidRDefault="00842F33" w:rsidP="00842F33">
      <w:pPr>
        <w:widowControl w:val="0"/>
        <w:tabs>
          <w:tab w:val="left" w:pos="709"/>
        </w:tabs>
        <w:autoSpaceDE w:val="0"/>
        <w:autoSpaceDN w:val="0"/>
        <w:adjustRightInd w:val="0"/>
        <w:rPr>
          <w:rFonts w:ascii="Times New Roman" w:eastAsia="Times New Roman" w:hAnsi="Times New Roman" w:cs="Times New Roman"/>
          <w:color w:val="auto"/>
          <w:szCs w:val="26"/>
        </w:rPr>
      </w:pPr>
      <w:r>
        <w:rPr>
          <w:rFonts w:ascii="Times New Roman" w:hAnsi="Times New Roman" w:cs="Times New Roman"/>
          <w:szCs w:val="26"/>
        </w:rPr>
        <w:t>Дата _________ Исполнитель _________ Подпись _________________</w:t>
      </w:r>
    </w:p>
    <w:p w:rsidR="00842F33" w:rsidRDefault="00842F33" w:rsidP="00842F33">
      <w:pPr>
        <w:rPr>
          <w:rFonts w:ascii="Times New Roman" w:eastAsia="Times New Roman" w:hAnsi="Times New Roman" w:cs="Times New Roman"/>
          <w:color w:val="auto"/>
        </w:rPr>
      </w:pPr>
    </w:p>
    <w:p w:rsidR="00842F33" w:rsidRDefault="00842F33" w:rsidP="00842F33">
      <w:pPr>
        <w:pStyle w:val="14"/>
        <w:widowControl w:val="0"/>
        <w:shd w:val="clear" w:color="auto" w:fill="auto"/>
        <w:spacing w:after="0" w:line="240" w:lineRule="auto"/>
        <w:ind w:right="-285"/>
        <w:contextualSpacing/>
        <w:rPr>
          <w:color w:val="auto"/>
          <w:sz w:val="28"/>
          <w:szCs w:val="28"/>
        </w:rPr>
      </w:pPr>
    </w:p>
    <w:p w:rsidR="00B93B1C" w:rsidRDefault="00B93B1C" w:rsidP="00842F33">
      <w:pPr>
        <w:widowControl w:val="0"/>
        <w:autoSpaceDE w:val="0"/>
        <w:jc w:val="center"/>
        <w:rPr>
          <w:sz w:val="28"/>
          <w:szCs w:val="28"/>
          <w:lang w:val="ru-RU"/>
        </w:rPr>
      </w:pPr>
    </w:p>
    <w:sectPr w:rsidR="00B93B1C" w:rsidSect="00842F33">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458" w:rsidRDefault="00BF0458" w:rsidP="001849F8">
      <w:r>
        <w:separator/>
      </w:r>
    </w:p>
  </w:endnote>
  <w:endnote w:type="continuationSeparator" w:id="0">
    <w:p w:rsidR="00BF0458" w:rsidRDefault="00BF0458"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458" w:rsidRDefault="00BF0458"/>
  </w:footnote>
  <w:footnote w:type="continuationSeparator" w:id="0">
    <w:p w:rsidR="00BF0458" w:rsidRDefault="00BF045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2A479C"/>
    <w:multiLevelType w:val="multilevel"/>
    <w:tmpl w:val="C4801832"/>
    <w:lvl w:ilvl="0">
      <w:start w:val="3"/>
      <w:numFmt w:val="decimal"/>
      <w:lvlText w:val="%1."/>
      <w:lvlJc w:val="left"/>
      <w:pPr>
        <w:ind w:left="675" w:hanging="675"/>
      </w:pPr>
    </w:lvl>
    <w:lvl w:ilvl="1">
      <w:start w:val="2"/>
      <w:numFmt w:val="decimal"/>
      <w:lvlText w:val="%1.%2."/>
      <w:lvlJc w:val="left"/>
      <w:pPr>
        <w:ind w:left="1074" w:hanging="720"/>
      </w:pPr>
    </w:lvl>
    <w:lvl w:ilvl="2">
      <w:start w:val="4"/>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6">
    <w:nsid w:val="0A923D47"/>
    <w:multiLevelType w:val="hybridMultilevel"/>
    <w:tmpl w:val="9B5A6A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7F70A8"/>
    <w:multiLevelType w:val="hybridMultilevel"/>
    <w:tmpl w:val="4344F7E2"/>
    <w:lvl w:ilvl="0" w:tplc="04190001">
      <w:start w:val="1"/>
      <w:numFmt w:val="bullet"/>
      <w:lvlText w:val=""/>
      <w:lvlJc w:val="left"/>
      <w:pPr>
        <w:ind w:left="6881"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9">
    <w:nsid w:val="308B0BD3"/>
    <w:multiLevelType w:val="hybridMultilevel"/>
    <w:tmpl w:val="47CCB2C0"/>
    <w:lvl w:ilvl="0" w:tplc="830257B6">
      <w:start w:val="1"/>
      <w:numFmt w:val="decimal"/>
      <w:lvlText w:val="%1)"/>
      <w:lvlJc w:val="left"/>
      <w:pPr>
        <w:ind w:left="2345" w:hanging="360"/>
      </w:pPr>
    </w:lvl>
    <w:lvl w:ilvl="1" w:tplc="04190019">
      <w:start w:val="1"/>
      <w:numFmt w:val="decimal"/>
      <w:lvlText w:val="%2."/>
      <w:lvlJc w:val="left"/>
      <w:pPr>
        <w:tabs>
          <w:tab w:val="num" w:pos="2716"/>
        </w:tabs>
        <w:ind w:left="2716" w:hanging="360"/>
      </w:pPr>
    </w:lvl>
    <w:lvl w:ilvl="2" w:tplc="0419001B">
      <w:start w:val="1"/>
      <w:numFmt w:val="decimal"/>
      <w:lvlText w:val="%3."/>
      <w:lvlJc w:val="left"/>
      <w:pPr>
        <w:tabs>
          <w:tab w:val="num" w:pos="3436"/>
        </w:tabs>
        <w:ind w:left="3436" w:hanging="360"/>
      </w:pPr>
    </w:lvl>
    <w:lvl w:ilvl="3" w:tplc="0419000F">
      <w:start w:val="1"/>
      <w:numFmt w:val="decimal"/>
      <w:lvlText w:val="%4."/>
      <w:lvlJc w:val="left"/>
      <w:pPr>
        <w:tabs>
          <w:tab w:val="num" w:pos="4156"/>
        </w:tabs>
        <w:ind w:left="4156" w:hanging="360"/>
      </w:pPr>
    </w:lvl>
    <w:lvl w:ilvl="4" w:tplc="04190019">
      <w:start w:val="1"/>
      <w:numFmt w:val="decimal"/>
      <w:lvlText w:val="%5."/>
      <w:lvlJc w:val="left"/>
      <w:pPr>
        <w:tabs>
          <w:tab w:val="num" w:pos="4876"/>
        </w:tabs>
        <w:ind w:left="4876" w:hanging="360"/>
      </w:pPr>
    </w:lvl>
    <w:lvl w:ilvl="5" w:tplc="0419001B">
      <w:start w:val="1"/>
      <w:numFmt w:val="decimal"/>
      <w:lvlText w:val="%6."/>
      <w:lvlJc w:val="left"/>
      <w:pPr>
        <w:tabs>
          <w:tab w:val="num" w:pos="5596"/>
        </w:tabs>
        <w:ind w:left="5596" w:hanging="360"/>
      </w:pPr>
    </w:lvl>
    <w:lvl w:ilvl="6" w:tplc="0419000F">
      <w:start w:val="1"/>
      <w:numFmt w:val="decimal"/>
      <w:lvlText w:val="%7."/>
      <w:lvlJc w:val="left"/>
      <w:pPr>
        <w:tabs>
          <w:tab w:val="num" w:pos="6316"/>
        </w:tabs>
        <w:ind w:left="6316" w:hanging="360"/>
      </w:pPr>
    </w:lvl>
    <w:lvl w:ilvl="7" w:tplc="04190019">
      <w:start w:val="1"/>
      <w:numFmt w:val="decimal"/>
      <w:lvlText w:val="%8."/>
      <w:lvlJc w:val="left"/>
      <w:pPr>
        <w:tabs>
          <w:tab w:val="num" w:pos="7036"/>
        </w:tabs>
        <w:ind w:left="7036" w:hanging="360"/>
      </w:pPr>
    </w:lvl>
    <w:lvl w:ilvl="8" w:tplc="0419001B">
      <w:start w:val="1"/>
      <w:numFmt w:val="decimal"/>
      <w:lvlText w:val="%9."/>
      <w:lvlJc w:val="left"/>
      <w:pPr>
        <w:tabs>
          <w:tab w:val="num" w:pos="7756"/>
        </w:tabs>
        <w:ind w:left="7756" w:hanging="360"/>
      </w:pPr>
    </w:lvl>
  </w:abstractNum>
  <w:abstractNum w:abstractNumId="1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AC2028"/>
    <w:multiLevelType w:val="hybridMultilevel"/>
    <w:tmpl w:val="3E3A9472"/>
    <w:lvl w:ilvl="0" w:tplc="8520B0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185596"/>
    <w:multiLevelType w:val="hybridMultilevel"/>
    <w:tmpl w:val="5836640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B8E22EA"/>
    <w:multiLevelType w:val="multilevel"/>
    <w:tmpl w:val="55146632"/>
    <w:lvl w:ilvl="0">
      <w:start w:val="3"/>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75680C"/>
    <w:multiLevelType w:val="hybridMultilevel"/>
    <w:tmpl w:val="A8729C2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7A4393E"/>
    <w:multiLevelType w:val="multilevel"/>
    <w:tmpl w:val="77FA1834"/>
    <w:lvl w:ilvl="0">
      <w:start w:val="2"/>
      <w:numFmt w:val="decimal"/>
      <w:lvlText w:val="%1."/>
      <w:lvlJc w:val="left"/>
      <w:pPr>
        <w:ind w:left="675" w:hanging="675"/>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179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0">
    <w:nsid w:val="6A772DD9"/>
    <w:multiLevelType w:val="hybridMultilevel"/>
    <w:tmpl w:val="433CB73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FB96CA0"/>
    <w:multiLevelType w:val="hybridMultilevel"/>
    <w:tmpl w:val="EC04F39C"/>
    <w:lvl w:ilvl="0" w:tplc="52A29DD6">
      <w:start w:val="1"/>
      <w:numFmt w:val="bullet"/>
      <w:lvlText w:val="–"/>
      <w:lvlJc w:val="left"/>
      <w:pPr>
        <w:ind w:left="720"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3E2728B"/>
    <w:multiLevelType w:val="multilevel"/>
    <w:tmpl w:val="674C3BCA"/>
    <w:lvl w:ilvl="0">
      <w:start w:val="2"/>
      <w:numFmt w:val="decimal"/>
      <w:lvlText w:val="%1."/>
      <w:lvlJc w:val="left"/>
      <w:pPr>
        <w:ind w:left="600" w:hanging="600"/>
      </w:pPr>
    </w:lvl>
    <w:lvl w:ilvl="1">
      <w:start w:val="9"/>
      <w:numFmt w:val="decimal"/>
      <w:lvlText w:val="%1.%2."/>
      <w:lvlJc w:val="left"/>
      <w:pPr>
        <w:ind w:left="1425" w:hanging="720"/>
      </w:pPr>
    </w:lvl>
    <w:lvl w:ilvl="2">
      <w:start w:val="1"/>
      <w:numFmt w:val="decimal"/>
      <w:lvlText w:val="%1.%2.%3."/>
      <w:lvlJc w:val="left"/>
      <w:pPr>
        <w:ind w:left="1713"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23">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16"/>
  </w:num>
  <w:num w:numId="2">
    <w:abstractNumId w:val="23"/>
  </w:num>
  <w:num w:numId="3">
    <w:abstractNumId w:val="10"/>
  </w:num>
  <w:num w:numId="4">
    <w:abstractNumId w:val="12"/>
  </w:num>
  <w:num w:numId="5">
    <w:abstractNumId w:val="4"/>
  </w:num>
  <w:num w:numId="6">
    <w:abstractNumId w:val="7"/>
  </w:num>
  <w:num w:numId="7">
    <w:abstractNumId w:val="19"/>
  </w:num>
  <w:num w:numId="8">
    <w:abstractNumId w:val="1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248"/>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197C"/>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8083A"/>
    <w:rsid w:val="00380E56"/>
    <w:rsid w:val="00382297"/>
    <w:rsid w:val="00385684"/>
    <w:rsid w:val="00385823"/>
    <w:rsid w:val="003869CB"/>
    <w:rsid w:val="0039293B"/>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2CF8"/>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6080"/>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596B"/>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2F33"/>
    <w:rsid w:val="00845559"/>
    <w:rsid w:val="0084573B"/>
    <w:rsid w:val="008528AE"/>
    <w:rsid w:val="00852AF4"/>
    <w:rsid w:val="00852FCF"/>
    <w:rsid w:val="008569EB"/>
    <w:rsid w:val="008629A7"/>
    <w:rsid w:val="008670D5"/>
    <w:rsid w:val="00867B59"/>
    <w:rsid w:val="008734D7"/>
    <w:rsid w:val="00874FA4"/>
    <w:rsid w:val="0088164D"/>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635BF"/>
    <w:rsid w:val="00966EF5"/>
    <w:rsid w:val="00970484"/>
    <w:rsid w:val="009721CF"/>
    <w:rsid w:val="009728F0"/>
    <w:rsid w:val="00974E2C"/>
    <w:rsid w:val="00977FC1"/>
    <w:rsid w:val="00983C77"/>
    <w:rsid w:val="00984A3F"/>
    <w:rsid w:val="00990E22"/>
    <w:rsid w:val="009C50FE"/>
    <w:rsid w:val="009C6169"/>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45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A2BBA"/>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27E3"/>
    <w:rsid w:val="00FA46C5"/>
    <w:rsid w:val="00FA7B39"/>
    <w:rsid w:val="00FB11DE"/>
    <w:rsid w:val="00FB2862"/>
    <w:rsid w:val="00FB48EB"/>
    <w:rsid w:val="00FC03B4"/>
    <w:rsid w:val="00FC2FD2"/>
    <w:rsid w:val="00FC5104"/>
    <w:rsid w:val="00FC5ADB"/>
    <w:rsid w:val="00FD148F"/>
    <w:rsid w:val="00FD1B30"/>
    <w:rsid w:val="00FD1F0C"/>
    <w:rsid w:val="00FD32E5"/>
    <w:rsid w:val="00FE0112"/>
    <w:rsid w:val="00FE458E"/>
    <w:rsid w:val="00FE71D2"/>
    <w:rsid w:val="00FF4B01"/>
    <w:rsid w:val="00FF7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lang/>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4F23DB"/>
    <w:pPr>
      <w:keepNext/>
      <w:ind w:firstLine="4536"/>
      <w:outlineLvl w:val="0"/>
    </w:pPr>
    <w:rPr>
      <w:rFonts w:ascii="Times New Roman" w:eastAsia="Times New Roman" w:hAnsi="Times New Roman" w:cs="Times New Roman"/>
      <w:color w:val="auto"/>
      <w:sz w:val="28"/>
      <w:szCs w:val="20"/>
      <w:lang w:val="ru-RU"/>
    </w:rPr>
  </w:style>
  <w:style w:type="paragraph" w:styleId="20">
    <w:name w:val="heading 2"/>
    <w:basedOn w:val="a2"/>
    <w:next w:val="a2"/>
    <w:link w:val="21"/>
    <w:uiPriority w:val="9"/>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lang w:val="ru-RU"/>
    </w:rPr>
  </w:style>
  <w:style w:type="paragraph" w:styleId="3">
    <w:name w:val="heading 3"/>
    <w:basedOn w:val="a2"/>
    <w:next w:val="a2"/>
    <w:link w:val="30"/>
    <w:uiPriority w:val="9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
    <w:semiHidden/>
    <w:unhideWhenUsed/>
    <w:qFormat/>
    <w:rsid w:val="004F23DB"/>
    <w:pPr>
      <w:keepNext/>
      <w:ind w:firstLine="709"/>
      <w:jc w:val="center"/>
      <w:outlineLvl w:val="4"/>
    </w:pPr>
    <w:rPr>
      <w:rFonts w:ascii="Times New Roman" w:eastAsia="Times New Roman" w:hAnsi="Times New Roman" w:cs="Times New Roman"/>
      <w:b/>
      <w:i/>
      <w:color w:val="auto"/>
      <w:sz w:val="26"/>
      <w:szCs w:val="20"/>
      <w:lang w:val="ru-RU"/>
    </w:rPr>
  </w:style>
  <w:style w:type="paragraph" w:styleId="6">
    <w:name w:val="heading 6"/>
    <w:basedOn w:val="a2"/>
    <w:next w:val="a2"/>
    <w:link w:val="60"/>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4F23DB"/>
    <w:rPr>
      <w:rFonts w:ascii="Times New Roman" w:eastAsia="Times New Roman" w:hAnsi="Times New Roman" w:cs="Times New Roman"/>
      <w:sz w:val="28"/>
    </w:rPr>
  </w:style>
  <w:style w:type="character" w:customStyle="1" w:styleId="21">
    <w:name w:val="Заголовок 2 Знак"/>
    <w:basedOn w:val="a3"/>
    <w:link w:val="20"/>
    <w:uiPriority w:val="9"/>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
    <w:semiHidden/>
    <w:rsid w:val="004F23DB"/>
    <w:rPr>
      <w:rFonts w:ascii="Times New Roman" w:eastAsia="Times New Roman" w:hAnsi="Times New Roman" w:cs="Times New Roman"/>
      <w:b/>
      <w:i/>
      <w:sz w:val="26"/>
    </w:rPr>
  </w:style>
  <w:style w:type="character" w:customStyle="1" w:styleId="60">
    <w:name w:val="Заголовок 6 Знак"/>
    <w:basedOn w:val="a3"/>
    <w:link w:val="6"/>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lang/>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lang/>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lang w:val="ru-RU"/>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lang w:val="ru-RU"/>
    </w:rPr>
  </w:style>
  <w:style w:type="character" w:customStyle="1" w:styleId="15">
    <w:name w:val="Основной текст Знак1"/>
    <w:aliases w:val="бпОсновной текст Знак1"/>
    <w:basedOn w:val="a3"/>
    <w:link w:val="af1"/>
    <w:uiPriority w:val="99"/>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lang/>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uiPriority w:val="20"/>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val="ru-RU"/>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semiHidden/>
    <w:unhideWhenUsed/>
    <w:rsid w:val="004F23DB"/>
    <w:pPr>
      <w:spacing w:before="100" w:beforeAutospacing="1" w:after="100" w:afterAutospacing="1"/>
    </w:pPr>
    <w:rPr>
      <w:rFonts w:ascii="Times New Roman" w:eastAsia="Times New Roman" w:hAnsi="Times New Roman" w:cs="Times New Roman"/>
      <w:color w:val="auto"/>
      <w:lang w:val="ru-RU"/>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val="ru-RU"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val="ru-RU"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val="ru-RU"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val="ru-RU"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semiHidden/>
    <w:unhideWhenUsed/>
    <w:rsid w:val="004F23DB"/>
    <w:rPr>
      <w:rFonts w:ascii="Times New Roman" w:eastAsia="Times New Roman" w:hAnsi="Times New Roman" w:cs="Times New Roman"/>
      <w:color w:val="auto"/>
      <w:sz w:val="20"/>
      <w:szCs w:val="20"/>
      <w:lang w:val="ru-RU"/>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lang/>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lang w:val="ru-RU"/>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lang w:val="ru-RU"/>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val="ru-RU"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lang w:val="ru-RU"/>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val="ru-RU" w:eastAsia="zh-CN"/>
    </w:rPr>
  </w:style>
  <w:style w:type="paragraph" w:styleId="aff0">
    <w:name w:val="Title"/>
    <w:basedOn w:val="a2"/>
    <w:link w:val="aff1"/>
    <w:qFormat/>
    <w:rsid w:val="004F23DB"/>
    <w:pPr>
      <w:jc w:val="center"/>
    </w:pPr>
    <w:rPr>
      <w:rFonts w:ascii="Times New Roman" w:eastAsia="Times New Roman" w:hAnsi="Times New Roman" w:cs="Times New Roman"/>
      <w:color w:val="auto"/>
      <w:sz w:val="28"/>
      <w:lang w:val="ru-RU"/>
    </w:rPr>
  </w:style>
  <w:style w:type="character" w:customStyle="1" w:styleId="aff1">
    <w:name w:val="Название Знак"/>
    <w:basedOn w:val="a3"/>
    <w:link w:val="aff0"/>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lang w:val="ru-RU"/>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lang w:val="ru-RU"/>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semiHidden/>
    <w:unhideWhenUsed/>
    <w:rsid w:val="004F23DB"/>
    <w:pPr>
      <w:spacing w:after="120" w:line="480" w:lineRule="auto"/>
    </w:pPr>
    <w:rPr>
      <w:rFonts w:ascii="Times New Roman" w:eastAsia="Times New Roman" w:hAnsi="Times New Roman" w:cs="Times New Roman"/>
      <w:color w:val="auto"/>
      <w:lang w:val="ru-RU"/>
    </w:rPr>
  </w:style>
  <w:style w:type="character" w:customStyle="1" w:styleId="27">
    <w:name w:val="Основной текст 2 Знак"/>
    <w:basedOn w:val="a3"/>
    <w:link w:val="26"/>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lang w:val="ru-RU"/>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lang w:val="ru-RU"/>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val="ru-RU"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lang w:val="ru-RU"/>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1"/>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rsid w:val="004F23DB"/>
    <w:pPr>
      <w:widowControl w:val="0"/>
      <w:ind w:left="1701"/>
      <w:jc w:val="center"/>
    </w:pPr>
    <w:rPr>
      <w:rFonts w:ascii="Arial" w:eastAsia="Times New Roman" w:hAnsi="Arial" w:cs="Arial"/>
      <w:b/>
      <w:bCs/>
      <w:color w:val="000080"/>
      <w:sz w:val="32"/>
      <w:szCs w:val="20"/>
      <w:lang w:val="ru-RU"/>
    </w:rPr>
  </w:style>
  <w:style w:type="character" w:customStyle="1" w:styleId="ConsPlusNormal">
    <w:name w:val="ConsPlusNormal Знак"/>
    <w:link w:val="ConsPlusNormal0"/>
    <w:locked/>
    <w:rsid w:val="004F23DB"/>
    <w:rPr>
      <w:rFonts w:ascii="Arial" w:eastAsia="Times New Roman" w:hAnsi="Arial" w:cs="Arial"/>
      <w:lang w:val="ru-RU" w:eastAsia="ru-RU" w:bidi="ar-SA"/>
    </w:rPr>
  </w:style>
  <w:style w:type="paragraph" w:customStyle="1" w:styleId="ConsPlusNormal0">
    <w:name w:val="ConsPlusNormal"/>
    <w:link w:val="ConsPlusNormal"/>
    <w:qFormat/>
    <w:rsid w:val="004F23DB"/>
    <w:pPr>
      <w:autoSpaceDE w:val="0"/>
      <w:autoSpaceDN w:val="0"/>
      <w:adjustRightInd w:val="0"/>
      <w:ind w:firstLine="720"/>
    </w:pPr>
    <w:rPr>
      <w:rFonts w:ascii="Arial" w:eastAsia="Times New Roman" w:hAnsi="Arial" w:cs="Arial"/>
    </w:rPr>
  </w:style>
  <w:style w:type="paragraph" w:customStyle="1" w:styleId="p2">
    <w:name w:val="p2"/>
    <w:basedOn w:val="a2"/>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locked/>
    <w:rsid w:val="004F23DB"/>
    <w:rPr>
      <w:rFonts w:ascii="Times New Roman" w:hAnsi="Times New Roman" w:cs="Times New Roman"/>
      <w:sz w:val="26"/>
    </w:rPr>
  </w:style>
  <w:style w:type="paragraph" w:customStyle="1" w:styleId="afff7">
    <w:name w:val="Метод Обычный"/>
    <w:basedOn w:val="a2"/>
    <w:link w:val="afff6"/>
    <w:qFormat/>
    <w:rsid w:val="004F23DB"/>
    <w:pPr>
      <w:spacing w:after="60"/>
      <w:ind w:firstLine="709"/>
      <w:jc w:val="both"/>
    </w:pPr>
    <w:rPr>
      <w:rFonts w:ascii="Times New Roman" w:hAnsi="Times New Roman" w:cs="Times New Roman"/>
      <w:color w:val="auto"/>
      <w:sz w:val="26"/>
      <w:szCs w:val="20"/>
      <w:lang/>
    </w:rPr>
  </w:style>
  <w:style w:type="paragraph" w:customStyle="1" w:styleId="FORMATTEXT">
    <w:name w:val=".FORMATTEXT"/>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lang w:val="ru-RU"/>
    </w:rPr>
  </w:style>
  <w:style w:type="paragraph" w:customStyle="1" w:styleId="18">
    <w:name w:val="Знак Знак Знак Знак Знак Знак Знак Знак Знак Знак1 Знак Знак Знак Знак Знак Знак Знак"/>
    <w:basedOn w:val="a2"/>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rsid w:val="004F23DB"/>
    <w:rPr>
      <w:rFonts w:ascii="Calibri" w:eastAsia="Times New Roman" w:hAnsi="Calibri" w:cs="Calibri"/>
      <w:color w:val="auto"/>
      <w:sz w:val="22"/>
      <w:szCs w:val="22"/>
      <w:lang w:val="ru-RU" w:eastAsia="en-US"/>
    </w:rPr>
  </w:style>
  <w:style w:type="paragraph" w:customStyle="1" w:styleId="42">
    <w:name w:val="Стиль4"/>
    <w:basedOn w:val="a2"/>
    <w:rsid w:val="004F23DB"/>
    <w:pPr>
      <w:widowControl w:val="0"/>
    </w:pPr>
    <w:rPr>
      <w:rFonts w:ascii="Times New Roman" w:eastAsia="Calibri" w:hAnsi="Times New Roman" w:cs="Times New Roman"/>
      <w:color w:val="auto"/>
      <w:lang w:val="ru-RU"/>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val="ru-RU"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lang w:val="ru-RU"/>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lang w:val="ru-RU"/>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lang w:val="ru-RU"/>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lang w:val="ru-RU"/>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lang w:val="ru-RU"/>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lang w:val="ru-RU"/>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lang w:val="ru-RU"/>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val="ru-RU"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val="ru-RU"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val="ru-RU"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val="ru-RU"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val="ru-RU"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val="ru-RU"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val="ru-RU"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lang w:val="ru-RU"/>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val="ru-RU"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lang w:val="ru-RU"/>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lang w:val="ru-RU"/>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locked/>
    <w:rsid w:val="004F23DB"/>
    <w:rPr>
      <w:rFonts w:ascii="Times New Roman" w:hAnsi="Times New Roman" w:cs="Times New Roman"/>
      <w:sz w:val="22"/>
      <w:szCs w:val="22"/>
      <w:lang w:val="ru-RU" w:eastAsia="ru-RU" w:bidi="ar-SA"/>
    </w:rPr>
  </w:style>
  <w:style w:type="paragraph" w:customStyle="1" w:styleId="1c">
    <w:name w:val="Обычный1"/>
    <w:link w:val="1b"/>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lang w:val="ru-RU"/>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lang w:val="ru-RU"/>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lang w:val="ru-RU"/>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lang w:val="ru-RU"/>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lang w:val="ru-RU"/>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lang w:val="ru-RU"/>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lang w:val="ru-RU"/>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lang w:val="ru-RU"/>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lang w:val="ru-RU"/>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lang w:val="ru-RU"/>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val="ru-RU"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val="ru-RU"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val="ru-RU"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val="ru-RU"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val="ru-RU"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val="ru-RU"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lang/>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lang w:val="ru-RU"/>
    </w:rPr>
  </w:style>
  <w:style w:type="paragraph" w:customStyle="1" w:styleId="afffff0">
    <w:name w:val="Заголовок"/>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val="ru-RU" w:eastAsia="zh-CN"/>
    </w:rPr>
  </w:style>
  <w:style w:type="paragraph" w:customStyle="1" w:styleId="1f7">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f8">
    <w:name w:val="Схема документа1"/>
    <w:basedOn w:val="a2"/>
    <w:rsid w:val="004F23DB"/>
    <w:pPr>
      <w:shd w:val="clear" w:color="auto" w:fill="000080"/>
      <w:suppressAutoHyphens/>
    </w:pPr>
    <w:rPr>
      <w:rFonts w:ascii="Tahoma" w:eastAsia="Times New Roman" w:hAnsi="Tahoma" w:cs="Tahoma"/>
      <w:color w:val="auto"/>
      <w:sz w:val="20"/>
      <w:szCs w:val="20"/>
      <w:lang w:val="ru-RU"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fa">
    <w:name w:val="Название объекта1"/>
    <w:basedOn w:val="a2"/>
    <w:next w:val="a2"/>
    <w:rsid w:val="004F23DB"/>
    <w:pPr>
      <w:suppressAutoHyphens/>
      <w:jc w:val="center"/>
    </w:pPr>
    <w:rPr>
      <w:rFonts w:ascii="Times New Roman" w:eastAsia="Times New Roman" w:hAnsi="Times New Roman" w:cs="Times New Roman"/>
      <w:b/>
      <w:bCs/>
      <w:color w:val="auto"/>
      <w:lang w:val="ru-RU" w:eastAsia="zh-CN"/>
    </w:rPr>
  </w:style>
  <w:style w:type="paragraph" w:customStyle="1" w:styleId="1fb">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val="ru-RU" w:eastAsia="zh-CN"/>
    </w:rPr>
  </w:style>
  <w:style w:type="paragraph" w:customStyle="1" w:styleId="afffff1">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fff2">
    <w:name w:val="Заголовок таблицы"/>
    <w:basedOn w:val="afffff1"/>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uiPriority w:val="99"/>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lang w:val="ru-RU"/>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lang w:val="ru-RU"/>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lang/>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lang/>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lang/>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lang/>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val="ru-RU"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52514693">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3722872">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49891064">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08934433">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98705606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52;&#1056;%2027.%20&#1047;&#1072;&#1095;&#1080;&#1089;&#1083;&#1077;&#1085;&#1080;&#1077;%20&#1076;&#1077;&#1090;&#1077;&#1081;%20&#1074;%20&#1086;&#1073;&#1097;&#1077;&#1086;&#1073;&#1088;&#1072;&#1079;&#1086;&#1074;&#1072;&#1090;&#1077;&#1083;&#1100;&#1085;&#1099;&#1077;%20&#1086;&#1088;&#1075;&#1072;&#1085;&#1080;&#1079;&#1072;&#1094;&#1080;&#1080;%20&#1055;&#1088;&#1086;&#1077;&#1082;&#1090;%20&#1054;&#1044;&#1054;&#1041;&#1056;&#1045;&#1053;%2001.04.2025.docx"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52;&#1056;%2027.%20&#1047;&#1072;&#1095;&#1080;&#1089;&#1083;&#1077;&#1085;&#1080;&#1077;%20&#1076;&#1077;&#1090;&#1077;&#1081;%20&#1074;%20&#1086;&#1073;&#1097;&#1077;&#1086;&#1073;&#1088;&#1072;&#1079;&#1086;&#1074;&#1072;&#1090;&#1077;&#1083;&#1100;&#1085;&#1099;&#1077;%20&#1086;&#1088;&#1075;&#1072;&#1085;&#1080;&#1079;&#1072;&#1094;&#1080;&#1080;%20&#1055;&#1088;&#1086;&#1077;&#1082;&#1090;%20&#1054;&#1044;&#1054;&#1041;&#1056;&#1045;&#1053;%2001.04.2025.docx" TargetMode="External"/><Relationship Id="rId26"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52;&#1056;%2027.%20&#1047;&#1072;&#1095;&#1080;&#1089;&#1083;&#1077;&#1085;&#1080;&#1077;%20&#1076;&#1077;&#1090;&#1077;&#1081;%20&#1074;%20&#1086;&#1073;&#1097;&#1077;&#1086;&#1073;&#1088;&#1072;&#1079;&#1086;&#1074;&#1072;&#1090;&#1077;&#1083;&#1100;&#1085;&#1099;&#1077;%20&#1086;&#1088;&#1075;&#1072;&#1085;&#1080;&#1079;&#1072;&#1094;&#1080;&#1080;%20&#1055;&#1088;&#1086;&#1077;&#1082;&#1090;%20&#1054;&#1044;&#1054;&#1041;&#1056;&#1045;&#1053;%2001.04.2025.docx" TargetMode="External"/><Relationship Id="rId3" Type="http://schemas.openxmlformats.org/officeDocument/2006/relationships/styles" Target="styles.xml"/><Relationship Id="rId21"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52;&#1056;%2027.%20&#1047;&#1072;&#1095;&#1080;&#1089;&#1083;&#1077;&#1085;&#1080;&#1077;%20&#1076;&#1077;&#1090;&#1077;&#1081;%20&#1074;%20&#1086;&#1073;&#1097;&#1077;&#1086;&#1073;&#1088;&#1072;&#1079;&#1086;&#1074;&#1072;&#1090;&#1077;&#1083;&#1100;&#1085;&#1099;&#1077;%20&#1086;&#1088;&#1075;&#1072;&#1085;&#1080;&#1079;&#1072;&#1094;&#1080;&#1080;%20&#1055;&#1088;&#1086;&#1077;&#1082;&#1090;%20&#1054;&#1044;&#1054;&#1041;&#1056;&#1045;&#1053;%2001.04.2025.docx" TargetMode="Externa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52;&#1056;%2027.%20&#1047;&#1072;&#1095;&#1080;&#1089;&#1083;&#1077;&#1085;&#1080;&#1077;%20&#1076;&#1077;&#1090;&#1077;&#1081;%20&#1074;%20&#1086;&#1073;&#1097;&#1077;&#1086;&#1073;&#1088;&#1072;&#1079;&#1086;&#1074;&#1072;&#1090;&#1077;&#1083;&#1100;&#1085;&#1099;&#1077;%20&#1086;&#1088;&#1075;&#1072;&#1085;&#1080;&#1079;&#1072;&#1094;&#1080;&#1080;%20&#1055;&#1088;&#1086;&#1077;&#1082;&#1090;%20&#1054;&#1044;&#1054;&#1041;&#1056;&#1045;&#1053;%2001.04.2025.docx"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52;&#1056;%2027.%20&#1047;&#1072;&#1095;&#1080;&#1089;&#1083;&#1077;&#1085;&#1080;&#1077;%20&#1076;&#1077;&#1090;&#1077;&#1081;%20&#1074;%20&#1086;&#1073;&#1097;&#1077;&#1086;&#1073;&#1088;&#1072;&#1079;&#1086;&#1074;&#1072;&#1090;&#1077;&#1083;&#1100;&#1085;&#1099;&#1077;%20&#1086;&#1088;&#1075;&#1072;&#1085;&#1080;&#1079;&#1072;&#1094;&#1080;&#1080;%20&#1055;&#1088;&#1086;&#1077;&#1082;&#1090;%20&#1054;&#1044;&#1054;&#1041;&#1056;&#1045;&#1053;%2001.04.2025.docx" TargetMode="External"/><Relationship Id="rId25"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52;&#1056;%2027.%20&#1047;&#1072;&#1095;&#1080;&#1089;&#1083;&#1077;&#1085;&#1080;&#1077;%20&#1076;&#1077;&#1090;&#1077;&#1081;%20&#1074;%20&#1086;&#1073;&#1097;&#1077;&#1086;&#1073;&#1088;&#1072;&#1079;&#1086;&#1074;&#1072;&#1090;&#1077;&#1083;&#1100;&#1085;&#1099;&#1077;%20&#1086;&#1088;&#1075;&#1072;&#1085;&#1080;&#1079;&#1072;&#1094;&#1080;&#1080;%20&#1055;&#1088;&#1086;&#1077;&#1082;&#1090;%20&#1054;&#1044;&#1054;&#1041;&#1056;&#1045;&#1053;%2001.04.2025.docx" TargetMode="External"/><Relationship Id="rId2" Type="http://schemas.openxmlformats.org/officeDocument/2006/relationships/numbering" Target="numbering.xml"/><Relationship Id="rId16" Type="http://schemas.openxmlformats.org/officeDocument/2006/relationships/hyperlink" Target="consultantplus://offline/ref=732FBD36A79264A10CF07C8F85452B8432670BD0B4E47EBF4C184C230711C3A3235DC4FC67A39064E06F3E84AB09A6F007FD80A9C637ED48C0l7K" TargetMode="External"/><Relationship Id="rId20" Type="http://schemas.openxmlformats.org/officeDocument/2006/relationships/hyperlink" Target="consultantplus://offline/ref=9E89AAB0FD1A9BBB11134009C3227FCE53C937EAAAAF9618AB29B9236EFDAC595A33BB26n8E7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uga47.gosuslugi.ru" TargetMode="External"/><Relationship Id="rId24"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52;&#1056;%2027.%20&#1047;&#1072;&#1095;&#1080;&#1089;&#1083;&#1077;&#1085;&#1080;&#1077;%20&#1076;&#1077;&#1090;&#1077;&#1081;%20&#1074;%20&#1086;&#1073;&#1097;&#1077;&#1086;&#1073;&#1088;&#1072;&#1079;&#1086;&#1074;&#1072;&#1090;&#1077;&#1083;&#1100;&#1085;&#1099;&#1077;%20&#1086;&#1088;&#1075;&#1072;&#1085;&#1080;&#1079;&#1072;&#1094;&#1080;&#1080;%20&#1055;&#1088;&#1086;&#1077;&#1082;&#1090;%20&#1054;&#1044;&#1054;&#1041;&#1056;&#1045;&#1053;%2001.04.2025.docx" TargetMode="Externa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52;&#1056;%2027.%20&#1047;&#1072;&#1095;&#1080;&#1089;&#1083;&#1077;&#1085;&#1080;&#1077;%20&#1076;&#1077;&#1090;&#1077;&#1081;%20&#1074;%20&#1086;&#1073;&#1097;&#1077;&#1086;&#1073;&#1088;&#1072;&#1079;&#1086;&#1074;&#1072;&#1090;&#1077;&#1083;&#1100;&#1085;&#1099;&#1077;%20&#1086;&#1088;&#1075;&#1072;&#1085;&#1080;&#1079;&#1072;&#1094;&#1080;&#1080;%20&#1055;&#1088;&#1086;&#1077;&#1082;&#1090;%20&#1054;&#1044;&#1054;&#1041;&#1056;&#1045;&#1053;%2001.04.2025.docx" TargetMode="External"/><Relationship Id="rId23"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52;&#1056;%2027.%20&#1047;&#1072;&#1095;&#1080;&#1089;&#1083;&#1077;&#1085;&#1080;&#1077;%20&#1076;&#1077;&#1090;&#1077;&#1081;%20&#1074;%20&#1086;&#1073;&#1097;&#1077;&#1086;&#1073;&#1088;&#1072;&#1079;&#1086;&#1074;&#1072;&#1090;&#1077;&#1083;&#1100;&#1085;&#1099;&#1077;%20&#1086;&#1088;&#1075;&#1072;&#1085;&#1080;&#1079;&#1072;&#1094;&#1080;&#1080;%20&#1055;&#1088;&#1086;&#1077;&#1082;&#1090;%20&#1054;&#1044;&#1054;&#1041;&#1056;&#1045;&#1053;%2001.04.2025.docx" TargetMode="External"/><Relationship Id="rId28"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52;&#1056;%2027.%20&#1047;&#1072;&#1095;&#1080;&#1089;&#1083;&#1077;&#1085;&#1080;&#1077;%20&#1076;&#1077;&#1090;&#1077;&#1081;%20&#1074;%20&#1086;&#1073;&#1097;&#1077;&#1086;&#1073;&#1088;&#1072;&#1079;&#1086;&#1074;&#1072;&#1090;&#1077;&#1083;&#1100;&#1085;&#1099;&#1077;%20&#1086;&#1088;&#1075;&#1072;&#1085;&#1080;&#1079;&#1072;&#1094;&#1080;&#1080;%20&#1055;&#1088;&#1086;&#1077;&#1082;&#1090;%20&#1054;&#1044;&#1054;&#1041;&#1056;&#1045;&#1053;%2001.04.2025.docx"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52;&#1056;%2027.%20&#1047;&#1072;&#1095;&#1080;&#1089;&#1083;&#1077;&#1085;&#1080;&#1077;%20&#1076;&#1077;&#1090;&#1077;&#1081;%20&#1074;%20&#1086;&#1073;&#1097;&#1077;&#1086;&#1073;&#1088;&#1072;&#1079;&#1086;&#1074;&#1072;&#1090;&#1077;&#1083;&#1100;&#1085;&#1099;&#1077;%20&#1086;&#1088;&#1075;&#1072;&#1085;&#1080;&#1079;&#1072;&#1094;&#1080;&#1080;%20&#1055;&#1088;&#1086;&#1077;&#1082;&#1090;%20&#1054;&#1044;&#1054;&#1041;&#1056;&#1045;&#1053;%2001.04.2025.docx" TargetMode="External"/><Relationship Id="rId14" Type="http://schemas.openxmlformats.org/officeDocument/2006/relationships/hyperlink" Target="https://login.consultant.ru/link/?req=doc&amp;base=LAW&amp;n=495182&amp;dst=1139" TargetMode="External"/><Relationship Id="rId22"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52;&#1056;%2027.%20&#1047;&#1072;&#1095;&#1080;&#1089;&#1083;&#1077;&#1085;&#1080;&#1077;%20&#1076;&#1077;&#1090;&#1077;&#1081;%20&#1074;%20&#1086;&#1073;&#1097;&#1077;&#1086;&#1073;&#1088;&#1072;&#1079;&#1086;&#1074;&#1072;&#1090;&#1077;&#1083;&#1100;&#1085;&#1099;&#1077;%20&#1086;&#1088;&#1075;&#1072;&#1085;&#1080;&#1079;&#1072;&#1094;&#1080;&#1080;%20&#1055;&#1088;&#1086;&#1077;&#1082;&#1090;%20&#1054;&#1044;&#1054;&#1041;&#1056;&#1045;&#1053;%2001.04.2025.docx" TargetMode="External"/><Relationship Id="rId27"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52;&#1056;%2027.%20&#1047;&#1072;&#1095;&#1080;&#1089;&#1083;&#1077;&#1085;&#1080;&#1077;%20&#1076;&#1077;&#1090;&#1077;&#1081;%20&#1074;%20&#1086;&#1073;&#1097;&#1077;&#1086;&#1073;&#1088;&#1072;&#1079;&#1086;&#1074;&#1072;&#1090;&#1077;&#1083;&#1100;&#1085;&#1099;&#1077;%20&#1086;&#1088;&#1075;&#1072;&#1085;&#1080;&#1079;&#1072;&#1094;&#1080;&#1080;%20&#1055;&#1088;&#1086;&#1077;&#1082;&#1090;%20&#1054;&#1044;&#1054;&#1041;&#1056;&#1045;&#1053;%2001.04.202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03AC2E-4D39-40B5-98F8-C0960137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22398</Words>
  <Characters>127672</Characters>
  <Application>Microsoft Office Word</Application>
  <DocSecurity>0</DocSecurity>
  <Lines>1063</Lines>
  <Paragraphs>299</Paragraphs>
  <ScaleCrop>false</ScaleCrop>
  <Company>Hewlett-Packard Company</Company>
  <LinksUpToDate>false</LinksUpToDate>
  <CharactersWithSpaces>149771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2</cp:revision>
  <dcterms:created xsi:type="dcterms:W3CDTF">2025-05-29T13:47:00Z</dcterms:created>
  <dcterms:modified xsi:type="dcterms:W3CDTF">2025-05-29T13:47:00Z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