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471676" w:rsidP="00E354E0">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F05880"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F05880"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194D5D">
        <w:rPr>
          <w:rFonts w:ascii="Times New Roman" w:hAnsi="Times New Roman" w:cs="Times New Roman"/>
          <w:sz w:val="28"/>
          <w:szCs w:val="28"/>
        </w:rPr>
        <w:t>04 апреля</w:t>
      </w:r>
      <w:r w:rsidR="00770A87">
        <w:rPr>
          <w:rFonts w:ascii="Times New Roman" w:hAnsi="Times New Roman" w:cs="Times New Roman"/>
          <w:sz w:val="28"/>
          <w:szCs w:val="28"/>
        </w:rPr>
        <w:t xml:space="preserve"> </w:t>
      </w:r>
      <w:r>
        <w:rPr>
          <w:rFonts w:ascii="Times New Roman" w:hAnsi="Times New Roman" w:cs="Times New Roman"/>
          <w:sz w:val="28"/>
          <w:szCs w:val="28"/>
        </w:rPr>
        <w:t>20</w:t>
      </w:r>
      <w:r w:rsidR="00F068CD">
        <w:rPr>
          <w:rFonts w:ascii="Times New Roman" w:hAnsi="Times New Roman" w:cs="Times New Roman"/>
          <w:sz w:val="28"/>
          <w:szCs w:val="28"/>
        </w:rPr>
        <w:t>2</w:t>
      </w:r>
      <w:r w:rsidR="007F63E5">
        <w:rPr>
          <w:rFonts w:ascii="Times New Roman" w:hAnsi="Times New Roman" w:cs="Times New Roman"/>
          <w:sz w:val="28"/>
          <w:szCs w:val="28"/>
        </w:rPr>
        <w:t>2</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194D5D">
        <w:rPr>
          <w:rFonts w:ascii="Times New Roman" w:hAnsi="Times New Roman" w:cs="Times New Roman"/>
          <w:sz w:val="28"/>
          <w:szCs w:val="28"/>
        </w:rPr>
        <w:t>1055</w:t>
      </w:r>
    </w:p>
    <w:p w:rsidR="003C5875" w:rsidRDefault="003C5875" w:rsidP="00C324D2">
      <w:pPr>
        <w:ind w:left="709"/>
        <w:jc w:val="both"/>
        <w:rPr>
          <w:rFonts w:ascii="Times New Roman" w:hAnsi="Times New Roman" w:cs="Times New Roman"/>
          <w:sz w:val="28"/>
          <w:szCs w:val="28"/>
        </w:rPr>
      </w:pPr>
    </w:p>
    <w:p w:rsidR="00C324D2" w:rsidRPr="008F6234" w:rsidRDefault="00972B2D" w:rsidP="00C324D2">
      <w:pPr>
        <w:ind w:left="709"/>
        <w:jc w:val="both"/>
        <w:rPr>
          <w:rFonts w:ascii="Times New Roman" w:hAnsi="Times New Roman" w:cs="Times New Roman"/>
          <w:sz w:val="28"/>
          <w:szCs w:val="28"/>
        </w:rPr>
      </w:pPr>
      <w:r w:rsidRPr="00972B2D">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6.6pt;margin-top:11.55pt;width:259.35pt;height:186.5pt;z-index:251643904" stroked="f">
            <v:textbox style="mso-next-textbox:#_x0000_s1027">
              <w:txbxContent>
                <w:p w:rsidR="00534906" w:rsidRDefault="00534906" w:rsidP="00D8060C">
                  <w:pPr>
                    <w:ind w:left="-142"/>
                    <w:rPr>
                      <w:rFonts w:ascii="Times New Roman" w:hAnsi="Times New Roman" w:cs="Times New Roman"/>
                      <w:szCs w:val="28"/>
                    </w:rPr>
                  </w:pPr>
                  <w:r w:rsidRPr="00D8060C">
                    <w:rPr>
                      <w:rStyle w:val="FontStyle12"/>
                      <w:sz w:val="24"/>
                      <w:szCs w:val="28"/>
                    </w:rPr>
                    <w:t>Об утверждении административного</w:t>
                  </w:r>
                  <w:r w:rsidRPr="00D8060C">
                    <w:rPr>
                      <w:rStyle w:val="FontStyle12"/>
                      <w:sz w:val="24"/>
                      <w:szCs w:val="28"/>
                    </w:rPr>
                    <w:br/>
                    <w:t xml:space="preserve">регламента по предоставлению муниципальной услуги </w:t>
                  </w:r>
                  <w:r w:rsidRPr="00D8060C">
                    <w:rPr>
                      <w:rFonts w:ascii="Times New Roman" w:hAnsi="Times New Roman" w:cs="Times New Roman"/>
                      <w:szCs w:val="28"/>
                    </w:rPr>
                    <w:t xml:space="preserve">«Прием заявлений от граждан </w:t>
                  </w:r>
                </w:p>
                <w:p w:rsidR="00534906" w:rsidRDefault="00534906" w:rsidP="00D8060C">
                  <w:pPr>
                    <w:ind w:left="-142"/>
                    <w:rPr>
                      <w:rFonts w:ascii="Times New Roman" w:hAnsi="Times New Roman" w:cs="Times New Roman"/>
                      <w:bCs/>
                      <w:szCs w:val="28"/>
                    </w:rPr>
                  </w:pPr>
                  <w:r w:rsidRPr="00D8060C">
                    <w:rPr>
                      <w:rFonts w:ascii="Times New Roman" w:hAnsi="Times New Roman" w:cs="Times New Roman"/>
                      <w:szCs w:val="28"/>
                    </w:rPr>
                    <w:t>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D8060C">
                    <w:rPr>
                      <w:rFonts w:ascii="Times New Roman" w:hAnsi="Times New Roman" w:cs="Times New Roman"/>
                      <w:bCs/>
                      <w:szCs w:val="28"/>
                    </w:rPr>
                    <w:t>»</w:t>
                  </w:r>
                  <w:r w:rsidRPr="00D8060C">
                    <w:rPr>
                      <w:rFonts w:ascii="Times New Roman" w:hAnsi="Times New Roman" w:cs="Times New Roman"/>
                      <w:szCs w:val="28"/>
                    </w:rPr>
                    <w:t xml:space="preserve"> </w:t>
                  </w:r>
                  <w:r w:rsidRPr="00D8060C">
                    <w:rPr>
                      <w:rFonts w:ascii="Times New Roman" w:hAnsi="Times New Roman" w:cs="Times New Roman"/>
                      <w:bCs/>
                      <w:szCs w:val="28"/>
                    </w:rPr>
                    <w:t xml:space="preserve">подпрограммы «Содействие </w:t>
                  </w:r>
                </w:p>
                <w:p w:rsidR="00534906" w:rsidRPr="00D8060C" w:rsidRDefault="00534906" w:rsidP="00D8060C">
                  <w:pPr>
                    <w:ind w:left="-142"/>
                    <w:rPr>
                      <w:rFonts w:ascii="Times New Roman" w:hAnsi="Times New Roman" w:cs="Times New Roman"/>
                      <w:sz w:val="22"/>
                      <w:szCs w:val="28"/>
                    </w:rPr>
                  </w:pPr>
                  <w:r w:rsidRPr="00D8060C">
                    <w:rPr>
                      <w:rFonts w:ascii="Times New Roman" w:hAnsi="Times New Roman" w:cs="Times New Roman"/>
                      <w:bCs/>
                      <w:szCs w:val="28"/>
                    </w:rPr>
                    <w:t>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D8060C">
                    <w:rPr>
                      <w:rFonts w:ascii="Times New Roman" w:hAnsi="Times New Roman" w:cs="Times New Roman"/>
                      <w:szCs w:val="28"/>
                    </w:rPr>
                    <w:t>»</w:t>
                  </w:r>
                </w:p>
              </w:txbxContent>
            </v:textbox>
          </v:shape>
        </w:pict>
      </w:r>
    </w:p>
    <w:p w:rsidR="00C324D2" w:rsidRPr="00372012" w:rsidRDefault="00972B2D" w:rsidP="00C324D2">
      <w:pPr>
        <w:ind w:left="709"/>
        <w:jc w:val="both"/>
        <w:rPr>
          <w:rFonts w:ascii="Times New Roman" w:hAnsi="Times New Roman" w:cs="Times New Roman"/>
          <w:sz w:val="28"/>
          <w:szCs w:val="28"/>
        </w:rPr>
      </w:pPr>
      <w:r w:rsidRPr="00972B2D">
        <w:rPr>
          <w:rFonts w:ascii="Century" w:hAnsi="Century"/>
          <w:noProof/>
        </w:rPr>
        <w:pict>
          <v:shape id="_x0000_s1026" type="#_x0000_t202" style="position:absolute;left:0;text-align:left;margin-left:-50.7pt;margin-top:3pt;width:83.6pt;height:49.5pt;z-index:251642880;mso-width-relative:margin;mso-height-relative:margin">
            <v:textbox style="mso-next-textbox:#_x0000_s1026">
              <w:txbxContent>
                <w:p w:rsidR="00534906" w:rsidRPr="00FE78A3" w:rsidRDefault="00534906"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7A67FF" w:rsidRPr="007A67FF" w:rsidRDefault="007A67FF" w:rsidP="00835F72">
      <w:pPr>
        <w:pStyle w:val="14"/>
        <w:shd w:val="clear" w:color="auto" w:fill="auto"/>
        <w:spacing w:after="0" w:line="240" w:lineRule="auto"/>
        <w:ind w:left="20" w:right="-2" w:firstLine="689"/>
        <w:contextualSpacing/>
        <w:jc w:val="both"/>
        <w:rPr>
          <w:sz w:val="14"/>
          <w:szCs w:val="14"/>
        </w:rPr>
      </w:pPr>
    </w:p>
    <w:p w:rsidR="00E5207C" w:rsidRDefault="00E5207C" w:rsidP="008C4C2F">
      <w:pPr>
        <w:pStyle w:val="14"/>
        <w:shd w:val="clear" w:color="auto" w:fill="auto"/>
        <w:spacing w:after="0" w:line="240" w:lineRule="auto"/>
        <w:ind w:left="20" w:right="-2" w:firstLine="689"/>
        <w:contextualSpacing/>
        <w:jc w:val="both"/>
        <w:rPr>
          <w:sz w:val="28"/>
          <w:szCs w:val="28"/>
        </w:rPr>
      </w:pPr>
    </w:p>
    <w:p w:rsidR="00E5207C" w:rsidRPr="00E5207C" w:rsidRDefault="00E5207C" w:rsidP="008C4C2F">
      <w:pPr>
        <w:pStyle w:val="14"/>
        <w:shd w:val="clear" w:color="auto" w:fill="auto"/>
        <w:spacing w:after="0" w:line="240" w:lineRule="auto"/>
        <w:ind w:left="20" w:right="-2" w:firstLine="689"/>
        <w:contextualSpacing/>
        <w:jc w:val="both"/>
        <w:rPr>
          <w:sz w:val="16"/>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D8060C" w:rsidRDefault="00D8060C" w:rsidP="008C4C2F">
      <w:pPr>
        <w:pStyle w:val="14"/>
        <w:shd w:val="clear" w:color="auto" w:fill="auto"/>
        <w:spacing w:after="0" w:line="240" w:lineRule="auto"/>
        <w:ind w:left="20" w:right="-2" w:firstLine="689"/>
        <w:contextualSpacing/>
        <w:jc w:val="both"/>
        <w:rPr>
          <w:rStyle w:val="FontStyle12"/>
          <w:sz w:val="28"/>
          <w:szCs w:val="28"/>
        </w:rPr>
      </w:pPr>
    </w:p>
    <w:p w:rsidR="001849F8" w:rsidRPr="005C1762" w:rsidRDefault="00D662BA" w:rsidP="008C4C2F">
      <w:pPr>
        <w:pStyle w:val="14"/>
        <w:shd w:val="clear" w:color="auto" w:fill="auto"/>
        <w:spacing w:after="0" w:line="240" w:lineRule="auto"/>
        <w:ind w:left="20" w:right="-2" w:firstLine="689"/>
        <w:contextualSpacing/>
        <w:jc w:val="both"/>
        <w:rPr>
          <w:sz w:val="28"/>
          <w:szCs w:val="28"/>
        </w:rPr>
      </w:pPr>
      <w:proofErr w:type="gramStart"/>
      <w:r>
        <w:rPr>
          <w:rStyle w:val="FontStyle12"/>
          <w:sz w:val="28"/>
          <w:szCs w:val="28"/>
        </w:rPr>
        <w:t xml:space="preserve">В соответствии с требованиями Федерального закона от 27.07.2010                     № 210-ФЗ «Об организации предоставления государственных и муниципальных услуг», </w:t>
      </w:r>
      <w:r>
        <w:rPr>
          <w:sz w:val="28"/>
          <w:szCs w:val="28"/>
        </w:rPr>
        <w:t>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«Об утверждении Порядка разработки и</w:t>
      </w:r>
      <w:proofErr w:type="gramEnd"/>
      <w:r>
        <w:rPr>
          <w:sz w:val="28"/>
          <w:szCs w:val="28"/>
        </w:rPr>
        <w:t xml:space="preserve"> утверждения административных регламентов предоставления муниципальных услуг (исполнения муниципальных функций)», </w:t>
      </w:r>
      <w:r>
        <w:rPr>
          <w:rStyle w:val="FontStyle12"/>
          <w:sz w:val="28"/>
          <w:szCs w:val="28"/>
        </w:rPr>
        <w:t xml:space="preserve">с протоколом от </w:t>
      </w:r>
      <w:r w:rsidR="00D8060C">
        <w:rPr>
          <w:rStyle w:val="FontStyle12"/>
          <w:sz w:val="28"/>
          <w:szCs w:val="28"/>
        </w:rPr>
        <w:t>17.01</w:t>
      </w:r>
      <w:r w:rsidR="001141BD">
        <w:rPr>
          <w:rStyle w:val="FontStyle12"/>
          <w:sz w:val="28"/>
          <w:szCs w:val="28"/>
        </w:rPr>
        <w:t>.202</w:t>
      </w:r>
      <w:r w:rsidR="00D8060C">
        <w:rPr>
          <w:rStyle w:val="FontStyle12"/>
          <w:sz w:val="28"/>
          <w:szCs w:val="28"/>
        </w:rPr>
        <w:t>0</w:t>
      </w:r>
      <w:r w:rsidR="001141BD">
        <w:rPr>
          <w:rStyle w:val="FontStyle12"/>
          <w:sz w:val="28"/>
          <w:szCs w:val="28"/>
        </w:rPr>
        <w:t xml:space="preserve"> № П-</w:t>
      </w:r>
      <w:r w:rsidR="00D8060C">
        <w:rPr>
          <w:rStyle w:val="FontStyle12"/>
          <w:sz w:val="28"/>
          <w:szCs w:val="28"/>
        </w:rPr>
        <w:t>15/2020</w:t>
      </w:r>
      <w:r>
        <w:rPr>
          <w:rStyle w:val="FontStyle12"/>
          <w:sz w:val="28"/>
          <w:szCs w:val="28"/>
        </w:rPr>
        <w:t xml:space="preserve"> комиссии по повышению качества и доступности предоставления государственных и муниципальных услуг в Ленинградской области</w:t>
      </w:r>
      <w:r w:rsidR="00C6067E">
        <w:rPr>
          <w:sz w:val="28"/>
          <w:szCs w:val="28"/>
        </w:rPr>
        <w:t xml:space="preserve">, </w:t>
      </w:r>
      <w:r w:rsidR="0045695B" w:rsidRPr="005C1762">
        <w:rPr>
          <w:sz w:val="28"/>
          <w:szCs w:val="28"/>
        </w:rPr>
        <w:t xml:space="preserve">администрация Лужского муниципального района </w:t>
      </w:r>
      <w:r w:rsidR="00E5207C">
        <w:rPr>
          <w:sz w:val="28"/>
          <w:szCs w:val="28"/>
        </w:rPr>
        <w:t xml:space="preserve"> </w:t>
      </w:r>
      <w:proofErr w:type="spellStart"/>
      <w:proofErr w:type="gramStart"/>
      <w:r w:rsidR="00646419" w:rsidRPr="005C1762">
        <w:rPr>
          <w:sz w:val="28"/>
          <w:szCs w:val="28"/>
        </w:rPr>
        <w:t>п</w:t>
      </w:r>
      <w:proofErr w:type="spellEnd"/>
      <w:proofErr w:type="gramEnd"/>
      <w:r w:rsidR="00E01262" w:rsidRPr="005C1762">
        <w:rPr>
          <w:sz w:val="28"/>
          <w:szCs w:val="28"/>
        </w:rPr>
        <w:t xml:space="preserve"> </w:t>
      </w:r>
      <w:r w:rsidR="00646419" w:rsidRPr="005C1762">
        <w:rPr>
          <w:sz w:val="28"/>
          <w:szCs w:val="28"/>
        </w:rPr>
        <w:t>о</w:t>
      </w:r>
      <w:r w:rsidR="00E01262" w:rsidRPr="005C1762">
        <w:rPr>
          <w:sz w:val="28"/>
          <w:szCs w:val="28"/>
        </w:rPr>
        <w:t xml:space="preserve"> </w:t>
      </w:r>
      <w:r w:rsidR="00646419" w:rsidRPr="005C1762">
        <w:rPr>
          <w:sz w:val="28"/>
          <w:szCs w:val="28"/>
        </w:rPr>
        <w:t>с</w:t>
      </w:r>
      <w:r w:rsidR="00E01262" w:rsidRPr="005C1762">
        <w:rPr>
          <w:sz w:val="28"/>
          <w:szCs w:val="28"/>
        </w:rPr>
        <w:t xml:space="preserve"> </w:t>
      </w:r>
      <w:r w:rsidR="00646419" w:rsidRPr="005C1762">
        <w:rPr>
          <w:sz w:val="28"/>
          <w:szCs w:val="28"/>
        </w:rPr>
        <w:t>т</w:t>
      </w:r>
      <w:r w:rsidR="00E01262" w:rsidRPr="005C1762">
        <w:rPr>
          <w:sz w:val="28"/>
          <w:szCs w:val="28"/>
        </w:rPr>
        <w:t xml:space="preserve"> </w:t>
      </w:r>
      <w:r w:rsidR="00646419" w:rsidRPr="005C1762">
        <w:rPr>
          <w:sz w:val="28"/>
          <w:szCs w:val="28"/>
        </w:rPr>
        <w:t>а</w:t>
      </w:r>
      <w:r w:rsidR="00E01262" w:rsidRPr="005C1762">
        <w:rPr>
          <w:sz w:val="28"/>
          <w:szCs w:val="28"/>
        </w:rPr>
        <w:t xml:space="preserve"> </w:t>
      </w:r>
      <w:proofErr w:type="spellStart"/>
      <w:r w:rsidR="00646419" w:rsidRPr="005C1762">
        <w:rPr>
          <w:sz w:val="28"/>
          <w:szCs w:val="28"/>
        </w:rPr>
        <w:t>н</w:t>
      </w:r>
      <w:proofErr w:type="spellEnd"/>
      <w:r w:rsidR="00E01262" w:rsidRPr="005C1762">
        <w:rPr>
          <w:sz w:val="28"/>
          <w:szCs w:val="28"/>
        </w:rPr>
        <w:t xml:space="preserve"> </w:t>
      </w:r>
      <w:r w:rsidR="00646419" w:rsidRPr="005C1762">
        <w:rPr>
          <w:sz w:val="28"/>
          <w:szCs w:val="28"/>
        </w:rPr>
        <w:t>о</w:t>
      </w:r>
      <w:r w:rsidR="00E01262" w:rsidRPr="005C1762">
        <w:rPr>
          <w:sz w:val="28"/>
          <w:szCs w:val="28"/>
        </w:rPr>
        <w:t xml:space="preserve"> </w:t>
      </w:r>
      <w:r w:rsidR="00646419" w:rsidRPr="005C1762">
        <w:rPr>
          <w:sz w:val="28"/>
          <w:szCs w:val="28"/>
        </w:rPr>
        <w:t>в</w:t>
      </w:r>
      <w:r w:rsidR="00E01262" w:rsidRPr="005C1762">
        <w:rPr>
          <w:sz w:val="28"/>
          <w:szCs w:val="28"/>
        </w:rPr>
        <w:t xml:space="preserve"> </w:t>
      </w:r>
      <w:r w:rsidR="00646419" w:rsidRPr="005C1762">
        <w:rPr>
          <w:sz w:val="28"/>
          <w:szCs w:val="28"/>
        </w:rPr>
        <w:t>л</w:t>
      </w:r>
      <w:r w:rsidR="00E01262" w:rsidRPr="005C1762">
        <w:rPr>
          <w:sz w:val="28"/>
          <w:szCs w:val="28"/>
        </w:rPr>
        <w:t xml:space="preserve"> </w:t>
      </w:r>
      <w:r w:rsidR="00646419" w:rsidRPr="005C1762">
        <w:rPr>
          <w:sz w:val="28"/>
          <w:szCs w:val="28"/>
        </w:rPr>
        <w:t>я</w:t>
      </w:r>
      <w:r w:rsidR="00E01262" w:rsidRPr="005C1762">
        <w:rPr>
          <w:sz w:val="28"/>
          <w:szCs w:val="28"/>
        </w:rPr>
        <w:t xml:space="preserve"> </w:t>
      </w:r>
      <w:r w:rsidR="0045695B" w:rsidRPr="005C1762">
        <w:rPr>
          <w:sz w:val="28"/>
          <w:szCs w:val="28"/>
        </w:rPr>
        <w:t>е т</w:t>
      </w:r>
      <w:r w:rsidR="00646419" w:rsidRPr="005C1762">
        <w:rPr>
          <w:sz w:val="28"/>
          <w:szCs w:val="28"/>
        </w:rPr>
        <w:t>:</w:t>
      </w:r>
    </w:p>
    <w:p w:rsidR="00E01262" w:rsidRPr="005C1762" w:rsidRDefault="00E01262" w:rsidP="007A2D34">
      <w:pPr>
        <w:pStyle w:val="14"/>
        <w:shd w:val="clear" w:color="auto" w:fill="auto"/>
        <w:spacing w:after="0" w:line="240" w:lineRule="auto"/>
        <w:ind w:left="23" w:right="40" w:firstLine="198"/>
        <w:contextualSpacing/>
        <w:jc w:val="both"/>
        <w:rPr>
          <w:sz w:val="28"/>
          <w:szCs w:val="28"/>
        </w:rPr>
      </w:pPr>
    </w:p>
    <w:p w:rsidR="00D662BA" w:rsidRPr="00D662BA" w:rsidRDefault="00D662BA" w:rsidP="00D662BA">
      <w:pPr>
        <w:pStyle w:val="22"/>
        <w:numPr>
          <w:ilvl w:val="2"/>
          <w:numId w:val="1"/>
        </w:numPr>
        <w:tabs>
          <w:tab w:val="left" w:pos="1134"/>
        </w:tabs>
        <w:ind w:left="20" w:firstLine="689"/>
        <w:contextualSpacing/>
        <w:jc w:val="both"/>
      </w:pPr>
      <w:proofErr w:type="gramStart"/>
      <w:r>
        <w:t>Утвердить административный регламент по предоставлению  администрацией Лужского муниципального района Ленинградской области муниципальной услуги «</w:t>
      </w:r>
      <w:r w:rsidR="006F26C2">
        <w:t xml:space="preserve">Прием заявлений от граждан о включении их в состав </w:t>
      </w:r>
      <w:r w:rsidR="006F26C2">
        <w:lastRenderedPageBreak/>
        <w:t>участников основного мероприятия «Улучшение жилищных условий граждан с использованием средств ипотечного кредита (займа)</w:t>
      </w:r>
      <w:r w:rsidR="006F26C2">
        <w:rPr>
          <w:bCs/>
        </w:rPr>
        <w:t>»</w:t>
      </w:r>
      <w:r w:rsidR="006F26C2">
        <w:t xml:space="preserve"> </w:t>
      </w:r>
      <w:r w:rsidR="006F26C2">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t>» (приложение).</w:t>
      </w:r>
      <w:proofErr w:type="gramEnd"/>
    </w:p>
    <w:p w:rsidR="00D662BA" w:rsidRDefault="00D662BA" w:rsidP="00D662BA">
      <w:pPr>
        <w:pStyle w:val="22"/>
        <w:tabs>
          <w:tab w:val="left" w:pos="1134"/>
        </w:tabs>
        <w:ind w:left="709" w:firstLine="0"/>
        <w:contextualSpacing/>
        <w:jc w:val="both"/>
      </w:pPr>
    </w:p>
    <w:p w:rsidR="00D662BA" w:rsidRDefault="006F26C2" w:rsidP="00D662BA">
      <w:pPr>
        <w:pStyle w:val="22"/>
        <w:numPr>
          <w:ilvl w:val="2"/>
          <w:numId w:val="1"/>
        </w:numPr>
        <w:tabs>
          <w:tab w:val="left" w:pos="1134"/>
        </w:tabs>
        <w:ind w:left="20" w:firstLine="689"/>
        <w:contextualSpacing/>
        <w:jc w:val="both"/>
      </w:pPr>
      <w:r w:rsidRPr="006F26C2">
        <w:t xml:space="preserve">Сектору по жилищной политике </w:t>
      </w:r>
      <w:r w:rsidR="00D662BA">
        <w:t xml:space="preserve">администрации Лужского муниципального района: </w:t>
      </w:r>
    </w:p>
    <w:p w:rsidR="00D662BA" w:rsidRDefault="00D662BA" w:rsidP="00D662BA">
      <w:pPr>
        <w:pStyle w:val="22"/>
        <w:tabs>
          <w:tab w:val="left" w:pos="1134"/>
        </w:tabs>
        <w:ind w:firstLine="709"/>
        <w:contextualSpacing/>
        <w:jc w:val="both"/>
      </w:pPr>
      <w:r>
        <w:t xml:space="preserve">2.1. В течение </w:t>
      </w:r>
      <w:r w:rsidR="006F26C2">
        <w:t>трех</w:t>
      </w:r>
      <w:r>
        <w:t xml:space="preserve"> рабочих дней с момента утверждения постановления:</w:t>
      </w:r>
    </w:p>
    <w:p w:rsidR="00D662BA" w:rsidRDefault="00D662BA" w:rsidP="00D662BA">
      <w:pPr>
        <w:pStyle w:val="22"/>
        <w:tabs>
          <w:tab w:val="left" w:pos="1134"/>
        </w:tabs>
        <w:ind w:firstLine="709"/>
        <w:contextualSpacing/>
        <w:jc w:val="both"/>
      </w:pPr>
      <w:r>
        <w:t xml:space="preserve">2.1.1. Направить административный регламент (п. 1) в комитет экономического развития и инвестиционной деятельности администрации Лужского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proofErr w:type="spellStart"/>
      <w:r>
        <w:t>www.luga.ru</w:t>
      </w:r>
      <w:proofErr w:type="spellEnd"/>
      <w:r>
        <w:t>.</w:t>
      </w:r>
    </w:p>
    <w:p w:rsidR="00D662BA" w:rsidRDefault="00D662BA" w:rsidP="00D662BA">
      <w:pPr>
        <w:pStyle w:val="22"/>
        <w:tabs>
          <w:tab w:val="left" w:pos="1134"/>
        </w:tabs>
        <w:ind w:firstLine="709"/>
        <w:contextualSpacing/>
        <w:jc w:val="both"/>
      </w:pPr>
      <w:r>
        <w:t>2.1.2. Обеспечить внесение административного регламента в реестр государственных и муниципальных услуг Ленинградской области.</w:t>
      </w:r>
    </w:p>
    <w:p w:rsidR="00D662BA" w:rsidRDefault="00D662BA" w:rsidP="00D662BA">
      <w:pPr>
        <w:pStyle w:val="22"/>
        <w:tabs>
          <w:tab w:val="left" w:pos="1134"/>
        </w:tabs>
        <w:ind w:firstLine="709"/>
        <w:contextualSpacing/>
        <w:jc w:val="both"/>
      </w:pPr>
      <w:r>
        <w:t>2.2. Обеспечить исполнение административного регламента (п. 1).</w:t>
      </w:r>
    </w:p>
    <w:p w:rsidR="00D662BA" w:rsidRPr="00D662BA" w:rsidRDefault="00D662BA" w:rsidP="00D662BA">
      <w:pPr>
        <w:pStyle w:val="22"/>
        <w:tabs>
          <w:tab w:val="left" w:pos="1134"/>
        </w:tabs>
        <w:ind w:firstLine="709"/>
        <w:contextualSpacing/>
        <w:jc w:val="both"/>
      </w:pPr>
    </w:p>
    <w:p w:rsidR="004F23DB" w:rsidRPr="004F23DB" w:rsidRDefault="004F23DB" w:rsidP="00D662BA">
      <w:pPr>
        <w:pStyle w:val="22"/>
        <w:numPr>
          <w:ilvl w:val="2"/>
          <w:numId w:val="1"/>
        </w:numPr>
        <w:tabs>
          <w:tab w:val="left" w:pos="1134"/>
        </w:tabs>
        <w:ind w:left="20" w:firstLine="689"/>
        <w:contextualSpacing/>
        <w:jc w:val="both"/>
      </w:pPr>
      <w:proofErr w:type="gramStart"/>
      <w:r>
        <w:rPr>
          <w:color w:val="000000"/>
        </w:rPr>
        <w:t xml:space="preserve">Признать </w:t>
      </w:r>
      <w:r w:rsidR="001141BD">
        <w:t xml:space="preserve">утратившим силу постановление от </w:t>
      </w:r>
      <w:r w:rsidR="00D479FF">
        <w:t>29.04.2021</w:t>
      </w:r>
      <w:r w:rsidR="001141BD">
        <w:t xml:space="preserve"> № </w:t>
      </w:r>
      <w:r w:rsidR="00D479FF">
        <w:t>1343</w:t>
      </w:r>
      <w:r w:rsidR="001141BD">
        <w:t xml:space="preserve">             «Об утверждении </w:t>
      </w:r>
      <w:proofErr w:type="spellStart"/>
      <w:r w:rsidR="00D479FF">
        <w:t>пректа</w:t>
      </w:r>
      <w:proofErr w:type="spellEnd"/>
      <w:r w:rsidR="00D479FF">
        <w:t xml:space="preserve"> </w:t>
      </w:r>
      <w:r w:rsidR="001141BD">
        <w:t>административного регламента по предоставлению муниципальной услуги «</w:t>
      </w:r>
      <w:r w:rsidR="00D479FF">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D479FF">
        <w:rPr>
          <w:bCs/>
        </w:rPr>
        <w:t>»</w:t>
      </w:r>
      <w:r w:rsidR="00D479FF">
        <w:t xml:space="preserve"> </w:t>
      </w:r>
      <w:r w:rsidR="00D479FF">
        <w:rPr>
          <w:bCs/>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w:t>
      </w:r>
      <w:proofErr w:type="gramEnd"/>
      <w:r w:rsidR="00D479FF">
        <w:rPr>
          <w:bCs/>
        </w:rPr>
        <w:t xml:space="preserve"> Ленинградской области</w:t>
      </w:r>
      <w:r w:rsidR="001141BD">
        <w:t>»</w:t>
      </w:r>
      <w:r>
        <w:rPr>
          <w:color w:val="000000"/>
        </w:rPr>
        <w:t>.</w:t>
      </w:r>
    </w:p>
    <w:p w:rsidR="004F23DB" w:rsidRDefault="004F23DB" w:rsidP="004F23DB">
      <w:pPr>
        <w:pStyle w:val="22"/>
        <w:tabs>
          <w:tab w:val="left" w:pos="1134"/>
        </w:tabs>
        <w:ind w:left="709" w:firstLine="0"/>
        <w:contextualSpacing/>
        <w:jc w:val="both"/>
      </w:pPr>
    </w:p>
    <w:p w:rsidR="00D662BA" w:rsidRDefault="00D662BA" w:rsidP="00D662BA">
      <w:pPr>
        <w:pStyle w:val="22"/>
        <w:numPr>
          <w:ilvl w:val="2"/>
          <w:numId w:val="1"/>
        </w:numPr>
        <w:tabs>
          <w:tab w:val="left" w:pos="1134"/>
        </w:tabs>
        <w:ind w:left="20" w:firstLine="689"/>
        <w:contextualSpacing/>
        <w:jc w:val="both"/>
      </w:pPr>
      <w:r w:rsidRPr="00D662BA">
        <w:t>Настоящее постановление подлежит официальному опубликованию.</w:t>
      </w:r>
    </w:p>
    <w:p w:rsidR="004F23DB" w:rsidRPr="00D662BA" w:rsidRDefault="004F23DB" w:rsidP="004F23DB">
      <w:pPr>
        <w:pStyle w:val="22"/>
        <w:tabs>
          <w:tab w:val="left" w:pos="1134"/>
        </w:tabs>
        <w:ind w:left="709" w:firstLine="0"/>
        <w:contextualSpacing/>
        <w:jc w:val="both"/>
      </w:pPr>
    </w:p>
    <w:p w:rsidR="00D662BA" w:rsidRDefault="00D662BA" w:rsidP="00D662BA">
      <w:pPr>
        <w:pStyle w:val="22"/>
        <w:numPr>
          <w:ilvl w:val="2"/>
          <w:numId w:val="1"/>
        </w:numPr>
        <w:tabs>
          <w:tab w:val="left" w:pos="1134"/>
        </w:tabs>
        <w:ind w:left="20" w:firstLine="689"/>
        <w:contextualSpacing/>
        <w:jc w:val="both"/>
      </w:pPr>
      <w:proofErr w:type="gramStart"/>
      <w:r w:rsidRPr="00D662BA">
        <w:t>Контроль за</w:t>
      </w:r>
      <w:proofErr w:type="gramEnd"/>
      <w:r w:rsidRPr="00D662BA">
        <w:t xml:space="preserve"> исполнением постановления возложить на </w:t>
      </w:r>
      <w:r w:rsidR="00534906">
        <w:t xml:space="preserve">первого </w:t>
      </w:r>
      <w:r>
        <w:t>заместител</w:t>
      </w:r>
      <w:r w:rsidR="004F23DB">
        <w:t xml:space="preserve">я главы администрации Лужского муниципального района </w:t>
      </w:r>
      <w:r w:rsidR="00534906">
        <w:t>– председателя комитета по управлению муниципальным имуществом</w:t>
      </w:r>
      <w:r w:rsidR="004F23DB">
        <w:t>.</w:t>
      </w:r>
    </w:p>
    <w:p w:rsidR="004F23DB" w:rsidRPr="00D662BA" w:rsidRDefault="004F23DB" w:rsidP="004F23DB">
      <w:pPr>
        <w:pStyle w:val="22"/>
        <w:tabs>
          <w:tab w:val="left" w:pos="1134"/>
        </w:tabs>
        <w:ind w:left="709" w:firstLine="0"/>
        <w:contextualSpacing/>
        <w:jc w:val="both"/>
      </w:pPr>
    </w:p>
    <w:p w:rsidR="00C87460" w:rsidRPr="005C1762" w:rsidRDefault="004F23DB" w:rsidP="00D662BA">
      <w:pPr>
        <w:pStyle w:val="22"/>
        <w:numPr>
          <w:ilvl w:val="2"/>
          <w:numId w:val="1"/>
        </w:numPr>
        <w:shd w:val="clear" w:color="auto" w:fill="auto"/>
        <w:tabs>
          <w:tab w:val="left" w:pos="1134"/>
        </w:tabs>
        <w:spacing w:after="0" w:line="240" w:lineRule="auto"/>
        <w:ind w:left="20" w:firstLine="689"/>
        <w:contextualSpacing/>
        <w:jc w:val="both"/>
      </w:pPr>
      <w:r>
        <w:t>Н</w:t>
      </w:r>
      <w:r w:rsidR="00D662BA" w:rsidRPr="00D662BA">
        <w:t>астоящее постановление вступает в силу со дня официального опубликования</w:t>
      </w:r>
      <w:r w:rsidR="006B0F53" w:rsidRPr="005C1762">
        <w:t xml:space="preserve">. </w:t>
      </w:r>
    </w:p>
    <w:p w:rsidR="00F673E1" w:rsidRPr="005C1762" w:rsidRDefault="00F673E1" w:rsidP="00F673E1">
      <w:pPr>
        <w:pStyle w:val="22"/>
        <w:shd w:val="clear" w:color="auto" w:fill="auto"/>
        <w:tabs>
          <w:tab w:val="left" w:pos="1134"/>
        </w:tabs>
        <w:spacing w:after="0" w:line="240" w:lineRule="auto"/>
        <w:ind w:left="709" w:firstLine="0"/>
        <w:contextualSpacing/>
        <w:jc w:val="both"/>
      </w:pPr>
    </w:p>
    <w:p w:rsidR="003F0B60" w:rsidRPr="005C1762" w:rsidRDefault="00D8558A" w:rsidP="003F0B60">
      <w:pPr>
        <w:pStyle w:val="14"/>
        <w:shd w:val="clear" w:color="auto" w:fill="auto"/>
        <w:tabs>
          <w:tab w:val="left" w:pos="1134"/>
        </w:tabs>
        <w:spacing w:after="0" w:line="240" w:lineRule="auto"/>
        <w:ind w:right="260"/>
        <w:contextualSpacing/>
        <w:jc w:val="both"/>
        <w:rPr>
          <w:sz w:val="28"/>
          <w:szCs w:val="28"/>
        </w:rPr>
      </w:pPr>
      <w:r w:rsidRPr="005C1762">
        <w:rPr>
          <w:sz w:val="28"/>
          <w:szCs w:val="28"/>
        </w:rPr>
        <w:t>Глава</w:t>
      </w:r>
      <w:r w:rsidR="003F0B60" w:rsidRPr="005C1762">
        <w:rPr>
          <w:sz w:val="28"/>
          <w:szCs w:val="28"/>
        </w:rPr>
        <w:t xml:space="preserve"> администрации</w:t>
      </w:r>
    </w:p>
    <w:p w:rsidR="003F0B60" w:rsidRPr="005C1762" w:rsidRDefault="003F0B60" w:rsidP="003F0B60">
      <w:pPr>
        <w:pStyle w:val="14"/>
        <w:shd w:val="clear" w:color="auto" w:fill="auto"/>
        <w:tabs>
          <w:tab w:val="left" w:pos="1134"/>
        </w:tabs>
        <w:spacing w:after="0" w:line="240" w:lineRule="auto"/>
        <w:ind w:right="-2"/>
        <w:contextualSpacing/>
        <w:jc w:val="both"/>
        <w:rPr>
          <w:sz w:val="28"/>
          <w:szCs w:val="28"/>
        </w:rPr>
      </w:pPr>
      <w:r w:rsidRPr="005C1762">
        <w:rPr>
          <w:sz w:val="28"/>
          <w:szCs w:val="28"/>
        </w:rPr>
        <w:t>Лужского муниципального района</w:t>
      </w:r>
      <w:r w:rsidRPr="005C1762">
        <w:rPr>
          <w:sz w:val="28"/>
          <w:szCs w:val="28"/>
        </w:rPr>
        <w:tab/>
      </w:r>
      <w:r w:rsidRPr="005C1762">
        <w:rPr>
          <w:sz w:val="28"/>
          <w:szCs w:val="28"/>
        </w:rPr>
        <w:tab/>
      </w:r>
      <w:r w:rsidRPr="005C1762">
        <w:rPr>
          <w:sz w:val="28"/>
          <w:szCs w:val="28"/>
        </w:rPr>
        <w:tab/>
      </w:r>
      <w:r w:rsidRPr="005C1762">
        <w:rPr>
          <w:sz w:val="28"/>
          <w:szCs w:val="28"/>
        </w:rPr>
        <w:tab/>
        <w:t xml:space="preserve">                  Ю.В. </w:t>
      </w:r>
      <w:proofErr w:type="spellStart"/>
      <w:r w:rsidRPr="005C1762">
        <w:rPr>
          <w:sz w:val="28"/>
          <w:szCs w:val="28"/>
        </w:rPr>
        <w:t>Намлиев</w:t>
      </w:r>
      <w:proofErr w:type="spellEnd"/>
    </w:p>
    <w:p w:rsidR="00E5207C" w:rsidRDefault="00E5207C" w:rsidP="000028AB">
      <w:pPr>
        <w:pStyle w:val="14"/>
        <w:shd w:val="clear" w:color="auto" w:fill="auto"/>
        <w:spacing w:after="0" w:line="240" w:lineRule="auto"/>
        <w:ind w:right="-2"/>
        <w:contextualSpacing/>
        <w:jc w:val="both"/>
        <w:rPr>
          <w:sz w:val="28"/>
          <w:szCs w:val="28"/>
        </w:rPr>
      </w:pPr>
    </w:p>
    <w:p w:rsidR="00212709" w:rsidRDefault="004C2E71" w:rsidP="00E5207C">
      <w:pPr>
        <w:pStyle w:val="14"/>
        <w:shd w:val="clear" w:color="auto" w:fill="auto"/>
        <w:spacing w:after="0" w:line="240" w:lineRule="auto"/>
        <w:ind w:right="-2"/>
        <w:contextualSpacing/>
        <w:jc w:val="both"/>
        <w:rPr>
          <w:sz w:val="28"/>
          <w:szCs w:val="28"/>
        </w:rPr>
      </w:pPr>
      <w:r>
        <w:rPr>
          <w:sz w:val="28"/>
          <w:szCs w:val="28"/>
        </w:rPr>
        <w:t>Р</w:t>
      </w:r>
      <w:r w:rsidR="00230FD4" w:rsidRPr="00324090">
        <w:rPr>
          <w:sz w:val="28"/>
          <w:szCs w:val="28"/>
        </w:rPr>
        <w:t>азослано:</w:t>
      </w:r>
      <w:r w:rsidR="0009279C">
        <w:rPr>
          <w:sz w:val="28"/>
          <w:szCs w:val="28"/>
        </w:rPr>
        <w:t xml:space="preserve"> </w:t>
      </w:r>
      <w:r>
        <w:rPr>
          <w:sz w:val="28"/>
          <w:szCs w:val="28"/>
        </w:rPr>
        <w:t>сектор по жилищной политике</w:t>
      </w:r>
      <w:r w:rsidR="008C4C2F">
        <w:rPr>
          <w:sz w:val="28"/>
          <w:szCs w:val="28"/>
        </w:rPr>
        <w:t xml:space="preserve">, </w:t>
      </w:r>
      <w:r w:rsidR="00F673E1" w:rsidRPr="00324090">
        <w:rPr>
          <w:sz w:val="28"/>
          <w:szCs w:val="28"/>
        </w:rPr>
        <w:t>прокуратура.</w:t>
      </w:r>
      <w:r w:rsidR="008C4C2F">
        <w:rPr>
          <w:sz w:val="28"/>
          <w:szCs w:val="28"/>
        </w:rPr>
        <w:t xml:space="preserve"> </w:t>
      </w:r>
    </w:p>
    <w:p w:rsidR="004F23DB" w:rsidRDefault="004F23DB" w:rsidP="004F23DB">
      <w:pPr>
        <w:pStyle w:val="14"/>
        <w:widowControl w:val="0"/>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4F23DB" w:rsidRDefault="004F23DB" w:rsidP="004F23DB">
      <w:pPr>
        <w:pStyle w:val="14"/>
        <w:widowControl w:val="0"/>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4F23DB" w:rsidRDefault="004F23DB" w:rsidP="004F23DB">
      <w:pPr>
        <w:pStyle w:val="14"/>
        <w:widowControl w:val="0"/>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4F23DB" w:rsidRDefault="004F23DB" w:rsidP="004F23DB">
      <w:pPr>
        <w:pStyle w:val="14"/>
        <w:widowControl w:val="0"/>
        <w:shd w:val="clear" w:color="auto" w:fill="auto"/>
        <w:spacing w:after="0" w:line="240" w:lineRule="auto"/>
        <w:ind w:left="5387" w:right="-285"/>
        <w:contextualSpacing/>
        <w:jc w:val="both"/>
        <w:rPr>
          <w:sz w:val="28"/>
          <w:szCs w:val="28"/>
        </w:rPr>
      </w:pPr>
      <w:r>
        <w:rPr>
          <w:sz w:val="28"/>
          <w:szCs w:val="28"/>
        </w:rPr>
        <w:t xml:space="preserve">от </w:t>
      </w:r>
      <w:r w:rsidR="00471676">
        <w:rPr>
          <w:sz w:val="28"/>
          <w:szCs w:val="28"/>
        </w:rPr>
        <w:t>04.04.</w:t>
      </w:r>
      <w:r>
        <w:rPr>
          <w:sz w:val="28"/>
          <w:szCs w:val="28"/>
        </w:rPr>
        <w:t xml:space="preserve">2022 № </w:t>
      </w:r>
      <w:r w:rsidR="00471676">
        <w:rPr>
          <w:sz w:val="28"/>
          <w:szCs w:val="28"/>
        </w:rPr>
        <w:t>1055</w:t>
      </w:r>
      <w:r>
        <w:rPr>
          <w:sz w:val="28"/>
          <w:szCs w:val="28"/>
        </w:rPr>
        <w:t xml:space="preserve"> </w:t>
      </w:r>
    </w:p>
    <w:p w:rsidR="004F23DB" w:rsidRDefault="004F23DB" w:rsidP="004F23DB">
      <w:pPr>
        <w:pStyle w:val="14"/>
        <w:widowControl w:val="0"/>
        <w:shd w:val="clear" w:color="auto" w:fill="auto"/>
        <w:spacing w:after="0" w:line="240" w:lineRule="auto"/>
        <w:ind w:left="5387" w:right="-285" w:hanging="567"/>
        <w:contextualSpacing/>
        <w:jc w:val="center"/>
        <w:rPr>
          <w:sz w:val="28"/>
          <w:szCs w:val="28"/>
        </w:rPr>
      </w:pPr>
      <w:r>
        <w:rPr>
          <w:sz w:val="28"/>
          <w:szCs w:val="28"/>
        </w:rPr>
        <w:t>(приложение)</w:t>
      </w:r>
    </w:p>
    <w:p w:rsidR="004F23DB" w:rsidRDefault="004F23DB" w:rsidP="004F23DB">
      <w:pPr>
        <w:pStyle w:val="14"/>
        <w:widowControl w:val="0"/>
        <w:shd w:val="clear" w:color="auto" w:fill="auto"/>
        <w:spacing w:after="0" w:line="240" w:lineRule="auto"/>
        <w:ind w:left="5245" w:right="-285"/>
        <w:contextualSpacing/>
        <w:jc w:val="center"/>
        <w:rPr>
          <w:sz w:val="28"/>
          <w:szCs w:val="28"/>
        </w:rPr>
      </w:pPr>
    </w:p>
    <w:p w:rsidR="004F23DB" w:rsidRDefault="004F23DB" w:rsidP="004F23DB">
      <w:pPr>
        <w:pStyle w:val="14"/>
        <w:widowControl w:val="0"/>
        <w:shd w:val="clear" w:color="auto" w:fill="auto"/>
        <w:spacing w:after="0" w:line="240" w:lineRule="auto"/>
        <w:ind w:right="-2"/>
        <w:contextualSpacing/>
        <w:jc w:val="both"/>
        <w:rPr>
          <w:sz w:val="28"/>
          <w:szCs w:val="28"/>
        </w:rPr>
      </w:pPr>
    </w:p>
    <w:p w:rsidR="004A0841" w:rsidRPr="004A0841" w:rsidRDefault="004A0841" w:rsidP="004A0841">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rPr>
        <w:t xml:space="preserve">АДМИНИСТРАТИВНЫЙ РЕГЛАМЕНТ </w:t>
      </w:r>
    </w:p>
    <w:p w:rsidR="00F05880" w:rsidRDefault="004A0841" w:rsidP="004A0841">
      <w:pPr>
        <w:ind w:right="-2"/>
        <w:contextualSpacing/>
        <w:jc w:val="center"/>
        <w:rPr>
          <w:rFonts w:ascii="Times New Roman" w:eastAsia="Times New Roman" w:hAnsi="Times New Roman" w:cs="Times New Roman"/>
          <w:color w:val="auto"/>
          <w:sz w:val="28"/>
          <w:szCs w:val="28"/>
        </w:rPr>
      </w:pPr>
      <w:r w:rsidRPr="00471676">
        <w:rPr>
          <w:rFonts w:ascii="Times New Roman" w:eastAsia="Times New Roman" w:hAnsi="Times New Roman" w:cs="Times New Roman"/>
          <w:color w:val="auto"/>
          <w:sz w:val="28"/>
          <w:szCs w:val="28"/>
        </w:rPr>
        <w:t>по предоставлению администраци</w:t>
      </w:r>
      <w:r w:rsidR="00F05880">
        <w:rPr>
          <w:rFonts w:ascii="Times New Roman" w:eastAsia="Times New Roman" w:hAnsi="Times New Roman" w:cs="Times New Roman"/>
          <w:color w:val="auto"/>
          <w:sz w:val="28"/>
          <w:szCs w:val="28"/>
        </w:rPr>
        <w:t xml:space="preserve">ей </w:t>
      </w:r>
      <w:r w:rsidRPr="00471676">
        <w:rPr>
          <w:rFonts w:ascii="Times New Roman" w:eastAsia="Times New Roman" w:hAnsi="Times New Roman" w:cs="Times New Roman"/>
          <w:color w:val="auto"/>
          <w:sz w:val="28"/>
          <w:szCs w:val="28"/>
        </w:rPr>
        <w:t xml:space="preserve">Лужского муниципального района Ленинградской области муниципальной услуги «Прием заявлений </w:t>
      </w:r>
    </w:p>
    <w:p w:rsidR="00F05880" w:rsidRDefault="004A0841" w:rsidP="004A0841">
      <w:pPr>
        <w:ind w:right="-2"/>
        <w:contextualSpacing/>
        <w:jc w:val="center"/>
        <w:rPr>
          <w:rFonts w:ascii="Times New Roman" w:eastAsia="Times New Roman" w:hAnsi="Times New Roman" w:cs="Times New Roman"/>
          <w:bCs/>
          <w:color w:val="auto"/>
          <w:sz w:val="28"/>
          <w:szCs w:val="28"/>
        </w:rPr>
      </w:pPr>
      <w:r w:rsidRPr="00471676">
        <w:rPr>
          <w:rFonts w:ascii="Times New Roman" w:eastAsia="Times New Roman" w:hAnsi="Times New Roman" w:cs="Times New Roman"/>
          <w:color w:val="auto"/>
          <w:sz w:val="28"/>
          <w:szCs w:val="28"/>
        </w:rPr>
        <w:t xml:space="preserve">от граждан о включении их в состав участников основного мероприятия «Улучшение жилищных условий граждан </w:t>
      </w:r>
      <w:r w:rsidR="00F05880">
        <w:rPr>
          <w:rFonts w:ascii="Times New Roman" w:eastAsia="Times New Roman" w:hAnsi="Times New Roman" w:cs="Times New Roman"/>
          <w:color w:val="auto"/>
          <w:sz w:val="28"/>
          <w:szCs w:val="28"/>
        </w:rPr>
        <w:t xml:space="preserve"> </w:t>
      </w:r>
      <w:r w:rsidRPr="00471676">
        <w:rPr>
          <w:rFonts w:ascii="Times New Roman" w:eastAsia="Times New Roman" w:hAnsi="Times New Roman" w:cs="Times New Roman"/>
          <w:color w:val="auto"/>
          <w:sz w:val="28"/>
          <w:szCs w:val="28"/>
        </w:rPr>
        <w:t>с использованием средств ипотечного кредита (займа)</w:t>
      </w:r>
      <w:r w:rsidRPr="00471676">
        <w:rPr>
          <w:rFonts w:ascii="Times New Roman" w:eastAsia="Times New Roman" w:hAnsi="Times New Roman" w:cs="Times New Roman"/>
          <w:bCs/>
          <w:color w:val="auto"/>
          <w:sz w:val="28"/>
          <w:szCs w:val="28"/>
        </w:rPr>
        <w:t>»</w:t>
      </w:r>
      <w:r w:rsidRPr="00471676">
        <w:rPr>
          <w:rFonts w:ascii="Times New Roman" w:eastAsia="Times New Roman" w:hAnsi="Times New Roman" w:cs="Times New Roman"/>
          <w:color w:val="auto"/>
          <w:sz w:val="28"/>
          <w:szCs w:val="28"/>
        </w:rPr>
        <w:t xml:space="preserve"> </w:t>
      </w:r>
      <w:r w:rsidRPr="00471676">
        <w:rPr>
          <w:rFonts w:ascii="Times New Roman" w:eastAsia="Times New Roman" w:hAnsi="Times New Roman" w:cs="Times New Roman"/>
          <w:bCs/>
          <w:color w:val="auto"/>
          <w:sz w:val="28"/>
          <w:szCs w:val="28"/>
        </w:rPr>
        <w:t xml:space="preserve">подпрограммы «Содействие в обеспечении жильем граждан Ленинградской области» государственной программы </w:t>
      </w:r>
    </w:p>
    <w:p w:rsidR="004A0841" w:rsidRPr="00471676" w:rsidRDefault="004A0841" w:rsidP="004A0841">
      <w:pPr>
        <w:ind w:right="-2"/>
        <w:contextualSpacing/>
        <w:jc w:val="center"/>
        <w:rPr>
          <w:rFonts w:ascii="Times New Roman" w:eastAsia="Times New Roman" w:hAnsi="Times New Roman" w:cs="Times New Roman"/>
          <w:bCs/>
          <w:color w:val="auto"/>
          <w:sz w:val="28"/>
          <w:szCs w:val="28"/>
        </w:rPr>
      </w:pPr>
      <w:r w:rsidRPr="00471676">
        <w:rPr>
          <w:rFonts w:ascii="Times New Roman" w:eastAsia="Times New Roman" w:hAnsi="Times New Roman" w:cs="Times New Roman"/>
          <w:bCs/>
          <w:color w:val="auto"/>
          <w:sz w:val="28"/>
          <w:szCs w:val="28"/>
        </w:rPr>
        <w:t xml:space="preserve">Ленинградской области «Формирование городской среды и обеспечение качественным жильем граждан </w:t>
      </w:r>
    </w:p>
    <w:p w:rsidR="004A0841" w:rsidRPr="00471676" w:rsidRDefault="004A0841" w:rsidP="004A0841">
      <w:pPr>
        <w:ind w:right="-2"/>
        <w:contextualSpacing/>
        <w:jc w:val="center"/>
        <w:rPr>
          <w:rFonts w:ascii="Times New Roman" w:eastAsia="Times New Roman" w:hAnsi="Times New Roman" w:cs="Times New Roman"/>
          <w:color w:val="auto"/>
          <w:sz w:val="28"/>
          <w:szCs w:val="28"/>
        </w:rPr>
      </w:pPr>
      <w:r w:rsidRPr="00471676">
        <w:rPr>
          <w:rFonts w:ascii="Times New Roman" w:eastAsia="Times New Roman" w:hAnsi="Times New Roman" w:cs="Times New Roman"/>
          <w:bCs/>
          <w:color w:val="auto"/>
          <w:sz w:val="28"/>
          <w:szCs w:val="28"/>
        </w:rPr>
        <w:t>на территории Ленинградской области</w:t>
      </w:r>
      <w:r w:rsidRPr="00471676">
        <w:rPr>
          <w:rFonts w:ascii="Times New Roman" w:eastAsia="Times New Roman" w:hAnsi="Times New Roman" w:cs="Times New Roman"/>
          <w:color w:val="auto"/>
          <w:sz w:val="28"/>
          <w:szCs w:val="28"/>
        </w:rPr>
        <w:t>»»</w:t>
      </w:r>
    </w:p>
    <w:p w:rsidR="004A0841" w:rsidRPr="004A0841" w:rsidRDefault="004A0841" w:rsidP="004A0841">
      <w:pPr>
        <w:ind w:right="-2"/>
        <w:contextualSpacing/>
        <w:jc w:val="center"/>
        <w:rPr>
          <w:rFonts w:ascii="Times New Roman" w:eastAsia="Times New Roman" w:hAnsi="Times New Roman" w:cs="Times New Roman"/>
          <w:color w:val="auto"/>
          <w:sz w:val="28"/>
          <w:szCs w:val="28"/>
        </w:rPr>
      </w:pPr>
    </w:p>
    <w:p w:rsidR="004A0841" w:rsidRPr="004A0841" w:rsidRDefault="004A0841" w:rsidP="004A0841">
      <w:pPr>
        <w:widowControl w:val="0"/>
        <w:numPr>
          <w:ilvl w:val="0"/>
          <w:numId w:val="17"/>
        </w:numPr>
        <w:tabs>
          <w:tab w:val="left" w:pos="426"/>
        </w:tabs>
        <w:autoSpaceDE w:val="0"/>
        <w:autoSpaceDN w:val="0"/>
        <w:adjustRightInd w:val="0"/>
        <w:ind w:left="0" w:firstLine="0"/>
        <w:contextualSpacing/>
        <w:jc w:val="center"/>
        <w:outlineLvl w:val="1"/>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Общие положения</w:t>
      </w:r>
    </w:p>
    <w:p w:rsidR="004A0841" w:rsidRPr="004A0841" w:rsidRDefault="004A0841" w:rsidP="004A0841">
      <w:pPr>
        <w:widowControl w:val="0"/>
        <w:autoSpaceDE w:val="0"/>
        <w:autoSpaceDN w:val="0"/>
        <w:adjustRightInd w:val="0"/>
        <w:outlineLvl w:val="1"/>
        <w:rPr>
          <w:rFonts w:ascii="Times New Roman" w:eastAsia="Times New Roman" w:hAnsi="Times New Roman" w:cs="Times New Roman"/>
          <w:b/>
          <w:color w:val="auto"/>
          <w:sz w:val="28"/>
          <w:szCs w:val="28"/>
        </w:rPr>
      </w:pPr>
    </w:p>
    <w:p w:rsidR="004A0841" w:rsidRPr="004A0841" w:rsidRDefault="004A0841" w:rsidP="004A0841">
      <w:pPr>
        <w:widowControl w:val="0"/>
        <w:numPr>
          <w:ilvl w:val="1"/>
          <w:numId w:val="17"/>
        </w:numPr>
        <w:tabs>
          <w:tab w:val="left" w:pos="1276"/>
        </w:tabs>
        <w:autoSpaceDE w:val="0"/>
        <w:autoSpaceDN w:val="0"/>
        <w:adjustRightInd w:val="0"/>
        <w:ind w:left="0" w:firstLine="709"/>
        <w:contextualSpacing/>
        <w:jc w:val="both"/>
        <w:rPr>
          <w:rFonts w:ascii="Times New Roman" w:eastAsia="Times New Roman" w:hAnsi="Times New Roman" w:cs="Times New Roman"/>
          <w:bCs/>
          <w:color w:val="auto"/>
          <w:sz w:val="28"/>
          <w:szCs w:val="28"/>
        </w:rPr>
      </w:pPr>
      <w:proofErr w:type="gramStart"/>
      <w:r w:rsidRPr="004A0841">
        <w:rPr>
          <w:rFonts w:ascii="Times New Roman" w:eastAsia="Times New Roman" w:hAnsi="Times New Roman" w:cs="Times New Roman"/>
          <w:bCs/>
          <w:color w:val="auto"/>
          <w:sz w:val="28"/>
          <w:szCs w:val="28"/>
        </w:rPr>
        <w:t>Административный регламент по предоставлению администраци</w:t>
      </w:r>
      <w:r w:rsidR="00F05880">
        <w:rPr>
          <w:rFonts w:ascii="Times New Roman" w:eastAsia="Times New Roman" w:hAnsi="Times New Roman" w:cs="Times New Roman"/>
          <w:bCs/>
          <w:color w:val="auto"/>
          <w:sz w:val="28"/>
          <w:szCs w:val="28"/>
        </w:rPr>
        <w:t>ей</w:t>
      </w:r>
      <w:r w:rsidRPr="004A0841">
        <w:rPr>
          <w:rFonts w:ascii="Times New Roman" w:eastAsia="Times New Roman" w:hAnsi="Times New Roman" w:cs="Times New Roman"/>
          <w:bCs/>
          <w:color w:val="auto"/>
          <w:sz w:val="28"/>
          <w:szCs w:val="28"/>
        </w:rPr>
        <w:t xml:space="preserve"> Лужского муниципального района Ленинградской области на территории муниципального образования Лужское городское поселение Лужского муниципального района Ленинградской области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w:t>
      </w:r>
      <w:proofErr w:type="gramEnd"/>
      <w:r w:rsidRPr="004A0841">
        <w:rPr>
          <w:rFonts w:ascii="Times New Roman" w:eastAsia="Times New Roman" w:hAnsi="Times New Roman" w:cs="Times New Roman"/>
          <w:bCs/>
          <w:color w:val="auto"/>
          <w:sz w:val="28"/>
          <w:szCs w:val="28"/>
        </w:rPr>
        <w:t xml:space="preserve"> </w:t>
      </w:r>
      <w:proofErr w:type="gramStart"/>
      <w:r w:rsidRPr="004A0841">
        <w:rPr>
          <w:rFonts w:ascii="Times New Roman" w:eastAsia="Times New Roman" w:hAnsi="Times New Roman" w:cs="Times New Roman"/>
          <w:bCs/>
          <w:color w:val="auto"/>
          <w:sz w:val="28"/>
          <w:szCs w:val="28"/>
        </w:rPr>
        <w:t>среды и обеспечение качественным жильем граждан на территории Ленинградской области» (далее – Административный регламент) устанавливает порядок и стандарт предоставления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w:t>
      </w:r>
      <w:proofErr w:type="gramEnd"/>
      <w:r w:rsidRPr="004A0841">
        <w:rPr>
          <w:rFonts w:ascii="Times New Roman" w:eastAsia="Times New Roman" w:hAnsi="Times New Roman" w:cs="Times New Roman"/>
          <w:bCs/>
          <w:color w:val="auto"/>
          <w:sz w:val="28"/>
          <w:szCs w:val="28"/>
        </w:rPr>
        <w:t xml:space="preserve"> жильем граждан на территории Ленинградской области» (далее – муниципальная услуга).</w:t>
      </w:r>
    </w:p>
    <w:p w:rsidR="004A0841" w:rsidRPr="004A0841" w:rsidRDefault="004A0841" w:rsidP="004A0841">
      <w:pPr>
        <w:widowControl w:val="0"/>
        <w:numPr>
          <w:ilvl w:val="1"/>
          <w:numId w:val="17"/>
        </w:numPr>
        <w:tabs>
          <w:tab w:val="left" w:pos="1276"/>
        </w:tabs>
        <w:autoSpaceDE w:val="0"/>
        <w:autoSpaceDN w:val="0"/>
        <w:adjustRightInd w:val="0"/>
        <w:ind w:left="0" w:firstLine="709"/>
        <w:contextualSpacing/>
        <w:jc w:val="both"/>
        <w:rPr>
          <w:rFonts w:ascii="Times New Roman" w:eastAsia="Times New Roman" w:hAnsi="Times New Roman" w:cs="Times New Roman"/>
          <w:bCs/>
          <w:color w:val="auto"/>
          <w:sz w:val="28"/>
          <w:szCs w:val="28"/>
        </w:rPr>
      </w:pPr>
      <w:proofErr w:type="gramStart"/>
      <w:r w:rsidRPr="004A0841">
        <w:rPr>
          <w:rFonts w:ascii="Times New Roman" w:eastAsia="Times New Roman" w:hAnsi="Times New Roman" w:cs="Times New Roman"/>
          <w:bCs/>
          <w:color w:val="auto"/>
          <w:sz w:val="28"/>
          <w:szCs w:val="28"/>
        </w:rPr>
        <w:t>Заявителями, имеющими право на получение муниципальной услуги являются</w:t>
      </w:r>
      <w:proofErr w:type="gramEnd"/>
      <w:r w:rsidRPr="004A0841">
        <w:rPr>
          <w:rFonts w:ascii="Times New Roman" w:eastAsia="Times New Roman" w:hAnsi="Times New Roman" w:cs="Times New Roman"/>
          <w:bCs/>
          <w:color w:val="auto"/>
          <w:sz w:val="28"/>
          <w:szCs w:val="28"/>
        </w:rPr>
        <w:t>:</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граждане</w:t>
      </w:r>
      <w:r w:rsidRPr="004A0841">
        <w:rPr>
          <w:rFonts w:ascii="Times New Roman" w:eastAsia="Times New Roman" w:hAnsi="Times New Roman" w:cs="Times New Roman"/>
          <w:color w:val="auto"/>
        </w:rPr>
        <w:t xml:space="preserve"> </w:t>
      </w:r>
      <w:r w:rsidRPr="004A0841">
        <w:rPr>
          <w:rFonts w:ascii="Times New Roman" w:eastAsia="Times New Roman" w:hAnsi="Times New Roman" w:cs="Times New Roman"/>
          <w:color w:val="auto"/>
          <w:sz w:val="28"/>
          <w:szCs w:val="28"/>
        </w:rPr>
        <w:t>Российской Федерации, изъявившие желание участвовать в программных мероприятиях по улучшению жилищных условий</w:t>
      </w:r>
      <w:r w:rsidRPr="004A0841">
        <w:rPr>
          <w:rFonts w:ascii="Times New Roman" w:eastAsia="Times New Roman" w:hAnsi="Times New Roman" w:cs="Times New Roman"/>
          <w:color w:val="auto"/>
        </w:rPr>
        <w:t xml:space="preserve"> </w:t>
      </w:r>
      <w:r w:rsidRPr="004A0841">
        <w:rPr>
          <w:rFonts w:ascii="Times New Roman" w:eastAsia="Times New Roman" w:hAnsi="Times New Roman" w:cs="Times New Roman"/>
          <w:color w:val="auto"/>
          <w:sz w:val="28"/>
          <w:szCs w:val="28"/>
        </w:rPr>
        <w:t xml:space="preserve">(далее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заявители).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Представлять интересы заявителя </w:t>
      </w:r>
      <w:proofErr w:type="gramStart"/>
      <w:r w:rsidRPr="004A0841">
        <w:rPr>
          <w:rFonts w:ascii="Times New Roman" w:eastAsia="Times New Roman" w:hAnsi="Times New Roman" w:cs="Times New Roman"/>
          <w:color w:val="auto"/>
          <w:sz w:val="28"/>
          <w:szCs w:val="28"/>
        </w:rPr>
        <w:t xml:space="preserve">от имени физических лиц по вопросу </w:t>
      </w:r>
      <w:r w:rsidRPr="004A0841">
        <w:rPr>
          <w:rFonts w:ascii="Times New Roman" w:eastAsia="Times New Roman" w:hAnsi="Times New Roman" w:cs="Times New Roman"/>
          <w:color w:val="auto"/>
          <w:sz w:val="28"/>
          <w:szCs w:val="28"/>
        </w:rPr>
        <w:lastRenderedPageBreak/>
        <w:t>о включении их в состав участников мероприятий по улучшению</w:t>
      </w:r>
      <w:proofErr w:type="gramEnd"/>
      <w:r w:rsidRPr="004A0841">
        <w:rPr>
          <w:rFonts w:ascii="Times New Roman" w:eastAsia="Times New Roman" w:hAnsi="Times New Roman" w:cs="Times New Roman"/>
          <w:color w:val="auto"/>
          <w:sz w:val="28"/>
          <w:szCs w:val="28"/>
        </w:rPr>
        <w:t xml:space="preserve"> жилищных условий в рамках реализации жилищных программ могут лица, имеющие право в соответствии с законодательством Российской Федерации  представлять интересы заявителя.</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1.3.</w:t>
      </w:r>
      <w:r w:rsidRPr="004A0841">
        <w:rPr>
          <w:rFonts w:ascii="Times New Roman" w:eastAsia="Times New Roman" w:hAnsi="Times New Roman" w:cs="Times New Roman"/>
          <w:color w:val="auto"/>
          <w:sz w:val="28"/>
          <w:szCs w:val="28"/>
        </w:rPr>
        <w:tab/>
        <w:t xml:space="preserve">Информация о местах нахождения администрации Лужского муниципального района Ленинградской области (далее – Администрация), предоставляющей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Организации), графиках работы, контактных телефонах и т.д. (далее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сведения информационного характера) размещаются:</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на сайте Администрации;</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ГБУ ЛО «МФЦ»): http://mfc47.ru/;</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ПГУ ЛО)/на Едином портале государственных услуг (далее – ЕПГУ): </w:t>
      </w:r>
      <w:proofErr w:type="spellStart"/>
      <w:r w:rsidRPr="004A0841">
        <w:rPr>
          <w:rFonts w:ascii="Times New Roman" w:eastAsia="Times New Roman" w:hAnsi="Times New Roman" w:cs="Times New Roman"/>
          <w:color w:val="auto"/>
          <w:sz w:val="28"/>
          <w:szCs w:val="28"/>
        </w:rPr>
        <w:t>www.gu.lenobl.ru</w:t>
      </w:r>
      <w:proofErr w:type="spellEnd"/>
      <w:r w:rsidRPr="004A0841">
        <w:rPr>
          <w:rFonts w:ascii="Times New Roman" w:eastAsia="Times New Roman" w:hAnsi="Times New Roman" w:cs="Times New Roman"/>
          <w:color w:val="auto"/>
          <w:sz w:val="28"/>
          <w:szCs w:val="28"/>
        </w:rPr>
        <w:t xml:space="preserve">/ </w:t>
      </w:r>
      <w:hyperlink r:id="rId8" w:history="1">
        <w:r w:rsidRPr="004A0841">
          <w:rPr>
            <w:rFonts w:ascii="Times New Roman" w:eastAsia="Times New Roman" w:hAnsi="Times New Roman" w:cs="Times New Roman"/>
            <w:color w:val="auto"/>
            <w:sz w:val="28"/>
          </w:rPr>
          <w:t>www.gosuslugi.ru</w:t>
        </w:r>
      </w:hyperlink>
      <w:r w:rsidRPr="004A0841">
        <w:rPr>
          <w:rFonts w:ascii="Times New Roman" w:eastAsia="Times New Roman" w:hAnsi="Times New Roman" w:cs="Times New Roman"/>
          <w:color w:val="auto"/>
          <w:sz w:val="28"/>
          <w:szCs w:val="28"/>
        </w:rPr>
        <w:t>.</w:t>
      </w:r>
    </w:p>
    <w:p w:rsidR="004A0841" w:rsidRPr="004A0841" w:rsidRDefault="004A0841" w:rsidP="004A0841">
      <w:pPr>
        <w:widowControl w:val="0"/>
        <w:autoSpaceDE w:val="0"/>
        <w:autoSpaceDN w:val="0"/>
        <w:adjustRightInd w:val="0"/>
        <w:ind w:firstLine="708"/>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jc w:val="center"/>
        <w:outlineLvl w:val="0"/>
        <w:rPr>
          <w:rFonts w:ascii="Times New Roman" w:eastAsia="Times New Roman" w:hAnsi="Times New Roman" w:cs="Times New Roman"/>
          <w:bCs/>
          <w:color w:val="auto"/>
          <w:sz w:val="28"/>
          <w:szCs w:val="28"/>
        </w:rPr>
      </w:pPr>
      <w:bookmarkStart w:id="0" w:name="sub_1002"/>
      <w:r w:rsidRPr="004A0841">
        <w:rPr>
          <w:rFonts w:ascii="Times New Roman" w:eastAsia="Times New Roman" w:hAnsi="Times New Roman" w:cs="Times New Roman"/>
          <w:bCs/>
          <w:color w:val="auto"/>
          <w:sz w:val="28"/>
          <w:szCs w:val="28"/>
        </w:rPr>
        <w:t>2. Стандарт предоставления муниципальной услуги</w:t>
      </w:r>
      <w:bookmarkEnd w:id="0"/>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1" w:name="sub_1021"/>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w:t>
      </w:r>
      <w:r w:rsidRPr="004A0841">
        <w:rPr>
          <w:rFonts w:ascii="Times New Roman" w:eastAsia="Times New Roman" w:hAnsi="Times New Roman" w:cs="Times New Roman"/>
          <w:color w:val="auto"/>
          <w:sz w:val="28"/>
          <w:szCs w:val="28"/>
        </w:rPr>
        <w:tab/>
        <w:t>Наименование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Сокращенное наименование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bookmarkStart w:id="2" w:name="sub_1022"/>
      <w:bookmarkStart w:id="3" w:name="sub_1023"/>
      <w:bookmarkEnd w:id="1"/>
      <w:r w:rsidRPr="004A0841">
        <w:rPr>
          <w:rFonts w:ascii="Times New Roman" w:eastAsia="Times New Roman" w:hAnsi="Times New Roman" w:cs="Times New Roman"/>
          <w:color w:val="auto"/>
          <w:sz w:val="28"/>
          <w:szCs w:val="28"/>
        </w:rPr>
        <w:t xml:space="preserve">2.2. Муниципальную услугу предоставляет Администрация. </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Структурным подразделением, ответственным за предоставление муниципальной услуги является сектор по жилищной политике Администрации (далее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Сектор).</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В предоставлении </w:t>
      </w:r>
      <w:r w:rsidRPr="004A0841">
        <w:rPr>
          <w:rFonts w:ascii="Times New Roman" w:eastAsia="Calibri" w:hAnsi="Times New Roman" w:cs="Times New Roman"/>
          <w:color w:val="auto"/>
          <w:sz w:val="28"/>
          <w:szCs w:val="28"/>
        </w:rPr>
        <w:t>муниципальной</w:t>
      </w:r>
      <w:r w:rsidRPr="004A0841">
        <w:rPr>
          <w:rFonts w:ascii="Times New Roman" w:eastAsia="Times New Roman" w:hAnsi="Times New Roman" w:cs="Times New Roman"/>
          <w:color w:val="auto"/>
          <w:sz w:val="28"/>
          <w:szCs w:val="28"/>
        </w:rPr>
        <w:t xml:space="preserve"> услуги участвуют: </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ГБУ ЛО «МФЦ».</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принимаются: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1) при личной явке: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Администрации;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филиалах, отделах, удаленных рабочих местах ГБУ ЛО «МФЦ»;</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без личной явки: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почтовым отправлением в Администрацию;</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электронной форме через личный кабинет заявителя на ПГУ ЛО/ ЕПГУ.</w:t>
      </w:r>
    </w:p>
    <w:bookmarkEnd w:id="2"/>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2.3. Результатом предоставления муниципальной услуги является </w:t>
      </w:r>
      <w:bookmarkStart w:id="4" w:name="sub_1025"/>
      <w:bookmarkEnd w:id="3"/>
      <w:r w:rsidRPr="004A0841">
        <w:rPr>
          <w:rFonts w:ascii="Times New Roman" w:eastAsia="Times New Roman" w:hAnsi="Times New Roman" w:cs="Times New Roman"/>
          <w:color w:val="auto"/>
          <w:sz w:val="28"/>
          <w:szCs w:val="28"/>
        </w:rPr>
        <w:t>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Результат предоставления муниципальной услуги выдается в соответствии со способом, указанным заявителем при подаче заявления и документов:</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при личной явке:</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Администрации;</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филиалах, отделах, удаленных рабочих местах ГБУ ЛО «МФЦ»;</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без личной явки:</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почтовым отправлением;</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электронной форме через личный кабинет заявителя на ПГУ ЛО/ ЕПГУ.</w:t>
      </w:r>
    </w:p>
    <w:p w:rsidR="004A0841" w:rsidRPr="004A0841" w:rsidRDefault="004A0841" w:rsidP="004A0841">
      <w:pPr>
        <w:widowControl w:val="0"/>
        <w:tabs>
          <w:tab w:val="left" w:pos="0"/>
        </w:tabs>
        <w:autoSpaceDE w:val="0"/>
        <w:autoSpaceDN w:val="0"/>
        <w:adjustRightInd w:val="0"/>
        <w:ind w:firstLine="709"/>
        <w:jc w:val="both"/>
        <w:rPr>
          <w:rFonts w:ascii="Times New Roman" w:eastAsia="Times New Roman" w:hAnsi="Times New Roman" w:cs="Times New Roman"/>
          <w:color w:val="auto"/>
          <w:sz w:val="28"/>
          <w:szCs w:val="28"/>
        </w:rPr>
      </w:pPr>
      <w:bookmarkStart w:id="5" w:name="sub_1027"/>
      <w:r w:rsidRPr="004A0841">
        <w:rPr>
          <w:rFonts w:ascii="Times New Roman" w:eastAsia="Times New Roman" w:hAnsi="Times New Roman" w:cs="Times New Roman"/>
          <w:color w:val="auto"/>
          <w:sz w:val="28"/>
          <w:szCs w:val="28"/>
        </w:rPr>
        <w:t xml:space="preserve">2.4. Срок предоставления муниципальной услуги составляет не более                    30 рабочих дней </w:t>
      </w:r>
      <w:proofErr w:type="gramStart"/>
      <w:r w:rsidRPr="004A0841">
        <w:rPr>
          <w:rFonts w:ascii="Times New Roman" w:eastAsia="Times New Roman" w:hAnsi="Times New Roman" w:cs="Times New Roman"/>
          <w:color w:val="auto"/>
          <w:sz w:val="28"/>
          <w:szCs w:val="28"/>
        </w:rPr>
        <w:t>с даты поступления</w:t>
      </w:r>
      <w:proofErr w:type="gramEnd"/>
      <w:r w:rsidRPr="004A0841">
        <w:rPr>
          <w:rFonts w:ascii="Times New Roman" w:eastAsia="Times New Roman" w:hAnsi="Times New Roman" w:cs="Times New Roman"/>
          <w:color w:val="auto"/>
          <w:sz w:val="28"/>
          <w:szCs w:val="28"/>
        </w:rPr>
        <w:t xml:space="preserve"> заявления в Администрацию непосредственно, либо через ГБУ ЛО «МФЦ».</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не более одного рабочего дня со дня истечения срока предоставления муниципальной услуги.</w:t>
      </w:r>
    </w:p>
    <w:bookmarkEnd w:id="5"/>
    <w:p w:rsidR="004A0841" w:rsidRPr="004A0841" w:rsidRDefault="004A0841" w:rsidP="004A0841">
      <w:pPr>
        <w:widowControl w:val="0"/>
        <w:autoSpaceDE w:val="0"/>
        <w:autoSpaceDN w:val="0"/>
        <w:adjustRightInd w:val="0"/>
        <w:ind w:firstLine="709"/>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4A0841" w:rsidRPr="004A0841" w:rsidRDefault="004A0841" w:rsidP="004A0841">
      <w:pPr>
        <w:widowControl w:val="0"/>
        <w:numPr>
          <w:ilvl w:val="0"/>
          <w:numId w:val="19"/>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Конституция Российской Федерации;</w:t>
      </w:r>
    </w:p>
    <w:p w:rsidR="004A0841" w:rsidRPr="004A0841" w:rsidRDefault="004A0841" w:rsidP="004A0841">
      <w:pPr>
        <w:widowControl w:val="0"/>
        <w:numPr>
          <w:ilvl w:val="0"/>
          <w:numId w:val="19"/>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Жилищный </w:t>
      </w:r>
      <w:hyperlink r:id="rId9" w:history="1">
        <w:r w:rsidRPr="004A0841">
          <w:rPr>
            <w:rFonts w:ascii="Times New Roman" w:eastAsia="Times New Roman" w:hAnsi="Times New Roman" w:cs="Times New Roman"/>
            <w:color w:val="auto"/>
            <w:sz w:val="28"/>
          </w:rPr>
          <w:t>кодекс</w:t>
        </w:r>
      </w:hyperlink>
      <w:r w:rsidRPr="004A0841">
        <w:rPr>
          <w:rFonts w:ascii="Times New Roman" w:eastAsia="Times New Roman" w:hAnsi="Times New Roman" w:cs="Times New Roman"/>
          <w:color w:val="auto"/>
          <w:sz w:val="28"/>
          <w:szCs w:val="28"/>
        </w:rPr>
        <w:t xml:space="preserve"> Российской Федерации;</w:t>
      </w:r>
    </w:p>
    <w:p w:rsidR="004A0841" w:rsidRPr="004A0841" w:rsidRDefault="004A0841" w:rsidP="004A0841">
      <w:pPr>
        <w:widowControl w:val="0"/>
        <w:numPr>
          <w:ilvl w:val="0"/>
          <w:numId w:val="19"/>
        </w:numPr>
        <w:tabs>
          <w:tab w:val="left" w:pos="993"/>
        </w:tabs>
        <w:autoSpaceDE w:val="0"/>
        <w:autoSpaceDN w:val="0"/>
        <w:adjustRightInd w:val="0"/>
        <w:ind w:left="0" w:firstLine="709"/>
        <w:jc w:val="both"/>
        <w:outlineLvl w:val="1"/>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4A0841" w:rsidRPr="004A0841" w:rsidRDefault="004A0841" w:rsidP="004A0841">
      <w:pPr>
        <w:widowControl w:val="0"/>
        <w:numPr>
          <w:ilvl w:val="0"/>
          <w:numId w:val="19"/>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постановление Правительства Ленинградской области от 25.05.2018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4A0841" w:rsidRPr="004A0841" w:rsidRDefault="004A0841" w:rsidP="004A0841">
      <w:pPr>
        <w:widowControl w:val="0"/>
        <w:numPr>
          <w:ilvl w:val="0"/>
          <w:numId w:val="19"/>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постановление Правительства Ленинградской области от 14.11.2013 № 407 «Об утверждении государственной программы Ленинградской области </w:t>
      </w:r>
      <w:r w:rsidRPr="004A0841">
        <w:rPr>
          <w:rFonts w:ascii="Times New Roman" w:eastAsia="Times New Roman" w:hAnsi="Times New Roman" w:cs="Times New Roman"/>
          <w:color w:val="auto"/>
          <w:sz w:val="28"/>
          <w:szCs w:val="28"/>
        </w:rPr>
        <w:lastRenderedPageBreak/>
        <w:t>«Формирование городской среды и обеспечение качественным жильем граждан на территории Ленинградской области»;</w:t>
      </w:r>
    </w:p>
    <w:p w:rsidR="004A0841" w:rsidRPr="004A0841" w:rsidRDefault="004A0841" w:rsidP="004A0841">
      <w:pPr>
        <w:widowControl w:val="0"/>
        <w:numPr>
          <w:ilvl w:val="0"/>
          <w:numId w:val="19"/>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приказ Комитета по строительству Ленинградской области от 16.04.2019 № 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w:t>
      </w:r>
      <w:proofErr w:type="gramEnd"/>
      <w:r w:rsidRPr="004A0841">
        <w:rPr>
          <w:rFonts w:ascii="Times New Roman" w:eastAsia="Times New Roman" w:hAnsi="Times New Roman" w:cs="Times New Roman"/>
          <w:color w:val="auto"/>
          <w:sz w:val="28"/>
          <w:szCs w:val="28"/>
        </w:rPr>
        <w:t xml:space="preserve"> и обеспечение качественным жильем граждан на территории Ленинградской области»;</w:t>
      </w:r>
    </w:p>
    <w:p w:rsidR="004A0841" w:rsidRPr="004A0841" w:rsidRDefault="004A0841" w:rsidP="004A0841">
      <w:pPr>
        <w:widowControl w:val="0"/>
        <w:numPr>
          <w:ilvl w:val="0"/>
          <w:numId w:val="19"/>
        </w:numPr>
        <w:tabs>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иные правовые акты.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2.6. </w:t>
      </w:r>
      <w:proofErr w:type="gramStart"/>
      <w:r w:rsidRPr="004A0841">
        <w:rPr>
          <w:rFonts w:ascii="Times New Roman" w:eastAsia="Times New Roman" w:hAnsi="Times New Roman" w:cs="Times New Roman"/>
          <w:color w:val="auto"/>
          <w:sz w:val="28"/>
          <w:szCs w:val="28"/>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w:t>
      </w:r>
      <w:proofErr w:type="gramEnd"/>
      <w:r w:rsidRPr="004A0841">
        <w:rPr>
          <w:rFonts w:ascii="Times New Roman" w:eastAsia="Times New Roman" w:hAnsi="Times New Roman" w:cs="Times New Roman"/>
          <w:color w:val="auto"/>
          <w:sz w:val="28"/>
          <w:szCs w:val="28"/>
        </w:rPr>
        <w:t xml:space="preserve"> на территории Ленинградской области».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Мероприятия), утвержденной постановлением Правительства Российской Федерации от 14.11.2013 № 407, могут быть граждане Российской Федерации, соответствующие следующим условиям: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а) постоянное проживание на территории Ленинградской области;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б) признание </w:t>
      </w:r>
      <w:proofErr w:type="gramStart"/>
      <w:r w:rsidRPr="004A0841">
        <w:rPr>
          <w:rFonts w:ascii="Times New Roman" w:eastAsia="Times New Roman" w:hAnsi="Times New Roman" w:cs="Times New Roman"/>
          <w:color w:val="auto"/>
          <w:sz w:val="28"/>
          <w:szCs w:val="28"/>
        </w:rPr>
        <w:t>нуждающимися</w:t>
      </w:r>
      <w:proofErr w:type="gramEnd"/>
      <w:r w:rsidRPr="004A0841">
        <w:rPr>
          <w:rFonts w:ascii="Times New Roman" w:eastAsia="Times New Roman" w:hAnsi="Times New Roman" w:cs="Times New Roman"/>
          <w:color w:val="auto"/>
          <w:sz w:val="28"/>
          <w:szCs w:val="28"/>
        </w:rPr>
        <w:t xml:space="preserve"> в улучшении жилищных условий;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spellStart"/>
      <w:r w:rsidRPr="004A0841">
        <w:rPr>
          <w:rFonts w:ascii="Times New Roman" w:eastAsia="Times New Roman" w:hAnsi="Times New Roman" w:cs="Times New Roman"/>
          <w:color w:val="auto"/>
          <w:sz w:val="28"/>
          <w:szCs w:val="28"/>
        </w:rPr>
        <w:lastRenderedPageBreak/>
        <w:t>д</w:t>
      </w:r>
      <w:proofErr w:type="spellEnd"/>
      <w:r w:rsidRPr="004A0841">
        <w:rPr>
          <w:rFonts w:ascii="Times New Roman" w:eastAsia="Times New Roman" w:hAnsi="Times New Roman" w:cs="Times New Roman"/>
          <w:color w:val="auto"/>
          <w:sz w:val="28"/>
          <w:szCs w:val="28"/>
        </w:rPr>
        <w:t>)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Граждане представляют документы до 01 августа года, предшествующего планируемому году реализации мероприятия.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2.6.2.1. Перечень документов: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заявление по форме согласно приложению 1 к настоящему Административному регламенту;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 копии документов, подтверждающих наличие у гражданина-заявителя собственных сре</w:t>
      </w:r>
      <w:proofErr w:type="gramStart"/>
      <w:r w:rsidRPr="004A0841">
        <w:rPr>
          <w:rFonts w:ascii="Times New Roman" w:eastAsia="Times New Roman" w:hAnsi="Times New Roman" w:cs="Times New Roman"/>
          <w:color w:val="auto"/>
          <w:sz w:val="28"/>
          <w:szCs w:val="28"/>
        </w:rPr>
        <w:t>дств в р</w:t>
      </w:r>
      <w:proofErr w:type="gramEnd"/>
      <w:r w:rsidRPr="004A0841">
        <w:rPr>
          <w:rFonts w:ascii="Times New Roman" w:eastAsia="Times New Roman" w:hAnsi="Times New Roman" w:cs="Times New Roman"/>
          <w:color w:val="auto"/>
          <w:sz w:val="28"/>
          <w:szCs w:val="28"/>
        </w:rPr>
        <w:t>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Документами, подтверждающими наличие собственных средств, являются:</w:t>
      </w:r>
    </w:p>
    <w:p w:rsidR="004A0841" w:rsidRPr="004A0841" w:rsidRDefault="004A0841" w:rsidP="004A0841">
      <w:pPr>
        <w:widowControl w:val="0"/>
        <w:numPr>
          <w:ilvl w:val="0"/>
          <w:numId w:val="20"/>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выписки по счетам в банках, копии сберегательных книжек;</w:t>
      </w:r>
    </w:p>
    <w:p w:rsidR="004A0841" w:rsidRPr="004A0841" w:rsidRDefault="004A0841" w:rsidP="004A0841">
      <w:pPr>
        <w:widowControl w:val="0"/>
        <w:numPr>
          <w:ilvl w:val="0"/>
          <w:numId w:val="20"/>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4A0841" w:rsidRPr="004A0841" w:rsidRDefault="004A0841" w:rsidP="004A0841">
      <w:pPr>
        <w:widowControl w:val="0"/>
        <w:numPr>
          <w:ilvl w:val="0"/>
          <w:numId w:val="20"/>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копии документов, подтверждающих наличие у гражданин</w:t>
      </w:r>
      <w:proofErr w:type="gramStart"/>
      <w:r w:rsidRPr="004A0841">
        <w:rPr>
          <w:rFonts w:ascii="Times New Roman" w:eastAsia="Times New Roman" w:hAnsi="Times New Roman" w:cs="Times New Roman"/>
          <w:color w:val="auto"/>
          <w:sz w:val="28"/>
          <w:szCs w:val="28"/>
        </w:rPr>
        <w:t>а-</w:t>
      </w:r>
      <w:proofErr w:type="gramEnd"/>
      <w:r w:rsidRPr="004A0841">
        <w:rPr>
          <w:rFonts w:ascii="Times New Roman" w:eastAsia="Times New Roman" w:hAnsi="Times New Roman" w:cs="Times New Roman"/>
          <w:color w:val="auto"/>
          <w:sz w:val="28"/>
          <w:szCs w:val="28"/>
        </w:rPr>
        <w:t xml:space="preserve"> 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6) копии справок федерального учреждения медико-социальной экспертизы (по форме, утвержденной приказом </w:t>
      </w:r>
      <w:proofErr w:type="spellStart"/>
      <w:r w:rsidRPr="004A0841">
        <w:rPr>
          <w:rFonts w:ascii="Times New Roman" w:eastAsia="Times New Roman" w:hAnsi="Times New Roman" w:cs="Times New Roman"/>
          <w:color w:val="auto"/>
          <w:sz w:val="28"/>
          <w:szCs w:val="28"/>
        </w:rPr>
        <w:t>Минздравсоцразвития</w:t>
      </w:r>
      <w:proofErr w:type="spellEnd"/>
      <w:r w:rsidRPr="004A0841">
        <w:rPr>
          <w:rFonts w:ascii="Times New Roman" w:eastAsia="Times New Roman" w:hAnsi="Times New Roman" w:cs="Times New Roman"/>
          <w:color w:val="auto"/>
          <w:sz w:val="28"/>
          <w:szCs w:val="28"/>
        </w:rPr>
        <w:t xml:space="preserve"> России от 24 ноября 2010 года № 1031н), в случае наличия в составе семьи гражданина детей-инвалидов </w:t>
      </w:r>
      <w:proofErr w:type="gramStart"/>
      <w:r w:rsidRPr="004A0841">
        <w:rPr>
          <w:rFonts w:ascii="Times New Roman" w:eastAsia="Times New Roman" w:hAnsi="Times New Roman" w:cs="Times New Roman"/>
          <w:color w:val="auto"/>
          <w:sz w:val="28"/>
          <w:szCs w:val="28"/>
        </w:rPr>
        <w:t>и(</w:t>
      </w:r>
      <w:proofErr w:type="gramEnd"/>
      <w:r w:rsidRPr="004A0841">
        <w:rPr>
          <w:rFonts w:ascii="Times New Roman" w:eastAsia="Times New Roman" w:hAnsi="Times New Roman" w:cs="Times New Roman"/>
          <w:color w:val="auto"/>
          <w:sz w:val="28"/>
          <w:szCs w:val="28"/>
        </w:rPr>
        <w:t xml:space="preserve">или) справок из медицинского учреждения в случае наличия в составе семьи детей, страдающих тяжелой формой </w:t>
      </w:r>
      <w:r w:rsidRPr="004A0841">
        <w:rPr>
          <w:rFonts w:ascii="Times New Roman" w:eastAsia="Times New Roman" w:hAnsi="Times New Roman" w:cs="Times New Roman"/>
          <w:color w:val="auto"/>
          <w:sz w:val="28"/>
          <w:szCs w:val="28"/>
        </w:rPr>
        <w:lastRenderedPageBreak/>
        <w:t>хронического заболевания в соответствии с Перечнем тяжелых форм хронических заболеваний;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8) копия свидетельства о постановке гражданина на учет в качестве налогоплательщика;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9) копии диплома </w:t>
      </w:r>
      <w:proofErr w:type="gramStart"/>
      <w:r w:rsidRPr="004A0841">
        <w:rPr>
          <w:rFonts w:ascii="Times New Roman" w:eastAsia="Times New Roman" w:hAnsi="Times New Roman" w:cs="Times New Roman"/>
          <w:color w:val="auto"/>
          <w:sz w:val="28"/>
          <w:szCs w:val="28"/>
        </w:rPr>
        <w:t>и(</w:t>
      </w:r>
      <w:proofErr w:type="gramEnd"/>
      <w:r w:rsidRPr="004A0841">
        <w:rPr>
          <w:rFonts w:ascii="Times New Roman" w:eastAsia="Times New Roman" w:hAnsi="Times New Roman" w:cs="Times New Roman"/>
          <w:color w:val="auto"/>
          <w:sz w:val="28"/>
          <w:szCs w:val="28"/>
        </w:rPr>
        <w:t>или) копии документа, подтверждающего наличие ученой степени (для инженеров, ученых соответственно);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10) письменное согласие гражданина и совершеннолетних членов его семьи на обработку его персональных данных для участия в рамках Мероприятия.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б) копию договора ипотечного жилищного кредита (займа), в котором одной из сторон является гражданин-заявитель;</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2.7. </w:t>
      </w:r>
      <w:proofErr w:type="gramStart"/>
      <w:r w:rsidRPr="004A0841">
        <w:rPr>
          <w:rFonts w:ascii="Times New Roman" w:eastAsia="Times New Roman" w:hAnsi="Times New Roman" w:cs="Times New Roman"/>
          <w:color w:val="auto"/>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Сектор в рамках межведомственного информационного взаимодействия для предоставления муниципальной услуги запрашивает следующие документы: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в) решение органа местного самоуправления о признании гражданина и членов его семьи </w:t>
      </w:r>
      <w:proofErr w:type="gramStart"/>
      <w:r w:rsidRPr="004A0841">
        <w:rPr>
          <w:rFonts w:ascii="Times New Roman" w:eastAsia="Times New Roman" w:hAnsi="Times New Roman" w:cs="Times New Roman"/>
          <w:color w:val="auto"/>
          <w:sz w:val="28"/>
          <w:szCs w:val="28"/>
        </w:rPr>
        <w:t>нуждающимися</w:t>
      </w:r>
      <w:proofErr w:type="gramEnd"/>
      <w:r w:rsidRPr="004A0841">
        <w:rPr>
          <w:rFonts w:ascii="Times New Roman" w:eastAsia="Times New Roman" w:hAnsi="Times New Roman" w:cs="Times New Roman"/>
          <w:color w:val="auto"/>
          <w:sz w:val="28"/>
          <w:szCs w:val="28"/>
        </w:rPr>
        <w:t xml:space="preserve"> в улучшении жилищных условий;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spellStart"/>
      <w:r w:rsidRPr="004A0841">
        <w:rPr>
          <w:rFonts w:ascii="Times New Roman" w:eastAsia="Times New Roman" w:hAnsi="Times New Roman" w:cs="Times New Roman"/>
          <w:color w:val="auto"/>
          <w:sz w:val="28"/>
          <w:szCs w:val="28"/>
        </w:rPr>
        <w:t>д</w:t>
      </w:r>
      <w:proofErr w:type="spellEnd"/>
      <w:r w:rsidRPr="004A0841">
        <w:rPr>
          <w:rFonts w:ascii="Times New Roman" w:eastAsia="Times New Roman" w:hAnsi="Times New Roman" w:cs="Times New Roman"/>
          <w:color w:val="auto"/>
          <w:sz w:val="28"/>
          <w:szCs w:val="28"/>
        </w:rPr>
        <w:t>) информационную справку «О регистрации» (форма № 9), если указанные сведения находятся в распоряжении организаций, подведомственных органам местного самоуправления Ленинградской области.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Заявитель вправе представить документы, указанные в пункте 2.7, по собственной инициативе.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приеме документов, необходимых для предоставления муниципальной услуги, может быть отказано в следующих случаях:</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а) заявление и документы поданы с нарушением сроков, установленных пунктом 2.6.1 Административного регламента;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б) форма заявления не соответствует форме, установленной приложением 1 к настоящему Административному регламенту;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в заявлении имеются незаполненные разделы (пункты), подлежащие обязательному заполнению;</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 текст в заявлении не поддается прочтению;</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spellStart"/>
      <w:r w:rsidRPr="004A0841">
        <w:rPr>
          <w:rFonts w:ascii="Times New Roman" w:eastAsia="Times New Roman" w:hAnsi="Times New Roman" w:cs="Times New Roman"/>
          <w:color w:val="auto"/>
          <w:sz w:val="28"/>
          <w:szCs w:val="28"/>
        </w:rPr>
        <w:t>д</w:t>
      </w:r>
      <w:proofErr w:type="spellEnd"/>
      <w:r w:rsidRPr="004A0841">
        <w:rPr>
          <w:rFonts w:ascii="Times New Roman" w:eastAsia="Times New Roman" w:hAnsi="Times New Roman" w:cs="Times New Roman"/>
          <w:color w:val="auto"/>
          <w:sz w:val="28"/>
          <w:szCs w:val="28"/>
        </w:rPr>
        <w:t>) заявление не подписано гражданином-заявителем (подписано неуполномоченным лицом);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е) к заявлению не приложены документы (либо приложен неполный комплект документов), указанные в приложении к нему;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ж) заявление подано лицом, неуполномоченным в соответствии</w:t>
      </w:r>
      <w:r w:rsidR="001D2746">
        <w:rPr>
          <w:rFonts w:ascii="Times New Roman" w:eastAsia="Times New Roman" w:hAnsi="Times New Roman" w:cs="Times New Roman"/>
          <w:color w:val="auto"/>
          <w:sz w:val="28"/>
          <w:szCs w:val="28"/>
        </w:rPr>
        <w:t xml:space="preserve"> </w:t>
      </w:r>
      <w:r w:rsidRPr="004A0841">
        <w:rPr>
          <w:rFonts w:ascii="Times New Roman" w:eastAsia="Times New Roman" w:hAnsi="Times New Roman" w:cs="Times New Roman"/>
          <w:color w:val="auto"/>
          <w:sz w:val="28"/>
          <w:szCs w:val="28"/>
        </w:rPr>
        <w:t>с законодательством Российской Федерации представлять интересы гражданина.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Повторное обращение гражданина допускается после устранения </w:t>
      </w:r>
      <w:r w:rsidRPr="004A0841">
        <w:rPr>
          <w:rFonts w:ascii="Times New Roman" w:eastAsia="Times New Roman" w:hAnsi="Times New Roman" w:cs="Times New Roman"/>
          <w:color w:val="auto"/>
          <w:sz w:val="28"/>
          <w:szCs w:val="28"/>
        </w:rPr>
        <w:lastRenderedPageBreak/>
        <w:t>причин возврата документов, но не позднее срока, установленного</w:t>
      </w:r>
      <w:r w:rsidRPr="004A0841">
        <w:rPr>
          <w:rFonts w:ascii="Times New Roman" w:eastAsia="Times New Roman" w:hAnsi="Times New Roman" w:cs="Times New Roman"/>
          <w:color w:val="auto"/>
          <w:sz w:val="28"/>
        </w:rPr>
        <w:t xml:space="preserve"> </w:t>
      </w:r>
      <w:r w:rsidRPr="004A0841">
        <w:rPr>
          <w:rFonts w:ascii="Times New Roman" w:eastAsia="Times New Roman" w:hAnsi="Times New Roman" w:cs="Times New Roman"/>
          <w:color w:val="auto"/>
          <w:sz w:val="28"/>
          <w:szCs w:val="28"/>
        </w:rPr>
        <w:t>пунктом 2.6.1 настоящего Административного регламента.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1) </w:t>
      </w:r>
      <w:proofErr w:type="spellStart"/>
      <w:r w:rsidRPr="004A0841">
        <w:rPr>
          <w:rFonts w:ascii="Times New Roman" w:eastAsia="Times New Roman" w:hAnsi="Times New Roman" w:cs="Times New Roman"/>
          <w:color w:val="auto"/>
          <w:sz w:val="28"/>
          <w:szCs w:val="28"/>
        </w:rPr>
        <w:t>непредоставление</w:t>
      </w:r>
      <w:proofErr w:type="spellEnd"/>
      <w:r w:rsidRPr="004A0841">
        <w:rPr>
          <w:rFonts w:ascii="Times New Roman" w:eastAsia="Times New Roman" w:hAnsi="Times New Roman" w:cs="Times New Roman"/>
          <w:color w:val="auto"/>
          <w:sz w:val="28"/>
          <w:szCs w:val="28"/>
        </w:rPr>
        <w:t xml:space="preserve"> документов, указанных в пункте 2.6 настоящего Административного регламента, за исключением документов, запрашиваемых по </w:t>
      </w:r>
      <w:proofErr w:type="spellStart"/>
      <w:r w:rsidRPr="004A0841">
        <w:rPr>
          <w:rFonts w:ascii="Times New Roman" w:eastAsia="Times New Roman" w:hAnsi="Times New Roman" w:cs="Times New Roman"/>
          <w:color w:val="auto"/>
          <w:sz w:val="28"/>
          <w:szCs w:val="28"/>
        </w:rPr>
        <w:t>Межведу</w:t>
      </w:r>
      <w:proofErr w:type="spellEnd"/>
      <w:r w:rsidRPr="004A0841">
        <w:rPr>
          <w:rFonts w:ascii="Times New Roman" w:eastAsia="Times New Roman" w:hAnsi="Times New Roman" w:cs="Times New Roman"/>
          <w:color w:val="auto"/>
          <w:sz w:val="28"/>
          <w:szCs w:val="28"/>
        </w:rPr>
        <w:t>;</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представления документов в ненадлежащий орган.</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2.11. Муниципальная услуга предоставляется Администрацией бесплатно.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личном обращении – 1 рабочий день;</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направлении запроса почтовой связью в Администрацию – в день поступления запроса в Администрацию;</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направлении запроса на бумажном носителе из ГБУ ЛО «МФЦ» в Администрацию – в день поступления запроса в Администрацию;</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ГБУ ЛО «МФЦ».</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размещено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2.14.4. Вход в здание (помещение) и выход из него оборудуются, </w:t>
      </w:r>
      <w:r w:rsidRPr="004A0841">
        <w:rPr>
          <w:rFonts w:ascii="Times New Roman" w:eastAsia="Times New Roman" w:hAnsi="Times New Roman" w:cs="Times New Roman"/>
          <w:color w:val="auto"/>
          <w:sz w:val="28"/>
          <w:szCs w:val="28"/>
        </w:rPr>
        <w:lastRenderedPageBreak/>
        <w:t>информационными табличками (вывесками), содержащие информацию о режиме его работы.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2.14.8. Наличие визуальной, текстовой и </w:t>
      </w:r>
      <w:proofErr w:type="spellStart"/>
      <w:r w:rsidRPr="004A0841">
        <w:rPr>
          <w:rFonts w:ascii="Times New Roman" w:eastAsia="Times New Roman" w:hAnsi="Times New Roman" w:cs="Times New Roman"/>
          <w:color w:val="auto"/>
          <w:sz w:val="28"/>
          <w:szCs w:val="28"/>
        </w:rPr>
        <w:t>мультимедийной</w:t>
      </w:r>
      <w:proofErr w:type="spellEnd"/>
      <w:r w:rsidRPr="004A0841">
        <w:rPr>
          <w:rFonts w:ascii="Times New Roman" w:eastAsia="Times New Roman" w:hAnsi="Times New Roman" w:cs="Times New Roman"/>
          <w:color w:val="auto"/>
          <w:sz w:val="28"/>
          <w:szCs w:val="28"/>
        </w:rPr>
        <w:t xml:space="preserve"> информации о порядке предоставления муниципальных услуг, знаков, выполненных рельефно-точечным шрифтом Брайля.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2.14.9. Оборудование мест повышенного удобства с дополнительным местом для собаки – поводыря и устрой</w:t>
      </w:r>
      <w:proofErr w:type="gramStart"/>
      <w:r w:rsidRPr="004A0841">
        <w:rPr>
          <w:rFonts w:ascii="Times New Roman" w:eastAsia="Times New Roman" w:hAnsi="Times New Roman" w:cs="Times New Roman"/>
          <w:color w:val="auto"/>
          <w:sz w:val="28"/>
          <w:szCs w:val="28"/>
        </w:rPr>
        <w:t>ств дл</w:t>
      </w:r>
      <w:proofErr w:type="gramEnd"/>
      <w:r w:rsidRPr="004A0841">
        <w:rPr>
          <w:rFonts w:ascii="Times New Roman" w:eastAsia="Times New Roman" w:hAnsi="Times New Roman" w:cs="Times New Roman"/>
          <w:color w:val="auto"/>
          <w:sz w:val="28"/>
          <w:szCs w:val="28"/>
        </w:rPr>
        <w:t>я передвижения инвалида (костылей, ходунков).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2.15. Показатели доступности и качества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равные права и возможности при получении муниципальной услуги для заявителей;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транспортная доступность к месту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4)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ПГУ ЛО;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 обеспечение для заявителя возможности подать заявление о предоставлении  муниципальной услуги посредством ГБУ ЛО «МФЦ», в форме электронного документа на ПГУ ЛО, а также получить результат;</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обеспечение беспрепятственного доступа инвалидов к помещениям, в которых предоставляется муниципальная услуга;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2.15.3. Показатели качества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соблюдение срока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соблюдение требований стандарта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 удовлетворенность заявителя профессионализмом должностных лиц Администрации, ГБУ ЛО «МФЦ» при предоставлении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4) соблюдение времени ожидания в очереди при подаче запроса и получении результата;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6) отсутствие жалоб на действия или бездействия должностных лиц Администрации, поданных в установленном порядке.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в ГБУ ЛО «МФЦ» и особенности предоставления муниципальной услуги в электронной форме.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2.17.1. Предоставление муниципальной услуги посредством многофункционального центра осуществляется в подразделениях при наличии вступившего в силу соглашения о взаимодействии между                            </w:t>
      </w:r>
      <w:r w:rsidRPr="004A0841">
        <w:rPr>
          <w:rFonts w:ascii="Times New Roman" w:eastAsia="Times New Roman" w:hAnsi="Times New Roman" w:cs="Times New Roman"/>
          <w:color w:val="auto"/>
          <w:sz w:val="28"/>
          <w:szCs w:val="28"/>
        </w:rPr>
        <w:lastRenderedPageBreak/>
        <w:t>ГБУ ЛО «МФЦ» и Администрацией. Предоставление муниципальной услуги в иных многофункциональных центрах осуществляется при наличии вступившего в силу соглашения о взаимодействии между ГБУ ЛО «МФЦ» и иным многофункциональным центром.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4A0841" w:rsidRPr="004A0841" w:rsidRDefault="004A0841" w:rsidP="004A0841">
      <w:pPr>
        <w:widowControl w:val="0"/>
        <w:numPr>
          <w:ilvl w:val="0"/>
          <w:numId w:val="21"/>
        </w:numPr>
        <w:tabs>
          <w:tab w:val="left" w:pos="142"/>
          <w:tab w:val="left" w:pos="284"/>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прием, регистрация заявления и прилагаемых к нему документов –                   1 рабочий день;</w:t>
      </w:r>
    </w:p>
    <w:p w:rsidR="004A0841" w:rsidRPr="004A0841" w:rsidRDefault="004A0841" w:rsidP="004A0841">
      <w:pPr>
        <w:widowControl w:val="0"/>
        <w:numPr>
          <w:ilvl w:val="0"/>
          <w:numId w:val="21"/>
        </w:numPr>
        <w:tabs>
          <w:tab w:val="left" w:pos="142"/>
          <w:tab w:val="left" w:pos="284"/>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w:t>
      </w:r>
      <w:r w:rsidRPr="004A0841">
        <w:rPr>
          <w:rFonts w:ascii="Times New Roman" w:eastAsia="Times New Roman" w:hAnsi="Times New Roman" w:cs="Times New Roman"/>
          <w:color w:val="FF0000"/>
          <w:sz w:val="28"/>
          <w:szCs w:val="28"/>
        </w:rPr>
        <w:t xml:space="preserve"> </w:t>
      </w:r>
      <w:r w:rsidRPr="004A0841">
        <w:rPr>
          <w:rFonts w:ascii="Times New Roman" w:eastAsia="Times New Roman" w:hAnsi="Times New Roman" w:cs="Times New Roman"/>
          <w:color w:val="auto"/>
          <w:sz w:val="28"/>
          <w:szCs w:val="28"/>
        </w:rPr>
        <w:t>рабочих дней;</w:t>
      </w:r>
    </w:p>
    <w:p w:rsidR="004A0841" w:rsidRPr="004A0841" w:rsidRDefault="004A0841" w:rsidP="004A0841">
      <w:pPr>
        <w:widowControl w:val="0"/>
        <w:numPr>
          <w:ilvl w:val="0"/>
          <w:numId w:val="21"/>
        </w:numPr>
        <w:tabs>
          <w:tab w:val="left" w:pos="142"/>
          <w:tab w:val="left" w:pos="284"/>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rsidR="004A0841" w:rsidRPr="004A0841" w:rsidRDefault="004A0841" w:rsidP="004A0841">
      <w:pPr>
        <w:widowControl w:val="0"/>
        <w:numPr>
          <w:ilvl w:val="0"/>
          <w:numId w:val="21"/>
        </w:numPr>
        <w:tabs>
          <w:tab w:val="left" w:pos="142"/>
          <w:tab w:val="left" w:pos="284"/>
          <w:tab w:val="left" w:pos="993"/>
        </w:tabs>
        <w:autoSpaceDE w:val="0"/>
        <w:autoSpaceDN w:val="0"/>
        <w:adjustRightInd w:val="0"/>
        <w:ind w:left="0" w:firstLine="709"/>
        <w:jc w:val="both"/>
        <w:rPr>
          <w:rFonts w:ascii="Times New Roman" w:eastAsia="Times New Roman" w:hAnsi="Times New Roman" w:cs="Times New Roman"/>
          <w:color w:val="FF0000"/>
          <w:sz w:val="28"/>
          <w:szCs w:val="28"/>
        </w:rPr>
      </w:pPr>
      <w:r w:rsidRPr="004A0841">
        <w:rPr>
          <w:rFonts w:ascii="Times New Roman" w:eastAsia="Times New Roman" w:hAnsi="Times New Roman" w:cs="Times New Roman"/>
          <w:color w:val="auto"/>
          <w:sz w:val="28"/>
          <w:szCs w:val="28"/>
        </w:rPr>
        <w:t xml:space="preserve">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2 рабочих дня.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w:t>
      </w:r>
      <w:r w:rsidRPr="004A0841">
        <w:rPr>
          <w:rFonts w:ascii="Times New Roman" w:eastAsia="Times New Roman" w:hAnsi="Times New Roman" w:cs="Times New Roman"/>
          <w:color w:val="FF0000"/>
          <w:sz w:val="28"/>
          <w:szCs w:val="28"/>
        </w:rPr>
        <w:t xml:space="preserve"> </w:t>
      </w:r>
      <w:r w:rsidRPr="004A0841">
        <w:rPr>
          <w:rFonts w:ascii="Times New Roman" w:eastAsia="Times New Roman" w:hAnsi="Times New Roman" w:cs="Times New Roman"/>
          <w:color w:val="auto"/>
          <w:sz w:val="28"/>
          <w:szCs w:val="28"/>
        </w:rPr>
        <w:t>приложении 2 к настоящему Административному регламенту.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3.1.2. Прием, регистрация заявления и прилагаемых к нему документов.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настоящего Административного регламента.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3.1.2.2. Прием заявления и приложенных к нему документов на предоставление муниципальной услуги осуществляется специалистами Сектора, в должностные обязанности которых входит оказание муниципальных услуг по вопросам участия в жилищных программах, или специалистами ГБУ ЛО «МФЦ».</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Специалист осуществляет прием документов в следующей последовательности:</w:t>
      </w:r>
    </w:p>
    <w:p w:rsidR="004A0841" w:rsidRPr="004A0841" w:rsidRDefault="004A0841" w:rsidP="004A0841">
      <w:pPr>
        <w:widowControl w:val="0"/>
        <w:numPr>
          <w:ilvl w:val="0"/>
          <w:numId w:val="22"/>
        </w:numPr>
        <w:tabs>
          <w:tab w:val="left" w:pos="142"/>
          <w:tab w:val="left" w:pos="284"/>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принимает у заявителя документы, необходимые для предоставления </w:t>
      </w:r>
      <w:r w:rsidRPr="004A0841">
        <w:rPr>
          <w:rFonts w:ascii="Times New Roman" w:eastAsia="Times New Roman" w:hAnsi="Times New Roman" w:cs="Times New Roman"/>
          <w:color w:val="auto"/>
          <w:sz w:val="28"/>
          <w:szCs w:val="28"/>
        </w:rPr>
        <w:lastRenderedPageBreak/>
        <w:t>муниципальной услуги, в соответствии с пунктом 2.6 настоящего Административного регламента;</w:t>
      </w:r>
    </w:p>
    <w:p w:rsidR="004A0841" w:rsidRPr="004A0841" w:rsidRDefault="004A0841" w:rsidP="004A0841">
      <w:pPr>
        <w:widowControl w:val="0"/>
        <w:numPr>
          <w:ilvl w:val="0"/>
          <w:numId w:val="22"/>
        </w:numPr>
        <w:tabs>
          <w:tab w:val="left" w:pos="142"/>
          <w:tab w:val="left" w:pos="284"/>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проверяет наличие всех необходимых документов указанных в пункте 2.6 настоящего Административного регламента;</w:t>
      </w:r>
    </w:p>
    <w:p w:rsidR="004A0841" w:rsidRPr="004A0841" w:rsidRDefault="004A0841" w:rsidP="004A0841">
      <w:pPr>
        <w:widowControl w:val="0"/>
        <w:numPr>
          <w:ilvl w:val="0"/>
          <w:numId w:val="22"/>
        </w:numPr>
        <w:tabs>
          <w:tab w:val="left" w:pos="142"/>
          <w:tab w:val="left" w:pos="284"/>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В случае несогласия заявителя с указанным предложением специалист обязан принять заявление.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Максимальный срок выполнения административной процедуры – не более 1 (одного) рабочего дня.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3.1.2.3 Специалист Сектора, в должностные обязанности которого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3.1.3. Рассмотрение документов о предоставлении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3.1.3.1. </w:t>
      </w:r>
      <w:proofErr w:type="gramStart"/>
      <w:r w:rsidRPr="004A0841">
        <w:rPr>
          <w:rFonts w:ascii="Times New Roman" w:eastAsia="Times New Roman" w:hAnsi="Times New Roman" w:cs="Times New Roman"/>
          <w:color w:val="auto"/>
          <w:sz w:val="28"/>
          <w:szCs w:val="28"/>
        </w:rPr>
        <w:t>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Сектора,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Мероприятии (участником программы).</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3.1.3.2. Срок исполнения данной административной процедуры - не более 10 рабочих дней: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4A0841">
        <w:rPr>
          <w:rFonts w:ascii="Times New Roman" w:eastAsia="Times New Roman" w:hAnsi="Times New Roman" w:cs="Times New Roman"/>
          <w:color w:val="auto"/>
          <w:sz w:val="28"/>
          <w:szCs w:val="28"/>
        </w:rPr>
        <w:t>с даты окончания</w:t>
      </w:r>
      <w:proofErr w:type="gramEnd"/>
      <w:r w:rsidRPr="004A0841">
        <w:rPr>
          <w:rFonts w:ascii="Times New Roman" w:eastAsia="Times New Roman" w:hAnsi="Times New Roman" w:cs="Times New Roman"/>
          <w:color w:val="auto"/>
          <w:sz w:val="28"/>
          <w:szCs w:val="28"/>
        </w:rPr>
        <w:t xml:space="preserve"> первой административной процедуры.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 xml:space="preserve">3.1.3.3. Лицо, ответственное за выполнение </w:t>
      </w:r>
      <w:r w:rsidRPr="004A0841">
        <w:rPr>
          <w:rFonts w:ascii="Times New Roman" w:eastAsia="Times New Roman" w:hAnsi="Times New Roman" w:cs="Times New Roman"/>
          <w:color w:val="auto"/>
          <w:sz w:val="28"/>
          <w:szCs w:val="28"/>
        </w:rPr>
        <w:sym w:font="Symbol" w:char="002D"/>
      </w:r>
      <w:r w:rsidRPr="004A0841">
        <w:rPr>
          <w:rFonts w:ascii="Times New Roman" w:eastAsia="Times New Roman" w:hAnsi="Times New Roman" w:cs="Times New Roman"/>
          <w:color w:val="auto"/>
          <w:sz w:val="28"/>
          <w:szCs w:val="28"/>
        </w:rPr>
        <w:t xml:space="preserve"> специалист Сектора, в должностные обязанности которого входит оказание муниципальных услуг по вопросам участия в жилищных программах, ответственный за формирование проекта решения.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Мероприятии (участником программы).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3.1.4. Принятие решение о признании (отказе в признании) гражданина соответствующим условиям участия в Мероприятии (участником программы), или об отказе в предоставлении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3.1.4.1. </w:t>
      </w:r>
      <w:proofErr w:type="gramStart"/>
      <w:r w:rsidRPr="004A0841">
        <w:rPr>
          <w:rFonts w:ascii="Times New Roman" w:eastAsia="Times New Roman" w:hAnsi="Times New Roman" w:cs="Times New Roman"/>
          <w:color w:val="auto"/>
          <w:sz w:val="28"/>
          <w:szCs w:val="28"/>
        </w:rPr>
        <w:t>Основание для начала административной процедуры: предоставление лицом, ответственным за выполнение - специалистом Сектора, в должностные обязанности которого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гражданина (и членов его семьи), указанных в заявлении) соответствующим условиям участия в Мероприятии (участником программы).</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3.1.4.2. Рассмотрение проекта решения о признании (отказе в признании) гражданина (и членов его семьи), соответствующей условиям участия в Мероприятии (участником программы), в течение 2 дней </w:t>
      </w:r>
      <w:proofErr w:type="gramStart"/>
      <w:r w:rsidRPr="004A0841">
        <w:rPr>
          <w:rFonts w:ascii="Times New Roman" w:eastAsia="Times New Roman" w:hAnsi="Times New Roman" w:cs="Times New Roman"/>
          <w:color w:val="auto"/>
          <w:sz w:val="28"/>
          <w:szCs w:val="28"/>
        </w:rPr>
        <w:t>с даты окончания</w:t>
      </w:r>
      <w:proofErr w:type="gramEnd"/>
      <w:r w:rsidRPr="004A0841">
        <w:rPr>
          <w:rFonts w:ascii="Times New Roman" w:eastAsia="Times New Roman" w:hAnsi="Times New Roman" w:cs="Times New Roman"/>
          <w:color w:val="auto"/>
          <w:sz w:val="28"/>
          <w:szCs w:val="28"/>
        </w:rPr>
        <w:t xml:space="preserve"> второй административной процедуры.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3.1.4.3. Лицо, ответственное за выполнение административной процедуры: специалист Сектора, в должностные обязанности которого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3.1.4.4. Критерий принятия решения: наличие/отсутствие у заявителя права на получение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Мероприятии (участником программы) или уведомления об отказе в предоставлении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3.1.5. Выдача результата.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Мероприятии (участником программы), являющееся результатом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3.1.5.2. Срок исполнения данной административной процедуры - не </w:t>
      </w:r>
      <w:r w:rsidRPr="004A0841">
        <w:rPr>
          <w:rFonts w:ascii="Times New Roman" w:eastAsia="Times New Roman" w:hAnsi="Times New Roman" w:cs="Times New Roman"/>
          <w:color w:val="auto"/>
          <w:sz w:val="28"/>
          <w:szCs w:val="28"/>
        </w:rPr>
        <w:lastRenderedPageBreak/>
        <w:t>более 2 календарных дней: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дня </w:t>
      </w:r>
      <w:proofErr w:type="gramStart"/>
      <w:r w:rsidRPr="004A0841">
        <w:rPr>
          <w:rFonts w:ascii="Times New Roman" w:eastAsia="Times New Roman" w:hAnsi="Times New Roman" w:cs="Times New Roman"/>
          <w:color w:val="auto"/>
          <w:sz w:val="28"/>
          <w:szCs w:val="28"/>
        </w:rPr>
        <w:t>с даты окончания</w:t>
      </w:r>
      <w:proofErr w:type="gramEnd"/>
      <w:r w:rsidRPr="004A0841">
        <w:rPr>
          <w:rFonts w:ascii="Times New Roman" w:eastAsia="Times New Roman" w:hAnsi="Times New Roman" w:cs="Times New Roman"/>
          <w:color w:val="auto"/>
          <w:sz w:val="28"/>
          <w:szCs w:val="28"/>
        </w:rPr>
        <w:t xml:space="preserve"> третьей административной процедуры.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дня </w:t>
      </w:r>
      <w:proofErr w:type="gramStart"/>
      <w:r w:rsidRPr="004A0841">
        <w:rPr>
          <w:rFonts w:ascii="Times New Roman" w:eastAsia="Times New Roman" w:hAnsi="Times New Roman" w:cs="Times New Roman"/>
          <w:color w:val="auto"/>
          <w:sz w:val="28"/>
          <w:szCs w:val="28"/>
        </w:rPr>
        <w:t>с даты окончания</w:t>
      </w:r>
      <w:proofErr w:type="gramEnd"/>
      <w:r w:rsidRPr="004A0841">
        <w:rPr>
          <w:rFonts w:ascii="Times New Roman" w:eastAsia="Times New Roman" w:hAnsi="Times New Roman" w:cs="Times New Roman"/>
          <w:color w:val="auto"/>
          <w:sz w:val="28"/>
          <w:szCs w:val="28"/>
        </w:rPr>
        <w:t xml:space="preserve"> первого административного действия данной административной процедуры.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3.1.5.3. Лицо, ответственное за выполнение административной процедуры: должностное лицо, ответственное за делопроизводство.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3.1.5.4. Результат выполнения административной процедуры.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Мероприятии (участником программы).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Способ фиксации результата выполнения административной процедуры:</w:t>
      </w:r>
    </w:p>
    <w:p w:rsidR="004A0841" w:rsidRPr="004A0841" w:rsidRDefault="004A0841" w:rsidP="004A0841">
      <w:pPr>
        <w:widowControl w:val="0"/>
        <w:numPr>
          <w:ilvl w:val="0"/>
          <w:numId w:val="23"/>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явке заявителя для получения решения о признании (отказе в признании) гражданина (и членов его семьи), соответствующим условиям участия в Мероприятии (участником программы) - вручение результата предоставления муниципальной услуги под роспись;</w:t>
      </w:r>
    </w:p>
    <w:p w:rsidR="004A0841" w:rsidRPr="004A0841" w:rsidRDefault="004A0841" w:rsidP="004A0841">
      <w:pPr>
        <w:widowControl w:val="0"/>
        <w:numPr>
          <w:ilvl w:val="0"/>
          <w:numId w:val="23"/>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неявке - направление почтовым отправлением с уведомлением.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Способ фиксации результата выполнения административного действия, в том числе через ГБУ ЛО «МФЦ» и в электронной форме.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случае предоставления заявителем заявления о предоставлении муниципальной услуги через ГБУ ЛО «МФЦ» документ, подтверждающий принятие решения, направляется в ГБУ ЛО «МФЦ», если иной способ получения не указан заявителем.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3.2.1. </w:t>
      </w:r>
      <w:proofErr w:type="gramStart"/>
      <w:r w:rsidRPr="004A0841">
        <w:rPr>
          <w:rFonts w:ascii="Times New Roman" w:eastAsia="Times New Roman" w:hAnsi="Times New Roman" w:cs="Times New Roman"/>
          <w:color w:val="auto"/>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0841">
        <w:rPr>
          <w:rFonts w:ascii="Times New Roman" w:eastAsia="Times New Roman" w:hAnsi="Times New Roman" w:cs="Times New Roman"/>
          <w:color w:val="auto"/>
          <w:sz w:val="28"/>
          <w:szCs w:val="28"/>
        </w:rPr>
        <w:t>ии и ау</w:t>
      </w:r>
      <w:proofErr w:type="gramEnd"/>
      <w:r w:rsidRPr="004A0841">
        <w:rPr>
          <w:rFonts w:ascii="Times New Roman" w:eastAsia="Times New Roman" w:hAnsi="Times New Roman" w:cs="Times New Roman"/>
          <w:color w:val="auto"/>
          <w:sz w:val="28"/>
          <w:szCs w:val="28"/>
        </w:rPr>
        <w:t xml:space="preserve">тентификации (далее – ЕСИА).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3.2.3. </w:t>
      </w:r>
      <w:proofErr w:type="gramStart"/>
      <w:r w:rsidRPr="004A0841">
        <w:rPr>
          <w:rFonts w:ascii="Times New Roman" w:eastAsia="Times New Roman" w:hAnsi="Times New Roman" w:cs="Times New Roman"/>
          <w:color w:val="auto"/>
          <w:sz w:val="28"/>
          <w:szCs w:val="28"/>
        </w:rPr>
        <w:t xml:space="preserve">Муниципальной услуга может быть получена через ПГУ ЛО либо через ЕПГУ следующими способами: </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с обязательной личной явкой на прием в Администрацию;</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без личной явки на прием в Администрацию.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ЭП) для </w:t>
      </w:r>
      <w:proofErr w:type="gramStart"/>
      <w:r w:rsidRPr="004A0841">
        <w:rPr>
          <w:rFonts w:ascii="Times New Roman" w:eastAsia="Times New Roman" w:hAnsi="Times New Roman" w:cs="Times New Roman"/>
          <w:color w:val="auto"/>
          <w:sz w:val="28"/>
          <w:szCs w:val="28"/>
        </w:rPr>
        <w:t>заверения заявления</w:t>
      </w:r>
      <w:proofErr w:type="gramEnd"/>
      <w:r w:rsidRPr="004A0841">
        <w:rPr>
          <w:rFonts w:ascii="Times New Roman" w:eastAsia="Times New Roman" w:hAnsi="Times New Roman" w:cs="Times New Roman"/>
          <w:color w:val="auto"/>
          <w:sz w:val="28"/>
          <w:szCs w:val="28"/>
        </w:rPr>
        <w:t xml:space="preserve"> и документов, поданных в электронном виде на ПГУ ЛО или на ЕПГУ.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3.2.5. Для подачи заявления через ЕПГУ или через ПГУ ЛО заявитель должен выполнить следующие действия: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пройти идентификацию и аутентификацию в ЕСИА;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личном кабинете на ЕПГУ или на ПГУ ЛО заполнить в электронном виде заявление на оказание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случае</w:t>
      </w:r>
      <w:proofErr w:type="gramStart"/>
      <w:r w:rsidRPr="004A0841">
        <w:rPr>
          <w:rFonts w:ascii="Times New Roman" w:eastAsia="Times New Roman" w:hAnsi="Times New Roman" w:cs="Times New Roman"/>
          <w:color w:val="auto"/>
          <w:sz w:val="28"/>
          <w:szCs w:val="28"/>
        </w:rPr>
        <w:t>,</w:t>
      </w:r>
      <w:proofErr w:type="gramEnd"/>
      <w:r w:rsidRPr="004A0841">
        <w:rPr>
          <w:rFonts w:ascii="Times New Roman" w:eastAsia="Times New Roman" w:hAnsi="Times New Roman" w:cs="Times New Roman"/>
          <w:color w:val="auto"/>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в случае</w:t>
      </w:r>
      <w:proofErr w:type="gramStart"/>
      <w:r w:rsidRPr="004A0841">
        <w:rPr>
          <w:rFonts w:ascii="Times New Roman" w:eastAsia="Times New Roman" w:hAnsi="Times New Roman" w:cs="Times New Roman"/>
          <w:color w:val="auto"/>
          <w:sz w:val="28"/>
          <w:szCs w:val="28"/>
        </w:rPr>
        <w:t>,</w:t>
      </w:r>
      <w:proofErr w:type="gramEnd"/>
      <w:r w:rsidRPr="004A0841">
        <w:rPr>
          <w:rFonts w:ascii="Times New Roman" w:eastAsia="Times New Roman" w:hAnsi="Times New Roman" w:cs="Times New Roman"/>
          <w:color w:val="auto"/>
          <w:sz w:val="28"/>
          <w:szCs w:val="28"/>
        </w:rPr>
        <w:t xml:space="preserve"> если заявитель выбрал способ оказания услуги без личной явки на прием в Администрацию;</w:t>
      </w:r>
    </w:p>
    <w:p w:rsidR="004A0841" w:rsidRPr="004A0841" w:rsidRDefault="004A0841" w:rsidP="004A0841">
      <w:pPr>
        <w:widowControl w:val="0"/>
        <w:numPr>
          <w:ilvl w:val="0"/>
          <w:numId w:val="24"/>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приложить к заявлению электронные документы, заверенные ЭП; </w:t>
      </w:r>
    </w:p>
    <w:p w:rsidR="004A0841" w:rsidRPr="004A0841" w:rsidRDefault="004A0841" w:rsidP="004A0841">
      <w:pPr>
        <w:widowControl w:val="0"/>
        <w:numPr>
          <w:ilvl w:val="0"/>
          <w:numId w:val="24"/>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приложить к заявлению электронные документы, заверенные 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A0841" w:rsidRPr="004A0841" w:rsidRDefault="004A0841" w:rsidP="004A0841">
      <w:pPr>
        <w:widowControl w:val="0"/>
        <w:numPr>
          <w:ilvl w:val="0"/>
          <w:numId w:val="24"/>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заверить заявление ЭП, если иное не установлено действующим законодательством.</w:t>
      </w:r>
    </w:p>
    <w:p w:rsidR="004A0841" w:rsidRPr="004A0841" w:rsidRDefault="004A0841" w:rsidP="004A0841">
      <w:pPr>
        <w:widowControl w:val="0"/>
        <w:numPr>
          <w:ilvl w:val="0"/>
          <w:numId w:val="24"/>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направить пакет электронных документов в Администрацию посредством функционала ЕПГУ ЛО или ПГУ ЛО.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ЭП, должностное лицо Администрации выполняет следующие действия: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формирует проект решения на основании документов, поступивших через ПГУ ЛО либо через ЕПГУ, а также документов (сведений), </w:t>
      </w:r>
      <w:r w:rsidRPr="004A0841">
        <w:rPr>
          <w:rFonts w:ascii="Times New Roman" w:eastAsia="Times New Roman" w:hAnsi="Times New Roman" w:cs="Times New Roman"/>
          <w:color w:val="auto"/>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sidRPr="004A0841">
        <w:rPr>
          <w:rFonts w:ascii="Times New Roman" w:eastAsia="Times New Roman" w:hAnsi="Times New Roman" w:cs="Times New Roman"/>
          <w:color w:val="auto"/>
          <w:sz w:val="28"/>
          <w:szCs w:val="28"/>
        </w:rPr>
        <w:t>дств св</w:t>
      </w:r>
      <w:proofErr w:type="gramEnd"/>
      <w:r w:rsidRPr="004A0841">
        <w:rPr>
          <w:rFonts w:ascii="Times New Roman" w:eastAsia="Times New Roman" w:hAnsi="Times New Roman" w:cs="Times New Roman"/>
          <w:color w:val="auto"/>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ЭП должностного лица, принявшего решение, в Личный кабинет заявителя.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ЭП, должностное лицо Администрации выполняет следующие действия: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в день регистрации запроса формирует через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A0841">
        <w:rPr>
          <w:rFonts w:ascii="Times New Roman" w:eastAsia="Times New Roman" w:hAnsi="Times New Roman" w:cs="Times New Roman"/>
          <w:color w:val="auto"/>
          <w:sz w:val="28"/>
          <w:szCs w:val="28"/>
        </w:rPr>
        <w:t xml:space="preserve"> 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В случае неявки заявителя на прием в назначенное время заявление и документы хранятся 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 в течение 30 календарных дней, затем должностное лицо Администрации, наделенное в соответствии с должностной инструкцией функциями по приему заявлений и документов через ПГУ ЛО либо через ЕПГУ переводит документы в архив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Заявитель должен явиться на прием в указанное время. В случае</w:t>
      </w:r>
      <w:proofErr w:type="gramStart"/>
      <w:r w:rsidRPr="004A0841">
        <w:rPr>
          <w:rFonts w:ascii="Times New Roman" w:eastAsia="Times New Roman" w:hAnsi="Times New Roman" w:cs="Times New Roman"/>
          <w:color w:val="auto"/>
          <w:sz w:val="28"/>
          <w:szCs w:val="28"/>
        </w:rPr>
        <w:t>,</w:t>
      </w:r>
      <w:proofErr w:type="gramEnd"/>
      <w:r w:rsidRPr="004A0841">
        <w:rPr>
          <w:rFonts w:ascii="Times New Roman" w:eastAsia="Times New Roman" w:hAnsi="Times New Roman" w:cs="Times New Roman"/>
          <w:color w:val="auto"/>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 дело переводит в статус «Прием заявителя окончен».</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sidRPr="004A0841">
        <w:rPr>
          <w:rFonts w:ascii="Times New Roman" w:eastAsia="Times New Roman" w:hAnsi="Times New Roman" w:cs="Times New Roman"/>
          <w:color w:val="auto"/>
          <w:sz w:val="28"/>
          <w:szCs w:val="28"/>
        </w:rPr>
        <w:t>Межвед</w:t>
      </w:r>
      <w:proofErr w:type="spellEnd"/>
      <w:r w:rsidRPr="004A0841">
        <w:rPr>
          <w:rFonts w:ascii="Times New Roman" w:eastAsia="Times New Roman" w:hAnsi="Times New Roman" w:cs="Times New Roman"/>
          <w:color w:val="auto"/>
          <w:sz w:val="28"/>
          <w:szCs w:val="28"/>
        </w:rPr>
        <w:t xml:space="preserve"> ЛО».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ГБУ ЛО «МФЦ» либо направляет электронный документ, подписанный ЭП должностного лица, принявшего решение, в личный кабинет ПГУ ЛО или ЕПГУ.</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ЭП, днем обращения за предоставлением муниципальной услуги считается дата регистрации приема документов на ПГУ ЛО или ЕПГУ.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случае</w:t>
      </w:r>
      <w:proofErr w:type="gramStart"/>
      <w:r w:rsidRPr="004A0841">
        <w:rPr>
          <w:rFonts w:ascii="Times New Roman" w:eastAsia="Times New Roman" w:hAnsi="Times New Roman" w:cs="Times New Roman"/>
          <w:color w:val="auto"/>
          <w:sz w:val="28"/>
          <w:szCs w:val="28"/>
        </w:rPr>
        <w:t>,</w:t>
      </w:r>
      <w:proofErr w:type="gramEnd"/>
      <w:r w:rsidRPr="004A0841">
        <w:rPr>
          <w:rFonts w:ascii="Times New Roman" w:eastAsia="Times New Roman" w:hAnsi="Times New Roman" w:cs="Times New Roman"/>
          <w:color w:val="auto"/>
          <w:sz w:val="28"/>
          <w:szCs w:val="28"/>
        </w:rPr>
        <w:t xml:space="preserve"> если направленные заявителем (уполномоченным лицом)  электронное заявление и документы не заверены ЭП,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Администрацией.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4. Формы </w:t>
      </w:r>
      <w:proofErr w:type="gramStart"/>
      <w:r w:rsidRPr="004A0841">
        <w:rPr>
          <w:rFonts w:ascii="Times New Roman" w:eastAsia="Times New Roman" w:hAnsi="Times New Roman" w:cs="Times New Roman"/>
          <w:color w:val="auto"/>
          <w:sz w:val="28"/>
          <w:szCs w:val="28"/>
        </w:rPr>
        <w:t>контроля за</w:t>
      </w:r>
      <w:proofErr w:type="gramEnd"/>
      <w:r w:rsidRPr="004A0841">
        <w:rPr>
          <w:rFonts w:ascii="Times New Roman" w:eastAsia="Times New Roman" w:hAnsi="Times New Roman" w:cs="Times New Roman"/>
          <w:color w:val="auto"/>
          <w:sz w:val="28"/>
          <w:szCs w:val="28"/>
        </w:rPr>
        <w:t xml:space="preserve"> исполнением Административного регламента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4.1. Порядок осуществления текущего </w:t>
      </w:r>
      <w:proofErr w:type="gramStart"/>
      <w:r w:rsidRPr="004A0841">
        <w:rPr>
          <w:rFonts w:ascii="Times New Roman" w:eastAsia="Times New Roman" w:hAnsi="Times New Roman" w:cs="Times New Roman"/>
          <w:color w:val="auto"/>
          <w:sz w:val="28"/>
          <w:szCs w:val="28"/>
        </w:rPr>
        <w:t>контроля за</w:t>
      </w:r>
      <w:proofErr w:type="gramEnd"/>
      <w:r w:rsidRPr="004A0841">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Контроль за</w:t>
      </w:r>
      <w:proofErr w:type="gramEnd"/>
      <w:r w:rsidRPr="004A0841">
        <w:rPr>
          <w:rFonts w:ascii="Times New Roman" w:eastAsia="Times New Roman" w:hAnsi="Times New Roman" w:cs="Times New Roman"/>
          <w:color w:val="auto"/>
          <w:sz w:val="28"/>
          <w:szCs w:val="28"/>
        </w:rPr>
        <w:t xml:space="preserve">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Текущий </w:t>
      </w:r>
      <w:proofErr w:type="gramStart"/>
      <w:r w:rsidRPr="004A0841">
        <w:rPr>
          <w:rFonts w:ascii="Times New Roman" w:eastAsia="Times New Roman" w:hAnsi="Times New Roman" w:cs="Times New Roman"/>
          <w:color w:val="auto"/>
          <w:sz w:val="28"/>
          <w:szCs w:val="28"/>
        </w:rPr>
        <w:t>контроль за</w:t>
      </w:r>
      <w:proofErr w:type="gramEnd"/>
      <w:r w:rsidRPr="004A0841">
        <w:rPr>
          <w:rFonts w:ascii="Times New Roman" w:eastAsia="Times New Roman" w:hAnsi="Times New Roman" w:cs="Times New Roman"/>
          <w:color w:val="auto"/>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w:t>
      </w:r>
      <w:r w:rsidRPr="004A0841">
        <w:rPr>
          <w:rFonts w:ascii="Times New Roman" w:eastAsia="Times New Roman" w:hAnsi="Times New Roman" w:cs="Times New Roman"/>
          <w:color w:val="auto"/>
          <w:sz w:val="28"/>
          <w:szCs w:val="28"/>
        </w:rPr>
        <w:lastRenderedPageBreak/>
        <w:t>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Контроль за</w:t>
      </w:r>
      <w:proofErr w:type="gramEnd"/>
      <w:r w:rsidRPr="004A0841">
        <w:rPr>
          <w:rFonts w:ascii="Times New Roman" w:eastAsia="Times New Roman" w:hAnsi="Times New Roman" w:cs="Times New Roman"/>
          <w:color w:val="auto"/>
          <w:sz w:val="28"/>
          <w:szCs w:val="28"/>
        </w:rPr>
        <w:t xml:space="preserve"> полнотой и качеством предоставления муниципальной услуги осуществляется в формах:</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проведения проверок;</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В целях осуществления </w:t>
      </w:r>
      <w:proofErr w:type="gramStart"/>
      <w:r w:rsidRPr="004A0841">
        <w:rPr>
          <w:rFonts w:ascii="Times New Roman" w:eastAsia="Times New Roman" w:hAnsi="Times New Roman" w:cs="Times New Roman"/>
          <w:color w:val="auto"/>
          <w:sz w:val="28"/>
          <w:szCs w:val="28"/>
        </w:rPr>
        <w:t>контроля за</w:t>
      </w:r>
      <w:proofErr w:type="gramEnd"/>
      <w:r w:rsidRPr="004A0841">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Специалисты, уполномоченные на выполнение административных </w:t>
      </w:r>
      <w:r w:rsidRPr="004A0841">
        <w:rPr>
          <w:rFonts w:ascii="Times New Roman" w:eastAsia="Times New Roman" w:hAnsi="Times New Roman" w:cs="Times New Roman"/>
          <w:color w:val="auto"/>
          <w:sz w:val="28"/>
          <w:szCs w:val="28"/>
        </w:rPr>
        <w:lastRenderedPageBreak/>
        <w:t>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Глава Администрации несет персональную ответственность за обеспечение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4A0841" w:rsidRPr="004A0841" w:rsidRDefault="004A0841" w:rsidP="004A0841">
      <w:pPr>
        <w:widowControl w:val="0"/>
        <w:numPr>
          <w:ilvl w:val="0"/>
          <w:numId w:val="25"/>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4A0841" w:rsidRPr="004A0841" w:rsidRDefault="004A0841" w:rsidP="004A0841">
      <w:pPr>
        <w:widowControl w:val="0"/>
        <w:numPr>
          <w:ilvl w:val="0"/>
          <w:numId w:val="25"/>
        </w:numPr>
        <w:tabs>
          <w:tab w:val="left" w:pos="142"/>
          <w:tab w:val="left" w:pos="993"/>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Контроль соблюдения специалистами ГБУ ЛО «МФЦ» последовательности действий, определенных административными процедурами, осуществляется директором ГБУ ЛО «МФЦ».</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5. Досудебный (внесудебный) порядок обжалования </w:t>
      </w: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решений и действий (бездействия) органа, предоставляющего муниципальную услугу, а также должностных лиц органа, </w:t>
      </w: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предоставляющего муниципальную услугу, либо муниципальных служащих многофункционального центра предоставления </w:t>
      </w: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государственных и муниципальных услуг, работника многофункционального центра предоставления государственных и муниципальных услуг</w:t>
      </w: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A0841">
        <w:rPr>
          <w:rFonts w:ascii="Times New Roman" w:eastAsia="Times New Roman" w:hAnsi="Times New Roman" w:cs="Times New Roman"/>
          <w:color w:val="auto"/>
          <w:sz w:val="28"/>
          <w:szCs w:val="28"/>
        </w:rPr>
        <w:t>центра</w:t>
      </w:r>
      <w:proofErr w:type="gramEnd"/>
      <w:r w:rsidRPr="004A0841">
        <w:rPr>
          <w:rFonts w:ascii="Times New Roman" w:eastAsia="Times New Roman" w:hAnsi="Times New Roman" w:cs="Times New Roman"/>
          <w:color w:val="auto"/>
          <w:sz w:val="28"/>
          <w:szCs w:val="28"/>
        </w:rPr>
        <w:t xml:space="preserve"> в том числе являются: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1) нарушение срока регистрации запроса заявителя о предоставлении </w:t>
      </w:r>
      <w:r w:rsidRPr="004A0841">
        <w:rPr>
          <w:rFonts w:ascii="Times New Roman" w:eastAsia="Times New Roman" w:hAnsi="Times New Roman" w:cs="Times New Roman"/>
          <w:color w:val="auto"/>
          <w:sz w:val="28"/>
          <w:szCs w:val="28"/>
        </w:rPr>
        <w:lastRenderedPageBreak/>
        <w:t>муниципальной услуги, запроса, указанного в статье 15.1 Федерального закона от 27.07.2010 № 210-ФЗ;</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sidRPr="004A0841">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A0841">
        <w:rPr>
          <w:rFonts w:ascii="Times New Roman" w:eastAsia="Times New Roman" w:hAnsi="Times New Roman" w:cs="Times New Roman"/>
          <w:color w:val="auto"/>
          <w:sz w:val="28"/>
          <w:szCs w:val="28"/>
        </w:rPr>
        <w:t xml:space="preserve"> </w:t>
      </w:r>
      <w:proofErr w:type="gramStart"/>
      <w:r w:rsidRPr="004A0841">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0841">
        <w:rPr>
          <w:rFonts w:ascii="Times New Roman" w:eastAsia="Times New Roman" w:hAnsi="Times New Roman" w:cs="Times New Roman"/>
          <w:color w:val="auto"/>
          <w:sz w:val="28"/>
          <w:szCs w:val="28"/>
        </w:rPr>
        <w:t xml:space="preserve"> </w:t>
      </w:r>
      <w:proofErr w:type="gramStart"/>
      <w:r w:rsidRPr="004A0841">
        <w:rPr>
          <w:rFonts w:ascii="Times New Roman" w:eastAsia="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4A0841">
        <w:rPr>
          <w:rFonts w:ascii="Times New Roman" w:eastAsia="Times New Roman" w:hAnsi="Times New Roman" w:cs="Times New Roman"/>
          <w:color w:val="auto"/>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A0841">
        <w:rPr>
          <w:rFonts w:ascii="Times New Roman" w:eastAsia="Times New Roman" w:hAnsi="Times New Roman" w:cs="Times New Roman"/>
          <w:color w:val="auto"/>
          <w:sz w:val="28"/>
          <w:szCs w:val="28"/>
        </w:rPr>
        <w:t xml:space="preserve"> </w:t>
      </w:r>
      <w:proofErr w:type="gramStart"/>
      <w:r w:rsidRPr="004A0841">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A0841">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5.3. Жалоба (приложение 3 к Административному регламенту)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w:t>
      </w:r>
      <w:r w:rsidRPr="004A0841">
        <w:rPr>
          <w:rFonts w:ascii="Times New Roman" w:eastAsia="Times New Roman" w:hAnsi="Times New Roman" w:cs="Times New Roman"/>
          <w:color w:val="auto"/>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4A0841">
        <w:rPr>
          <w:rFonts w:ascii="Times New Roman" w:eastAsia="Times New Roman" w:hAnsi="Times New Roman" w:cs="Times New Roman"/>
          <w:color w:val="auto"/>
          <w:sz w:val="28"/>
          <w:szCs w:val="28"/>
        </w:rPr>
        <w:t>о-</w:t>
      </w:r>
      <w:proofErr w:type="gramEnd"/>
      <w:r w:rsidRPr="004A0841">
        <w:rPr>
          <w:rFonts w:ascii="Times New Roman" w:eastAsia="Times New Roman" w:hAnsi="Times New Roman" w:cs="Times New Roman"/>
          <w:color w:val="auto"/>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письменной жалобе в обязательном порядке указываются:</w:t>
      </w:r>
    </w:p>
    <w:p w:rsidR="004A0841" w:rsidRPr="004A0841" w:rsidRDefault="004A0841" w:rsidP="004A0841">
      <w:pPr>
        <w:widowControl w:val="0"/>
        <w:numPr>
          <w:ilvl w:val="0"/>
          <w:numId w:val="26"/>
        </w:numPr>
        <w:tabs>
          <w:tab w:val="left" w:pos="142"/>
          <w:tab w:val="left" w:pos="284"/>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A0841" w:rsidRPr="004A0841" w:rsidRDefault="004A0841" w:rsidP="004A0841">
      <w:pPr>
        <w:widowControl w:val="0"/>
        <w:numPr>
          <w:ilvl w:val="0"/>
          <w:numId w:val="26"/>
        </w:numPr>
        <w:tabs>
          <w:tab w:val="left" w:pos="142"/>
          <w:tab w:val="left" w:pos="284"/>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0841" w:rsidRPr="004A0841" w:rsidRDefault="004A0841" w:rsidP="004A0841">
      <w:pPr>
        <w:widowControl w:val="0"/>
        <w:numPr>
          <w:ilvl w:val="0"/>
          <w:numId w:val="26"/>
        </w:numPr>
        <w:tabs>
          <w:tab w:val="left" w:pos="142"/>
          <w:tab w:val="left" w:pos="284"/>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0841" w:rsidRPr="004A0841" w:rsidRDefault="004A0841" w:rsidP="004A0841">
      <w:pPr>
        <w:widowControl w:val="0"/>
        <w:numPr>
          <w:ilvl w:val="0"/>
          <w:numId w:val="26"/>
        </w:numPr>
        <w:tabs>
          <w:tab w:val="left" w:pos="142"/>
          <w:tab w:val="left" w:pos="284"/>
          <w:tab w:val="left" w:pos="1134"/>
        </w:tabs>
        <w:autoSpaceDE w:val="0"/>
        <w:autoSpaceDN w:val="0"/>
        <w:adjustRightInd w:val="0"/>
        <w:ind w:left="0"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5.6. </w:t>
      </w:r>
      <w:proofErr w:type="gramStart"/>
      <w:r w:rsidRPr="004A0841">
        <w:rPr>
          <w:rFonts w:ascii="Times New Roman" w:eastAsia="Times New Roman" w:hAnsi="Times New Roman" w:cs="Times New Roman"/>
          <w:color w:val="auto"/>
          <w:sz w:val="28"/>
          <w:szCs w:val="28"/>
        </w:rPr>
        <w:t xml:space="preserve">Жалоба, поступившая в орган, предоставляющий муниципальную услугу, ГБУ ЛО «МФЦ», учредителю ГБУ ЛО «МФЦ», либо вышестоящий </w:t>
      </w:r>
      <w:r w:rsidRPr="004A0841">
        <w:rPr>
          <w:rFonts w:ascii="Times New Roman" w:eastAsia="Times New Roman" w:hAnsi="Times New Roman" w:cs="Times New Roman"/>
          <w:color w:val="auto"/>
          <w:sz w:val="28"/>
          <w:szCs w:val="28"/>
        </w:rPr>
        <w:lastRenderedPageBreak/>
        <w:t>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0841">
        <w:rPr>
          <w:rFonts w:ascii="Times New Roman" w:eastAsia="Times New Roman" w:hAnsi="Times New Roman" w:cs="Times New Roman"/>
          <w:color w:val="auto"/>
          <w:sz w:val="28"/>
          <w:szCs w:val="28"/>
        </w:rPr>
        <w:t xml:space="preserve"> установленного срока таких исправлений – в течение 5 рабочих дней со дня ее регистрации.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в удовлетворении жалобы отказывается.</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0841">
        <w:rPr>
          <w:rFonts w:ascii="Times New Roman" w:eastAsia="Times New Roman" w:hAnsi="Times New Roman" w:cs="Times New Roman"/>
          <w:color w:val="auto"/>
          <w:sz w:val="28"/>
          <w:szCs w:val="28"/>
        </w:rPr>
        <w:t>неудобства</w:t>
      </w:r>
      <w:proofErr w:type="gramEnd"/>
      <w:r w:rsidRPr="004A0841">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В случае признания </w:t>
      </w:r>
      <w:proofErr w:type="gramStart"/>
      <w:r w:rsidRPr="004A0841">
        <w:rPr>
          <w:rFonts w:ascii="Times New Roman" w:eastAsia="Times New Roman" w:hAnsi="Times New Roman" w:cs="Times New Roman"/>
          <w:color w:val="auto"/>
          <w:sz w:val="28"/>
          <w:szCs w:val="28"/>
        </w:rPr>
        <w:t>жалобы</w:t>
      </w:r>
      <w:proofErr w:type="gramEnd"/>
      <w:r w:rsidRPr="004A0841">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0841" w:rsidRPr="004A0841" w:rsidRDefault="004A0841" w:rsidP="004A0841">
      <w:pPr>
        <w:widowControl w:val="0"/>
        <w:autoSpaceDE w:val="0"/>
        <w:autoSpaceDN w:val="0"/>
        <w:adjustRightInd w:val="0"/>
        <w:ind w:firstLine="709"/>
        <w:jc w:val="both"/>
        <w:rPr>
          <w:rFonts w:ascii="Times New Roman" w:eastAsia="Times New Roman" w:hAnsi="Times New Roman" w:cs="Times New Roman"/>
          <w:color w:val="auto"/>
          <w:szCs w:val="28"/>
        </w:rPr>
      </w:pPr>
      <w:r w:rsidRPr="004A0841">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4A0841">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4A0841">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0841" w:rsidRPr="004A0841" w:rsidRDefault="004A0841" w:rsidP="004A0841">
      <w:pPr>
        <w:widowControl w:val="0"/>
        <w:tabs>
          <w:tab w:val="left" w:pos="142"/>
          <w:tab w:val="left" w:pos="284"/>
        </w:tabs>
        <w:autoSpaceDE w:val="0"/>
        <w:autoSpaceDN w:val="0"/>
        <w:adjustRightInd w:val="0"/>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br w:type="page"/>
      </w:r>
      <w:r w:rsidRPr="004A0841">
        <w:rPr>
          <w:rFonts w:ascii="Times New Roman" w:eastAsia="Times New Roman" w:hAnsi="Times New Roman" w:cs="Times New Roman"/>
          <w:color w:val="auto"/>
          <w:sz w:val="28"/>
          <w:szCs w:val="28"/>
        </w:rPr>
        <w:lastRenderedPageBreak/>
        <w:t xml:space="preserve">Приложение 1 </w:t>
      </w:r>
    </w:p>
    <w:p w:rsidR="004A0841" w:rsidRPr="004A0841" w:rsidRDefault="004A0841" w:rsidP="004A0841">
      <w:pPr>
        <w:widowControl w:val="0"/>
        <w:tabs>
          <w:tab w:val="left" w:pos="142"/>
          <w:tab w:val="left" w:pos="284"/>
        </w:tabs>
        <w:autoSpaceDE w:val="0"/>
        <w:autoSpaceDN w:val="0"/>
        <w:adjustRightInd w:val="0"/>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 Административному регламенту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ФОРМА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администрацию Лужского муниципального района</w:t>
      </w:r>
    </w:p>
    <w:p w:rsidR="004A0841" w:rsidRPr="004A0841" w:rsidRDefault="004A0841" w:rsidP="004A0841">
      <w:pPr>
        <w:widowControl w:val="0"/>
        <w:tabs>
          <w:tab w:val="left" w:pos="142"/>
          <w:tab w:val="left" w:pos="284"/>
        </w:tabs>
        <w:autoSpaceDE w:val="0"/>
        <w:autoSpaceDN w:val="0"/>
        <w:adjustRightInd w:val="0"/>
        <w:ind w:firstLine="709"/>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Ленинградской области</w:t>
      </w:r>
    </w:p>
    <w:p w:rsidR="004A0841" w:rsidRPr="004A0841" w:rsidRDefault="004A0841" w:rsidP="004A0841">
      <w:pPr>
        <w:widowControl w:val="0"/>
        <w:tabs>
          <w:tab w:val="left" w:pos="142"/>
          <w:tab w:val="left" w:pos="284"/>
        </w:tabs>
        <w:autoSpaceDE w:val="0"/>
        <w:autoSpaceDN w:val="0"/>
        <w:adjustRightInd w:val="0"/>
        <w:ind w:firstLine="709"/>
        <w:jc w:val="right"/>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8"/>
          <w:szCs w:val="28"/>
        </w:rPr>
        <w:t xml:space="preserve">                                      </w:t>
      </w:r>
      <w:r w:rsidRPr="004A0841">
        <w:rPr>
          <w:rFonts w:ascii="Times New Roman" w:eastAsia="Times New Roman" w:hAnsi="Times New Roman" w:cs="Times New Roman"/>
          <w:color w:val="auto"/>
          <w:sz w:val="20"/>
          <w:szCs w:val="20"/>
        </w:rPr>
        <w:t>(наименование уполномоченного органа)</w:t>
      </w:r>
    </w:p>
    <w:p w:rsidR="004A0841" w:rsidRPr="004A0841" w:rsidRDefault="004A0841" w:rsidP="004A0841">
      <w:pPr>
        <w:widowControl w:val="0"/>
        <w:tabs>
          <w:tab w:val="left" w:pos="142"/>
          <w:tab w:val="left" w:pos="284"/>
        </w:tabs>
        <w:autoSpaceDE w:val="0"/>
        <w:autoSpaceDN w:val="0"/>
        <w:adjustRightInd w:val="0"/>
        <w:ind w:firstLine="709"/>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от гражданина (гражданки) ___________________,</w:t>
      </w:r>
    </w:p>
    <w:p w:rsidR="004A0841" w:rsidRPr="004A0841" w:rsidRDefault="004A0841" w:rsidP="004A0841">
      <w:pPr>
        <w:widowControl w:val="0"/>
        <w:tabs>
          <w:tab w:val="left" w:pos="142"/>
          <w:tab w:val="left" w:pos="284"/>
        </w:tabs>
        <w:autoSpaceDE w:val="0"/>
        <w:autoSpaceDN w:val="0"/>
        <w:adjustRightInd w:val="0"/>
        <w:ind w:firstLine="709"/>
        <w:jc w:val="right"/>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w:t>
      </w:r>
    </w:p>
    <w:p w:rsidR="004A0841" w:rsidRPr="004A0841" w:rsidRDefault="004A0841" w:rsidP="004A0841">
      <w:pPr>
        <w:widowControl w:val="0"/>
        <w:tabs>
          <w:tab w:val="left" w:pos="142"/>
          <w:tab w:val="left" w:pos="284"/>
        </w:tabs>
        <w:autoSpaceDE w:val="0"/>
        <w:autoSpaceDN w:val="0"/>
        <w:adjustRightInd w:val="0"/>
        <w:ind w:firstLine="709"/>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w:t>
      </w:r>
      <w:proofErr w:type="gramStart"/>
      <w:r w:rsidRPr="004A0841">
        <w:rPr>
          <w:rFonts w:ascii="Times New Roman" w:eastAsia="Times New Roman" w:hAnsi="Times New Roman" w:cs="Times New Roman"/>
          <w:color w:val="auto"/>
          <w:sz w:val="28"/>
          <w:szCs w:val="28"/>
        </w:rPr>
        <w:t>проживающего</w:t>
      </w:r>
      <w:proofErr w:type="gramEnd"/>
      <w:r w:rsidRPr="004A0841">
        <w:rPr>
          <w:rFonts w:ascii="Times New Roman" w:eastAsia="Times New Roman" w:hAnsi="Times New Roman" w:cs="Times New Roman"/>
          <w:color w:val="auto"/>
          <w:sz w:val="28"/>
          <w:szCs w:val="28"/>
        </w:rPr>
        <w:t xml:space="preserve"> (проживающей) по адресу: ________</w:t>
      </w:r>
    </w:p>
    <w:p w:rsidR="004A0841" w:rsidRPr="004A0841" w:rsidRDefault="004A0841" w:rsidP="004A0841">
      <w:pPr>
        <w:widowControl w:val="0"/>
        <w:tabs>
          <w:tab w:val="left" w:pos="142"/>
          <w:tab w:val="left" w:pos="284"/>
        </w:tabs>
        <w:autoSpaceDE w:val="0"/>
        <w:autoSpaceDN w:val="0"/>
        <w:adjustRightInd w:val="0"/>
        <w:ind w:firstLine="709"/>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ЗАЯВЛЕНИЕ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Прошу включить меня, 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(фамилия, имя, отчество)</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паспорт ____________________, выданный _____________________________</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(серия, номер)                                                                             (кем, когда)</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___________________________________ «______» _____________ ____ года,</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в список граждан (молодых педагогов),</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(ненужное зачеркнуть)</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proofErr w:type="gramStart"/>
      <w:r w:rsidRPr="004A0841">
        <w:rPr>
          <w:rFonts w:ascii="Times New Roman" w:eastAsia="Times New Roman" w:hAnsi="Times New Roman" w:cs="Times New Roman"/>
          <w:color w:val="auto"/>
          <w:sz w:val="28"/>
          <w:szCs w:val="28"/>
        </w:rPr>
        <w:t>изъявивших желание получить в планируемом 20__ году 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w:t>
      </w:r>
      <w:proofErr w:type="gramEnd"/>
      <w:r w:rsidRPr="004A0841">
        <w:rPr>
          <w:rFonts w:ascii="Times New Roman" w:eastAsia="Times New Roman" w:hAnsi="Times New Roman" w:cs="Times New Roman"/>
          <w:color w:val="auto"/>
          <w:sz w:val="28"/>
          <w:szCs w:val="28"/>
        </w:rPr>
        <w:t xml:space="preserve"> жильем граждан на территории Ленинградской области» (далее - мероприятие) на 20__ год.</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Жилищные условия планирую улучшить путем __________________________________________________________________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center"/>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на территории Ленинградской области.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Члены семьи, нуждающиеся вместе со мной в улучшении жилищных условий:</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Супруг (супруга) __________________________ 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(дата рождения)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проживает по адресу</w:t>
      </w:r>
      <w:proofErr w:type="gramStart"/>
      <w:r w:rsidRPr="004A0841">
        <w:rPr>
          <w:rFonts w:ascii="Times New Roman" w:eastAsia="Times New Roman" w:hAnsi="Times New Roman" w:cs="Times New Roman"/>
          <w:color w:val="auto"/>
          <w:sz w:val="28"/>
          <w:szCs w:val="28"/>
        </w:rPr>
        <w:t>: __________________________________________;</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дети: ___________________________________ 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(дата рождения)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проживает по адресу</w:t>
      </w:r>
      <w:proofErr w:type="gramStart"/>
      <w:r w:rsidRPr="004A0841">
        <w:rPr>
          <w:rFonts w:ascii="Times New Roman" w:eastAsia="Times New Roman" w:hAnsi="Times New Roman" w:cs="Times New Roman"/>
          <w:color w:val="auto"/>
          <w:sz w:val="28"/>
          <w:szCs w:val="28"/>
        </w:rPr>
        <w:t>: __________________________________________;</w:t>
      </w:r>
      <w:proofErr w:type="gramEnd"/>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3._______________________________________ 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(дата рождения)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проживает по адресу: 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Иные лица, постоянно проживающие со мной в качестве членов семьи и  с которыми </w:t>
      </w:r>
      <w:proofErr w:type="gramStart"/>
      <w:r w:rsidRPr="004A0841">
        <w:rPr>
          <w:rFonts w:ascii="Times New Roman" w:eastAsia="Times New Roman" w:hAnsi="Times New Roman" w:cs="Times New Roman"/>
          <w:color w:val="auto"/>
          <w:sz w:val="28"/>
          <w:szCs w:val="28"/>
        </w:rPr>
        <w:t>намерен</w:t>
      </w:r>
      <w:proofErr w:type="gramEnd"/>
      <w:r w:rsidRPr="004A0841">
        <w:rPr>
          <w:rFonts w:ascii="Times New Roman" w:eastAsia="Times New Roman" w:hAnsi="Times New Roman" w:cs="Times New Roman"/>
          <w:color w:val="auto"/>
          <w:sz w:val="28"/>
          <w:szCs w:val="28"/>
        </w:rPr>
        <w:t xml:space="preserve"> (намерена) проживать совместно:</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___________________________________________ 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родственные отношения)                                        (дата рождения)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___________________________________________ 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родственные отношения)                                        (дата рождения)</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Нуждающимися в улучшении жилищных условий </w:t>
      </w:r>
      <w:proofErr w:type="gramStart"/>
      <w:r w:rsidRPr="004A0841">
        <w:rPr>
          <w:rFonts w:ascii="Times New Roman" w:eastAsia="Times New Roman" w:hAnsi="Times New Roman" w:cs="Times New Roman"/>
          <w:color w:val="auto"/>
          <w:sz w:val="28"/>
          <w:szCs w:val="28"/>
        </w:rPr>
        <w:t>признаны</w:t>
      </w:r>
      <w:proofErr w:type="gramEnd"/>
      <w:r w:rsidRPr="004A0841">
        <w:rPr>
          <w:rFonts w:ascii="Times New Roman" w:eastAsia="Times New Roman" w:hAnsi="Times New Roman" w:cs="Times New Roman"/>
          <w:color w:val="auto"/>
          <w:sz w:val="28"/>
          <w:szCs w:val="28"/>
        </w:rPr>
        <w:t xml:space="preserve"> решением</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_____________________________________________________________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органа местного самоуправления, реквизиты правового акта)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С условиями участия в мероприятии по улучшению жилищных условий граждан, нуждающихся в улучшении жилищных условий, в рамках реализации мероприятия </w:t>
      </w:r>
      <w:proofErr w:type="gramStart"/>
      <w:r w:rsidRPr="004A0841">
        <w:rPr>
          <w:rFonts w:ascii="Times New Roman" w:eastAsia="Times New Roman" w:hAnsi="Times New Roman" w:cs="Times New Roman"/>
          <w:color w:val="auto"/>
          <w:sz w:val="28"/>
          <w:szCs w:val="28"/>
        </w:rPr>
        <w:t>ознакомлен</w:t>
      </w:r>
      <w:proofErr w:type="gramEnd"/>
      <w:r w:rsidRPr="004A0841">
        <w:rPr>
          <w:rFonts w:ascii="Times New Roman" w:eastAsia="Times New Roman" w:hAnsi="Times New Roman" w:cs="Times New Roman"/>
          <w:color w:val="auto"/>
          <w:sz w:val="28"/>
          <w:szCs w:val="28"/>
        </w:rPr>
        <w:t xml:space="preserve"> (ознакомлена) и обязуюсь их выполнять.</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Обязуюсь в течение 10 рабочих дней  </w:t>
      </w:r>
      <w:proofErr w:type="gramStart"/>
      <w:r w:rsidRPr="004A0841">
        <w:rPr>
          <w:rFonts w:ascii="Times New Roman" w:eastAsia="Times New Roman" w:hAnsi="Times New Roman" w:cs="Times New Roman"/>
          <w:color w:val="auto"/>
          <w:sz w:val="28"/>
          <w:szCs w:val="28"/>
        </w:rPr>
        <w:t>с  даты  изменения</w:t>
      </w:r>
      <w:proofErr w:type="gramEnd"/>
      <w:r w:rsidRPr="004A0841">
        <w:rPr>
          <w:rFonts w:ascii="Times New Roman" w:eastAsia="Times New Roman" w:hAnsi="Times New Roman" w:cs="Times New Roman"/>
          <w:color w:val="auto"/>
          <w:sz w:val="28"/>
          <w:szCs w:val="28"/>
        </w:rPr>
        <w:t xml:space="preserve">  (или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8"/>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0"/>
          <w:szCs w:val="28"/>
        </w:rPr>
        <w:t>_____</w:t>
      </w:r>
      <w:r w:rsidRPr="004A0841">
        <w:rPr>
          <w:rFonts w:ascii="Times New Roman" w:eastAsia="Times New Roman" w:hAnsi="Times New Roman" w:cs="Times New Roman"/>
          <w:color w:val="auto"/>
          <w:sz w:val="28"/>
          <w:szCs w:val="28"/>
        </w:rPr>
        <w:t>___________________________ ________________ 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инициалы заявителя)                                 (подпись)                                  (дата)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Совершеннолетние члены семьи: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___________________________ ________________ 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(подпись)                              (дата)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___________________________ ________________ 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(подпись)                              (дата)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 ___________________________ ________________ 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(фамилия, имя, отчество)                                    (подпись)                              (дата)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2"/>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 заявлению прилагаются следующие документы: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1)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2)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3)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4)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5)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6)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7)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8)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9) ___________________________________________________________;</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(наименование документа и его реквизиты)</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Заявление и прилагаемые  к  нему  согласно  перечню  документы  приняты  «__» _________ 20__ года.</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18"/>
          <w:szCs w:val="28"/>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_______________________________ __________ ______________________</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0"/>
          <w:szCs w:val="20"/>
        </w:rPr>
      </w:pPr>
      <w:r w:rsidRPr="004A0841">
        <w:rPr>
          <w:rFonts w:ascii="Times New Roman" w:eastAsia="Times New Roman" w:hAnsi="Times New Roman" w:cs="Times New Roman"/>
          <w:color w:val="auto"/>
          <w:sz w:val="20"/>
          <w:szCs w:val="20"/>
        </w:rPr>
        <w:t xml:space="preserve">   (должность лица, принявшего заявление)                    (подпись)                 (расшифровка подписи)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Результат рассмотрения заявления прошу: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ab/>
        <w:t>выдать на руки в Администрации</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ab/>
        <w:t>выдать на руки в МФЦ</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ab/>
        <w:t>направить по почте</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ab/>
        <w:t>направить в электронной форме в личный кабинет на ПГУ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 xml:space="preserve"> </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br w:type="page"/>
      </w:r>
      <w:r w:rsidRPr="004A0841">
        <w:rPr>
          <w:rFonts w:ascii="Times New Roman" w:eastAsia="Times New Roman" w:hAnsi="Times New Roman" w:cs="Times New Roman"/>
          <w:color w:val="auto"/>
          <w:sz w:val="28"/>
          <w:szCs w:val="28"/>
        </w:rPr>
        <w:lastRenderedPageBreak/>
        <w:t xml:space="preserve">Приложение 2 </w:t>
      </w:r>
    </w:p>
    <w:p w:rsidR="004A0841" w:rsidRPr="004A0841" w:rsidRDefault="004A0841" w:rsidP="004A0841">
      <w:pPr>
        <w:widowControl w:val="0"/>
        <w:tabs>
          <w:tab w:val="left" w:pos="142"/>
          <w:tab w:val="left" w:pos="284"/>
        </w:tabs>
        <w:autoSpaceDE w:val="0"/>
        <w:autoSpaceDN w:val="0"/>
        <w:adjustRightInd w:val="0"/>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 Административному регламенту</w:t>
      </w:r>
    </w:p>
    <w:p w:rsidR="004A0841" w:rsidRPr="004A0841" w:rsidRDefault="004A0841" w:rsidP="004A0841">
      <w:pPr>
        <w:widowControl w:val="0"/>
        <w:autoSpaceDE w:val="0"/>
        <w:autoSpaceDN w:val="0"/>
        <w:adjustRightInd w:val="0"/>
        <w:jc w:val="center"/>
        <w:rPr>
          <w:rFonts w:ascii="Times New Roman" w:eastAsia="Times New Roman" w:hAnsi="Times New Roman" w:cs="Times New Roman"/>
          <w:color w:val="auto"/>
          <w:sz w:val="28"/>
          <w:szCs w:val="28"/>
        </w:rPr>
      </w:pPr>
    </w:p>
    <w:p w:rsidR="004A0841" w:rsidRPr="004A0841" w:rsidRDefault="004A0841" w:rsidP="004A0841">
      <w:pPr>
        <w:widowControl w:val="0"/>
        <w:autoSpaceDE w:val="0"/>
        <w:autoSpaceDN w:val="0"/>
        <w:adjustRightInd w:val="0"/>
        <w:jc w:val="center"/>
        <w:rPr>
          <w:rFonts w:ascii="Times New Roman" w:eastAsia="Calibri" w:hAnsi="Times New Roman" w:cs="Times New Roman"/>
          <w:color w:val="auto"/>
          <w:sz w:val="28"/>
          <w:szCs w:val="28"/>
          <w:lang w:eastAsia="en-US"/>
        </w:rPr>
      </w:pPr>
      <w:r w:rsidRPr="004A0841">
        <w:rPr>
          <w:rFonts w:ascii="Times New Roman" w:eastAsia="Calibri" w:hAnsi="Times New Roman" w:cs="Times New Roman"/>
          <w:color w:val="auto"/>
          <w:sz w:val="28"/>
          <w:szCs w:val="28"/>
          <w:lang w:eastAsia="en-US"/>
        </w:rPr>
        <w:t xml:space="preserve">БЛОК-СХЕМА </w:t>
      </w:r>
    </w:p>
    <w:p w:rsidR="004A0841" w:rsidRPr="004A0841" w:rsidRDefault="004A0841" w:rsidP="004A0841">
      <w:pPr>
        <w:widowControl w:val="0"/>
        <w:autoSpaceDE w:val="0"/>
        <w:autoSpaceDN w:val="0"/>
        <w:adjustRightInd w:val="0"/>
        <w:jc w:val="center"/>
        <w:rPr>
          <w:rFonts w:ascii="Times New Roman" w:eastAsia="Calibri" w:hAnsi="Times New Roman" w:cs="Times New Roman"/>
          <w:color w:val="auto"/>
          <w:sz w:val="28"/>
          <w:szCs w:val="28"/>
          <w:lang w:eastAsia="en-US"/>
        </w:rPr>
      </w:pPr>
      <w:r w:rsidRPr="004A0841">
        <w:rPr>
          <w:rFonts w:ascii="Times New Roman" w:eastAsia="Calibri" w:hAnsi="Times New Roman" w:cs="Times New Roman"/>
          <w:color w:val="auto"/>
          <w:sz w:val="28"/>
          <w:szCs w:val="28"/>
          <w:lang w:eastAsia="en-US"/>
        </w:rPr>
        <w:t>предоставления муниципальной услуги</w:t>
      </w:r>
    </w:p>
    <w:p w:rsidR="004A0841" w:rsidRPr="004A0841" w:rsidRDefault="00972B2D" w:rsidP="004A0841">
      <w:pPr>
        <w:widowControl w:val="0"/>
        <w:autoSpaceDE w:val="0"/>
        <w:autoSpaceDN w:val="0"/>
        <w:adjustRightInd w:val="0"/>
        <w:jc w:val="center"/>
        <w:rPr>
          <w:rFonts w:ascii="Times New Roman" w:eastAsia="Calibri" w:hAnsi="Times New Roman" w:cs="Times New Roman"/>
          <w:b/>
          <w:color w:val="auto"/>
          <w:sz w:val="28"/>
          <w:szCs w:val="28"/>
          <w:lang w:eastAsia="en-US"/>
        </w:rPr>
      </w:pPr>
      <w:r w:rsidRPr="00972B2D">
        <w:rPr>
          <w:rFonts w:ascii="Arial Black" w:eastAsia="Times New Roman" w:hAnsi="Arial Black" w:cs="Times New Roman"/>
          <w:color w:val="auto"/>
        </w:rPr>
        <w:pict>
          <v:rect id="Прямоугольник 24" o:spid="_x0000_s1059" style="position:absolute;left:0;text-align:left;margin-left:121.95pt;margin-top:15.2pt;width:210pt;height:35.9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8svgIAAGsFAAAOAAAAZHJzL2Uyb0RvYy54bWysVMtuEzEU3SPxD5b3dJKQpDTqpIpaBSEF&#10;WqlFXTseTzLCYxvbebFCYovEJ/ARbBCPfsPkjzj2TNq0ZYVIpNF9+T7OfRyfrEtJlsK6QquUtg9a&#10;lAjFdVaoWUrfXo2fvaDEeaYyJrUSKd0IR0+GT58cr8xAdPRcy0xYAifKDVYmpXPvzSBJHJ+LkrkD&#10;bYSCMte2ZB6snSWZZSt4L2XSabX6yUrbzFjNhXOQntVKOoz+81xwf57nTngiU4rcfPza+J2GbzI8&#10;ZoOZZWZe8CYN9g9ZlKxQCHrr6ox5Rha2eOSqLLjVTuf+gOsy0XlecBFrQDXt1oNqLufMiFgLwHHm&#10;Fib3/9zyN8sLS4ospZ0uJYqV6FH1dftx+6X6Vd1sP1Xfqpvq5/Zz9bv6Xv0gMAJiK+MGeHhpLmyo&#10;2ZmJ5u8cFMk9TWBcY7PObRlsUTFZR/g3t/CLtSccwk6/f9hqoUscum6vj3+IlrDB7rWxzr8UuiSB&#10;SKlFeyPqbDlxvjbdmcTEtCyycSFlZDbuVFqyZJgEDFCmV5RI5jyEKR3HXxPN7T+TiqxS+rx92ENe&#10;DBOaS+ZBlgaYOTWjhMkZRp97G1O599g9inmFYvfiotxQcchPLsrXOqvzO+oFKQqKYkxwLd5JgUjt&#10;OYJzL2Io/4y5ef0gqpqqpAruRNyJBq27BgXKr6drhAzkVGcbjIXV9b44w8cFHE8A1wWzWBA0CUvv&#10;z/HJpQZAuqEomWv74W/yYI+5hZaSFRYO6L1fMCuAxiuFiT5qd7thQyPT7R12wNh9zXRfoxblqUYn&#10;2zgvhkcy2Hu5I3Ory2vchlGIChVTHLHrPjXMqa8PAa4LF6NRNMNWGuYn6tLw4DxAFiC9Wl8za5qx&#10;8+jhG71bTjZ4MH21bXip9GjhdV7E0bzDtdkTbHTsX3N9wsnY56PV3Y0c/gEAAP//AwBQSwMEFAAG&#10;AAgAAAAhACqGo6HgAAAACgEAAA8AAABkcnMvZG93bnJldi54bWxMj8FOwzAMhu9IvENkJC6IpbSl&#10;g9J0QhOVEAcE2xDXrPHaQuNUTbaVt8c7wdH2p9/fXywm24sDjr5zpOBmFoFAqp3pqFGwWVfXdyB8&#10;0GR07wgV/KCHRXl+VujcuCO942EVGsEh5HOtoA1hyKX0dYtW+5kbkPi2c6PVgcexkWbURw63vYyj&#10;KJNWd8QfWj3gssX6e7W3Cm4/rt7oaV7tqqX7+nzFl3ST6GelLi+mxwcQAafwB8NJn9WhZKet25Px&#10;olcQp8k9owqSKAXBQJadFlsmozgBWRbyf4XyFwAA//8DAFBLAQItABQABgAIAAAAIQC2gziS/gAA&#10;AOEBAAATAAAAAAAAAAAAAAAAAAAAAABbQ29udGVudF9UeXBlc10ueG1sUEsBAi0AFAAGAAgAAAAh&#10;ADj9If/WAAAAlAEAAAsAAAAAAAAAAAAAAAAALwEAAF9yZWxzLy5yZWxzUEsBAi0AFAAGAAgAAAAh&#10;ADdQ7yy+AgAAawUAAA4AAAAAAAAAAAAAAAAALgIAAGRycy9lMm9Eb2MueG1sUEsBAi0AFAAGAAgA&#10;AAAhACqGo6HgAAAACgEAAA8AAAAAAAAAAAAAAAAAGAUAAGRycy9kb3ducmV2LnhtbFBLBQYAAAAA&#10;BAAEAPMAAAAlBgAAAAA=&#10;" fillcolor="window" strokecolor="#0d0d0d"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Поступление заявления (в том числе через МФЦ, ПГУ ЛО)</w:t>
                  </w:r>
                </w:p>
                <w:p w:rsidR="00534906" w:rsidRDefault="00534906" w:rsidP="004A0841">
                  <w:pPr>
                    <w:jc w:val="center"/>
                    <w:rPr>
                      <w:rFonts w:ascii="Times New Roman" w:hAnsi="Times New Roman" w:cs="Times New Roman"/>
                    </w:rPr>
                  </w:pPr>
                  <w:r>
                    <w:rPr>
                      <w:rFonts w:ascii="Times New Roman" w:hAnsi="Times New Roman" w:cs="Times New Roman"/>
                    </w:rPr>
                    <w:t>явления (в том числе через МФЦ, ПГУ ЛО)</w:t>
                  </w:r>
                </w:p>
              </w:txbxContent>
            </v:textbox>
          </v:rect>
        </w:pict>
      </w:r>
      <w:r w:rsidRPr="00972B2D">
        <w:rPr>
          <w:rFonts w:ascii="Arial Black" w:eastAsia="Times New Roman" w:hAnsi="Arial Black" w:cs="Times New Roman"/>
          <w:color w:val="auto"/>
        </w:rPr>
        <w:pict>
          <v:rect id="Прямоугольник 23" o:spid="_x0000_s1060" style="position:absolute;left:0;text-align:left;margin-left:121.95pt;margin-top:66.9pt;width:210pt;height:22.5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tTqwIAADsFAAAOAAAAZHJzL2Uyb0RvYy54bWysVEtu2zAQ3RfoHQjuG9lO4qRC5MBI4KKA&#10;kRhIiqxpirKEUhyWpC25qwLdBugReohuin5yBvlGHVJy4iRdFdVC4HC+780MT07rUpKVMLYAldD+&#10;Xo8SoTikhVok9N315NUxJdYxlTIJSiR0LSw9Hb18cVLpWAwgB5kKQzCIsnGlE5o7p+MosjwXJbN7&#10;oIVCZQamZA5Fs4hSwyqMXspo0OsNowpMqg1wYS3enrdKOgrxs0xwd5llVjgiE4q1ufA34T/3/2h0&#10;wuKFYToveFcG+4cqSlYoTHof6pw5RpameBaqLLgBC5nb41BGkGUFFwEDoun3nqC5ypkWAQuSY/U9&#10;Tfb/heUXq5khRZrQwT4lipXYo+br5tPmS/Orudt8br41d83PzW3zu/ne/CBohIxV2sboeKVnxmO2&#10;egr8vUVF9EjjBdvZ1JkpvS0iJnWgf31Pv6gd4Xg5GA6Pej3sEkfd4Hi4f3zos0Us3nprY90bASXx&#10;h4QabG9gna2m1rWmW5NQGMginRRSBmFtz6QhK4aTgAOUQkWJZNbhZUIn4euy2V03qUiV0P3+0SHW&#10;xXBCM8kcHkuNnFm1oITJBY4+dyaU8sjZPst5jWB38iJcj7gt/ZGrx3HObN4WHFSdmVQejgjD3cF+&#10;YNqfXD2vQ0v73sPfzCFdY5sNtPNvNZ8UGH+K8GfM4MAj6bjE7hJ/mQQEDN2JkhzMx7/de3ucQ9RS&#10;UuECIRsflswIRPdW4YS+7h8c+I0LwsHh0QAFs6uZ72rUsjwD7EwfnwvNw9HbO7k9ZgbKG9z1sc+K&#10;KqY45m5574Qz1y42vhZcjMfBDLdMMzdVV5r74J45z+x1fcOM7sbIYU8uYLtsLH4yTa2t91QwXjrI&#10;ijBqD7x2c48bGoa1e038E7ArB6uHN2/0BwAA//8DAFBLAwQUAAYACAAAACEAGmjSfuAAAAALAQAA&#10;DwAAAGRycy9kb3ducmV2LnhtbEyPQUvDQBCF74L/YRnBm93YlLRNsykiFLyFVhF722THJDQ7G7Lb&#10;NPXXOz3pcd77ePNetp1sJ0YcfOtIwfMsAoFUOdNSreDjffe0AuGDJqM7R6jgih62+f1dplPjLrTH&#10;8RBqwSHkU62gCaFPpfRVg1b7meuR2Pt2g9WBz6GWZtAXDrednEdRIq1uiT80usfXBqvT4WwVuK99&#10;8XM17eeulKY/Fce3YlwulHp8mF42IAJO4Q+GW32uDjl3Kt2ZjBedgvkiXjPKRhzzBiaS5KaUrCxX&#10;a5B5Jv9vyH8BAAD//wMAUEsBAi0AFAAGAAgAAAAhALaDOJL+AAAA4QEAABMAAAAAAAAAAAAAAAAA&#10;AAAAAFtDb250ZW50X1R5cGVzXS54bWxQSwECLQAUAAYACAAAACEAOP0h/9YAAACUAQAACwAAAAAA&#10;AAAAAAAAAAAvAQAAX3JlbHMvLnJlbHNQSwECLQAUAAYACAAAACEA6mjbU6sCAAA7BQAADgAAAAAA&#10;AAAAAAAAAAAuAgAAZHJzL2Uyb0RvYy54bWxQSwECLQAUAAYACAAAACEAGmjSfuAAAAALAQAADwAA&#10;AAAAAAAAAAAAAAAFBQAAZHJzL2Rvd25yZXYueG1sUEsFBgAAAAAEAAQA8wAAABIGA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Регистрация заявления</w:t>
                  </w:r>
                </w:p>
              </w:txbxContent>
            </v:textbox>
          </v:rect>
        </w:pict>
      </w:r>
      <w:r w:rsidRPr="00972B2D">
        <w:rPr>
          <w:rFonts w:ascii="Arial Black" w:eastAsia="Times New Roman" w:hAnsi="Arial Black" w:cs="Times New Roman"/>
          <w:color w:val="auto"/>
        </w:rPr>
        <w:pict>
          <v:rect id="Прямоугольник 22" o:spid="_x0000_s1061" style="position:absolute;left:0;text-align:left;margin-left:121.95pt;margin-top:110.5pt;width:210pt;height:34.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zErAIAADsFAAAOAAAAZHJzL2Uyb0RvYy54bWysVEtu2zAQ3RfoHQjuG9mO86kQOTASuChg&#10;JAaSIusxRVlCKZIlaUvuqkC3BXqEHqKbop+cQb5Rh5ScOJ9VUS0EkjOcmffmDU9O61KQFTe2UDKh&#10;/b0eJVwylRZykdB315NXx5RYBzIFoSRP6Jpbejp6+eKk0jEfqFyJlBuCQaSNK53Q3DkdR5FlOS/B&#10;7inNJRozZUpwuDWLKDVQYfRSRINe7zCqlEm1UYxbi6fnrZGOQvws48xdZpnljoiEYm0u/E34z/0/&#10;Gp1AvDCg84J1ZcA/VFFCITHpXahzcECWpngSqiyYUVZlbo+pMlJZVjAeMCCafu8RmqscNA9YkByr&#10;72iy/y8su1jNDCnShA4GlEgosUfNt82nzdfmd3O7+dx8b26bX5svzZ/mR/OToBMyVmkb48UrPTMe&#10;s9VTxd5bNEQPLH5jO586M6X3RcSkDvSv7+jntSMMDweHh0e9HnaJoW24f9w/CP2JIN7e1sa6N1yV&#10;xC8SarC9gXVYTa3z+SHeuoTClCjSSSFE2KztmTBkBagEFFCqKkoEWIeHCZ2Ez2PDEHb3mpCkSuh+&#10;/+gA6wJUaCbA4bLUyJmVC0pALFD6zJlQyoPL9knOawS7kxfhesTP5PU4zsHmbcEhaucmpIfDg7g7&#10;2PdM+5Wr53Xb0m2z5ipdY5uNavVvNZsUGH+K8GdgUPBIOg6xu8RfJhQCVt2KklyZj8+de3/UIVop&#10;qXCAkI0PSzAc0b2VqNDX/eHQT1zYDA+OBrgxu5b5rkUuyzOFnenjc6FZWHp/J7bLzKjyBmd97LOi&#10;CSTD3C3v3ebMtYONrwXj43FwwynT4KbySjMf3DPnmb2ub8DoTkYOe3KhtsMG8SM1tb7+plTjpVNZ&#10;EaTmmW557XSPExrk070m/gnY3Qev+zdv9BcAAP//AwBQSwMEFAAGAAgAAAAhAF9pDq/gAAAACwEA&#10;AA8AAABkcnMvZG93bnJldi54bWxMj0FPwzAMhe9I/IfISNxYsjIVVppOCGkSt2oDIbiljWmrNU7V&#10;ZF3Hr8c7wc1+fnr+Xr6ZXS8mHEPnScNyoUAg1d521Gh4f9vePYII0ZA1vSfUcMYAm+L6KjeZ9Sfa&#10;4bSPjeAQCpnR0MY4ZFKGukVnwsIPSHz79qMzkdexkXY0Jw53vUyUSqUzHfGH1gz40mJ92B+dBv+5&#10;K3/OtvvYVtIOh/LrtZweVlrf3szPTyAizvHPDBd8RoeCmSp/JBtEryFZ3a/ZykOy5FLsSNOLUrGy&#10;Vgpkkcv/HYpfAAAA//8DAFBLAQItABQABgAIAAAAIQC2gziS/gAAAOEBAAATAAAAAAAAAAAAAAAA&#10;AAAAAABbQ29udGVudF9UeXBlc10ueG1sUEsBAi0AFAAGAAgAAAAhADj9If/WAAAAlAEAAAsAAAAA&#10;AAAAAAAAAAAALwEAAF9yZWxzLy5yZWxzUEsBAi0AFAAGAAgAAAAhADehbMSsAgAAOwUAAA4AAAAA&#10;AAAAAAAAAAAALgIAAGRycy9lMm9Eb2MueG1sUEsBAi0AFAAGAAgAAAAhAF9pDq/gAAAACwEAAA8A&#10;AAAAAAAAAAAAAAAABgUAAGRycy9kb3ducmV2LnhtbFBLBQYAAAAABAAEAPMAAAATBg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Назначение ответственного исполнителя</w:t>
                  </w:r>
                </w:p>
              </w:txbxContent>
            </v:textbox>
          </v:rect>
        </w:pict>
      </w:r>
      <w:r w:rsidRPr="00972B2D">
        <w:rPr>
          <w:rFonts w:ascii="Arial Black" w:eastAsia="Times New Roman" w:hAnsi="Arial Black" w:cs="Times New Roman"/>
          <w:color w:val="auto"/>
        </w:rPr>
        <w:pict>
          <v:rect id="Прямоугольник 21" o:spid="_x0000_s1062" style="position:absolute;left:0;text-align:left;margin-left:121.95pt;margin-top:163.15pt;width:210pt;height:36.7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9IqQIAADsFAAAOAAAAZHJzL2Uyb0RvYy54bWysVMtuEzEU3SPxD5b3dJI0bSHqpIpaBSFF&#10;baUWde14PMkIj21sJ5OwQmKLxCfwEWwQj37D5I849kzatGWFmMXI1/d57j3XxyerUpKlsK7QKqXd&#10;vQ4lQnGdFWqW0rfX4xcvKXGeqYxJrURK18LRk+HzZ8eVGYienmuZCUsQRLlBZVI6994MksTxuSiZ&#10;29NGKChzbUvmIdpZkllWIXopk16nc5hU2mbGai6cw+1Zo6TDGD/PBfcXee6EJzKlqM3Hv43/afgn&#10;w2M2mFlm5gVvy2D/UEXJCoWkd6HOmGdkYYsnocqCW+107ve4LhOd5wUXEQPQdDuP0FzNmRERC5rj&#10;zF2b3P8Ly8+Xl5YUWUp7XUoUKzGj+uvm4+ZL/au+3Xyqv9W39c/N5/p3/b3+QWCEjlXGDeB4ZS5t&#10;wOzMRPN3DorkgSYIrrVZ5bYMtkBMVrH967v2i5UnHJe9w8OjTgdT4tD1IfQOQraEDbbexjr/WuiS&#10;hENKLcYbu86WE+cb061JLEzLIhsXUkZh7U6lJUsGJoBAma4okcx5XKZ0HL82m9t1k4pUKd3vHh2g&#10;LgaG5pJ5HEuDnjk1o4TJGajPvY2lPHB2T3JeA+xOXsANiJvSH7gGHGfMzZuCo6o1kyrAEZHcLez7&#10;ToeTX01XcaT7wSPcTHW2xpitbvjvDB8XiD8B/EtmQXg0HUvsL/DLpQZg3Z4omWv74W/3wR48hJaS&#10;CguEbrxfMCuA7o0CQ191+/2wcVHoHxz1INhdzXRXoxblqcZkQEJUF4/B3svtMbe6vMGuj0JWqJji&#10;yN30vRVOfbPYeC24GI2iGbbMMD9RV4aH4KFzobPXqxtmTUsjj5mc6+2yscEjNjW2wVPp0cLrvIhU&#10;u+9ry3tsaCRr+5qEJ2BXjlb3b97wDwAAAP//AwBQSwMEFAAGAAgAAAAhAOWtRqrgAAAACwEAAA8A&#10;AABkcnMvZG93bnJldi54bWxMj8FKw0AQhu+C77CM4M1uTEtsYjZFhIK30FZEb5vsmIRmZ0N2m6Y+&#10;vdOTHuefj3++yTez7cWEo+8cKXhcRCCQamc6ahS8H7YPaxA+aDK6d4QKLuhhU9ze5Doz7kw7nPah&#10;EVxCPtMK2hCGTEpft2i1X7gBiXffbrQ68Dg20oz6zOW2l3EUJdLqjvhCqwd8bbE+7k9WgfvclT8X&#10;031sK2mGY/n1Vk5PK6Xu7+aXZxAB5/AHw1Wf1aFgp8qdyHjRK4hXy5RRBcs4WYJgIkmuScVJmq5B&#10;Frn8/0PxCwAA//8DAFBLAQItABQABgAIAAAAIQC2gziS/gAAAOEBAAATAAAAAAAAAAAAAAAAAAAA&#10;AABbQ29udGVudF9UeXBlc10ueG1sUEsBAi0AFAAGAAgAAAAhADj9If/WAAAAlAEAAAsAAAAAAAAA&#10;AAAAAAAALwEAAF9yZWxzLy5yZWxzUEsBAi0AFAAGAAgAAAAhAJNXf0ipAgAAOwUAAA4AAAAAAAAA&#10;AAAAAAAALgIAAGRycy9lMm9Eb2MueG1sUEsBAi0AFAAGAAgAAAAhAOWtRqrgAAAACwEAAA8AAAAA&#10;AAAAAAAAAAAAAwUAAGRycy9kb3ducmV2LnhtbFBLBQYAAAAABAAEAPMAAAAQBg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Передача документов ответственному исполнителю</w:t>
                  </w:r>
                </w:p>
              </w:txbxContent>
            </v:textbox>
          </v:rect>
        </w:pict>
      </w:r>
      <w:r w:rsidRPr="00972B2D">
        <w:rPr>
          <w:rFonts w:ascii="Arial Black" w:eastAsia="Times New Roman" w:hAnsi="Arial Black" w:cs="Times New Roman"/>
          <w:color w:val="auto"/>
        </w:rPr>
        <w:pict>
          <v:rect id="Прямоугольник 20" o:spid="_x0000_s1063" style="position:absolute;left:0;text-align:left;margin-left:108.45pt;margin-top:219.35pt;width:239.25pt;height:29.25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xipQIAADsFAAAOAAAAZHJzL2Uyb0RvYy54bWysVEtu2zAQ3RfoHQjuG9mJ06RC5MBI4KKA&#10;kQRIiqxpirKEUhyWpC25qwLdBugReohuin5yBvlGHVLyJ59VUS0EkjOcmffmDU9O61KShTC2AJXQ&#10;/l6PEqE4pIWaJfT9zfjVMSXWMZUyCUokdCksPR2+fHFS6VjsQw4yFYZgEGXjSic0d07HUWR5Lkpm&#10;90ALhcYMTMkcbs0sSg2rMHopo/1e73VUgUm1AS6sxdPz1kiHIX6WCe4us8wKR2RCsTYX/ib8p/4f&#10;DU9YPDNM5wXvymD/UEXJCoVJN6HOmWNkboonocqCG7CQuT0OZQRZVnARMCCafu8RmuucaRGwIDlW&#10;b2iy/y8sv1hcGVKkCd1HehQrsUfNt9Xn1dfmd3O/+tJ8b+6bX6u75k/zo/lJ0AkZq7SN8eK1vjIe&#10;s9UT4B8sGqIHFr+xnU+dmdL7ImJSB/qXG/pF7QjHw4PewfHg6JASjraDo75f+6AsXt/Wxrq3Akri&#10;Fwk12N7AOltMrGtd1y6hMJBFOi6kDJulPZOGLBgqAQWUQkWJZNbhYULH4euy2d1rUpEKq+mHuhgq&#10;NJPMYYmlRs6smlHC5Aylz50JpTy4bJ/kvEGwO3l74Xsur8dxzmzeFhyidm5SeTgiiLuDvWXar1w9&#10;rUNLB/6GP5lCusQ2G2j1bzUfFxh/gvCvmEHBY+9xiN0l/jIJCBi6FSU5mE/PnXt/1CFaKalwgJCN&#10;j3NmBKJ7p1Chb/qDgZ+4sBkcHnl9mV3LdNei5uUZYGf6+FxoHpbe38n1MjNQ3uKsj3xWNDHFMXfL&#10;e7c5c+1g42vBxWgU3HDKNHMTda25D+6Z88ze1LfM6E5GDntyAethY/EjNbW+/qaC0dxBVgSpbXnt&#10;dI8TGsTavSb+CdjdB6/tmzf8CwAA//8DAFBLAwQUAAYACAAAACEAkm5Gl+IAAAALAQAADwAAAGRy&#10;cy9kb3ducmV2LnhtbEyPwU6DQBCG7yZ9h82YeLNLEaEgS9OYNPFGWo3R28KOQMruEnZLaZ/e6UmP&#10;M/Pln+/PN7Pu2YSj66wRsFoGwNDUVnWmEfDxvntcA3NeGiV7a1DABR1sisVdLjNlz2aP08E3jEKM&#10;y6SA1vsh49zVLWrplnZAQ7cfO2rpaRwbrkZ5pnDd8zAIYq5lZ+hDKwd8bbE+Hk5agP3al9eL6j53&#10;FVfDsfx+K6ckEuLhft6+APM4+z8YbvqkDgU5VfZklGO9gHAVp4QKiJ7WCTAi4vQ5AlbRJk1C4EXO&#10;/3cofgEAAP//AwBQSwECLQAUAAYACAAAACEAtoM4kv4AAADhAQAAEwAAAAAAAAAAAAAAAAAAAAAA&#10;W0NvbnRlbnRfVHlwZXNdLnhtbFBLAQItABQABgAIAAAAIQA4/SH/1gAAAJQBAAALAAAAAAAAAAAA&#10;AAAAAC8BAABfcmVscy8ucmVsc1BLAQItABQABgAIAAAAIQBMYrxipQIAADsFAAAOAAAAAAAAAAAA&#10;AAAAAC4CAABkcnMvZTJvRG9jLnhtbFBLAQItABQABgAIAAAAIQCSbkaX4gAAAAsBAAAPAAAAAAAA&#10;AAAAAAAAAP8EAABkcnMvZG93bnJldi54bWxQSwUGAAAAAAQABADzAAAADgY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Проверка наличия документов</w:t>
                  </w:r>
                </w:p>
              </w:txbxContent>
            </v:textbox>
          </v:rect>
        </w:pict>
      </w:r>
      <w:r w:rsidRPr="00972B2D">
        <w:rPr>
          <w:rFonts w:ascii="Arial Black" w:eastAsia="Times New Roman" w:hAnsi="Arial Black" w:cs="Times New Roman"/>
          <w:color w:val="auto"/>
        </w:rPr>
        <w:pict>
          <v:rect id="Прямоугольник 18" o:spid="_x0000_s1064" style="position:absolute;left:0;text-align:left;margin-left:126.45pt;margin-top:273.15pt;width:192pt;height:34.5pt;z-index:251651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qPqg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4uxwUhJKnFHzbfN587X53dxuvjTfm9vm1+am+dP8aH4SdELEKm1jvHipL4zv&#10;2eqZYh8sGqIHFq/YzqfOTOl9sWNSB/jXd/Dz2hGGh4Ph/uGwh1NiaEO5PwrziSDe3tbGurdclcQL&#10;CTU43oA6rGbW+fwQb11CYUoU6bQQIihreyIMWQEyAQmUqooSAdbhYUKn4fO9YQi7e01IUiV0v38w&#10;wroAGZoJcCiWGjGzckEJiAVSnzkTSnlw2T7JeYXN7uTthe+5vL6PU7B5W3CI2rkJ6dvhgdxd2/dI&#10;e8nV8zqMdLQd1lylaxyzUS3/rWbTAuPPsP0LMEh4BB2X2J3jLxMKG1adREmuzKfnzr0/8hCtlFS4&#10;QIjGxyUYjt29k8jQN/3h0G9cUIajgwEqZtcy37XIZXmicDJ9fC40C6L3d2IrZkaV17jrE58VTSAZ&#10;5m5x75QT1y42vhaMTybBDbdMg5vJS818cI+cR/aqvgajOxo5nMmZ2i4bxI/Y1Pr6m1JNlk5lRaCa&#10;R7rFteM9bmigT/ea+CdgVw9e92/e+C8AAAD//wMAUEsDBBQABgAIAAAAIQBXmIA54QAAAAsBAAAP&#10;AAAAZHJzL2Rvd25yZXYueG1sTI9NT4NAEIbvJv6HzZh4s0uhRUWWxpg08UZajdHbwo5Ays4Sdkup&#10;v97xVG/z8eSdZ/LNbHsx4eg7RwqWiwgEUu1MR42C97ft3QMIHzQZ3TtCBWf0sCmur3KdGXeiHU77&#10;0AgOIZ9pBW0IQyalr1u02i/cgMS7bzdaHbgdG2lGfeJw28s4ilJpdUd8odUDvrRYH/ZHq8B97sqf&#10;s+k+tpU0w6H8ei2n+5VStzfz8xOIgHO4wPCnz+pQsFPljmS86BXE6/iRUQXrVZqAYCJNUp5UXCzX&#10;Ccgil/9/KH4BAAD//wMAUEsBAi0AFAAGAAgAAAAhALaDOJL+AAAA4QEAABMAAAAAAAAAAAAAAAAA&#10;AAAAAFtDb250ZW50X1R5cGVzXS54bWxQSwECLQAUAAYACAAAACEAOP0h/9YAAACUAQAACwAAAAAA&#10;AAAAAAAAAAAvAQAAX3JlbHMvLnJlbHNQSwECLQAUAAYACAAAACEAUTjaj6oCAAA7BQAADgAAAAAA&#10;AAAAAAAAAAAuAgAAZHJzL2Uyb0RvYy54bWxQSwECLQAUAAYACAAAACEAV5iAOeEAAAALAQAADwAA&#10;AAAAAAAAAAAAAAAEBQAAZHJzL2Rvd25yZXYueG1sUEsFBgAAAAAEAAQA8wAAABIGA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Документы представлены в полном объеме</w:t>
                  </w:r>
                </w:p>
              </w:txbxContent>
            </v:textbox>
          </v:rect>
        </w:pict>
      </w:r>
      <w:r w:rsidRPr="00972B2D">
        <w:rPr>
          <w:rFonts w:ascii="Arial Black" w:eastAsia="Times New Roman" w:hAnsi="Arial Black" w:cs="Times New Roman"/>
          <w:color w:val="auto"/>
        </w:rPr>
        <w:pict>
          <v:shapetype id="_x0000_t32" coordsize="21600,21600" o:spt="32" o:oned="t" path="m,l21600,21600e" filled="f">
            <v:path arrowok="t" fillok="f" o:connecttype="none"/>
            <o:lock v:ext="edit" shapetype="t"/>
          </v:shapetype>
          <v:shape id="Прямая со стрелкой 17" o:spid="_x0000_s1070" type="#_x0000_t32" style="position:absolute;left:0;text-align:left;margin-left:222.65pt;margin-top:49.4pt;width:.05pt;height:18.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H/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OMFKkhhl1nza3m/vuR/d5c482H7sHWDZ3m9vuS/e9+9Y9dF8ROEPn2sam&#10;AJCrS+Nrpyt11Vxo+s4ipfOKqAUPFVyvG0CNfUT0JMRvbAP55+0rzcCH3Dgd2rgqTe0hoUFoFaa1&#10;PkyLrxyicDg6HmJE4XxwHMdJGGVE0n1kY6x7yXWNvJFh6wwRi8rlWikQhTZxyEOWF9Z5XiTdB/i0&#10;Ss+ElEEbUqE2w6fDwTAEWC0F85fezZrFPJcGLYlXV/iFIuHmsZvRN4oFsIoTNt3ZjggJNnKhO84I&#10;6Jfk2GerOcNIcnhQ3trSk8pnhNqB8M7aCuz9af90Op6Ok14yGE17Sb8oei9medIbzeKTYXFc5HkR&#10;f/Dk4yStBGNcef57scfJ34lp9+y2Mj3I/dCo6Cl66CiQ3f8H0mH4ft5b5cw1W18aX53XAeg7OO/e&#10;on9Aj/fB69cXY/ITAAD//wMAUEsDBBQABgAIAAAAIQCRDP3F4QAAAAoBAAAPAAAAZHJzL2Rvd25y&#10;ZXYueG1sTI/BTsMwDIbvSLxDZCRuLGXrqq00nYAJ0cuQ2BDimDWmjWicqsm2jqfHnOBo+9Pv7y9W&#10;o+vEEYdgPSm4nSQgkGpvLDUK3nZPNwsQIWoyuvOECs4YYFVeXhQ6N/5Er3jcxkZwCIVcK2hj7HMp&#10;Q92i02HieyS+ffrB6cjj0Egz6BOHu05OkySTTlviD63u8bHF+mt7cAri+uPcZu/1w9K+7J43mf2u&#10;qmqt1PXVeH8HIuIY/2D41Wd1KNlp7w9kgugUpOl8xqiC5YIrMMCLFMSeydl8CrIs5P8K5Q8AAAD/&#10;/wMAUEsBAi0AFAAGAAgAAAAhALaDOJL+AAAA4QEAABMAAAAAAAAAAAAAAAAAAAAAAFtDb250ZW50&#10;X1R5cGVzXS54bWxQSwECLQAUAAYACAAAACEAOP0h/9YAAACUAQAACwAAAAAAAAAAAAAAAAAvAQAA&#10;X3JlbHMvLnJlbHNQSwECLQAUAAYACAAAACEAg66B/2UCAAB5BAAADgAAAAAAAAAAAAAAAAAuAgAA&#10;ZHJzL2Uyb0RvYy54bWxQSwECLQAUAAYACAAAACEAkQz9xeEAAAAKAQAADwAAAAAAAAAAAAAAAAC/&#10;BAAAZHJzL2Rvd25yZXYueG1sUEsFBgAAAAAEAAQA8wAAAM0FAAAAAA==&#10;">
            <v:stroke endarrow="block"/>
          </v:shape>
        </w:pict>
      </w:r>
      <w:r w:rsidRPr="00972B2D">
        <w:rPr>
          <w:rFonts w:ascii="Arial Black" w:eastAsia="Times New Roman" w:hAnsi="Arial Black" w:cs="Times New Roman"/>
          <w:color w:val="auto"/>
        </w:rPr>
        <w:pict>
          <v:shape id="Прямая со стрелкой 15" o:spid="_x0000_s1071" type="#_x0000_t32" style="position:absolute;left:0;text-align:left;margin-left:222.65pt;margin-top:89.45pt;width:0;height:2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KSYg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cDIajeMgE5Lt44x1/gXXDQpGjp23RCxqX2ilQBLapjELWV44H1iRbB8Qkio9E1JG&#10;ZUiF2hyPR4NRDHBaChYug5uzi3khLVqSoK34iyXCzUM3q28Ui2A1J2y6sz0REmzkY2+8FdAtyXHI&#10;1nCGkeTwnIK1pSdVyAiVA+GdtZXXu3F/PD2dng57w8HxtDfsl2Xv+awY9o5n6cmofFYWRZm+D+TT&#10;YVYLxrgK/PdST4d/J6Xdo9uK9CD2Q6OSx+ixo0B2/x9Jx9GHaW91M9dsfWlDdUEFoO7ovHuJ4fk8&#10;3EevX9+LyU8AAAD//wMAUEsDBBQABgAIAAAAIQCBcnW94QAAAAsBAAAPAAAAZHJzL2Rvd25yZXYu&#10;eG1sTI/BTsMwDIbvSLxDZCRuLKUbZStNJ2BC9AISG0Ics8a0EY1TNdnW8fQYcYCj/X/6/blYjq4T&#10;exyC9aTgcpKAQKq9sdQoeN08XMxBhKjJ6M4TKjhigGV5elLo3PgDveB+HRvBJRRyraCNsc+lDHWL&#10;ToeJ75E4+/CD05HHoZFm0Acud51MkySTTlviC63u8b7F+nO9cwri6v3YZm/13cI+bx6fMvtVVdVK&#10;qfOz8fYGRMQx/sHwo8/qULLT1u/IBNEpmM2upoxycD1fgGDid7NVkKbpFGRZyP8/lN8AAAD//wMA&#10;UEsBAi0AFAAGAAgAAAAhALaDOJL+AAAA4QEAABMAAAAAAAAAAAAAAAAAAAAAAFtDb250ZW50X1R5&#10;cGVzXS54bWxQSwECLQAUAAYACAAAACEAOP0h/9YAAACUAQAACwAAAAAAAAAAAAAAAAAvAQAAX3Jl&#10;bHMvLnJlbHNQSwECLQAUAAYACAAAACEA2aJikmICAAB3BAAADgAAAAAAAAAAAAAAAAAuAgAAZHJz&#10;L2Uyb0RvYy54bWxQSwECLQAUAAYACAAAACEAgXJ1veEAAAALAQAADwAAAAAAAAAAAAAAAAC8BAAA&#10;ZHJzL2Rvd25yZXYueG1sUEsFBgAAAAAEAAQA8wAAAMoFAAAAAA==&#10;">
            <v:stroke endarrow="block"/>
          </v:shape>
        </w:pict>
      </w:r>
      <w:r w:rsidRPr="00972B2D">
        <w:rPr>
          <w:rFonts w:ascii="Arial Black" w:eastAsia="Times New Roman" w:hAnsi="Arial Black" w:cs="Times New Roman"/>
          <w:color w:val="auto"/>
        </w:rPr>
        <w:pict>
          <v:shape id="Прямая со стрелкой 14" o:spid="_x0000_s1072" type="#_x0000_t32" style="position:absolute;left:0;text-align:left;margin-left:222.65pt;margin-top:143.65pt;width:0;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jW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MLsEI0kamFH3aXu7vet+dJ+3d2j7obuHZftxe9t96b5337r77isCZ+hcq20K&#10;ALm8Mr72ci2v9aUq31okVV4TuWChgpuNBtTYR0SPQvzGasg/b18qCj5k6VRo47oyjYeEBqF1mNbm&#10;OC22dqjcHZZwOkxOxqMwyIikhzhtrHvBVIO8kWHrDOGL2uVKSpCEMnHIQlaX1nlWJD0E+KRSzbgQ&#10;QRlCojbDZ6PhKARYJTj1l97NmsU8FwatiNdW+IUS4eahm1FLSQNYzQid7m1HuAAbudAbZzh0SzDs&#10;szWMYiQYPCdv7egJ6TNC5UB4b+3k9e5scDY9nZ4mvWQ4nvaSQVH0ns/ypDeexSej4lmR50X83pOP&#10;k7TmlDLp+R+kHid/J6X9o9uJ9Cj2Y6Oix+iho0D28B9Ih9H7ae90M1d0c2V8dV4FoO7gvH+J/vk8&#10;3AevX9+LyU8AAAD//wMAUEsDBBQABgAIAAAAIQC+rBdC4QAAAAsBAAAPAAAAZHJzL2Rvd25yZXYu&#10;eG1sTI/LTsMwEEX3SPyDNUjsqENS0hIyqYAKkQ1IbRFi6cZDbBHbUey2KV9fIxawm8fRnTPlYjQd&#10;29PgtbMI15MEGNnGSW1bhLfN09UcmA/CStE5SwhH8rCozs9KUUh3sCvar0PLYoj1hUBQIfQF575R&#10;ZISfuJ5s3H26wYgQ26HlchCHGG46niZJzo3QNl5QoqdHRc3XemcQwvLjqPL35uFWv26eX3L9Xdf1&#10;EvHyYry/AxZoDH8w/OhHdaii09btrPSsQ5hOb7KIIqTzWSwi8TvZImRpngGvSv7/h+oEAAD//wMA&#10;UEsBAi0AFAAGAAgAAAAhALaDOJL+AAAA4QEAABMAAAAAAAAAAAAAAAAAAAAAAFtDb250ZW50X1R5&#10;cGVzXS54bWxQSwECLQAUAAYACAAAACEAOP0h/9YAAACUAQAACwAAAAAAAAAAAAAAAAAvAQAAX3Jl&#10;bHMvLnJlbHNQSwECLQAUAAYACAAAACEAQ5w41mICAAB3BAAADgAAAAAAAAAAAAAAAAAuAgAAZHJz&#10;L2Uyb0RvYy54bWxQSwECLQAUAAYACAAAACEAvqwXQuEAAAALAQAADwAAAAAAAAAAAAAAAAC8BAAA&#10;ZHJzL2Rvd25yZXYueG1sUEsFBgAAAAAEAAQA8wAAAMoFAAAAAA==&#10;">
            <v:stroke endarrow="block"/>
          </v:shape>
        </w:pict>
      </w:r>
      <w:r w:rsidRPr="00972B2D">
        <w:rPr>
          <w:rFonts w:ascii="Arial Black" w:eastAsia="Times New Roman" w:hAnsi="Arial Black" w:cs="Times New Roman"/>
          <w:color w:val="auto"/>
        </w:rPr>
        <w:pict>
          <v:shape id="Прямая со стрелкой 13" o:spid="_x0000_s1073" type="#_x0000_t32" style="position:absolute;left:0;text-align:left;margin-left:222.65pt;margin-top:198.6pt;width:.05pt;height:2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GzZA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g9kNMVKkhhl1Hzf3m4fue/dp84A277tHWDYfNvfd5+5b97V77L4gcIbOtY1N&#10;ASBX18bXTlfqprnS9I1FSucVUQseKrhdN4Aa+4joKMRvbAP55+0LzcCH3Dkd2rgqTe0hoUFoFaa1&#10;PkyLrxyicDgejjCicD44HSTxKMCTdB/ZGOuec10jb2TYOkPEonK5VgpEoU0c8pDllXWeF0n3AT6t&#10;0jMhZdCGVKjN8PloMAoBVkvB/KV3s2Yxz6VBS+LVFX47FkduRt8pFsAqTth0ZzsiJNjIhe44I6Bf&#10;kmOfreYMI8nhQXlrS08qnxFqB8I7ayuwt+f98+nZ9CzpJYPxtJf0i6L3bJYnvfEsPh0VwyLPi/id&#10;Jx8naSUY48rz34s9Tv5OTLtnt5XpQe6HRkXH6KGjQHb/H0iH4ft5b5Uz12x9bXx1Xgeg7+C8e4v+&#10;Af26D14/vxiTHwAAAP//AwBQSwMEFAAGAAgAAAAhAL5xUEThAAAACwEAAA8AAABkcnMvZG93bnJl&#10;di54bWxMj01PwzAMhu9I/IfISNxYuq0UVppOwIToBSQ2hDhmjWkqGqdqsq3j1+Od4OaPR68fF8vR&#10;dWKPQ2g9KZhOEhBItTctNQreN09XtyBC1GR05wkVHDHAsjw/K3Ru/IHecL+OjeAQCrlWYGPscylD&#10;bdHpMPE9Eu++/OB05HZopBn0gcNdJ2dJkkmnW+ILVvf4aLH+Xu+cgrj6PNrso35YtK+b55es/amq&#10;aqXU5cV4fwci4hj/YDjpszqU7LT1OzJBdArS9HrOqIL54mYGggmepCC2pyKZgiwL+f+H8hcAAP//&#10;AwBQSwECLQAUAAYACAAAACEAtoM4kv4AAADhAQAAEwAAAAAAAAAAAAAAAAAAAAAAW0NvbnRlbnRf&#10;VHlwZXNdLnhtbFBLAQItABQABgAIAAAAIQA4/SH/1gAAAJQBAAALAAAAAAAAAAAAAAAAAC8BAABf&#10;cmVscy8ucmVsc1BLAQItABQABgAIAAAAIQArihGzZAIAAHkEAAAOAAAAAAAAAAAAAAAAAC4CAABk&#10;cnMvZTJvRG9jLnhtbFBLAQItABQABgAIAAAAIQC+cVBE4QAAAAsBAAAPAAAAAAAAAAAAAAAAAL4E&#10;AABkcnMvZG93bnJldi54bWxQSwUGAAAAAAQABADzAAAAzAUAAAAA&#10;">
            <v:stroke endarrow="block"/>
          </v:shape>
        </w:pict>
      </w:r>
      <w:r w:rsidRPr="00972B2D">
        <w:rPr>
          <w:rFonts w:ascii="Arial Black" w:eastAsia="Times New Roman" w:hAnsi="Arial Black" w:cs="Times New Roman"/>
          <w:color w:val="auto"/>
        </w:rPr>
        <w:pict>
          <v:shape id="Прямая со стрелкой 12" o:spid="_x0000_s1074" type="#_x0000_t32" style="position:absolute;left:0;text-align:left;margin-left:222.65pt;margin-top:247.95pt;width:.05pt;height:25.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8lZQIAAHkEAAAOAAAAZHJzL2Uyb0RvYy54bWysVEtu2zAQ3RfoHQjuHVn+1RYiB4Vkd5O2&#10;BpIegBYpiyhFEiRj2SgKpL1AjtArdNNFP8gZ5Bt1SH+atJuiqBf0kJx582bmUecXm1qgNTOWK5ni&#10;+KyLEZOFolyuUvzmet4ZY2QdkZQIJVmKt8zii+nTJ+eNTlhPVUpQZhCASJs0OsWVczqJIltUrCb2&#10;TGkm4bJUpiYOtmYVUUMaQK9F1Ot2R1GjDNVGFcxaOM33l3ga8MuSFe51WVrmkEgxcHNhNWFd+jWa&#10;npNkZYiueHGgQf6BRU24hKQnqJw4gm4M/wOq5oVRVpXurFB1pMqSFyzUANXE3d+quaqIZqEWaI7V&#10;pzbZ/wdbvFovDOIUZtfDSJIaZtR+2t3u7tof7efdHdp9aO9h2X3c3bZf2u/tt/a+/YrAGTrXaJsA&#10;QCYXxtdebOSVvlTFW4ukyioiVyxUcL3VgBr7iOhRiN9YDfmXzUtFwYfcOBXauClN7SGhQWgTprU9&#10;TYttHCrgcNQfYlTAeb83nvTDKCOSHCO1se4FUzXyRoqtM4SvKpcpKUEUysQhD1lfWud5keQY4NNK&#10;NedCBG0IiZoUT4a9YQiwSnDqL72bNatlJgxaE6+u8AtFws1DN6NuJA1gFSN0drAd4QJs5EJ3nOHQ&#10;L8Gwz1YzipFg8KC8tacnpM8ItQPhg7UX2LtJdzIbz8aDzqA3mnUG3TzvPJ9ng85oHj8b5v08y/L4&#10;vScfD5KKU8qk538Uezz4OzEdnt1epie5nxoVPUYPHQWyx/9AOgzfz3uvnKWi24Xx1XkdgL6D8+Et&#10;+gf0cB+8fn0xpj8BAAD//wMAUEsDBBQABgAIAAAAIQAyJHqT4gAAAAsBAAAPAAAAZHJzL2Rvd25y&#10;ZXYueG1sTI/LTsMwEEX3SPyDNUjsqAMkaRPiVECFyAYk2gqxdGMTW8TjKHbblK9nWMFuHkd3zlTL&#10;yfXsoMdgPQq4niXANLZeWewEbDdPVwtgIUpUsveoBZx0gGV9flbJUvkjvunDOnaMQjCUUoCJcSg5&#10;D63RToaZHzTS7tOPTkZqx46rUR4p3PX8Jkly7qRFumDkoB+Nbr/Weycgrj5OJn9vHwr7unl+ye13&#10;0zQrIS4vpvs7YFFP8Q+GX31Sh5qcdn6PKrBeQJpmt4RSUWQFMCJokgLbCcjS+Rx4XfH/P9Q/AAAA&#10;//8DAFBLAQItABQABgAIAAAAIQC2gziS/gAAAOEBAAATAAAAAAAAAAAAAAAAAAAAAABbQ29udGVu&#10;dF9UeXBlc10ueG1sUEsBAi0AFAAGAAgAAAAhADj9If/WAAAAlAEAAAsAAAAAAAAAAAAAAAAALwEA&#10;AF9yZWxzLy5yZWxzUEsBAi0AFAAGAAgAAAAhAG8H3yVlAgAAeQQAAA4AAAAAAAAAAAAAAAAALgIA&#10;AGRycy9lMm9Eb2MueG1sUEsBAi0AFAAGAAgAAAAhADIkepPiAAAACwEAAA8AAAAAAAAAAAAAAAAA&#10;vwQAAGRycy9kb3ducmV2LnhtbFBLBQYAAAAABAAEAPMAAADOBQAAAAA=&#10;">
            <v:stroke endarrow="block"/>
          </v:shape>
        </w:pict>
      </w: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rPr>
          <w:rFonts w:ascii="Times New Roman" w:eastAsia="Calibri" w:hAnsi="Times New Roman" w:cs="Times New Roman"/>
          <w:color w:val="auto"/>
          <w:lang w:eastAsia="en-US"/>
        </w:rPr>
      </w:pPr>
    </w:p>
    <w:p w:rsidR="004A0841" w:rsidRPr="004A0841" w:rsidRDefault="00972B2D" w:rsidP="004A0841">
      <w:pPr>
        <w:widowControl w:val="0"/>
        <w:autoSpaceDE w:val="0"/>
        <w:autoSpaceDN w:val="0"/>
        <w:adjustRightInd w:val="0"/>
        <w:rPr>
          <w:rFonts w:ascii="Times New Roman" w:eastAsia="Calibri" w:hAnsi="Times New Roman" w:cs="Times New Roman"/>
          <w:color w:val="auto"/>
          <w:lang w:eastAsia="en-US"/>
        </w:rPr>
      </w:pPr>
      <w:r w:rsidRPr="00972B2D">
        <w:rPr>
          <w:rFonts w:ascii="Arial Black" w:eastAsia="Times New Roman" w:hAnsi="Arial Black" w:cs="Times New Roman"/>
          <w:color w:val="auto"/>
        </w:rPr>
        <w:pict>
          <v:shape id="Прямая со стрелкой 11" o:spid="_x0000_s1077" type="#_x0000_t32" style="position:absolute;margin-left:61.1pt;margin-top:13.5pt;width:0;height:179.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Q9YgIAAHgEAAAOAAAAZHJzL2Uyb0RvYy54bWysVEtu2zAQ3RfoHQjuHVmOkjhC5KCQ7G7S&#10;1kDSA9AiZRGlSIKkLRtFgbQXyBF6hW666Ac5g3yjDulP63ZTFPWCHpIzb2bePOrqetUItGTGciUz&#10;HJ/0MWKyVJTLeYZf3016Q4ysI5ISoSTL8JpZfD16+uSq1SkbqFoJygwCEGnTVme4dk6nUWTLmjXE&#10;nijNJFxWyjTEwdbMI2pIC+iNiAb9/nnUKkO1USWzFk6L7SUeBfyqYqV7VVWWOSQyDLW5sJqwzvwa&#10;ja5IOjdE17zclUH+oYqGcAlJD1AFcQQtDP8DquGlUVZV7qRUTaSqipcs9ADdxP3furmtiWahFyDH&#10;6gNN9v/Bli+XU4M4hdnFGEnSwIy6j5v7zUP3vfu0eUCb990jLJsPm/vuc/et+9o9dl8QOANzrbYp&#10;AORyanzv5Ure6htVvrFIqrwmcs5CB3drDaghIjoK8RurIf+sfaEo+JCFU4HGVWUaDwkEoVWY1vow&#10;LbZyqNwelnA6GAyTi9MwyYik+0BtrHvOVIO8kWHrDOHz2uVKStCEMnFIQ5Y31kEjELgP8FmlmnAh&#10;gjSERG2GL88GZyHAKsGpv/Ru1sxnuTBoSby4ws+zAmBHbkYtJA1gNSN0vLMd4QJs5AI5znCgSzDs&#10;szWMYiQYvCdvbRGF9BmhdSh4Z2319fayfzkejodJLxmcj3tJvyh6zyZ50jufxBdnxWmR50X8zhcf&#10;J2nNKWXS17/Xepz8nZZ2r26r0oPaD0RFx+iBBCh2/x+KDrP3494KZ6boemp8d14GIO/gvHuK/v38&#10;ug9ePz8Yox8AAAD//wMAUEsDBBQABgAIAAAAIQCfcUj73wAAAAoBAAAPAAAAZHJzL2Rvd25yZXYu&#10;eG1sTI/BTsMwEETvSPyDtUjcqIOR0hDiVECFyKVItAhxdOMltojtKHbblK9nywWOM/s0O1MtJtez&#10;PY7RBi/hepYBQ98GbX0n4W3zdFUAi0l5rfrgUcIRIyzq87NKlToc/Cvu16ljFOJjqSSYlIaS89ga&#10;dCrOwoCebp9hdCqRHDuuR3WgcNdzkWU5d8p6+mDUgI8G26/1zklIy4+jyd/bh1v7snle5fa7aZql&#10;lJcX0/0dsIRT+oPhVJ+qQ02dtmHndWQ9aSEEoRLEnDadgF9jK+GmyAvgdcX/T6h/AAAA//8DAFBL&#10;AQItABQABgAIAAAAIQC2gziS/gAAAOEBAAATAAAAAAAAAAAAAAAAAAAAAABbQ29udGVudF9UeXBl&#10;c10ueG1sUEsBAi0AFAAGAAgAAAAhADj9If/WAAAAlAEAAAsAAAAAAAAAAAAAAAAALwEAAF9yZWxz&#10;Ly5yZWxzUEsBAi0AFAAGAAgAAAAhAPHxlD1iAgAAeAQAAA4AAAAAAAAAAAAAAAAALgIAAGRycy9l&#10;Mm9Eb2MueG1sUEsBAi0AFAAGAAgAAAAhAJ9xSPvfAAAACgEAAA8AAAAAAAAAAAAAAAAAvAQAAGRy&#10;cy9kb3ducmV2LnhtbFBLBQYAAAAABAAEAPMAAADIBQAAAAA=&#10;">
            <v:stroke endarrow="block"/>
          </v:shape>
        </w:pict>
      </w:r>
      <w:r w:rsidRPr="00972B2D">
        <w:rPr>
          <w:rFonts w:ascii="Arial Black" w:eastAsia="Times New Roman" w:hAnsi="Arial Black" w:cs="Times New Roman"/>
          <w:color w:val="auto"/>
        </w:rPr>
        <w:pict>
          <v:shape id="Прямая со стрелкой 10" o:spid="_x0000_s1075" type="#_x0000_t32" style="position:absolute;margin-left:61.1pt;margin-top:13.5pt;width:65.3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HHUgIAAF8EAAAOAAAAZHJzL2Uyb0RvYy54bWysVM2O0zAQviPxDlbu3TQlXdpo0xVKWjgs&#10;UGmXB3Btp7FwbMv2Nq0Q0sIL7CPwClw48KN9hvSNGLs/7MIFIXJwxpmZz9/MfM7Z+boRaMWM5Urm&#10;UXLSjxCTRFEul3n05mrWG0XIOiwpFkqyPNowG51PHj86a3XGBqpWgjKDAETarNV5VDunszi2pGYN&#10;tidKMwnOSpkGO9iaZUwNbgG9EfGg3z+NW2WoNoowa+FruXNGk4BfVYy411VlmUMij4CbC6sJ68Kv&#10;8eQMZ0uDdc3Jngb+BxYN5hIOPUKV2GF0bfgfUA0nRllVuROimlhVFScs1ADVJP3fqrmssWahFmiO&#10;1cc22f8HS16t5gZxCrOD9kjcwIy6T9ub7W33o/u8vUXbD90dLNuP25vuS/e9+9bddV8RBEPnWm0z&#10;ACjk3PjayVpe6gtF3lokVVFjuWShgquNBtTEZ8QPUvzGajh/0b5UFGLwtVOhjevKNKgSXL/wiR4c&#10;WoXWYW6b49zY2iECH0eD8TgdRogcXDHOPILP08a650w1yBt5ZJ3BfFm7QkkJ4lBmh45XF9Z5fr8S&#10;fLJUMy5E0IiQqM2j8XAwDHSsEpx6pw+zZrkohEEr7FUWnlAseO6HGXUtaQCrGabTve0wFzsbDhfS&#10;40FdQGdv7WT0btwfT0fTUdpLB6fTXtovy96zWZH2TmfJ02H5pCyKMnnvqSVpVnNKmfTsDpJO0r+T&#10;zP5y7cR4FPWxDfFD9NAvIHt4B9JhxH6qO30sFN3MzWH0oOIQvL9x/prc34N9/78w+QkAAP//AwBQ&#10;SwMEFAAGAAgAAAAhAH1smcrcAAAACQEAAA8AAABkcnMvZG93bnJldi54bWxMj8FOwzAQRO9I/IO1&#10;lbhRpxa0JcSpEBKIQxWpBe5uvCSBeB1iN0n/vos4wHFmn2Znss3kWjFgHxpPGhbzBARS6W1DlYa3&#10;16frNYgQDVnTekINJwywyS8vMpNaP9IOh32sBIdQSI2GOsYulTKUNToT5r5D4tuH752JLPtK2t6M&#10;HO5aqZJkKZ1piD/UpsPHGsuv/dFp+KbV6f1GDuvPoojL55dtRViMWl/Npod7EBGn+AfDT32uDjl3&#10;Ovgj2SBa1kopRjWoFW9iQN2qOxCHX0Pmmfy/ID8DAAD//wMAUEsBAi0AFAAGAAgAAAAhALaDOJL+&#10;AAAA4QEAABMAAAAAAAAAAAAAAAAAAAAAAFtDb250ZW50X1R5cGVzXS54bWxQSwECLQAUAAYACAAA&#10;ACEAOP0h/9YAAACUAQAACwAAAAAAAAAAAAAAAAAvAQAAX3JlbHMvLnJlbHNQSwECLQAUAAYACAAA&#10;ACEAgHBxx1ICAABfBAAADgAAAAAAAAAAAAAAAAAuAgAAZHJzL2Uyb0RvYy54bWxQSwECLQAUAAYA&#10;CAAAACEAfWyZytwAAAAJAQAADwAAAAAAAAAAAAAAAACsBAAAZHJzL2Rvd25yZXYueG1sUEsFBgAA&#10;AAAEAAQA8wAAALUFAAAAAA==&#10;"/>
        </w:pict>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t>нет</w:t>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t xml:space="preserve">      да</w:t>
      </w:r>
    </w:p>
    <w:p w:rsidR="004A0841" w:rsidRPr="004A0841" w:rsidRDefault="00972B2D" w:rsidP="004A0841">
      <w:pPr>
        <w:widowControl w:val="0"/>
        <w:autoSpaceDE w:val="0"/>
        <w:autoSpaceDN w:val="0"/>
        <w:adjustRightInd w:val="0"/>
        <w:spacing w:line="276" w:lineRule="auto"/>
        <w:rPr>
          <w:rFonts w:ascii="Times New Roman" w:eastAsia="Calibri" w:hAnsi="Times New Roman" w:cs="Times New Roman"/>
          <w:color w:val="auto"/>
          <w:lang w:eastAsia="en-US"/>
        </w:rPr>
      </w:pPr>
      <w:r w:rsidRPr="00972B2D">
        <w:rPr>
          <w:rFonts w:ascii="Arial Black" w:eastAsia="Times New Roman" w:hAnsi="Arial Black" w:cs="Times New Roman"/>
          <w:color w:val="auto"/>
        </w:rPr>
        <w:pict>
          <v:shape id="Прямая со стрелкой 9" o:spid="_x0000_s1078" type="#_x0000_t32" style="position:absolute;margin-left:362.4pt;margin-top:2.25pt;width:0;height:2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ftXQIAAHUEAAAOAAAAZHJzL2Uyb0RvYy54bWysVMtuEzEU3SPxD5b36WTStE1GnVRoJmFT&#10;oFLLBzi2J2PhsS3bzSRCSIUf6CfwC2xY8FC/YfJHXDsPKGwQIgvn+nHPPff4eM4vVo1ES26d0CrH&#10;6VEfI66oZkItcvz6ZtYbYeQ8UYxIrXiO19zhi8nTJ+etyfhA11oybhGAKJe1Jse19yZLEkdr3hB3&#10;pA1XsFlp2xAPU7tImCUtoDcyGfT7p0mrLTNWU+4crJbbTTyJ+FXFqX9VVY57JHMM3HwcbRznYUwm&#10;5yRbWGJqQXc0yD+waIhQUPQAVRJP0K0Vf0A1glrtdOWPqG4SXVWC8tgDdJP2f+vmuiaGx15AHGcO&#10;Mrn/B0tfLq8sEizHY4wUaeCKuo+bu8199737tLlHm/fdAwybD5u77nP3rfvaPXRf0Djo1hqXQXqh&#10;rmzonK7UtbnU9I1DShc1UQse+d+sDYCmISN5lBImzkD1eftCMzhDbr2OIq4q2wRIkAet4l2tD3fF&#10;Vx7R7SKF1eOzs9HgJIKTbJ9nrPPPuW5QCHLsvCViUftCKwWG0DaNVcjy0vnAimT7hFBU6ZmQMvpC&#10;KtSCMCdQIOw4LQULm3FiF/NCWrQkwVnxt2Px6JjVt4pFsJoTNt3FnggJMfJRG28FqCU5DtUazjCS&#10;HB5TiLb0pAoVoXMgvIu25no77o+no+lo2BsOTqe9Yb8se89mxbB3OkvPTsrjsijK9F0gnw6zWjDG&#10;VeC/N3o6/Dsj7Z7c1qIHqx+ESh6jR0WB7P4/ko5XH25765u5ZusrG7oLLgBvx8O7dxgez6/zeOrn&#10;12LyAwAA//8DAFBLAwQUAAYACAAAACEAZ17XSd4AAAAIAQAADwAAAGRycy9kb3ducmV2LnhtbEyP&#10;wU7DMBBE70j8g7VI3KhDFQKEbCqgQuQCEi1CHN14iS3idRS7bcrXY8QBjqMZzbypFpPrxY7GYD0j&#10;nM8yEMSt15Y7hNf1w9kViBAVa9V7JoQDBVjUx0eVKrXf8wvtVrETqYRDqRBMjEMpZWgNORVmfiBO&#10;3ocfnYpJjp3Uo9qnctfLeZYV0inLacGoge4NtZ+rrUOIy/eDKd7au2v7vH58KuxX0zRLxNOT6fYG&#10;RKQp/oXhBz+hQ52YNn7LOoge4XKeJ/SIkF+ASP6v3iAUeQayruT/A/U3AAAA//8DAFBLAQItABQA&#10;BgAIAAAAIQC2gziS/gAAAOEBAAATAAAAAAAAAAAAAAAAAAAAAABbQ29udGVudF9UeXBlc10ueG1s&#10;UEsBAi0AFAAGAAgAAAAhADj9If/WAAAAlAEAAAsAAAAAAAAAAAAAAAAALwEAAF9yZWxzLy5yZWxz&#10;UEsBAi0AFAAGAAgAAAAhAMINZ+1dAgAAdQQAAA4AAAAAAAAAAAAAAAAALgIAAGRycy9lMm9Eb2Mu&#10;eG1sUEsBAi0AFAAGAAgAAAAhAGde10neAAAACAEAAA8AAAAAAAAAAAAAAAAAtwQAAGRycy9kb3du&#10;cmV2LnhtbFBLBQYAAAAABAAEAPMAAADCBQAAAAA=&#10;">
            <v:stroke endarrow="block"/>
          </v:shape>
        </w:pict>
      </w:r>
      <w:r w:rsidRPr="00972B2D">
        <w:rPr>
          <w:rFonts w:ascii="Arial Black" w:eastAsia="Times New Roman" w:hAnsi="Arial Black" w:cs="Times New Roman"/>
          <w:color w:val="auto"/>
        </w:rPr>
        <w:pict>
          <v:shape id="Прямая со стрелкой 8" o:spid="_x0000_s1076" type="#_x0000_t32" style="position:absolute;margin-left:318.45pt;margin-top:2.25pt;width:43.9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nSwIAAFM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YhiUJDWMqP3c3XZ37c/2S3eHuo/tPSzdp+62/dr+aL+39+03NPF9a7RNIDyT&#10;S+Mrp1t5pS8VfWeRVFlJ5JoH/tc7DaCxj4gehfiN1ZB91bxSDM6QG6dCE7eFqT0ktAdtw6x2p1nx&#10;rUMUPo5Gk3g8wogeXRFJjnHaWPeSqxp5I8XWGSLWpcuUlCAIZeKQhWwurfOsSHIM8EmlWoiqCrqo&#10;JGpSPB0NRiHAqkow7/THrFmvssqgDfHKCk8oETwPjxl1I1kAKzlh84PtiKj2NiSvpMeDuoDOwdpL&#10;5/20P51P5pNhbzgYz3vDfp73XiyyYW+8iJ+P8md5luXxB08tHialYIxLz+4o43j4dzI5XKi9AE9C&#10;PrUheowe+gVkj+9AOgzWz3KvipViu6U5DhyUGw4fbpm/Gg/3YD/8F8x+AQAA//8DAFBLAwQUAAYA&#10;CAAAACEAQAL+r9wAAAAHAQAADwAAAGRycy9kb3ducmV2LnhtbEyPQU/CQBSE7yT+h80z4UJkS4UC&#10;tVtCSDx4FEi8Lt1nW+2+bbpbWvn1Pr3ocTKTmW+y3WgbccXO144ULOYRCKTCmZpKBefT88MGhA+a&#10;jG4coYIv9LDL7yaZTo0b6BWvx1AKLiGfagVVCG0qpS8qtNrPXYvE3rvrrA4su1KaTg9cbhsZR1Ei&#10;ra6JFyrd4qHC4vPYWwXo+9Ui2m9teX65DbO3+PYxtCelpvfj/glEwDH8heEHn9EhZ6aL68l40ShI&#10;HpMtRxUsVyDYX8dLvnL51TLP5H/+/BsAAP//AwBQSwECLQAUAAYACAAAACEAtoM4kv4AAADhAQAA&#10;EwAAAAAAAAAAAAAAAAAAAAAAW0NvbnRlbnRfVHlwZXNdLnhtbFBLAQItABQABgAIAAAAIQA4/SH/&#10;1gAAAJQBAAALAAAAAAAAAAAAAAAAAC8BAABfcmVscy8ucmVsc1BLAQItABQABgAIAAAAIQChVd/n&#10;SwIAAFMEAAAOAAAAAAAAAAAAAAAAAC4CAABkcnMvZTJvRG9jLnhtbFBLAQItABQABgAIAAAAIQBA&#10;Av6v3AAAAAcBAAAPAAAAAAAAAAAAAAAAAKUEAABkcnMvZG93bnJldi54bWxQSwUGAAAAAAQABADz&#10;AAAArgUAAAAA&#10;"/>
        </w:pict>
      </w:r>
      <w:r w:rsidR="004A0841" w:rsidRPr="004A0841">
        <w:rPr>
          <w:rFonts w:ascii="Times New Roman" w:eastAsia="Calibri" w:hAnsi="Times New Roman" w:cs="Times New Roman"/>
          <w:color w:val="auto"/>
          <w:lang w:eastAsia="en-US"/>
        </w:rPr>
        <w:tab/>
      </w:r>
    </w:p>
    <w:p w:rsidR="004A0841" w:rsidRPr="004A0841" w:rsidRDefault="00972B2D"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r w:rsidRPr="00972B2D">
        <w:rPr>
          <w:rFonts w:ascii="Arial Black" w:eastAsia="Times New Roman" w:hAnsi="Arial Black" w:cs="Times New Roman"/>
          <w:color w:val="auto"/>
        </w:rPr>
        <w:pict>
          <v:rect id="Прямоугольник 16" o:spid="_x0000_s1065" style="position:absolute;margin-left:285.15pt;margin-top:16.15pt;width:132.1pt;height:38.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wOqAIAADsFAAAOAAAAZHJzL2Uyb0RvYy54bWysVEtu2zAQ3RfoHQjuG9mpY6dC5MJI4KKA&#10;kQRIiqxpirKEUhyWpC25qwLdFugReohuin5yBvlGHVKy43xWRbkgOJzhfN684cnrupRkJYwtQCW0&#10;f9CjRCgOaaEWCX13PX1xTIl1TKVMghIJXQtLX4+fPzupdCwOIQeZCkPQibJxpROaO6fjKLI8FyWz&#10;B6CFQmUGpmQORbOIUsMq9F7K6LDXG0YVmFQb4MJavD1rlXQc/GeZ4O4iy6xwRCYUc3NhN2Gf+z0a&#10;n7B4YZjOC96lwf4hi5IVCoPuXJ0xx8jSFI9clQU3YCFzBxzKCLKs4CLUgNX0ew+qucqZFqEWBMfq&#10;HUz2/7nl56tLQ4oUezekRLESe9R823zafG1+N7ebz8335rb5tfnS/Gl+ND8JGiFilbYxPrzSl8bX&#10;bPUM+HuLiuiexgu2s6kzU3pbrJjUAf71Dn5RO8Lxsj8cjYYj7BJH3eD4aDQ68tEiFm9fa2PdGwEl&#10;8YeEGmxvQJ2tZta1pluTkBjIIp0WUgZhbU+lISuGTEACpVBRIpl1eJnQaVhdNLv/TCpSJfRlH3Mh&#10;nCFDM8kcHkuNmFm1oITJBVKfOxNSuffYPop5jcXuxe2F9VRcX8cZs3mbcPDamUnlyxGB3F3Zd0j7&#10;k6vndWjprllzSNfYZgMt/63m0wL9z7D8S2aQ8Ag6DrG7wC2TgAVDd6IkB/PxqXtvjzxELSUVDhCi&#10;8WHJjMDq3ipk6Kv+YOAnLgiDo9EhCmZfM9/XqGV5CtiZPn4Xmoejt3dye8wMlDc46xMfFVVMcYzd&#10;4t4Jp64dbPwtuJhMghlOmWZupq409849ch7Z6/qGGd3RyGFPzmE7bCx+wKbW1r9UMFk6yIpANY90&#10;i2vHe5zQQNbuN/FfwL4crO7+vPFfAAAA//8DAFBLAwQUAAYACAAAACEA5omY6OAAAAAKAQAADwAA&#10;AGRycy9kb3ducmV2LnhtbEyPwUrDQBCG74LvsIzgze7atDbEbIoIBW+hVURvm+yYhGZnQ3abpj69&#10;40lPwzAf/3x/vp1dLyYcQ+dJw/1CgUCqve2o0fD2urtLQYRoyJreE2q4YIBtcX2Vm8z6M+1xOsRG&#10;cAiFzGhoYxwyKUPdojNh4Qckvn350ZnI69hIO5ozh7teLpV6kM50xB9aM+Bzi/XxcHIa/Me+/L7Y&#10;7n1XSTscy8+XctqstL69mZ8eQUSc4x8Mv/qsDgU7Vf5ENohew3qjEkY1JEueDKTJag2iYlKlKcgi&#10;l/8rFD8AAAD//wMAUEsBAi0AFAAGAAgAAAAhALaDOJL+AAAA4QEAABMAAAAAAAAAAAAAAAAAAAAA&#10;AFtDb250ZW50X1R5cGVzXS54bWxQSwECLQAUAAYACAAAACEAOP0h/9YAAACUAQAACwAAAAAAAAAA&#10;AAAAAAAvAQAAX3JlbHMvLnJlbHNQSwECLQAUAAYACAAAACEA5HWMDqgCAAA7BQAADgAAAAAAAAAA&#10;AAAAAAAuAgAAZHJzL2Uyb0RvYy54bWxQSwECLQAUAAYACAAAACEA5omY6OAAAAAKAQAADwAAAAAA&#10;AAAAAAAAAAACBQAAZHJzL2Rvd25yZXYueG1sUEsFBgAAAAAEAAQA8wAAAA8GA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Рассмотрение документов</w:t>
                  </w:r>
                </w:p>
              </w:txbxContent>
            </v:textbox>
          </v:rect>
        </w:pict>
      </w:r>
      <w:r w:rsidRPr="00972B2D">
        <w:rPr>
          <w:rFonts w:ascii="Arial Black" w:eastAsia="Times New Roman" w:hAnsi="Arial Black" w:cs="Times New Roman"/>
          <w:color w:val="auto"/>
        </w:rPr>
        <w:pict>
          <v:rect id="Прямоугольник 19" o:spid="_x0000_s1066" style="position:absolute;margin-left:285.15pt;margin-top:87.35pt;width:132.1pt;height:63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6tqwIAADsFAAAOAAAAZHJzL2Uyb0RvYy54bWysVEtu2zAQ3RfoHQjuG9luEidC5MBI4KKA&#10;kQRIiqzHFGUJpUiWpC25qwLdFugReohuin5yBvlGHVKy43xWRbUQSM5wZt6bNzw5rUtBltzYQsmE&#10;9vd6lHDJVFrIeULf3UxeHVFiHcgUhJI8oStu6eno5YuTSsd8oHIlUm4IBpE2rnRCc+d0HEWW5bwE&#10;u6c0l2jMlCnB4dbMo9RAhdFLEQ16vcOoUibVRjFuLZ6et0Y6CvGzjDN3mWWWOyISirW58DfhP/P/&#10;aHQC8dyAzgvWlQH/UEUJhcSk21Dn4IAsTPEkVFkwo6zK3B5TZaSyrGA8YEA0/d4jNNc5aB6wIDlW&#10;b2my/y8su1heGVKk2LtjSiSU2KPm2/rT+mvzu7lbf26+N3fNr/WX5k/zo/lJ0AkZq7SN8eK1vjIe&#10;s9VTxd5bNEQPLH5jO586M6X3RcSkDvSvtvTz2hGGh/3D4fBwiF1iaDvqIR+hPxHEm9vaWPeGq5L4&#10;RUINtjewDsupdT4/xBuXUJgSRTophAiblT0ThiwBlYACSlVFiQDr8DChk/B5bBjC7l4TklQJfd0f&#10;HmBdgArNBDhclho5s3JOCYg5Sp85E0p5cNk+yXmDYHfy9sL3XF6P4xxs3hYconZuQno4PIi7g33P&#10;tF+5elaHlg43zZqpdIVtNqrVv9VsUmD8KcK/AoOCR9JxiN0l/jKhELDqVpTkynx87tz7ow7RSkmF&#10;A4RsfFiA4YjurUSFHvf39/3Ehc3+wXCAG7Nrme1a5KI8U9iZPj4XmoWl93dis8yMKm9x1sc+K5pA&#10;Mszd8t5tzlw72PhaMD4eBzecMg1uKq8188E9c57Zm/oWjO5k5LAnF2ozbBA/UlPr629KNV44lRVB&#10;ap7pltdO9zihQT7da+KfgN198Lp/80Z/AQAA//8DAFBLAwQUAAYACAAAACEA5bbGGuEAAAALAQAA&#10;DwAAAGRycy9kb3ducmV2LnhtbEyPUUvDMBSF3wX/Q7iCby7RdmZ0TYcIA9/KNhH3ljaxLWtuSpN1&#10;nb/e65M+Xs7HOd/NN7Pr2WTH0HlU8LgQwCzW3nTYKHg/bB9WwELUaHTv0Sq42gCb4vYm15nxF9zZ&#10;aR8bRiUYMq2gjXHIOA91a50OCz9YpOzLj05HOseGm1FfqNz1/EmIZ+50h7TQ6sG+trY+7c9Ogf/c&#10;ld9X031sK26GU3l8KyeZKnV/N7+sgUU7xz8YfvVJHQpyqvwZTWC9gqUUCaEUyFQCI2KVpEtglYJE&#10;CAm8yPn/H4ofAAAA//8DAFBLAQItABQABgAIAAAAIQC2gziS/gAAAOEBAAATAAAAAAAAAAAAAAAA&#10;AAAAAABbQ29udGVudF9UeXBlc10ueG1sUEsBAi0AFAAGAAgAAAAhADj9If/WAAAAlAEAAAsAAAAA&#10;AAAAAAAAAAAALwEAAF9yZWxzLy5yZWxzUEsBAi0AFAAGAAgAAAAhAM3izq2rAgAAOwUAAA4AAAAA&#10;AAAAAAAAAAAALgIAAGRycy9lMm9Eb2MueG1sUEsBAi0AFAAGAAgAAAAhAOW2xhrhAAAACwEAAA8A&#10;AAAAAAAAAAAAAAAABQUAAGRycy9kb3ducmV2LnhtbFBLBQYAAAAABAAEAPMAAAATBg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Документы соответствуют требованиям законодательства</w:t>
                  </w:r>
                </w:p>
              </w:txbxContent>
            </v:textbox>
          </v:rect>
        </w:pict>
      </w:r>
      <w:r w:rsidRPr="00972B2D">
        <w:rPr>
          <w:rFonts w:ascii="Arial Black" w:eastAsia="Times New Roman" w:hAnsi="Arial Black" w:cs="Times New Roman"/>
          <w:color w:val="auto"/>
        </w:rPr>
        <w:pict>
          <v:shape id="Прямая со стрелкой 7" o:spid="_x0000_s1079" type="#_x0000_t32" style="position:absolute;margin-left:362.4pt;margin-top:53.05pt;width:0;height:34.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VzXwIAAHUEAAAOAAAAZHJzL2Uyb0RvYy54bWysVE2O0zAU3iNxB8v7Nk0n/Zlo0hFKWjYD&#10;VJrhAK7tNBaObdmephVCGrjAHIErsGHBj+YM6Y2wnbYwsEGILtxn+73vfe+9z7m43NYcbKg2TIoM&#10;xv0BBFRgSZhYZ/D1zaI3hcBYJAjiUtAM7qiBl7OnTy4aldKhrCQnVAMHIkzaqAxW1qo0igyuaI1M&#10;Xyoq3GUpdY2s2+p1RDRqHHrNo+FgMI4aqYnSElNj3GnRXcJZwC9Liu2rsjTUAp5Bx82GVYd15ddo&#10;doHStUaqYvhAA/0Dixox4ZKeoApkEbjV7A+ommEtjSxtH8s6kmXJMA01uGriwW/VXFdI0VCLa45R&#10;pzaZ/weLX26WGjCSwQkEAtVuRO3H/d3+vv3eftrfg/379sEt+w/7u/Zz+6392j60X8DE961RJnXh&#10;uVhqXzneimt1JfEbA4TMKyTWNPC/2SkHGvuI6FGI3xjlsq+aF5I4H3RrZWjittS1h3TtAdswq91p&#10;VnRrAe4OsTtNkrPpeBTAUXqMU9rY51TWwBsZNFYjtq5sLoVwgpA6DlnQ5spYzwqlxwCfVMgF4zzo&#10;ggvQZPB8NByFACM5I/7Suxm9XuVcgw3yygq/A4tHblreChLAKorI/GBbxLizgQ29sZq5bnEKfbaa&#10;Egg4dY/JWx09LnxGV7kjfLA6cb09H5zPp/Np0kuG43kvGRRF79kiT3rjRTwZFWdFnhfxO08+TtKK&#10;EUKF538Uepz8nZAOT66T6Enqp0ZFj9FDRx3Z438gHUbvp93pZiXJbql9dV4FTtvB+fAO/eP5dR+8&#10;fn4tZj8AAAD//wMAUEsDBBQABgAIAAAAIQDyeeC23wAAAAsBAAAPAAAAZHJzL2Rvd25yZXYueG1s&#10;TI/BTsMwEETvSPyDtUjcqN0KuRDiVECFyKVItAhxdGMTW8TrKHbblK9nEYdy3JnR7JtyMYaO7e2Q&#10;fEQF04kAZrGJxmOr4G3zdHUDLGWNRncRrYKjTbCozs9KXZh4wFe7X+eWUQmmQitwOfcF56lxNug0&#10;ib1F8j7jEHSmc2i5GfSBykPHZ0JIHrRH+uB0bx+dbb7Wu6AgLz+OTr43D7f+ZfO8kv67ruulUpcX&#10;4/0dsGzHfArDLz6hQ0VM27hDk1inYD67JvRMhpBTYJT4U7akzKUAXpX8/4bqBwAA//8DAFBLAQIt&#10;ABQABgAIAAAAIQC2gziS/gAAAOEBAAATAAAAAAAAAAAAAAAAAAAAAABbQ29udGVudF9UeXBlc10u&#10;eG1sUEsBAi0AFAAGAAgAAAAhADj9If/WAAAAlAEAAAsAAAAAAAAAAAAAAAAALwEAAF9yZWxzLy5y&#10;ZWxzUEsBAi0AFAAGAAgAAAAhABxfJXNfAgAAdQQAAA4AAAAAAAAAAAAAAAAALgIAAGRycy9lMm9E&#10;b2MueG1sUEsBAi0AFAAGAAgAAAAhAPJ54LbfAAAACwEAAA8AAAAAAAAAAAAAAAAAuQQAAGRycy9k&#10;b3ducmV2LnhtbFBLBQYAAAAABAAEAPMAAADFBQAAAAA=&#10;">
            <v:stroke endarrow="block"/>
          </v:shape>
        </w:pict>
      </w: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4A0841" w:rsidP="004A0841">
      <w:pPr>
        <w:widowControl w:val="0"/>
        <w:autoSpaceDE w:val="0"/>
        <w:autoSpaceDN w:val="0"/>
        <w:adjustRightInd w:val="0"/>
        <w:spacing w:after="200" w:line="276" w:lineRule="auto"/>
        <w:rPr>
          <w:rFonts w:ascii="Times New Roman" w:eastAsia="Calibri" w:hAnsi="Times New Roman" w:cs="Times New Roman"/>
          <w:color w:val="auto"/>
          <w:lang w:eastAsia="en-US"/>
        </w:rPr>
      </w:pPr>
    </w:p>
    <w:p w:rsidR="004A0841" w:rsidRPr="004A0841" w:rsidRDefault="00972B2D" w:rsidP="004A0841">
      <w:pPr>
        <w:widowControl w:val="0"/>
        <w:tabs>
          <w:tab w:val="center" w:pos="4677"/>
        </w:tabs>
        <w:autoSpaceDE w:val="0"/>
        <w:autoSpaceDN w:val="0"/>
        <w:adjustRightInd w:val="0"/>
        <w:rPr>
          <w:rFonts w:ascii="Times New Roman" w:eastAsia="Calibri" w:hAnsi="Times New Roman" w:cs="Times New Roman"/>
          <w:color w:val="auto"/>
          <w:lang w:eastAsia="en-US"/>
        </w:rPr>
      </w:pPr>
      <w:r w:rsidRPr="00972B2D">
        <w:rPr>
          <w:rFonts w:ascii="Arial Black" w:eastAsia="Times New Roman" w:hAnsi="Arial Black" w:cs="Times New Roman"/>
          <w:color w:val="auto"/>
        </w:rPr>
        <w:pict>
          <v:shape id="Прямая со стрелкой 6" o:spid="_x0000_s1080" type="#_x0000_t32" style="position:absolute;margin-left:112.95pt;margin-top:12.8pt;width:172.2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peUgIAAF4EAAAOAAAAZHJzL2Uyb0RvYy54bWysVM2O0zAQviPxDlbu3TQlW9po0xVKWjgs&#10;UGmXB3Btp7FwbMv2Nq0Q0sIL7CPwClw48KN9hvSNGLs/7MIFIXKYjDOez9/MfM7Z+boRaMWM5Urm&#10;UXLSjxCTRFEul3n05mrWG0XIOiwpFkqyPNowG51PHj86a3XGBqpWgjKDAETarNV5VDunszi2pGYN&#10;tidKMwnBSpkGO1iaZUwNbgG9EfGg3x/GrTJUG0WYtfC13AWjScCvKkbc66qyzCGRR8DNBWuCXXgb&#10;T85wtjRY15zsaeB/YNFgLuHQI1SJHUbXhv8B1XBilFWVOyGqiVVVccJCDVBN0v+tmssaaxZqgeZY&#10;fWyT/X+w5NVqbhCneTSMkMQNjKj7tL3Z3nY/us/bW7T90N2B2X7c3nRfuu/dt+6u+4qGvm+tthmk&#10;F3JufOVkLS/1hSJvLZKqqLFcssD/aqMBNPEZ8YMUv7AaTl+0LxWFPfjaqdDEdWUaVAmuX/hEDw6N&#10;Quswtc1xamztEIGPg2Q0HKcwXHKIxTjzED5RG+ueM9Ug7+SRdQbzZe0KJSVoQ5kdPF5dWOcJ/krw&#10;yVLNuBBBIkKiNo/Gp4PTwMcqwakP+m3WLBeFMGiFvcjCE6qFyP1tRl1LGsBqhul07zvMxc6Hw4X0&#10;eFAY0Nl7OxW9G/fH09F0lPbSwXDaS/tl2Xs2K9LecJY8PS2flEVRJu89tSTNak4pk57dQdFJ+neK&#10;2d+tnRaPmj62IX6IHvoFZA/vQDrM2I91J5CFopu5OcweRBw27y+cvyX31+Df/y1MfgIAAP//AwBQ&#10;SwMEFAAGAAgAAAAhAB2KxXLdAAAACQEAAA8AAABkcnMvZG93bnJldi54bWxMj01Pg0AQhu8m/ofN&#10;mHiziyi0IktjTDQeDIm1vW/ZEVB2Ftkt0H/vNB70Nh9P3nkmX8+2EyMOvnWk4HoRgUCqnGmpVrB9&#10;f7pagfBBk9GdI1RwRA/r4vws15lxE73huAm14BDymVbQhNBnUvqqQav9wvVIvPtwg9WB26GWZtAT&#10;h9tOxlGUSqtb4guN7vGxweprc7AKvml53N3KcfVZliF9fnmtCctJqcuL+eEeRMA5/MFw0md1KNhp&#10;7w5kvOgUxHFyxygXSQqCgWQZ3YDY/w5kkcv/HxQ/AAAA//8DAFBLAQItABQABgAIAAAAIQC2gziS&#10;/gAAAOEBAAATAAAAAAAAAAAAAAAAAAAAAABbQ29udGVudF9UeXBlc10ueG1sUEsBAi0AFAAGAAgA&#10;AAAhADj9If/WAAAAlAEAAAsAAAAAAAAAAAAAAAAALwEAAF9yZWxzLy5yZWxzUEsBAi0AFAAGAAgA&#10;AAAhABDMil5SAgAAXgQAAA4AAAAAAAAAAAAAAAAALgIAAGRycy9lMm9Eb2MueG1sUEsBAi0AFAAG&#10;AAgAAAAhAB2KxXLdAAAACQEAAA8AAAAAAAAAAAAAAAAArAQAAGRycy9kb3ducmV2LnhtbFBLBQYA&#10;AAAABAAEAPMAAAC2BQAAAAA=&#10;"/>
        </w:pict>
      </w:r>
      <w:r w:rsidRPr="00972B2D">
        <w:rPr>
          <w:rFonts w:ascii="Arial Black" w:eastAsia="Times New Roman" w:hAnsi="Arial Black" w:cs="Times New Roman"/>
          <w:color w:val="auto"/>
        </w:rPr>
        <w:pict>
          <v:shape id="Прямая со стрелкой 5" o:spid="_x0000_s1082" type="#_x0000_t32" style="position:absolute;margin-left:112.95pt;margin-top:12.8pt;width:0;height:47.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EHYQIAAHUEAAAOAAAAZHJzL2Uyb0RvYy54bWysVEtu2zAQ3RfoHQjuHVmOld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CCkSI1jKj7tLnd3Hc/us+be7T52D3Asrnb3HZfuu/dt+6h+4oS37e2sSmE&#10;5+rS+MrpSl01F5q+s0jpvCJqwQP/63UDoLGPiJ6E+I1tIPu8faUZ+JAbp0MTV6WpPSS0B63CrNaH&#10;WfGVQ3R7SOE0GZ8mx4FORNJ9XGOse8l1jbyRYesMEYvK5VopEIQ2cchClhfWeVYk3Qf4pErPhJRB&#10;F1KhNsPjZJCEAKulYP7Su1mzmOfSoCXxygq/UCLcPHYz+kaxAFZxwqY72xEhwUYu9MYZAd2SHPts&#10;NWcYSQ6PyVtbelL5jFA5EN5ZW3G9H/fH09F0NOwNByfT3rBfFL0Xs3zYO5nFp0lxXOR5EX/w5ONh&#10;WgnGuPL890KPh38npN2T20r0IPVDo6Kn6KGjQHb/H0iH0ftpb3Uz12x9aXx1XgWg7eC8e4f+8Tze&#10;B69fX4vJTwAAAP//AwBQSwMEFAAGAAgAAAAhALJWXwvfAAAACgEAAA8AAABkcnMvZG93bnJldi54&#10;bWxMj01Lw0AQhu+C/2EZwZvdNNBoYjZFLWIuFmxFPG6zYzaYnQ3ZbZv66x3xoLf5eHjnmXI5uV4c&#10;cAydJwXzWQICqfGmo1bB6/bx6gZEiJqM7j2hghMGWFbnZ6UujD/SCx42sRUcQqHQCmyMQyFlaCw6&#10;HWZ+QOLdhx+djtyOrTSjPnK462WaJJl0uiO+YPWADxabz83eKYir95PN3pr7vFtvn56z7quu65VS&#10;lxfT3S2IiFP8g+FHn9WhYqed35MJoleQpoucUS4WGQgGfgc7Juf5NciqlP9fqL4BAAD//wMAUEsB&#10;Ai0AFAAGAAgAAAAhALaDOJL+AAAA4QEAABMAAAAAAAAAAAAAAAAAAAAAAFtDb250ZW50X1R5cGVz&#10;XS54bWxQSwECLQAUAAYACAAAACEAOP0h/9YAAACUAQAACwAAAAAAAAAAAAAAAAAvAQAAX3JlbHMv&#10;LnJlbHNQSwECLQAUAAYACAAAACEAKbpBB2ECAAB1BAAADgAAAAAAAAAAAAAAAAAuAgAAZHJzL2Uy&#10;b0RvYy54bWxQSwECLQAUAAYACAAAACEAslZfC98AAAAKAQAADwAAAAAAAAAAAAAAAAC7BAAAZHJz&#10;L2Rvd25yZXYueG1sUEsFBgAAAAAEAAQA8wAAAMcFAAAAAA==&#10;">
            <v:stroke endarrow="block"/>
          </v:shape>
        </w:pict>
      </w:r>
      <w:r w:rsidRPr="00972B2D">
        <w:rPr>
          <w:rFonts w:ascii="Arial Black" w:eastAsia="Times New Roman" w:hAnsi="Arial Black" w:cs="Times New Roman"/>
          <w:color w:val="auto"/>
        </w:rPr>
        <w:pict>
          <v:shape id="Прямая со стрелкой 4" o:spid="_x0000_s1083" type="#_x0000_t32" style="position:absolute;margin-left:442.5pt;margin-top:13.25pt;width:0;height:47.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cTXwIAAHU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TCAQqHYjaj/u7ncP7ff20+4B7N63j27Zfdjdt5/bb+3X9rH9AhLft0aZ1IXn&#10;Yq595XgjbtWNxG8MEDKvkFjSwP9uqxxo7COisxC/McplXzQvJHE+aGVlaOKm1LWHdO0BmzCr7WlW&#10;dGMB3h9idzoYXQ0uBgEcpcc4pY19TmUNvJFBYzViy8rmUggnCKnjkAWtb4z1rFB6DPBJhZwxzoMu&#10;uABNBkeD/iAEGMkZ8ZfezejlIucarJFXVvgdWJy5abkSJIBVFJHpwbaIcWcDG3pjNXPd4hT6bDUl&#10;EHDqHpO39vS48Bld5Y7wwdqL6+2oN5oOp8Okk/Qvp52kVxSdZ7M86VzO4qtBcVHkeRG/8+TjJK0Y&#10;IVR4/kehx8nfCenw5PYSPUn91KjoHD101JE9/gfSYfR+2nvdLCTZzrWvzqvAaTs4H96hfzy/7oPX&#10;z6/F5AcAAAD//wMAUEsDBBQABgAIAAAAIQCmXf6z3wAAAAoBAAAPAAAAZHJzL2Rvd25yZXYueG1s&#10;TI/BTsMwDIbvSLxDZCRuLKXSotI1nYAJ0QtI2xDaMWtCE9E4VZNtHU+PEQc42v70+/ur5eR7djRj&#10;dAEl3M4yYAbboB12Et62TzcFsJgUatUHNBLOJsKyvryoVKnDCdfmuEkdoxCMpZJgUxpKzmNrjVdx&#10;FgaDdPsIo1eJxrHjelQnCvc9z7NMcK8c0gerBvNoTfu5OXgJabU7W/HePty51+3zi3BfTdOspLy+&#10;mu4XwJKZ0h8MP/qkDjU57cMBdWS9hKKYU5ckIRdzYAT8LvZE5pkAXlf8f4X6GwAA//8DAFBLAQIt&#10;ABQABgAIAAAAIQC2gziS/gAAAOEBAAATAAAAAAAAAAAAAAAAAAAAAABbQ29udGVudF9UeXBlc10u&#10;eG1sUEsBAi0AFAAGAAgAAAAhADj9If/WAAAAlAEAAAsAAAAAAAAAAAAAAAAALwEAAF9yZWxzLy5y&#10;ZWxzUEsBAi0AFAAGAAgAAAAhAEcN5xNfAgAAdQQAAA4AAAAAAAAAAAAAAAAALgIAAGRycy9lMm9E&#10;b2MueG1sUEsBAi0AFAAGAAgAAAAhAKZd/rPfAAAACgEAAA8AAAAAAAAAAAAAAAAAuQQAAGRycy9k&#10;b3ducmV2LnhtbFBLBQYAAAAABAAEAPMAAADFBQAAAAA=&#10;">
            <v:stroke endarrow="block"/>
          </v:shape>
        </w:pict>
      </w:r>
      <w:r w:rsidRPr="00972B2D">
        <w:rPr>
          <w:rFonts w:ascii="Arial Black" w:eastAsia="Times New Roman" w:hAnsi="Arial Black" w:cs="Times New Roman"/>
          <w:color w:val="auto"/>
        </w:rPr>
        <w:pict>
          <v:shape id="Прямая со стрелкой 3" o:spid="_x0000_s1081" type="#_x0000_t32" style="position:absolute;margin-left:417.25pt;margin-top:13.25pt;width:25.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NFSwIAAFMEAAAOAAAAZHJzL2Uyb0RvYy54bWysVEtu2zAQ3RfoHQjuHUn+xREiB4Vkd5O2&#10;AZIegCYpi6hEEiRj2SgKpL1AjtArdNNFP8gZ5Bt1SH+QtJuiqBbUUMN582bmUecX66ZGK26sUDLD&#10;yUmMEZdUMSGXGX57M+9NMLKOSEZqJXmGN9zii+nzZ+etTnlfVapm3CAAkTZtdYYr53QaRZZWvCH2&#10;RGkuwVkq0xAHW7OMmCEtoDd11I/jcdQqw7RRlFsLX4udE08Dflly6t6UpeUO1RkGbi6sJqwLv0bT&#10;c5IuDdGVoHsa5B9YNERISHqEKogj6NaIP6AaQY2yqnQnVDWRKktBeagBqkni36q5rojmoRZojtXH&#10;Ntn/B0tfr64MEizDA4wkaWBE3eft3fa++9l92d6j7cfuAZbtp+1d97X70X3vHrpvaOD71mqbQngu&#10;r4yvnK7ltb5U9J1FUuUVkUse+N9sNIAmPiJ6EuI3VkP2RftKMThDbp0KTVyXpvGQ0B60DrPaHGfF&#10;1w5R+Djox+PTEUb04IpIeojTxrqXXDXIGxm2zhCxrFyupARBKJOELGR1aZ1nRdJDgE8q1VzUddBF&#10;LVGb4bNRfxQCrKoF805/zJrlIq8NWhGvrPCEEsHz+JhRt5IFsIoTNtvbjoh6Z0PyWno8qAvo7K2d&#10;dN6fxWezyWwy7A3741lvGBdF78U8H/bG8+R0VAyKPC+SD55aMkwrwRiXnt1Bxsnw72Syv1A7AR6F&#10;fGxD9BQ99AvIHt6BdBisn+VOFQvFNlfmMHBQbji8v2X+ajzeg/34XzD9BQAA//8DAFBLAwQUAAYA&#10;CAAAACEAfAN0Q94AAAAJAQAADwAAAGRycy9kb3ducmV2LnhtbEyPQU/DMAyF70j8h8iTuCCWrqxT&#10;V5pOExIHjmyTuGaN15Y1TtWka9mvx2gHOFn2e3r+Xr6ZbCsu2PvGkYLFPAKBVDrTUKXgsH97SkH4&#10;oMno1hEq+EYPm+L+LteZcSN94GUXKsEh5DOtoA6hy6T0ZY1W+7nrkFg7ud7qwGtfSdPrkcNtK+Mo&#10;WkmrG+IPte7wtcbyvBusAvRDsoi2a1sd3q/j42d8/Rq7vVIPs2n7AiLgFP7M8IvP6FAw09ENZLxo&#10;FaTPy4StCuIVTzakacLljreDLHL5v0HxAwAA//8DAFBLAQItABQABgAIAAAAIQC2gziS/gAAAOEB&#10;AAATAAAAAAAAAAAAAAAAAAAAAABbQ29udGVudF9UeXBlc10ueG1sUEsBAi0AFAAGAAgAAAAhADj9&#10;If/WAAAAlAEAAAsAAAAAAAAAAAAAAAAALwEAAF9yZWxzLy5yZWxzUEsBAi0AFAAGAAgAAAAhAETn&#10;M0VLAgAAUwQAAA4AAAAAAAAAAAAAAAAALgIAAGRycy9lMm9Eb2MueG1sUEsBAi0AFAAGAAgAAAAh&#10;AHwDdEPeAAAACQEAAA8AAAAAAAAAAAAAAAAApQQAAGRycy9kb3ducmV2LnhtbFBLBQYAAAAABAAE&#10;APMAAACwBQAAAAA=&#10;"/>
        </w:pict>
      </w:r>
      <w:r w:rsidR="004A0841" w:rsidRPr="004A0841">
        <w:rPr>
          <w:rFonts w:ascii="Times New Roman" w:eastAsia="Calibri" w:hAnsi="Times New Roman" w:cs="Times New Roman"/>
          <w:color w:val="auto"/>
          <w:lang w:eastAsia="en-US"/>
        </w:rPr>
        <w:tab/>
        <w:t xml:space="preserve">                       нет   </w:t>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r>
      <w:r w:rsidR="004A0841" w:rsidRPr="004A0841">
        <w:rPr>
          <w:rFonts w:ascii="Times New Roman" w:eastAsia="Calibri" w:hAnsi="Times New Roman" w:cs="Times New Roman"/>
          <w:color w:val="auto"/>
          <w:lang w:eastAsia="en-US"/>
        </w:rPr>
        <w:tab/>
        <w:t>да</w:t>
      </w:r>
    </w:p>
    <w:p w:rsidR="004A0841" w:rsidRPr="004A0841" w:rsidRDefault="004A0841" w:rsidP="004A0841">
      <w:pPr>
        <w:widowControl w:val="0"/>
        <w:tabs>
          <w:tab w:val="center" w:pos="4677"/>
          <w:tab w:val="right" w:pos="9355"/>
        </w:tabs>
        <w:autoSpaceDE w:val="0"/>
        <w:autoSpaceDN w:val="0"/>
        <w:adjustRightInd w:val="0"/>
        <w:rPr>
          <w:rFonts w:ascii="Calibri" w:eastAsia="Calibri" w:hAnsi="Calibri" w:cs="Times New Roman"/>
          <w:color w:val="auto"/>
          <w:sz w:val="22"/>
          <w:szCs w:val="22"/>
          <w:lang w:eastAsia="en-US"/>
        </w:rPr>
      </w:pPr>
      <w:r w:rsidRPr="004A0841">
        <w:rPr>
          <w:rFonts w:ascii="Times New Roman" w:eastAsia="Calibri" w:hAnsi="Times New Roman" w:cs="Times New Roman"/>
          <w:color w:val="auto"/>
          <w:lang w:eastAsia="en-US"/>
        </w:rPr>
        <w:tab/>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highlight w:val="red"/>
        </w:rPr>
      </w:pPr>
    </w:p>
    <w:p w:rsidR="004A0841" w:rsidRPr="004A0841" w:rsidRDefault="00972B2D"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highlight w:val="red"/>
        </w:rPr>
      </w:pPr>
      <w:r w:rsidRPr="00972B2D">
        <w:rPr>
          <w:rFonts w:ascii="Arial Black" w:eastAsia="Times New Roman" w:hAnsi="Arial Black" w:cs="Times New Roman"/>
          <w:color w:val="auto"/>
        </w:rPr>
        <w:pict>
          <v:rect id="Прямоугольник 27" o:spid="_x0000_s1067" style="position:absolute;left:0;text-align:left;margin-left:-29.55pt;margin-top:5.45pt;width:240.75pt;height:67.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3BqgIAADsFAAAOAAAAZHJzL2Uyb0RvYy54bWysVEtu2zAQ3RfoHQjuG9luXKdC5MBI4KKA&#10;kRhIiqzHFGUJpUiWpC25qwLdFugReohuin5yBvlGHVJy4nxWRbUQSM5wZt6bNzw+qUtB1tzYQsmE&#10;9g96lHDJVFrIZULfXU1fHFFiHcgUhJI8oRtu6cn4+bPjSsd8oHIlUm4IBpE2rnRCc+d0HEWW5bwE&#10;e6A0l2jMlCnB4dYso9RAhdFLEQ16vVdRpUyqjWLcWjw9a410HOJnGWfuIsssd0QkFGtz4W/Cf+H/&#10;0fgY4qUBnResKwP+oYoSColJb0OdgQOyMsWjUGXBjLIqcwdMlZHKsoLxgAHR9HsP0FzmoHnAguRY&#10;fUuT/X9h2fl6bkiRJnQwokRCiT1qvm0/bb82v5ub7efme3PT/Np+af40P5qfBJ2QsUrbGC9e6rnx&#10;mK2eKfbeoiG6Z/Eb2/nUmSm9LyImdaB/c0s/rx1hePiyNxwNB0NKGNqOhqPBMPQngnh3Wxvr3nBV&#10;Er9IqMH2BtZhPbPO54d45xIKU6JIp4UQYbOxp8KQNaASUECpqigRYB0eJnQaPo8NQ9j9a0KSCkvr&#10;j3xdgArNBDhclho5s3JJCYglSp85E0q5d9k+ynmFYPfy9sL3VF6P4wxs3hYconZuQno4PIi7g33H&#10;tF+5elGHlh7tmrVQ6QbbbFSrf6vZtMD4M4Q/B4OCx9HAIXYX+MuEQsCqW1GSK/PxqXPvjzpEKyUV&#10;DhCy8WEFhiO6txIV+rp/eOgnLmwOsZu4MfuWxb5FrspThZ3p43OhWVh6fyd2y8yo8hpnfeKzogkk&#10;w9wt793m1LWDja8F45NJcMMp0+Bm8lIzH9wz55m9qq/B6E5GDntyrnbDBvEDNbW+/qZUk5VTWRGk&#10;5pluee10jxMa5NO9Jv4J2N8Hr7s3b/wXAAD//wMAUEsDBBQABgAIAAAAIQBH5UkC4AAAAAoBAAAP&#10;AAAAZHJzL2Rvd25yZXYueG1sTI/BSsNAEIbvgu+wjOCt3TSk2sRsiggFb6FVpN422TEJzc6G7DZN&#10;fXrHkx5n/o9/vsm3s+3FhKPvHClYLSMQSLUzHTUK3t92iw0IHzQZ3TtCBVf0sC1ub3KdGXehPU6H&#10;0AguIZ9pBW0IQyalr1u02i/dgMTZlxutDjyOjTSjvnC57WUcRQ/S6o74QqsHfGmxPh3OVoE77svv&#10;q+k+dpU0w6n8fC2nx0Sp+7v5+QlEwDn8wfCrz+pQsFPlzmS86BUs1umKUQ6iFAQDSRwnICpeJOsU&#10;ZJHL/y8UPwAAAP//AwBQSwECLQAUAAYACAAAACEAtoM4kv4AAADhAQAAEwAAAAAAAAAAAAAAAAAA&#10;AAAAW0NvbnRlbnRfVHlwZXNdLnhtbFBLAQItABQABgAIAAAAIQA4/SH/1gAAAJQBAAALAAAAAAAA&#10;AAAAAAAAAC8BAABfcmVscy8ucmVsc1BLAQItABQABgAIAAAAIQBdne3BqgIAADsFAAAOAAAAAAAA&#10;AAAAAAAAAC4CAABkcnMvZTJvRG9jLnhtbFBLAQItABQABgAIAAAAIQBH5UkC4AAAAAoBAAAPAAAA&#10;AAAAAAAAAAAAAAQFAABkcnMvZG93bnJldi54bWxQSwUGAAAAAAQABADzAAAAEQY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v:textbox>
          </v:rect>
        </w:pict>
      </w:r>
      <w:r w:rsidRPr="00972B2D">
        <w:rPr>
          <w:rFonts w:ascii="Arial Black" w:eastAsia="Times New Roman" w:hAnsi="Arial Black" w:cs="Times New Roman"/>
          <w:color w:val="auto"/>
        </w:rPr>
        <w:pict>
          <v:rect id="Прямоугольник 28" o:spid="_x0000_s1068" style="position:absolute;left:0;text-align:left;margin-left:248.1pt;margin-top:5.45pt;width:212.85pt;height:66.7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RyqQIAADsFAAAOAAAAZHJzL2Uyb0RvYy54bWysVEtu2zAQ3RfoHQjuG9mOUydC5MBI4KKA&#10;kQRIiqzHFGUJpUiWpC25qwLdFugReohuin5yBvlGHVJy4nxWRbkgOJzhfN684fFJXQqy4sYWSia0&#10;v9ejhEum0kIuEvruevrqkBLrQKYglOQJXXNLT8YvXxxXOuYDlSuRckPQibRxpROaO6fjKLIs5yXY&#10;PaW5RGWmTAkORbOIUgMVei9FNOj1XkeVMqk2inFr8fasVdJx8J9lnLmLLLPcEZFQzM2F3YR97vdo&#10;fAzxwoDOC9alAf+QRQmFxKB3rs7AAVma4omrsmBGWZW5PabKSGVZwXioAavp9x5Vc5WD5qEWBMfq&#10;O5js/3PLzleXhhRpQgfYKQkl9qj5tvm0+dr8bm43n5vvzW3za/Ol+dP8aH4SNELEKm1jfHilL42v&#10;2eqZYu8tKqIHGi/YzqbOTOltsWJSB/jXd/Dz2hGGl4NRb79/dEAJQ93hcDQaHPhoEcTb19pY94ar&#10;kvhDQg22N6AOq5l1renWJCSmRJFOCyGCsLanwpAVIBOQQKmqKBFgHV4mdBpWF83uPhOSVAnd7498&#10;XoAMzQQ4PJYaMbNyQQmIBVKfORNSefDYPol5jcXuxO2F9VxcX8cZ2LxNOHjtzIT05fBA7q7se6T9&#10;ydXzOrT0yL/wN3OVrrHNRrX8t5pNC/Q/w/IvwSDhcTRwiN0FbplQWLDqTpTkynx87t7bIw9RS0mF&#10;A4RofFiC4VjdW4kMPeoPh37igjA8GA1QMLua+a5GLstThZ3p43ehWTh6eye2x8yo8gZnfeKjogok&#10;w9gt7p1w6trBxt+C8ckkmOGUaXAzeaWZd+6R88he1zdgdEcjhz05V9thg/gRm1pb/1KqydKprAhU&#10;u8e14z1OaCBr95v4L2BXDlb3f974LwAAAP//AwBQSwMEFAAGAAgAAAAhALmS44vfAAAACgEAAA8A&#10;AABkcnMvZG93bnJldi54bWxMj0FLw0AQhe+C/2EZwZvdNCzVxGyKCAVvoVVEb5vsmIRmZ0N2m6b+&#10;eseT3mbmPd58r9gubhAzTqH3pGG9SkAgNd721Gp4e93dPYAI0ZA1gyfUcMEA2/L6qjC59Wfa43yI&#10;reAQCrnR0MU45lKGpkNnwsqPSKx9+cmZyOvUSjuZM4e7QaZJspHO9MQfOjPic4fN8XByGvzHvvq+&#10;2P59V0s7HqvPl2q+V1rf3ixPjyAiLvHPDL/4jA4lM9X+RDaIQYPKNilbWUgyEGzI0jUPNR+UUiDL&#10;Qv6vUP4AAAD//wMAUEsBAi0AFAAGAAgAAAAhALaDOJL+AAAA4QEAABMAAAAAAAAAAAAAAAAAAAAA&#10;AFtDb250ZW50X1R5cGVzXS54bWxQSwECLQAUAAYACAAAACEAOP0h/9YAAACUAQAACwAAAAAAAAAA&#10;AAAAAAAvAQAAX3JlbHMvLnJlbHNQSwECLQAUAAYACAAAACEAFU3UcqkCAAA7BQAADgAAAAAAAAAA&#10;AAAAAAAuAgAAZHJzL2Uyb0RvYy54bWxQSwECLQAUAAYACAAAACEAuZLji98AAAAKAQAADwAAAAAA&#10;AAAAAAAAAAADBQAAZHJzL2Rvd25yZXYueG1sUEsFBgAAAAAEAAQA8wAAAA8GA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v:textbox>
          </v:rect>
        </w:pict>
      </w:r>
      <w:r w:rsidRPr="00972B2D">
        <w:rPr>
          <w:rFonts w:ascii="Arial Black" w:eastAsia="Times New Roman" w:hAnsi="Arial Black" w:cs="Times New Roman"/>
          <w:color w:val="auto"/>
        </w:rPr>
        <w:pict>
          <v:rect id="Прямоугольник 29" o:spid="_x0000_s1069" style="position:absolute;left:0;text-align:left;margin-left:126.45pt;margin-top:94.25pt;width:210pt;height:36.7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xZqQIAADwFAAAOAAAAZHJzL2Uyb0RvYy54bWysVEtu2zAQ3RfoHQjuG9mukzRC5MBI4KKA&#10;kQRIiqxpirKEUhyWpC25qwLdFugReohuin5yBvlGHVLyJ0lXRbUQOJzvezPD07O6lGQpjC1AJbR/&#10;0KNEKA5poeYJfXs7efGKEuuYSpkEJRK6EpaejZ4/O610LAaQg0yFIRhE2bjSCc2d03EUWZ6LktkD&#10;0EKhMgNTMoeimUepYRVGL2U06PWOogpMqg1wYS3eXrRKOgrxs0xwd5VlVjgiE4q1ufA34T/z/2h0&#10;yuK5YToveFcG+4cqSlYoTLoNdcEcIwtTPAlVFtyAhcwdcCgjyLKCi4AB0fR7j9Dc5EyLgAXJsXpL&#10;k/1/Yfnl8tqQIk3o4IQSxUrsUfN1/XH9pfnV3K8/Nd+a++bn+nPzu/ne/CBohIxV2sboeKOvjcds&#10;9RT4O4uK6IHGC7azqTNTeltETOpA/2pLv6gd4Xg5ODo67vWwSxx1QxQGhz5bxOKNtzbWvRZQEn9I&#10;qMH2BtbZcmpda7oxCYWBLNJJIWUQVvZcGrJkOAk4QClUlEhmHV4mdBK+Lpvdd5OKVAl92T8+xLoY&#10;TmgmmcNjqZEzq+aUMDnH0efOhFIeONsnOW8R7F5ehOsRt6U/cPU4LpjN24KDqjOTysMRYbg72Dum&#10;/cnVszq0tB8i+6sZpCvss4F2AazmkwITTBH/NTM48cg6brG7wl8mARFDd6IkB/Phb/feHgcRtZRU&#10;uEFIx/sFMwLhvVE4oif94dCvXBCGh8cDFMy+ZravUYvyHLA1fXwvNA9Hb+/k5pgZKO9w2cc+K6qY&#10;4pi7Jb4Tzl272fhccDEeBzNcM83cVN1o7oN76jy1t/UdM7qbI4dNuYTNtrH40Ti1tt5TwXjhICvC&#10;rO147QYfVzRMa/ec+DdgXw5Wu0dv9AcAAP//AwBQSwMEFAAGAAgAAAAhAO37RVjfAAAACwEAAA8A&#10;AABkcnMvZG93bnJldi54bWxMj8FKw0AQhu+C77CM4M1uDDaNMZsiQsFbaJVSb5vsmIRmZ0N2m6Y+&#10;vdOTHme+n3++ydez7cWEo+8cKXhcRCCQamc6ahR8fmweUhA+aDK6d4QKLuhhXdze5Doz7kxbnHah&#10;EVxCPtMK2hCGTEpft2i1X7gBidm3G60OPI6NNKM+c7ntZRxFibS6I77Q6gHfWqyPu5NV4A7b8udi&#10;uv2mkmY4ll/v5bR6Uur+bn59ARFwDn9huOqzOhTsVLkTGS96BfEyfuYogzRdguBEsrpuKkZJHIEs&#10;cvn/h+IXAAD//wMAUEsBAi0AFAAGAAgAAAAhALaDOJL+AAAA4QEAABMAAAAAAAAAAAAAAAAAAAAA&#10;AFtDb250ZW50X1R5cGVzXS54bWxQSwECLQAUAAYACAAAACEAOP0h/9YAAACUAQAACwAAAAAAAAAA&#10;AAAAAAAvAQAAX3JlbHMvLnJlbHNQSwECLQAUAAYACAAAACEAMC68WakCAAA8BQAADgAAAAAAAAAA&#10;AAAAAAAuAgAAZHJzL2Uyb0RvYy54bWxQSwECLQAUAAYACAAAACEA7ftFWN8AAAALAQAADwAAAAAA&#10;AAAAAAAAAAADBQAAZHJzL2Rvd25yZXYueG1sUEsFBgAAAAAEAAQA8wAAAA8GAAAAAA==&#10;" fillcolor="window" strokecolor="windowText" strokeweight=".25pt">
            <v:path arrowok="t"/>
            <v:textbox>
              <w:txbxContent>
                <w:p w:rsidR="00534906" w:rsidRDefault="00534906" w:rsidP="004A0841">
                  <w:pPr>
                    <w:jc w:val="center"/>
                    <w:rPr>
                      <w:rFonts w:ascii="Times New Roman" w:hAnsi="Times New Roman" w:cs="Times New Roman"/>
                    </w:rPr>
                  </w:pPr>
                  <w:r>
                    <w:rPr>
                      <w:rFonts w:ascii="Times New Roman" w:hAnsi="Times New Roman" w:cs="Times New Roman"/>
                    </w:rPr>
                    <w:t>Окончание предоставления муниципальной услуги</w:t>
                  </w:r>
                </w:p>
              </w:txbxContent>
            </v:textbox>
          </v:rect>
        </w:pict>
      </w:r>
      <w:r w:rsidRPr="00972B2D">
        <w:rPr>
          <w:rFonts w:ascii="Arial Black" w:eastAsia="Times New Roman" w:hAnsi="Arial Black" w:cs="Times New Roman"/>
          <w:color w:val="auto"/>
        </w:rPr>
        <w:pict>
          <v:shape id="Прямая со стрелкой 2" o:spid="_x0000_s1084" type="#_x0000_t32" style="position:absolute;left:0;text-align:left;margin-left:74.95pt;margin-top:71.45pt;width:140.6pt;height:21.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KZwIAAHsEAAAOAAAAZHJzL2Uyb0RvYy54bWysVEtu2zAQ3RfoHQjubX1qO44QOSgku5u0&#10;NZD0ALRIWUQpUiBpy0ZRIO0FcoReoZsu+kHOIN+oQ/rTpN0URbWghhrOmzczj7q43NQCrZk2XMkU&#10;R/0QIyYLRblcpvjNzaw3xshYIikRSrIUb5nBl5OnTy7aJmGxqpSgTCMAkSZpmxRX1jZJEJiiYjUx&#10;fdUwCc5S6ZpY2OplQDVpAb0WQRyGo6BVmjZaFcwY+JrvnXji8cuSFfZ1WRpmkUgxcLN+1X5duDWY&#10;XJBkqUlT8eJAg/wDi5pwCUlPUDmxBK00/wOq5oVWRpW2X6g6UGXJC+ZrgGqi8LdqrivSMF8LNMc0&#10;pzaZ/wdbvFrPNeI0xTFGktQwou7T7nZ31/3oPu/u0O5Ddw/L7uPutvvSfe++dffdVxS7vrWNSSA8&#10;k3PtKi828rq5UsVbg6TKKiKXzPO/2TYAGrmI4FGI25gGsi/al4rCGbKyyjdxU+raQUJ70MbPanua&#10;FdtYVMDH6Gw8HMUw0gJ88Vk4jPwwA5Icoxtt7AumauSMFBurCV9WNlNSgiyUjnwusr4y1nEjyTHA&#10;pZZqxoXw6hAStSk+H8ZDH2CU4NQ53TGjl4tMaLQmTl/+8YWC5+ExrVaSerCKETo92JZwATayvkNW&#10;c+iZYNhlqxnFSDC4Us7a0xPSZYT6gfDB2kvs3Xl4Ph1Px4PeIB5Ne4Mwz3vPZ9mgN5pFZ8P8WZ5l&#10;efTekY8GScUpZdLxP8o9GvydnA4Xby/Uk+BPjQoeo/uOAtnj25P2AnAz36tnoeh2rl11TgugcH/4&#10;cBvdFXq496d+/TMmPwEAAP//AwBQSwMEFAAGAAgAAAAhAK5SN5fhAAAACwEAAA8AAABkcnMvZG93&#10;bnJldi54bWxMj8FOwzAQRO+V+Adrkbi1TkobNSFOBVSIXECiRYijG5vYIl5HsdumfD3bE9xmdkez&#10;b8v16Dp21EOwHgWkswSYxsYri62A993TdAUsRIlKdh61gLMOsK6uJqUslD/hmz5uY8uoBEMhBZgY&#10;+4Lz0BjtZJj5XiPtvvzgZCQ7tFwN8kTlruPzJMm4kxbpgpG9fjS6+d4enIC4+Tyb7KN5yO3r7vkl&#10;sz91XW+EuLke7++ART3GvzBc8AkdKmLa+wOqwDryizyn6EXMSVBicZumwPY0WS2XwKuS//+h+gUA&#10;AP//AwBQSwECLQAUAAYACAAAACEAtoM4kv4AAADhAQAAEwAAAAAAAAAAAAAAAAAAAAAAW0NvbnRl&#10;bnRfVHlwZXNdLnhtbFBLAQItABQABgAIAAAAIQA4/SH/1gAAAJQBAAALAAAAAAAAAAAAAAAAAC8B&#10;AABfcmVscy8ucmVsc1BLAQItABQABgAIAAAAIQDd/DjKZwIAAHsEAAAOAAAAAAAAAAAAAAAAAC4C&#10;AABkcnMvZTJvRG9jLnhtbFBLAQItABQABgAIAAAAIQCuUjeX4QAAAAsBAAAPAAAAAAAAAAAAAAAA&#10;AMEEAABkcnMvZG93bnJldi54bWxQSwUGAAAAAAQABADzAAAAzwUAAAAA&#10;">
            <v:stroke endarrow="block"/>
          </v:shape>
        </w:pict>
      </w:r>
      <w:r w:rsidRPr="00972B2D">
        <w:rPr>
          <w:rFonts w:ascii="Arial Black" w:eastAsia="Times New Roman" w:hAnsi="Arial Black" w:cs="Times New Roman"/>
          <w:color w:val="auto"/>
        </w:rPr>
        <w:pict>
          <v:shape id="Прямая со стрелкой 1" o:spid="_x0000_s1085" type="#_x0000_t32" style="position:absolute;left:0;text-align:left;margin-left:241.1pt;margin-top:70.7pt;width:116.05pt;height:23.2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gDawIAAIUEAAAOAAAAZHJzL2Uyb0RvYy54bWysVEtu2zAQ3RfoHQjuHVmOnDhC5KCQ7HaR&#10;tgGSHoAWKYsoRRIkY9koCiS9QI7QK3TTRT/IGeQbdUg5btNuiqJaUENx5s2bmUednq0bgVbMWK5k&#10;huODIUZMlopyuczwm6v5YIKRdURSIpRkGd4wi8+mT5+ctjplI1UrQZlBACJt2uoM187pNIpsWbOG&#10;2AOlmYTDSpmGONiaZUQNaQG9EdFoODyKWmWoNqpk1sLXoj/E04BfVax0r6vKModEhoGbC6sJ68Kv&#10;0fSUpEtDdM3LHQ3yDywawiUk3UMVxBF0bfgfUA0vjbKqcgelaiJVVbxkoQaoJh7+Vs1lTTQLtUBz&#10;rN63yf4/2PLV6sIgTmF2GEnSwIi6j9ub7V33vfu0vUPb2+4elu2H7U33ufvWfe3uuy8o9n1rtU0h&#10;PJcXxlderuWlPlflW4ukymsilyzwv9poAA0R0aMQv7Easi/al4qCD7l2KjRxXZkGVYLrFz7Qg0Oj&#10;0DpMbbOfGls7VMLHODk+nByOMSrhbHQyHh2PPb2IpB7HR2tj3XOmGuSNDFtnCF/WLldSgkCU6XOQ&#10;1bl1feBDgA+Was6FCDoRErUZhgzjQMoqwak/9G7WLBe5MGhFvNLCs2PxyM2oa0kDWM0Ine1sR7gA&#10;G7nQK2c4dE8w7LM1jGIkGFwub/X0hPQZoX4gvLN6sb07GZ7MJrNJMkhGR7NBMiyKwbN5ngyO5vHx&#10;uDgs8ryI33vycZLWnFImPf8H4cfJ3wlrdwV7ye6lv29U9Bg9jALIPrwD6SAFP/1eRwtFNxfGV+dV&#10;AVoPzrt76S/Tr/vg9fPvMf0BAAD//wMAUEsDBBQABgAIAAAAIQCAFZQk4AAAAAsBAAAPAAAAZHJz&#10;L2Rvd25yZXYueG1sTI/BToNAEIbvJr7DZky8GLuAaBFZGqNWT6YR633LjkDKzhJ228LbO570OPN/&#10;+eebYjXZXhxx9J0jBfEiAoFUO9NRo2D7ub7OQPigyejeESqY0cOqPD8rdG7ciT7wWIVGcAn5XCto&#10;QxhyKX3dotV+4QYkzr7daHXgcWykGfWJy20vkyi6k1Z3xBdaPeBTi/W+OlgFz9Xmdv11tZ2SuX57&#10;r16z/YbmF6UuL6bHBxABp/AHw68+q0PJTjt3IONFryDNkoRRDtI4BcHEMk5vQOx4ky3vQZaF/P9D&#10;+QMAAP//AwBQSwECLQAUAAYACAAAACEAtoM4kv4AAADhAQAAEwAAAAAAAAAAAAAAAAAAAAAAW0Nv&#10;bnRlbnRfVHlwZXNdLnhtbFBLAQItABQABgAIAAAAIQA4/SH/1gAAAJQBAAALAAAAAAAAAAAAAAAA&#10;AC8BAABfcmVscy8ucmVsc1BLAQItABQABgAIAAAAIQCkc8gDawIAAIUEAAAOAAAAAAAAAAAAAAAA&#10;AC4CAABkcnMvZTJvRG9jLnhtbFBLAQItABQABgAIAAAAIQCAFZQk4AAAAAsBAAAPAAAAAAAAAAAA&#10;AAAAAMUEAABkcnMvZG93bnJldi54bWxQSwUGAAAAAAQABADzAAAA0gUAAAAA&#10;">
            <v:stroke endarrow="block"/>
          </v:shape>
        </w:pic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rPr>
      </w:pPr>
    </w:p>
    <w:p w:rsidR="004A0841" w:rsidRPr="004A0841" w:rsidRDefault="004A0841" w:rsidP="004A0841">
      <w:pPr>
        <w:widowControl w:val="0"/>
        <w:autoSpaceDE w:val="0"/>
        <w:autoSpaceDN w:val="0"/>
        <w:adjustRightInd w:val="0"/>
        <w:rPr>
          <w:rFonts w:ascii="Times New Roman" w:eastAsia="Calibri" w:hAnsi="Times New Roman" w:cs="Times New Roman"/>
          <w:color w:val="auto"/>
          <w:sz w:val="22"/>
          <w:szCs w:val="22"/>
          <w:lang w:eastAsia="en-US"/>
        </w:rPr>
      </w:pPr>
    </w:p>
    <w:p w:rsidR="004A0841" w:rsidRPr="004A0841" w:rsidRDefault="004A0841" w:rsidP="004A0841">
      <w:pPr>
        <w:widowControl w:val="0"/>
        <w:autoSpaceDE w:val="0"/>
        <w:autoSpaceDN w:val="0"/>
        <w:adjustRightInd w:val="0"/>
        <w:rPr>
          <w:rFonts w:ascii="Times New Roman" w:eastAsia="Times New Roman" w:hAnsi="Times New Roman" w:cs="Times New Roman"/>
          <w:color w:val="auto"/>
        </w:rPr>
      </w:pPr>
    </w:p>
    <w:p w:rsidR="004A0841" w:rsidRPr="004A0841" w:rsidRDefault="004A0841" w:rsidP="004A0841">
      <w:pPr>
        <w:widowControl w:val="0"/>
        <w:tabs>
          <w:tab w:val="left" w:pos="142"/>
          <w:tab w:val="left" w:pos="284"/>
        </w:tabs>
        <w:autoSpaceDE w:val="0"/>
        <w:autoSpaceDN w:val="0"/>
        <w:adjustRightInd w:val="0"/>
        <w:ind w:right="-284"/>
        <w:rPr>
          <w:rFonts w:ascii="Times New Roman" w:eastAsia="Times New Roman" w:hAnsi="Times New Roman" w:cs="Times New Roman"/>
          <w:color w:val="auto"/>
          <w:sz w:val="28"/>
        </w:rPr>
      </w:pPr>
    </w:p>
    <w:p w:rsidR="004A0841" w:rsidRPr="004A0841" w:rsidRDefault="004A0841" w:rsidP="004A0841">
      <w:pPr>
        <w:widowControl w:val="0"/>
        <w:tabs>
          <w:tab w:val="left" w:pos="142"/>
          <w:tab w:val="left" w:pos="284"/>
        </w:tabs>
        <w:autoSpaceDE w:val="0"/>
        <w:autoSpaceDN w:val="0"/>
        <w:adjustRightInd w:val="0"/>
        <w:ind w:right="-284"/>
        <w:rPr>
          <w:rFonts w:ascii="Times New Roman" w:eastAsia="Times New Roman" w:hAnsi="Times New Roman" w:cs="Times New Roman"/>
          <w:color w:val="auto"/>
          <w:sz w:val="28"/>
        </w:rPr>
      </w:pPr>
    </w:p>
    <w:p w:rsidR="004A0841" w:rsidRPr="004A0841" w:rsidRDefault="004A0841" w:rsidP="004A0841">
      <w:pPr>
        <w:widowControl w:val="0"/>
        <w:autoSpaceDE w:val="0"/>
        <w:autoSpaceDN w:val="0"/>
        <w:adjustRightInd w:val="0"/>
        <w:spacing w:after="200" w:line="276" w:lineRule="auto"/>
        <w:jc w:val="center"/>
        <w:rPr>
          <w:rFonts w:ascii="Times New Roman" w:eastAsia="Times New Roman" w:hAnsi="Times New Roman" w:cs="Times New Roman"/>
          <w:color w:val="auto"/>
          <w:sz w:val="22"/>
          <w:szCs w:val="22"/>
        </w:rPr>
      </w:pPr>
    </w:p>
    <w:p w:rsidR="004A0841" w:rsidRPr="004A0841" w:rsidRDefault="004A0841" w:rsidP="004A0841">
      <w:pPr>
        <w:widowControl w:val="0"/>
        <w:tabs>
          <w:tab w:val="left" w:pos="142"/>
          <w:tab w:val="left" w:pos="284"/>
        </w:tabs>
        <w:autoSpaceDE w:val="0"/>
        <w:autoSpaceDN w:val="0"/>
        <w:adjustRightInd w:val="0"/>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lastRenderedPageBreak/>
        <w:t xml:space="preserve">Приложение 3 </w:t>
      </w:r>
    </w:p>
    <w:p w:rsidR="004A0841" w:rsidRPr="004A0841" w:rsidRDefault="004A0841" w:rsidP="004A0841">
      <w:pPr>
        <w:widowControl w:val="0"/>
        <w:tabs>
          <w:tab w:val="left" w:pos="142"/>
          <w:tab w:val="left" w:pos="284"/>
        </w:tabs>
        <w:autoSpaceDE w:val="0"/>
        <w:autoSpaceDN w:val="0"/>
        <w:adjustRightInd w:val="0"/>
        <w:jc w:val="right"/>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к Административному регламенту</w:t>
      </w:r>
    </w:p>
    <w:p w:rsidR="004A0841" w:rsidRPr="004A0841" w:rsidRDefault="004A0841" w:rsidP="004A0841">
      <w:pPr>
        <w:widowControl w:val="0"/>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ФОРМА</w:t>
      </w:r>
    </w:p>
    <w:p w:rsidR="004A0841" w:rsidRPr="004A0841" w:rsidRDefault="004A0841" w:rsidP="004A0841">
      <w:pPr>
        <w:widowControl w:val="0"/>
        <w:autoSpaceDE w:val="0"/>
        <w:autoSpaceDN w:val="0"/>
        <w:adjustRightInd w:val="0"/>
        <w:ind w:left="4111"/>
        <w:rPr>
          <w:rFonts w:ascii="Times New Roman" w:eastAsia="Times New Roman" w:hAnsi="Times New Roman" w:cs="Times New Roman"/>
          <w:color w:val="auto"/>
        </w:rPr>
      </w:pPr>
      <w:r w:rsidRPr="004A0841">
        <w:rPr>
          <w:rFonts w:ascii="Times New Roman" w:eastAsia="Times New Roman" w:hAnsi="Times New Roman" w:cs="Times New Roman"/>
          <w:color w:val="auto"/>
        </w:rPr>
        <w:t>_________________________________________________________________________________________________________________________________</w:t>
      </w:r>
    </w:p>
    <w:p w:rsidR="004A0841" w:rsidRPr="004A0841" w:rsidRDefault="004A0841" w:rsidP="004A0841">
      <w:pPr>
        <w:widowControl w:val="0"/>
        <w:autoSpaceDE w:val="0"/>
        <w:autoSpaceDN w:val="0"/>
        <w:adjustRightInd w:val="0"/>
        <w:ind w:left="4111"/>
        <w:jc w:val="center"/>
        <w:rPr>
          <w:rFonts w:ascii="Times New Roman" w:eastAsia="Times New Roman" w:hAnsi="Times New Roman" w:cs="Times New Roman"/>
          <w:color w:val="auto"/>
          <w:sz w:val="18"/>
        </w:rPr>
      </w:pPr>
      <w:proofErr w:type="gramStart"/>
      <w:r w:rsidRPr="004A0841">
        <w:rPr>
          <w:rFonts w:ascii="Times New Roman" w:eastAsia="Times New Roman" w:hAnsi="Times New Roman" w:cs="Times New Roman"/>
          <w:color w:val="auto"/>
          <w:sz w:val="18"/>
        </w:rPr>
        <w:t xml:space="preserve">(наименование органа, </w:t>
      </w:r>
      <w:proofErr w:type="gramEnd"/>
    </w:p>
    <w:p w:rsidR="004A0841" w:rsidRPr="004A0841" w:rsidRDefault="004A0841" w:rsidP="004A0841">
      <w:pPr>
        <w:widowControl w:val="0"/>
        <w:autoSpaceDE w:val="0"/>
        <w:autoSpaceDN w:val="0"/>
        <w:adjustRightInd w:val="0"/>
        <w:ind w:left="4111"/>
        <w:jc w:val="center"/>
        <w:rPr>
          <w:rFonts w:ascii="Times New Roman" w:eastAsia="Times New Roman" w:hAnsi="Times New Roman" w:cs="Times New Roman"/>
          <w:color w:val="auto"/>
          <w:sz w:val="20"/>
        </w:rPr>
      </w:pPr>
      <w:proofErr w:type="gramStart"/>
      <w:r w:rsidRPr="004A0841">
        <w:rPr>
          <w:rFonts w:ascii="Times New Roman" w:eastAsia="Times New Roman" w:hAnsi="Times New Roman" w:cs="Times New Roman"/>
          <w:color w:val="auto"/>
          <w:sz w:val="18"/>
        </w:rPr>
        <w:t>предоставляющего</w:t>
      </w:r>
      <w:proofErr w:type="gramEnd"/>
      <w:r w:rsidRPr="004A0841">
        <w:rPr>
          <w:rFonts w:ascii="Times New Roman" w:eastAsia="Times New Roman" w:hAnsi="Times New Roman" w:cs="Times New Roman"/>
          <w:color w:val="auto"/>
          <w:sz w:val="18"/>
        </w:rPr>
        <w:t xml:space="preserve"> муниципальную услугу)</w:t>
      </w:r>
    </w:p>
    <w:p w:rsidR="004A0841" w:rsidRPr="004A0841" w:rsidRDefault="004A0841" w:rsidP="004A0841">
      <w:pPr>
        <w:widowControl w:val="0"/>
        <w:autoSpaceDE w:val="0"/>
        <w:autoSpaceDN w:val="0"/>
        <w:adjustRightInd w:val="0"/>
        <w:ind w:left="4111"/>
        <w:rPr>
          <w:rFonts w:ascii="Times New Roman" w:eastAsia="Times New Roman" w:hAnsi="Times New Roman" w:cs="Times New Roman"/>
          <w:color w:val="auto"/>
        </w:rPr>
      </w:pPr>
      <w:r w:rsidRPr="004A0841">
        <w:rPr>
          <w:rFonts w:ascii="Times New Roman" w:eastAsia="Times New Roman" w:hAnsi="Times New Roman" w:cs="Times New Roman"/>
          <w:color w:val="auto"/>
        </w:rPr>
        <w:t>_________________________________________________________________________________________________________________________________</w:t>
      </w:r>
    </w:p>
    <w:p w:rsidR="004A0841" w:rsidRPr="004A0841" w:rsidRDefault="004A0841" w:rsidP="004A0841">
      <w:pPr>
        <w:widowControl w:val="0"/>
        <w:autoSpaceDE w:val="0"/>
        <w:autoSpaceDN w:val="0"/>
        <w:adjustRightInd w:val="0"/>
        <w:ind w:left="4111"/>
        <w:jc w:val="center"/>
        <w:rPr>
          <w:rFonts w:ascii="Times New Roman" w:eastAsia="Times New Roman" w:hAnsi="Times New Roman" w:cs="Times New Roman"/>
          <w:color w:val="auto"/>
          <w:sz w:val="20"/>
        </w:rPr>
      </w:pPr>
      <w:r w:rsidRPr="004A0841">
        <w:rPr>
          <w:rFonts w:ascii="Times New Roman" w:eastAsia="Times New Roman" w:hAnsi="Times New Roman" w:cs="Times New Roman"/>
          <w:color w:val="auto"/>
          <w:sz w:val="18"/>
        </w:rPr>
        <w:t>(должностное лицо органа, предоставляющего муниципальную услугу, решение и действие (бездействие) которого обжалуется)</w:t>
      </w:r>
    </w:p>
    <w:p w:rsidR="004A0841" w:rsidRPr="004A0841" w:rsidRDefault="004A0841" w:rsidP="004A0841">
      <w:pPr>
        <w:widowControl w:val="0"/>
        <w:autoSpaceDE w:val="0"/>
        <w:autoSpaceDN w:val="0"/>
        <w:adjustRightInd w:val="0"/>
        <w:ind w:left="4111"/>
        <w:rPr>
          <w:rFonts w:ascii="Times New Roman" w:eastAsia="Times New Roman" w:hAnsi="Times New Roman" w:cs="Times New Roman"/>
          <w:color w:val="auto"/>
        </w:rPr>
      </w:pPr>
      <w:r w:rsidRPr="004A0841">
        <w:rPr>
          <w:rFonts w:ascii="Times New Roman" w:eastAsia="Times New Roman" w:hAnsi="Times New Roman" w:cs="Times New Roman"/>
          <w:color w:val="auto"/>
        </w:rPr>
        <w:t xml:space="preserve">     От_________________________________________</w:t>
      </w:r>
    </w:p>
    <w:p w:rsidR="004A0841" w:rsidRPr="004A0841" w:rsidRDefault="004A0841" w:rsidP="004A0841">
      <w:pPr>
        <w:widowControl w:val="0"/>
        <w:autoSpaceDE w:val="0"/>
        <w:autoSpaceDN w:val="0"/>
        <w:adjustRightInd w:val="0"/>
        <w:ind w:left="4111"/>
        <w:jc w:val="center"/>
        <w:rPr>
          <w:rFonts w:ascii="Times New Roman" w:eastAsia="Times New Roman" w:hAnsi="Times New Roman" w:cs="Times New Roman"/>
          <w:color w:val="auto"/>
          <w:sz w:val="18"/>
        </w:rPr>
      </w:pPr>
      <w:r w:rsidRPr="004A0841">
        <w:rPr>
          <w:rFonts w:ascii="Times New Roman" w:eastAsia="Times New Roman" w:hAnsi="Times New Roman" w:cs="Times New Roman"/>
          <w:color w:val="auto"/>
          <w:sz w:val="18"/>
        </w:rPr>
        <w:t>(Ф.И.О. заявителя)</w:t>
      </w:r>
    </w:p>
    <w:p w:rsidR="004A0841" w:rsidRPr="004A0841" w:rsidRDefault="004A0841" w:rsidP="004A0841">
      <w:pPr>
        <w:widowControl w:val="0"/>
        <w:autoSpaceDE w:val="0"/>
        <w:autoSpaceDN w:val="0"/>
        <w:adjustRightInd w:val="0"/>
        <w:ind w:left="4111"/>
        <w:rPr>
          <w:rFonts w:ascii="Times New Roman" w:eastAsia="Times New Roman" w:hAnsi="Times New Roman" w:cs="Times New Roman"/>
          <w:color w:val="auto"/>
        </w:rPr>
      </w:pPr>
      <w:r w:rsidRPr="004A0841">
        <w:rPr>
          <w:rFonts w:ascii="Times New Roman" w:eastAsia="Times New Roman" w:hAnsi="Times New Roman" w:cs="Times New Roman"/>
          <w:color w:val="auto"/>
        </w:rPr>
        <w:t xml:space="preserve">Адрес проживания ___________________________ </w:t>
      </w:r>
      <w:proofErr w:type="spellStart"/>
      <w:r w:rsidRPr="004A0841">
        <w:rPr>
          <w:rFonts w:ascii="Times New Roman" w:eastAsia="Times New Roman" w:hAnsi="Times New Roman" w:cs="Times New Roman"/>
          <w:color w:val="auto"/>
        </w:rPr>
        <w:t>___________________________________________Телефон</w:t>
      </w:r>
      <w:proofErr w:type="spellEnd"/>
      <w:r w:rsidRPr="004A0841">
        <w:rPr>
          <w:rFonts w:ascii="Times New Roman" w:eastAsia="Times New Roman" w:hAnsi="Times New Roman" w:cs="Times New Roman"/>
          <w:color w:val="auto"/>
        </w:rPr>
        <w:t xml:space="preserve"> ___________________________________</w:t>
      </w:r>
    </w:p>
    <w:p w:rsidR="004A0841" w:rsidRPr="004A0841" w:rsidRDefault="004A0841" w:rsidP="004A0841">
      <w:pPr>
        <w:widowControl w:val="0"/>
        <w:autoSpaceDE w:val="0"/>
        <w:autoSpaceDN w:val="0"/>
        <w:adjustRightInd w:val="0"/>
        <w:ind w:left="4111"/>
        <w:rPr>
          <w:rFonts w:ascii="Times New Roman" w:eastAsia="Times New Roman" w:hAnsi="Times New Roman" w:cs="Times New Roman"/>
          <w:color w:val="auto"/>
        </w:rPr>
      </w:pPr>
      <w:r w:rsidRPr="004A0841">
        <w:rPr>
          <w:rFonts w:ascii="Times New Roman" w:eastAsia="Times New Roman" w:hAnsi="Times New Roman" w:cs="Times New Roman"/>
          <w:color w:val="auto"/>
        </w:rPr>
        <w:t xml:space="preserve">Адрес </w:t>
      </w:r>
      <w:proofErr w:type="spellStart"/>
      <w:r w:rsidRPr="004A0841">
        <w:rPr>
          <w:rFonts w:ascii="Times New Roman" w:eastAsia="Times New Roman" w:hAnsi="Times New Roman" w:cs="Times New Roman"/>
          <w:color w:val="auto"/>
        </w:rPr>
        <w:t>эл</w:t>
      </w:r>
      <w:proofErr w:type="spellEnd"/>
      <w:r w:rsidRPr="004A0841">
        <w:rPr>
          <w:rFonts w:ascii="Times New Roman" w:eastAsia="Times New Roman" w:hAnsi="Times New Roman" w:cs="Times New Roman"/>
          <w:color w:val="auto"/>
        </w:rPr>
        <w:t>/почты _____________________________</w:t>
      </w:r>
      <w:r w:rsidRPr="004A0841">
        <w:rPr>
          <w:rFonts w:ascii="Times New Roman" w:eastAsia="Times New Roman" w:hAnsi="Times New Roman" w:cs="Times New Roman"/>
          <w:color w:val="auto"/>
        </w:rPr>
        <w:tab/>
      </w:r>
      <w:r w:rsidRPr="004A0841">
        <w:rPr>
          <w:rFonts w:ascii="Times New Roman" w:eastAsia="Times New Roman" w:hAnsi="Times New Roman" w:cs="Times New Roman"/>
          <w:color w:val="auto"/>
        </w:rPr>
        <w:tab/>
        <w:t xml:space="preserve">      </w:t>
      </w:r>
      <w:r w:rsidRPr="004A0841">
        <w:rPr>
          <w:rFonts w:ascii="Times New Roman" w:eastAsia="Times New Roman" w:hAnsi="Times New Roman" w:cs="Times New Roman"/>
          <w:color w:val="auto"/>
        </w:rPr>
        <w:tab/>
      </w:r>
      <w:r w:rsidRPr="004A0841">
        <w:rPr>
          <w:rFonts w:ascii="Times New Roman" w:eastAsia="Times New Roman" w:hAnsi="Times New Roman" w:cs="Times New Roman"/>
          <w:color w:val="auto"/>
        </w:rPr>
        <w:tab/>
      </w:r>
      <w:r w:rsidRPr="004A0841">
        <w:rPr>
          <w:rFonts w:ascii="Times New Roman" w:eastAsia="Times New Roman" w:hAnsi="Times New Roman" w:cs="Times New Roman"/>
          <w:color w:val="auto"/>
        </w:rPr>
        <w:tab/>
      </w:r>
    </w:p>
    <w:p w:rsidR="004A0841" w:rsidRPr="004A0841" w:rsidRDefault="004A0841" w:rsidP="004A0841">
      <w:pPr>
        <w:widowControl w:val="0"/>
        <w:tabs>
          <w:tab w:val="left" w:pos="142"/>
          <w:tab w:val="left" w:pos="284"/>
        </w:tabs>
        <w:autoSpaceDE w:val="0"/>
        <w:autoSpaceDN w:val="0"/>
        <w:adjustRightInd w:val="0"/>
        <w:ind w:left="-567" w:firstLine="340"/>
        <w:jc w:val="center"/>
        <w:rPr>
          <w:rFonts w:ascii="Times New Roman" w:eastAsia="Times New Roman" w:hAnsi="Times New Roman" w:cs="Times New Roman"/>
          <w:b/>
          <w:color w:val="auto"/>
          <w:sz w:val="28"/>
          <w:szCs w:val="28"/>
        </w:rPr>
      </w:pPr>
    </w:p>
    <w:p w:rsidR="004A0841" w:rsidRPr="004A0841" w:rsidRDefault="004A0841" w:rsidP="004A0841">
      <w:pPr>
        <w:widowControl w:val="0"/>
        <w:tabs>
          <w:tab w:val="left" w:pos="142"/>
          <w:tab w:val="left" w:pos="284"/>
        </w:tabs>
        <w:autoSpaceDE w:val="0"/>
        <w:autoSpaceDN w:val="0"/>
        <w:adjustRightInd w:val="0"/>
        <w:ind w:left="-567" w:firstLine="340"/>
        <w:jc w:val="center"/>
        <w:rPr>
          <w:rFonts w:ascii="Times New Roman" w:eastAsia="Times New Roman" w:hAnsi="Times New Roman" w:cs="Times New Roman"/>
          <w:color w:val="auto"/>
          <w:sz w:val="28"/>
          <w:szCs w:val="28"/>
        </w:rPr>
      </w:pPr>
    </w:p>
    <w:p w:rsidR="004A0841" w:rsidRPr="004A0841" w:rsidRDefault="004A0841" w:rsidP="004A0841">
      <w:pPr>
        <w:widowControl w:val="0"/>
        <w:tabs>
          <w:tab w:val="left" w:pos="142"/>
          <w:tab w:val="left" w:pos="284"/>
        </w:tabs>
        <w:autoSpaceDE w:val="0"/>
        <w:autoSpaceDN w:val="0"/>
        <w:adjustRightInd w:val="0"/>
        <w:ind w:left="-567" w:firstLine="340"/>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28"/>
          <w:szCs w:val="28"/>
        </w:rPr>
        <w:t>ЖАЛОБА</w:t>
      </w:r>
    </w:p>
    <w:p w:rsidR="004A0841" w:rsidRPr="004A0841" w:rsidRDefault="004A0841" w:rsidP="004A0841">
      <w:pPr>
        <w:widowControl w:val="0"/>
        <w:tabs>
          <w:tab w:val="left" w:pos="142"/>
          <w:tab w:val="left" w:pos="284"/>
        </w:tabs>
        <w:autoSpaceDE w:val="0"/>
        <w:autoSpaceDN w:val="0"/>
        <w:adjustRightInd w:val="0"/>
        <w:ind w:left="-567" w:firstLine="340"/>
        <w:jc w:val="right"/>
        <w:rPr>
          <w:rFonts w:ascii="Times New Roman" w:eastAsia="Times New Roman" w:hAnsi="Times New Roman" w:cs="Times New Roman"/>
          <w:color w:val="auto"/>
          <w:sz w:val="28"/>
          <w:szCs w:val="28"/>
          <w:u w:val="single"/>
        </w:rPr>
      </w:pP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22"/>
          <w:szCs w:val="22"/>
        </w:rPr>
      </w:pPr>
      <w:r w:rsidRPr="004A0841">
        <w:rPr>
          <w:rFonts w:ascii="Times New Roman" w:eastAsia="Times New Roman" w:hAnsi="Times New Roman" w:cs="Times New Roman"/>
          <w:color w:val="auto"/>
          <w:sz w:val="22"/>
          <w:szCs w:val="22"/>
        </w:rPr>
        <w:t>____________________________________________________________________________________</w:t>
      </w: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22"/>
          <w:szCs w:val="22"/>
        </w:rPr>
      </w:pPr>
      <w:r w:rsidRPr="004A0841">
        <w:rPr>
          <w:rFonts w:ascii="Times New Roman" w:eastAsia="Times New Roman" w:hAnsi="Times New Roman" w:cs="Times New Roman"/>
          <w:color w:val="auto"/>
          <w:sz w:val="22"/>
          <w:szCs w:val="22"/>
        </w:rPr>
        <w:t>____________________________________________________________________________________</w:t>
      </w: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22"/>
          <w:szCs w:val="22"/>
          <w:u w:val="single"/>
        </w:rPr>
      </w:pPr>
      <w:r w:rsidRPr="004A0841">
        <w:rPr>
          <w:rFonts w:ascii="Times New Roman" w:eastAsia="Times New Roman" w:hAnsi="Times New Roman" w:cs="Times New Roman"/>
          <w:color w:val="auto"/>
          <w:sz w:val="22"/>
          <w:szCs w:val="22"/>
        </w:rPr>
        <w:t>___________________________________________________________________________________</w:t>
      </w:r>
      <w:r w:rsidRPr="004A0841">
        <w:rPr>
          <w:rFonts w:ascii="Times New Roman" w:eastAsia="Times New Roman" w:hAnsi="Times New Roman" w:cs="Times New Roman"/>
          <w:color w:val="auto"/>
          <w:sz w:val="22"/>
          <w:szCs w:val="22"/>
          <w:u w:val="single"/>
        </w:rPr>
        <w:t xml:space="preserve">   </w:t>
      </w: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22"/>
          <w:szCs w:val="22"/>
        </w:rPr>
      </w:pPr>
      <w:r w:rsidRPr="004A0841">
        <w:rPr>
          <w:rFonts w:ascii="Times New Roman" w:eastAsia="Times New Roman" w:hAnsi="Times New Roman" w:cs="Times New Roman"/>
          <w:color w:val="auto"/>
          <w:sz w:val="22"/>
          <w:szCs w:val="22"/>
        </w:rPr>
        <w:t>____________________________________________________________________________________</w:t>
      </w: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22"/>
          <w:szCs w:val="22"/>
        </w:rPr>
      </w:pPr>
      <w:r w:rsidRPr="004A0841">
        <w:rPr>
          <w:rFonts w:ascii="Times New Roman" w:eastAsia="Times New Roman" w:hAnsi="Times New Roman" w:cs="Times New Roman"/>
          <w:color w:val="auto"/>
          <w:sz w:val="22"/>
          <w:szCs w:val="22"/>
        </w:rPr>
        <w:t>____________________________________________________________________________________</w:t>
      </w: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22"/>
          <w:szCs w:val="22"/>
        </w:rPr>
      </w:pPr>
      <w:r w:rsidRPr="004A0841">
        <w:rPr>
          <w:rFonts w:ascii="Times New Roman" w:eastAsia="Times New Roman" w:hAnsi="Times New Roman" w:cs="Times New Roman"/>
          <w:color w:val="auto"/>
          <w:sz w:val="22"/>
          <w:szCs w:val="22"/>
        </w:rPr>
        <w:t>____________________________________________________________________________________</w:t>
      </w: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22"/>
          <w:szCs w:val="22"/>
        </w:rPr>
      </w:pPr>
      <w:r w:rsidRPr="004A0841">
        <w:rPr>
          <w:rFonts w:ascii="Times New Roman" w:eastAsia="Times New Roman" w:hAnsi="Times New Roman" w:cs="Times New Roman"/>
          <w:color w:val="auto"/>
          <w:sz w:val="22"/>
          <w:szCs w:val="22"/>
        </w:rPr>
        <w:t>____________________________________________________________________________________</w:t>
      </w:r>
    </w:p>
    <w:p w:rsidR="004A0841" w:rsidRPr="004A0841" w:rsidRDefault="004A0841" w:rsidP="004A0841">
      <w:pPr>
        <w:widowControl w:val="0"/>
        <w:autoSpaceDE w:val="0"/>
        <w:autoSpaceDN w:val="0"/>
        <w:adjustRightInd w:val="0"/>
        <w:spacing w:line="276" w:lineRule="auto"/>
        <w:jc w:val="both"/>
        <w:rPr>
          <w:rFonts w:ascii="Times New Roman" w:eastAsia="Times New Roman" w:hAnsi="Times New Roman" w:cs="Times New Roman"/>
          <w:color w:val="auto"/>
          <w:sz w:val="18"/>
          <w:szCs w:val="18"/>
        </w:rPr>
      </w:pPr>
      <w:r w:rsidRPr="004A0841">
        <w:rPr>
          <w:rFonts w:ascii="Times New Roman" w:eastAsia="Times New Roman" w:hAnsi="Times New Roman" w:cs="Times New Roman"/>
          <w:color w:val="auto"/>
          <w:sz w:val="22"/>
          <w:szCs w:val="22"/>
        </w:rPr>
        <w:t>____________________________________________________________________________________</w:t>
      </w:r>
    </w:p>
    <w:p w:rsidR="004A0841" w:rsidRPr="004A0841" w:rsidRDefault="004A0841" w:rsidP="004A0841">
      <w:pPr>
        <w:widowControl w:val="0"/>
        <w:autoSpaceDE w:val="0"/>
        <w:autoSpaceDN w:val="0"/>
        <w:adjustRightInd w:val="0"/>
        <w:jc w:val="center"/>
        <w:rPr>
          <w:rFonts w:ascii="Times New Roman" w:eastAsia="Times New Roman" w:hAnsi="Times New Roman" w:cs="Times New Roman"/>
          <w:color w:val="auto"/>
          <w:sz w:val="28"/>
          <w:szCs w:val="28"/>
        </w:rPr>
      </w:pPr>
      <w:r w:rsidRPr="004A0841">
        <w:rPr>
          <w:rFonts w:ascii="Times New Roman" w:eastAsia="Times New Roman" w:hAnsi="Times New Roman" w:cs="Times New Roman"/>
          <w:color w:val="auto"/>
          <w:sz w:val="18"/>
          <w:szCs w:val="18"/>
        </w:rPr>
        <w:t>(указать причину жалобы, дату и т.д.)</w:t>
      </w:r>
    </w:p>
    <w:p w:rsidR="004A0841" w:rsidRPr="004A0841" w:rsidRDefault="004A0841" w:rsidP="004A0841">
      <w:pPr>
        <w:widowControl w:val="0"/>
        <w:autoSpaceDE w:val="0"/>
        <w:autoSpaceDN w:val="0"/>
        <w:adjustRightInd w:val="0"/>
        <w:ind w:left="993"/>
        <w:rPr>
          <w:rFonts w:ascii="Times New Roman" w:eastAsia="Times New Roman" w:hAnsi="Times New Roman" w:cs="Times New Roman"/>
          <w:color w:val="auto"/>
          <w:sz w:val="28"/>
          <w:szCs w:val="28"/>
        </w:rPr>
      </w:pPr>
    </w:p>
    <w:p w:rsidR="004A0841" w:rsidRPr="004A0841" w:rsidRDefault="004A0841" w:rsidP="004A0841">
      <w:pPr>
        <w:widowControl w:val="0"/>
        <w:autoSpaceDE w:val="0"/>
        <w:autoSpaceDN w:val="0"/>
        <w:adjustRightInd w:val="0"/>
        <w:spacing w:line="276" w:lineRule="auto"/>
        <w:rPr>
          <w:rFonts w:ascii="Times New Roman" w:eastAsia="Times New Roman" w:hAnsi="Times New Roman" w:cs="Times New Roman"/>
          <w:color w:val="auto"/>
          <w:sz w:val="28"/>
        </w:rPr>
      </w:pPr>
      <w:r w:rsidRPr="004A0841">
        <w:rPr>
          <w:rFonts w:ascii="Times New Roman" w:eastAsia="Times New Roman" w:hAnsi="Times New Roman" w:cs="Times New Roman"/>
          <w:color w:val="auto"/>
          <w:sz w:val="28"/>
        </w:rPr>
        <w:t xml:space="preserve">В подтверждение </w:t>
      </w:r>
      <w:proofErr w:type="gramStart"/>
      <w:r w:rsidRPr="004A0841">
        <w:rPr>
          <w:rFonts w:ascii="Times New Roman" w:eastAsia="Times New Roman" w:hAnsi="Times New Roman" w:cs="Times New Roman"/>
          <w:color w:val="auto"/>
          <w:sz w:val="28"/>
        </w:rPr>
        <w:t>вышеизложенного</w:t>
      </w:r>
      <w:proofErr w:type="gramEnd"/>
      <w:r w:rsidRPr="004A0841">
        <w:rPr>
          <w:rFonts w:ascii="Times New Roman" w:eastAsia="Times New Roman" w:hAnsi="Times New Roman" w:cs="Times New Roman"/>
          <w:color w:val="auto"/>
          <w:sz w:val="28"/>
        </w:rPr>
        <w:t xml:space="preserve"> прилагаю следующие документы:</w:t>
      </w:r>
    </w:p>
    <w:p w:rsidR="004A0841" w:rsidRPr="004A0841" w:rsidRDefault="004A0841" w:rsidP="004A0841">
      <w:pPr>
        <w:widowControl w:val="0"/>
        <w:autoSpaceDE w:val="0"/>
        <w:autoSpaceDN w:val="0"/>
        <w:adjustRightInd w:val="0"/>
        <w:spacing w:line="276" w:lineRule="auto"/>
        <w:rPr>
          <w:rFonts w:ascii="Times New Roman" w:eastAsia="Times New Roman" w:hAnsi="Times New Roman" w:cs="Times New Roman"/>
          <w:color w:val="auto"/>
          <w:sz w:val="28"/>
          <w:u w:val="single"/>
        </w:rPr>
      </w:pPr>
      <w:r w:rsidRPr="004A0841">
        <w:rPr>
          <w:rFonts w:ascii="Times New Roman" w:eastAsia="Times New Roman" w:hAnsi="Times New Roman" w:cs="Times New Roman"/>
          <w:color w:val="auto"/>
          <w:sz w:val="28"/>
        </w:rPr>
        <w:t>1. ________________________________________________________________</w:t>
      </w:r>
    </w:p>
    <w:p w:rsidR="004A0841" w:rsidRPr="004A0841" w:rsidRDefault="004A0841" w:rsidP="004A0841">
      <w:pPr>
        <w:widowControl w:val="0"/>
        <w:autoSpaceDE w:val="0"/>
        <w:autoSpaceDN w:val="0"/>
        <w:adjustRightInd w:val="0"/>
        <w:rPr>
          <w:rFonts w:ascii="Times New Roman" w:eastAsia="Times New Roman" w:hAnsi="Times New Roman" w:cs="Times New Roman"/>
          <w:color w:val="auto"/>
          <w:sz w:val="28"/>
          <w:u w:val="single"/>
        </w:rPr>
      </w:pPr>
      <w:r w:rsidRPr="004A0841">
        <w:rPr>
          <w:rFonts w:ascii="Times New Roman" w:eastAsia="Times New Roman" w:hAnsi="Times New Roman" w:cs="Times New Roman"/>
          <w:color w:val="auto"/>
          <w:sz w:val="28"/>
        </w:rPr>
        <w:t>2. ________________________________________________________________</w:t>
      </w:r>
    </w:p>
    <w:p w:rsidR="004A0841" w:rsidRPr="004A0841" w:rsidRDefault="004A0841" w:rsidP="004A0841">
      <w:pPr>
        <w:widowControl w:val="0"/>
        <w:autoSpaceDE w:val="0"/>
        <w:autoSpaceDN w:val="0"/>
        <w:adjustRightInd w:val="0"/>
        <w:rPr>
          <w:rFonts w:ascii="Times New Roman" w:eastAsia="Times New Roman" w:hAnsi="Times New Roman" w:cs="Times New Roman"/>
          <w:color w:val="auto"/>
          <w:sz w:val="28"/>
        </w:rPr>
      </w:pPr>
      <w:r w:rsidRPr="004A0841">
        <w:rPr>
          <w:rFonts w:ascii="Times New Roman" w:eastAsia="Times New Roman" w:hAnsi="Times New Roman" w:cs="Times New Roman"/>
          <w:color w:val="auto"/>
          <w:sz w:val="28"/>
        </w:rPr>
        <w:t>3. ________________________________________________________________</w:t>
      </w:r>
    </w:p>
    <w:p w:rsidR="004A0841" w:rsidRPr="004A0841" w:rsidRDefault="004A0841" w:rsidP="004A0841">
      <w:pPr>
        <w:widowControl w:val="0"/>
        <w:autoSpaceDE w:val="0"/>
        <w:autoSpaceDN w:val="0"/>
        <w:adjustRightInd w:val="0"/>
        <w:rPr>
          <w:rFonts w:ascii="Times New Roman" w:eastAsia="Times New Roman" w:hAnsi="Times New Roman" w:cs="Times New Roman"/>
          <w:color w:val="auto"/>
          <w:sz w:val="28"/>
        </w:rPr>
      </w:pPr>
    </w:p>
    <w:p w:rsidR="004A0841" w:rsidRPr="004A0841" w:rsidRDefault="004A0841" w:rsidP="004A0841">
      <w:pPr>
        <w:widowControl w:val="0"/>
        <w:autoSpaceDE w:val="0"/>
        <w:autoSpaceDN w:val="0"/>
        <w:adjustRightInd w:val="0"/>
        <w:rPr>
          <w:rFonts w:ascii="Times New Roman" w:eastAsia="Times New Roman" w:hAnsi="Times New Roman" w:cs="Times New Roman"/>
          <w:color w:val="auto"/>
          <w:sz w:val="26"/>
          <w:szCs w:val="26"/>
        </w:rPr>
      </w:pPr>
      <w:r w:rsidRPr="004A0841">
        <w:rPr>
          <w:rFonts w:ascii="Times New Roman" w:eastAsia="Times New Roman" w:hAnsi="Times New Roman" w:cs="Times New Roman"/>
          <w:color w:val="auto"/>
        </w:rPr>
        <w:tab/>
      </w:r>
      <w:r w:rsidRPr="004A0841">
        <w:rPr>
          <w:rFonts w:ascii="Times New Roman" w:eastAsia="Times New Roman" w:hAnsi="Times New Roman" w:cs="Times New Roman"/>
          <w:color w:val="auto"/>
        </w:rPr>
        <w:tab/>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rPr>
      </w:pPr>
      <w:r w:rsidRPr="004A0841">
        <w:rPr>
          <w:rFonts w:ascii="Times New Roman" w:eastAsia="Times New Roman" w:hAnsi="Times New Roman" w:cs="Times New Roman"/>
          <w:color w:val="auto"/>
          <w:sz w:val="32"/>
          <w:szCs w:val="28"/>
        </w:rPr>
        <w:tab/>
      </w:r>
      <w:r w:rsidRPr="004A0841">
        <w:rPr>
          <w:rFonts w:ascii="Times New Roman" w:eastAsia="Times New Roman" w:hAnsi="Times New Roman" w:cs="Times New Roman"/>
          <w:color w:val="auto"/>
          <w:sz w:val="28"/>
          <w:szCs w:val="28"/>
          <w:u w:val="single"/>
        </w:rPr>
        <w:tab/>
      </w:r>
      <w:r w:rsidRPr="004A0841">
        <w:rPr>
          <w:rFonts w:ascii="Times New Roman" w:eastAsia="Times New Roman" w:hAnsi="Times New Roman" w:cs="Times New Roman"/>
          <w:color w:val="auto"/>
          <w:sz w:val="28"/>
          <w:szCs w:val="28"/>
          <w:u w:val="single"/>
        </w:rPr>
        <w:tab/>
      </w:r>
      <w:r w:rsidRPr="004A0841">
        <w:rPr>
          <w:rFonts w:ascii="Times New Roman" w:eastAsia="Times New Roman" w:hAnsi="Times New Roman" w:cs="Times New Roman"/>
          <w:color w:val="auto"/>
          <w:sz w:val="28"/>
          <w:szCs w:val="28"/>
          <w:u w:val="single"/>
        </w:rPr>
        <w:tab/>
      </w:r>
      <w:r w:rsidRPr="004A0841">
        <w:rPr>
          <w:rFonts w:ascii="Times New Roman" w:eastAsia="Times New Roman" w:hAnsi="Times New Roman" w:cs="Times New Roman"/>
          <w:color w:val="auto"/>
          <w:sz w:val="28"/>
          <w:szCs w:val="28"/>
          <w:u w:val="single"/>
        </w:rPr>
        <w:tab/>
      </w:r>
      <w:r w:rsidRPr="004A0841">
        <w:rPr>
          <w:rFonts w:ascii="Times New Roman" w:eastAsia="Times New Roman" w:hAnsi="Times New Roman" w:cs="Times New Roman"/>
          <w:color w:val="auto"/>
          <w:sz w:val="32"/>
          <w:szCs w:val="28"/>
        </w:rPr>
        <w:t xml:space="preserve"> </w:t>
      </w:r>
      <w:r w:rsidRPr="004A0841">
        <w:rPr>
          <w:rFonts w:ascii="Times New Roman" w:eastAsia="Times New Roman" w:hAnsi="Times New Roman" w:cs="Times New Roman"/>
          <w:color w:val="auto"/>
          <w:sz w:val="28"/>
        </w:rPr>
        <w:t xml:space="preserve">(дата) </w:t>
      </w: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rPr>
        <w:t xml:space="preserve"> (подпись)</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rPr>
      </w:pP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rPr>
      </w:pPr>
      <w:r w:rsidRPr="004A0841">
        <w:rPr>
          <w:rFonts w:ascii="Times New Roman" w:eastAsia="Times New Roman" w:hAnsi="Times New Roman" w:cs="Times New Roman"/>
          <w:color w:val="auto"/>
          <w:sz w:val="28"/>
        </w:rPr>
        <w:t>Жалобу принял:</w:t>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u w:val="single"/>
        </w:rPr>
      </w:pPr>
      <w:r w:rsidRPr="004A0841">
        <w:rPr>
          <w:rFonts w:ascii="Times New Roman" w:eastAsia="Times New Roman" w:hAnsi="Times New Roman" w:cs="Times New Roman"/>
          <w:color w:val="auto"/>
          <w:sz w:val="28"/>
        </w:rPr>
        <w:t>Дата</w:t>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rPr>
        <w:t xml:space="preserve"> </w:t>
      </w:r>
      <w:proofErr w:type="spellStart"/>
      <w:r w:rsidRPr="004A0841">
        <w:rPr>
          <w:rFonts w:ascii="Times New Roman" w:eastAsia="Times New Roman" w:hAnsi="Times New Roman" w:cs="Times New Roman"/>
          <w:color w:val="auto"/>
          <w:sz w:val="28"/>
        </w:rPr>
        <w:t>вх</w:t>
      </w:r>
      <w:proofErr w:type="spellEnd"/>
      <w:r w:rsidRPr="004A0841">
        <w:rPr>
          <w:rFonts w:ascii="Times New Roman" w:eastAsia="Times New Roman" w:hAnsi="Times New Roman" w:cs="Times New Roman"/>
          <w:color w:val="auto"/>
          <w:sz w:val="28"/>
        </w:rPr>
        <w:t xml:space="preserve">. № </w:t>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p>
    <w:p w:rsidR="004A0841" w:rsidRPr="004A0841" w:rsidRDefault="004A0841" w:rsidP="004A0841">
      <w:pPr>
        <w:widowControl w:val="0"/>
        <w:tabs>
          <w:tab w:val="left" w:pos="142"/>
          <w:tab w:val="left" w:pos="284"/>
        </w:tabs>
        <w:autoSpaceDE w:val="0"/>
        <w:autoSpaceDN w:val="0"/>
        <w:adjustRightInd w:val="0"/>
        <w:jc w:val="both"/>
        <w:rPr>
          <w:rFonts w:ascii="Times New Roman" w:eastAsia="Times New Roman" w:hAnsi="Times New Roman" w:cs="Times New Roman"/>
          <w:color w:val="auto"/>
          <w:sz w:val="28"/>
          <w:u w:val="single"/>
        </w:rPr>
      </w:pPr>
      <w:r w:rsidRPr="004A0841">
        <w:rPr>
          <w:rFonts w:ascii="Times New Roman" w:eastAsia="Times New Roman" w:hAnsi="Times New Roman" w:cs="Times New Roman"/>
          <w:color w:val="auto"/>
          <w:sz w:val="28"/>
        </w:rPr>
        <w:t xml:space="preserve">Специалист </w:t>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rPr>
        <w:t xml:space="preserve"> </w:t>
      </w: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u w:val="single"/>
        </w:rPr>
        <w:tab/>
      </w:r>
      <w:r w:rsidRPr="004A0841">
        <w:rPr>
          <w:rFonts w:ascii="Times New Roman" w:eastAsia="Times New Roman" w:hAnsi="Times New Roman" w:cs="Times New Roman"/>
          <w:color w:val="auto"/>
          <w:sz w:val="28"/>
          <w:u w:val="single"/>
        </w:rPr>
        <w:tab/>
      </w:r>
    </w:p>
    <w:p w:rsidR="004A0841" w:rsidRPr="004A0841" w:rsidRDefault="004A0841" w:rsidP="004A0841">
      <w:pPr>
        <w:widowControl w:val="0"/>
        <w:tabs>
          <w:tab w:val="left" w:pos="142"/>
          <w:tab w:val="left" w:pos="284"/>
        </w:tabs>
        <w:autoSpaceDE w:val="0"/>
        <w:autoSpaceDN w:val="0"/>
        <w:adjustRightInd w:val="0"/>
        <w:jc w:val="both"/>
        <w:rPr>
          <w:rFonts w:ascii="Arial Black" w:eastAsia="Times New Roman" w:hAnsi="Arial Black" w:cs="Times New Roman"/>
          <w:color w:val="auto"/>
        </w:rPr>
      </w:pP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rPr>
        <w:tab/>
        <w:t>(Ф.И.О.)</w:t>
      </w: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rPr>
        <w:tab/>
      </w:r>
      <w:r w:rsidRPr="004A0841">
        <w:rPr>
          <w:rFonts w:ascii="Times New Roman" w:eastAsia="Times New Roman" w:hAnsi="Times New Roman" w:cs="Times New Roman"/>
          <w:color w:val="auto"/>
          <w:sz w:val="28"/>
        </w:rPr>
        <w:tab/>
        <w:t xml:space="preserve">  (подпись)</w:t>
      </w:r>
      <w:bookmarkEnd w:id="4"/>
    </w:p>
    <w:sectPr w:rsidR="004A0841" w:rsidRPr="004A0841" w:rsidSect="004A0841">
      <w:pgSz w:w="11907" w:h="16840"/>
      <w:pgMar w:top="1134" w:right="850"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4A5" w:rsidRDefault="008564A5" w:rsidP="001849F8">
      <w:r>
        <w:separator/>
      </w:r>
    </w:p>
  </w:endnote>
  <w:endnote w:type="continuationSeparator" w:id="0">
    <w:p w:rsidR="008564A5" w:rsidRDefault="008564A5"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4A5" w:rsidRDefault="008564A5"/>
  </w:footnote>
  <w:footnote w:type="continuationSeparator" w:id="0">
    <w:p w:rsidR="008564A5" w:rsidRDefault="008564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5"/>
    <w:multiLevelType w:val="singleLevel"/>
    <w:tmpl w:val="00000005"/>
    <w:name w:val="WW8Num32"/>
    <w:lvl w:ilvl="0">
      <w:start w:val="1"/>
      <w:numFmt w:val="decimal"/>
      <w:lvlText w:val="%1."/>
      <w:lvlJc w:val="left"/>
      <w:pPr>
        <w:tabs>
          <w:tab w:val="num" w:pos="0"/>
        </w:tabs>
        <w:ind w:left="218" w:hanging="360"/>
      </w:pPr>
    </w:lvl>
  </w:abstractNum>
  <w:abstractNum w:abstractNumId="3">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A307E0"/>
    <w:multiLevelType w:val="hybridMultilevel"/>
    <w:tmpl w:val="87FA052C"/>
    <w:lvl w:ilvl="0" w:tplc="13FE670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6639AB"/>
    <w:multiLevelType w:val="hybridMultilevel"/>
    <w:tmpl w:val="33A0DDE2"/>
    <w:lvl w:ilvl="0" w:tplc="5606C03C">
      <w:start w:val="1"/>
      <w:numFmt w:val="bullet"/>
      <w:lvlText w:val=""/>
      <w:lvlJc w:val="left"/>
      <w:pPr>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F32031"/>
    <w:multiLevelType w:val="hybridMultilevel"/>
    <w:tmpl w:val="72A6CD4E"/>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BEB4DC6"/>
    <w:multiLevelType w:val="hybridMultilevel"/>
    <w:tmpl w:val="0E924E10"/>
    <w:lvl w:ilvl="0" w:tplc="5606C03C">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35AA03AD"/>
    <w:multiLevelType w:val="hybridMultilevel"/>
    <w:tmpl w:val="881AD6D2"/>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BF5F12"/>
    <w:multiLevelType w:val="hybridMultilevel"/>
    <w:tmpl w:val="00E82DAE"/>
    <w:lvl w:ilvl="0" w:tplc="4792221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EE761DA"/>
    <w:multiLevelType w:val="hybridMultilevel"/>
    <w:tmpl w:val="57E8C6B8"/>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7700E3"/>
    <w:multiLevelType w:val="hybridMultilevel"/>
    <w:tmpl w:val="4D5E8334"/>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0872261"/>
    <w:multiLevelType w:val="hybridMultilevel"/>
    <w:tmpl w:val="5CE0961E"/>
    <w:lvl w:ilvl="0" w:tplc="13FE670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E273BC"/>
    <w:multiLevelType w:val="hybridMultilevel"/>
    <w:tmpl w:val="8BE67246"/>
    <w:lvl w:ilvl="0" w:tplc="13FE670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8B313D5"/>
    <w:multiLevelType w:val="hybridMultilevel"/>
    <w:tmpl w:val="1BC0002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DC170F8"/>
    <w:multiLevelType w:val="hybridMultilevel"/>
    <w:tmpl w:val="6E426ED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892D09"/>
    <w:multiLevelType w:val="hybridMultilevel"/>
    <w:tmpl w:val="006EC498"/>
    <w:lvl w:ilvl="0" w:tplc="5606C03C">
      <w:start w:val="1"/>
      <w:numFmt w:val="bullet"/>
      <w:lvlText w:val=""/>
      <w:lvlJc w:val="left"/>
      <w:pPr>
        <w:ind w:left="213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314"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8">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6"/>
  </w:num>
  <w:num w:numId="2">
    <w:abstractNumId w:val="29"/>
  </w:num>
  <w:num w:numId="3">
    <w:abstractNumId w:val="13"/>
  </w:num>
  <w:num w:numId="4">
    <w:abstractNumId w:val="18"/>
  </w:num>
  <w:num w:numId="5">
    <w:abstractNumId w:val="4"/>
  </w:num>
  <w:num w:numId="6">
    <w:abstractNumId w:val="7"/>
  </w:num>
  <w:num w:numId="7">
    <w:abstractNumId w:val="27"/>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aa835e13-f257-450e-b4d6-d102d22794dc"/>
  </w:docVars>
  <w:rsids>
    <w:rsidRoot w:val="001849F8"/>
    <w:rsid w:val="000028AB"/>
    <w:rsid w:val="00003B47"/>
    <w:rsid w:val="00006311"/>
    <w:rsid w:val="00011576"/>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58F6"/>
    <w:rsid w:val="00047962"/>
    <w:rsid w:val="0005430F"/>
    <w:rsid w:val="00054501"/>
    <w:rsid w:val="0006042F"/>
    <w:rsid w:val="00060544"/>
    <w:rsid w:val="00070E60"/>
    <w:rsid w:val="000740AA"/>
    <w:rsid w:val="00075BA4"/>
    <w:rsid w:val="00077371"/>
    <w:rsid w:val="00082836"/>
    <w:rsid w:val="00084244"/>
    <w:rsid w:val="0009279C"/>
    <w:rsid w:val="000B1720"/>
    <w:rsid w:val="000B298E"/>
    <w:rsid w:val="000B29F1"/>
    <w:rsid w:val="000B52C1"/>
    <w:rsid w:val="000B6252"/>
    <w:rsid w:val="000C2C30"/>
    <w:rsid w:val="000C5AD7"/>
    <w:rsid w:val="000C76AA"/>
    <w:rsid w:val="000D4CC4"/>
    <w:rsid w:val="000D4F1A"/>
    <w:rsid w:val="000E24D0"/>
    <w:rsid w:val="000E5592"/>
    <w:rsid w:val="000E5AEA"/>
    <w:rsid w:val="000E7E01"/>
    <w:rsid w:val="000E7F35"/>
    <w:rsid w:val="000F7086"/>
    <w:rsid w:val="001018A9"/>
    <w:rsid w:val="00101C3B"/>
    <w:rsid w:val="00103256"/>
    <w:rsid w:val="001040ED"/>
    <w:rsid w:val="001047A3"/>
    <w:rsid w:val="00107AB7"/>
    <w:rsid w:val="001130B2"/>
    <w:rsid w:val="001141BD"/>
    <w:rsid w:val="0011452B"/>
    <w:rsid w:val="00115080"/>
    <w:rsid w:val="00115DE5"/>
    <w:rsid w:val="001162B4"/>
    <w:rsid w:val="00117705"/>
    <w:rsid w:val="001177E6"/>
    <w:rsid w:val="00121257"/>
    <w:rsid w:val="0012391D"/>
    <w:rsid w:val="00130328"/>
    <w:rsid w:val="00135EEF"/>
    <w:rsid w:val="00142D7E"/>
    <w:rsid w:val="001435E0"/>
    <w:rsid w:val="001436E5"/>
    <w:rsid w:val="0015117D"/>
    <w:rsid w:val="00152602"/>
    <w:rsid w:val="001541DE"/>
    <w:rsid w:val="00154D69"/>
    <w:rsid w:val="00156709"/>
    <w:rsid w:val="0016047D"/>
    <w:rsid w:val="001610E8"/>
    <w:rsid w:val="001642E6"/>
    <w:rsid w:val="00167EEB"/>
    <w:rsid w:val="001720CB"/>
    <w:rsid w:val="00175392"/>
    <w:rsid w:val="00180C45"/>
    <w:rsid w:val="00182118"/>
    <w:rsid w:val="00182BD0"/>
    <w:rsid w:val="001849F8"/>
    <w:rsid w:val="00186AE9"/>
    <w:rsid w:val="00193FE4"/>
    <w:rsid w:val="001944D3"/>
    <w:rsid w:val="00194D5D"/>
    <w:rsid w:val="0019608F"/>
    <w:rsid w:val="0019636F"/>
    <w:rsid w:val="00196946"/>
    <w:rsid w:val="00196E3F"/>
    <w:rsid w:val="00197319"/>
    <w:rsid w:val="001A2176"/>
    <w:rsid w:val="001A5A55"/>
    <w:rsid w:val="001B4828"/>
    <w:rsid w:val="001B5E50"/>
    <w:rsid w:val="001C1514"/>
    <w:rsid w:val="001C44BA"/>
    <w:rsid w:val="001C632B"/>
    <w:rsid w:val="001D0304"/>
    <w:rsid w:val="001D06FA"/>
    <w:rsid w:val="001D2746"/>
    <w:rsid w:val="001D4BA9"/>
    <w:rsid w:val="001E7AE2"/>
    <w:rsid w:val="001F168E"/>
    <w:rsid w:val="001F4AD5"/>
    <w:rsid w:val="001F5EA6"/>
    <w:rsid w:val="001F6383"/>
    <w:rsid w:val="001F670A"/>
    <w:rsid w:val="001F6D5A"/>
    <w:rsid w:val="00202952"/>
    <w:rsid w:val="002110E9"/>
    <w:rsid w:val="00212709"/>
    <w:rsid w:val="00212D18"/>
    <w:rsid w:val="002132D0"/>
    <w:rsid w:val="0021332F"/>
    <w:rsid w:val="00213759"/>
    <w:rsid w:val="0021455D"/>
    <w:rsid w:val="00220E32"/>
    <w:rsid w:val="00222C29"/>
    <w:rsid w:val="00222C2A"/>
    <w:rsid w:val="002243D0"/>
    <w:rsid w:val="002259E8"/>
    <w:rsid w:val="00227E29"/>
    <w:rsid w:val="00230FD4"/>
    <w:rsid w:val="00233099"/>
    <w:rsid w:val="002339D8"/>
    <w:rsid w:val="00233BC6"/>
    <w:rsid w:val="00236121"/>
    <w:rsid w:val="00250550"/>
    <w:rsid w:val="0025436E"/>
    <w:rsid w:val="0025456D"/>
    <w:rsid w:val="00264567"/>
    <w:rsid w:val="00267B1B"/>
    <w:rsid w:val="00273142"/>
    <w:rsid w:val="002763CA"/>
    <w:rsid w:val="002816FE"/>
    <w:rsid w:val="00282A5A"/>
    <w:rsid w:val="00287701"/>
    <w:rsid w:val="00296D9C"/>
    <w:rsid w:val="0029778A"/>
    <w:rsid w:val="002A5E0D"/>
    <w:rsid w:val="002A6407"/>
    <w:rsid w:val="002B2D27"/>
    <w:rsid w:val="002B6F54"/>
    <w:rsid w:val="002C1669"/>
    <w:rsid w:val="002C3AC8"/>
    <w:rsid w:val="002C4465"/>
    <w:rsid w:val="002D3DFE"/>
    <w:rsid w:val="002E69DE"/>
    <w:rsid w:val="002E7D76"/>
    <w:rsid w:val="002F3248"/>
    <w:rsid w:val="00301218"/>
    <w:rsid w:val="0030141B"/>
    <w:rsid w:val="00303890"/>
    <w:rsid w:val="00304C7D"/>
    <w:rsid w:val="0030681C"/>
    <w:rsid w:val="003170D2"/>
    <w:rsid w:val="00320BDB"/>
    <w:rsid w:val="00321480"/>
    <w:rsid w:val="00324090"/>
    <w:rsid w:val="0033333B"/>
    <w:rsid w:val="0033700F"/>
    <w:rsid w:val="00337679"/>
    <w:rsid w:val="00340EFE"/>
    <w:rsid w:val="00342387"/>
    <w:rsid w:val="00343DFE"/>
    <w:rsid w:val="0034423B"/>
    <w:rsid w:val="0035797C"/>
    <w:rsid w:val="0036177F"/>
    <w:rsid w:val="00363F45"/>
    <w:rsid w:val="003644D8"/>
    <w:rsid w:val="003667FC"/>
    <w:rsid w:val="00372012"/>
    <w:rsid w:val="00372370"/>
    <w:rsid w:val="0038083A"/>
    <w:rsid w:val="00380E56"/>
    <w:rsid w:val="00382297"/>
    <w:rsid w:val="00385684"/>
    <w:rsid w:val="00385823"/>
    <w:rsid w:val="003869CB"/>
    <w:rsid w:val="0039293B"/>
    <w:rsid w:val="00397184"/>
    <w:rsid w:val="003A0ACE"/>
    <w:rsid w:val="003A196D"/>
    <w:rsid w:val="003A533E"/>
    <w:rsid w:val="003A6919"/>
    <w:rsid w:val="003A7B12"/>
    <w:rsid w:val="003B1324"/>
    <w:rsid w:val="003B1C96"/>
    <w:rsid w:val="003B6F04"/>
    <w:rsid w:val="003B75AD"/>
    <w:rsid w:val="003C4D65"/>
    <w:rsid w:val="003C5875"/>
    <w:rsid w:val="003E03E2"/>
    <w:rsid w:val="003E69C8"/>
    <w:rsid w:val="003F0B60"/>
    <w:rsid w:val="003F6776"/>
    <w:rsid w:val="00400568"/>
    <w:rsid w:val="00402172"/>
    <w:rsid w:val="00403E66"/>
    <w:rsid w:val="004050C9"/>
    <w:rsid w:val="00405C72"/>
    <w:rsid w:val="00413275"/>
    <w:rsid w:val="00415B54"/>
    <w:rsid w:val="00416665"/>
    <w:rsid w:val="00427538"/>
    <w:rsid w:val="00434027"/>
    <w:rsid w:val="004365A1"/>
    <w:rsid w:val="004370BC"/>
    <w:rsid w:val="0045695B"/>
    <w:rsid w:val="00465557"/>
    <w:rsid w:val="00467725"/>
    <w:rsid w:val="00471676"/>
    <w:rsid w:val="004748B3"/>
    <w:rsid w:val="00474B1E"/>
    <w:rsid w:val="004812CA"/>
    <w:rsid w:val="0048159D"/>
    <w:rsid w:val="004838DB"/>
    <w:rsid w:val="004862FC"/>
    <w:rsid w:val="00487BBA"/>
    <w:rsid w:val="00493348"/>
    <w:rsid w:val="004949E6"/>
    <w:rsid w:val="004A0841"/>
    <w:rsid w:val="004B466D"/>
    <w:rsid w:val="004B51F8"/>
    <w:rsid w:val="004C2E71"/>
    <w:rsid w:val="004C2FC7"/>
    <w:rsid w:val="004C4450"/>
    <w:rsid w:val="004D3B51"/>
    <w:rsid w:val="004D5D65"/>
    <w:rsid w:val="004D6727"/>
    <w:rsid w:val="004E3D4F"/>
    <w:rsid w:val="004E6BAB"/>
    <w:rsid w:val="004E7AD6"/>
    <w:rsid w:val="004F23DB"/>
    <w:rsid w:val="00500BAD"/>
    <w:rsid w:val="0050290E"/>
    <w:rsid w:val="00505197"/>
    <w:rsid w:val="005112B9"/>
    <w:rsid w:val="005156C7"/>
    <w:rsid w:val="00515709"/>
    <w:rsid w:val="00516263"/>
    <w:rsid w:val="005209D2"/>
    <w:rsid w:val="00526150"/>
    <w:rsid w:val="00531BE1"/>
    <w:rsid w:val="0053209D"/>
    <w:rsid w:val="00533058"/>
    <w:rsid w:val="00534906"/>
    <w:rsid w:val="005363A7"/>
    <w:rsid w:val="005405FA"/>
    <w:rsid w:val="00541674"/>
    <w:rsid w:val="0054300C"/>
    <w:rsid w:val="00543EA9"/>
    <w:rsid w:val="0055125E"/>
    <w:rsid w:val="00557B60"/>
    <w:rsid w:val="0056161D"/>
    <w:rsid w:val="00564127"/>
    <w:rsid w:val="00565570"/>
    <w:rsid w:val="0057010D"/>
    <w:rsid w:val="00575C75"/>
    <w:rsid w:val="00576355"/>
    <w:rsid w:val="0057779B"/>
    <w:rsid w:val="00581EEA"/>
    <w:rsid w:val="00582E4A"/>
    <w:rsid w:val="00585F9F"/>
    <w:rsid w:val="005868E9"/>
    <w:rsid w:val="00587FDD"/>
    <w:rsid w:val="00593A59"/>
    <w:rsid w:val="00594564"/>
    <w:rsid w:val="005A0240"/>
    <w:rsid w:val="005A2766"/>
    <w:rsid w:val="005A4935"/>
    <w:rsid w:val="005A7114"/>
    <w:rsid w:val="005B1553"/>
    <w:rsid w:val="005B1AE4"/>
    <w:rsid w:val="005B2404"/>
    <w:rsid w:val="005B2AD3"/>
    <w:rsid w:val="005B5E43"/>
    <w:rsid w:val="005B6287"/>
    <w:rsid w:val="005B6447"/>
    <w:rsid w:val="005C1762"/>
    <w:rsid w:val="005C1DB9"/>
    <w:rsid w:val="005C785E"/>
    <w:rsid w:val="005D135C"/>
    <w:rsid w:val="005D3E1A"/>
    <w:rsid w:val="005D45D4"/>
    <w:rsid w:val="005D74D4"/>
    <w:rsid w:val="005E2CE1"/>
    <w:rsid w:val="005E372A"/>
    <w:rsid w:val="005E5024"/>
    <w:rsid w:val="005E7D6A"/>
    <w:rsid w:val="005F12B1"/>
    <w:rsid w:val="005F131C"/>
    <w:rsid w:val="005F574E"/>
    <w:rsid w:val="0060086F"/>
    <w:rsid w:val="00604E7F"/>
    <w:rsid w:val="00624E44"/>
    <w:rsid w:val="0062548D"/>
    <w:rsid w:val="006274BD"/>
    <w:rsid w:val="006279A8"/>
    <w:rsid w:val="00632135"/>
    <w:rsid w:val="006348D6"/>
    <w:rsid w:val="00634AD0"/>
    <w:rsid w:val="006355D4"/>
    <w:rsid w:val="00642600"/>
    <w:rsid w:val="00645F17"/>
    <w:rsid w:val="00646419"/>
    <w:rsid w:val="00647AFB"/>
    <w:rsid w:val="006518D5"/>
    <w:rsid w:val="006611ED"/>
    <w:rsid w:val="00663BA1"/>
    <w:rsid w:val="00664F88"/>
    <w:rsid w:val="00665E27"/>
    <w:rsid w:val="00667942"/>
    <w:rsid w:val="00670637"/>
    <w:rsid w:val="00677DA8"/>
    <w:rsid w:val="00681FE9"/>
    <w:rsid w:val="006823BB"/>
    <w:rsid w:val="0068617C"/>
    <w:rsid w:val="006862EA"/>
    <w:rsid w:val="006929E2"/>
    <w:rsid w:val="00693F1F"/>
    <w:rsid w:val="006A0268"/>
    <w:rsid w:val="006A1042"/>
    <w:rsid w:val="006A52DB"/>
    <w:rsid w:val="006A5DF1"/>
    <w:rsid w:val="006B0F53"/>
    <w:rsid w:val="006C05A0"/>
    <w:rsid w:val="006C23D2"/>
    <w:rsid w:val="006C334D"/>
    <w:rsid w:val="006C3893"/>
    <w:rsid w:val="006C3CA3"/>
    <w:rsid w:val="006D31BF"/>
    <w:rsid w:val="006D3988"/>
    <w:rsid w:val="006D5D19"/>
    <w:rsid w:val="006E047F"/>
    <w:rsid w:val="006F26C2"/>
    <w:rsid w:val="006F7159"/>
    <w:rsid w:val="007043A2"/>
    <w:rsid w:val="00705CFB"/>
    <w:rsid w:val="007218EA"/>
    <w:rsid w:val="00727CC5"/>
    <w:rsid w:val="00735BA2"/>
    <w:rsid w:val="0074178F"/>
    <w:rsid w:val="00744D99"/>
    <w:rsid w:val="00745DDF"/>
    <w:rsid w:val="00752264"/>
    <w:rsid w:val="00753964"/>
    <w:rsid w:val="00755B82"/>
    <w:rsid w:val="007562C7"/>
    <w:rsid w:val="00761110"/>
    <w:rsid w:val="00765716"/>
    <w:rsid w:val="007700D2"/>
    <w:rsid w:val="00770996"/>
    <w:rsid w:val="00770A87"/>
    <w:rsid w:val="00772E5F"/>
    <w:rsid w:val="00772EDD"/>
    <w:rsid w:val="0079151A"/>
    <w:rsid w:val="0079343F"/>
    <w:rsid w:val="007934BD"/>
    <w:rsid w:val="00796829"/>
    <w:rsid w:val="00796BF0"/>
    <w:rsid w:val="00797D25"/>
    <w:rsid w:val="00797D55"/>
    <w:rsid w:val="007A000A"/>
    <w:rsid w:val="007A2D34"/>
    <w:rsid w:val="007A67FF"/>
    <w:rsid w:val="007B5ECA"/>
    <w:rsid w:val="007C0360"/>
    <w:rsid w:val="007C4D4B"/>
    <w:rsid w:val="007C51FA"/>
    <w:rsid w:val="007C5973"/>
    <w:rsid w:val="007C6973"/>
    <w:rsid w:val="007C7D26"/>
    <w:rsid w:val="007D1755"/>
    <w:rsid w:val="007D4095"/>
    <w:rsid w:val="007D46B2"/>
    <w:rsid w:val="007D4AD3"/>
    <w:rsid w:val="007D4BC2"/>
    <w:rsid w:val="007E1412"/>
    <w:rsid w:val="007F013D"/>
    <w:rsid w:val="007F0F6E"/>
    <w:rsid w:val="007F1610"/>
    <w:rsid w:val="007F19A0"/>
    <w:rsid w:val="007F1FB4"/>
    <w:rsid w:val="007F63E5"/>
    <w:rsid w:val="007F7459"/>
    <w:rsid w:val="00800378"/>
    <w:rsid w:val="0080342B"/>
    <w:rsid w:val="008050A2"/>
    <w:rsid w:val="008112A9"/>
    <w:rsid w:val="008160BA"/>
    <w:rsid w:val="008216B7"/>
    <w:rsid w:val="00823B7D"/>
    <w:rsid w:val="00827CBA"/>
    <w:rsid w:val="00831819"/>
    <w:rsid w:val="00835F72"/>
    <w:rsid w:val="008361D4"/>
    <w:rsid w:val="008406B6"/>
    <w:rsid w:val="00845559"/>
    <w:rsid w:val="0084573B"/>
    <w:rsid w:val="008528AE"/>
    <w:rsid w:val="00852AF4"/>
    <w:rsid w:val="00852FCF"/>
    <w:rsid w:val="008564A5"/>
    <w:rsid w:val="008569EB"/>
    <w:rsid w:val="008629A7"/>
    <w:rsid w:val="008670D5"/>
    <w:rsid w:val="00867B59"/>
    <w:rsid w:val="008734D7"/>
    <w:rsid w:val="00874FA4"/>
    <w:rsid w:val="0088164D"/>
    <w:rsid w:val="00885C0B"/>
    <w:rsid w:val="008875F1"/>
    <w:rsid w:val="00892488"/>
    <w:rsid w:val="00892810"/>
    <w:rsid w:val="00894C10"/>
    <w:rsid w:val="00897202"/>
    <w:rsid w:val="008A3771"/>
    <w:rsid w:val="008A3E9B"/>
    <w:rsid w:val="008A4259"/>
    <w:rsid w:val="008A42E0"/>
    <w:rsid w:val="008C4C2F"/>
    <w:rsid w:val="008D068A"/>
    <w:rsid w:val="008D2574"/>
    <w:rsid w:val="008D6B1F"/>
    <w:rsid w:val="008E60B9"/>
    <w:rsid w:val="008E71D0"/>
    <w:rsid w:val="008F29CA"/>
    <w:rsid w:val="008F6234"/>
    <w:rsid w:val="00903DAF"/>
    <w:rsid w:val="00904058"/>
    <w:rsid w:val="0090411D"/>
    <w:rsid w:val="009076FC"/>
    <w:rsid w:val="0091721F"/>
    <w:rsid w:val="00927A47"/>
    <w:rsid w:val="00933E13"/>
    <w:rsid w:val="00935DF8"/>
    <w:rsid w:val="00935E18"/>
    <w:rsid w:val="009370FA"/>
    <w:rsid w:val="00941CA0"/>
    <w:rsid w:val="00944E26"/>
    <w:rsid w:val="00951F2E"/>
    <w:rsid w:val="00954666"/>
    <w:rsid w:val="00956E61"/>
    <w:rsid w:val="00966EF5"/>
    <w:rsid w:val="00970484"/>
    <w:rsid w:val="009721CF"/>
    <w:rsid w:val="009728F0"/>
    <w:rsid w:val="00972B2D"/>
    <w:rsid w:val="00974E2C"/>
    <w:rsid w:val="00977FC1"/>
    <w:rsid w:val="00983C77"/>
    <w:rsid w:val="00984A3F"/>
    <w:rsid w:val="00990E22"/>
    <w:rsid w:val="009C50FE"/>
    <w:rsid w:val="009D24DF"/>
    <w:rsid w:val="009D447A"/>
    <w:rsid w:val="009E3A94"/>
    <w:rsid w:val="009E5751"/>
    <w:rsid w:val="009E6C1C"/>
    <w:rsid w:val="009F02E6"/>
    <w:rsid w:val="009F3A85"/>
    <w:rsid w:val="009F3D5B"/>
    <w:rsid w:val="009F7E1E"/>
    <w:rsid w:val="00A011F6"/>
    <w:rsid w:val="00A020E3"/>
    <w:rsid w:val="00A12246"/>
    <w:rsid w:val="00A14178"/>
    <w:rsid w:val="00A14697"/>
    <w:rsid w:val="00A30A70"/>
    <w:rsid w:val="00A33070"/>
    <w:rsid w:val="00A34363"/>
    <w:rsid w:val="00A356E5"/>
    <w:rsid w:val="00A50F4A"/>
    <w:rsid w:val="00A53255"/>
    <w:rsid w:val="00A53C58"/>
    <w:rsid w:val="00A54642"/>
    <w:rsid w:val="00A57D97"/>
    <w:rsid w:val="00A6500C"/>
    <w:rsid w:val="00A75499"/>
    <w:rsid w:val="00A76583"/>
    <w:rsid w:val="00A80CD2"/>
    <w:rsid w:val="00A90472"/>
    <w:rsid w:val="00A91382"/>
    <w:rsid w:val="00A927EB"/>
    <w:rsid w:val="00AA0660"/>
    <w:rsid w:val="00AA14BD"/>
    <w:rsid w:val="00AB2B8C"/>
    <w:rsid w:val="00AB6DAC"/>
    <w:rsid w:val="00AC3437"/>
    <w:rsid w:val="00AC5169"/>
    <w:rsid w:val="00AC5383"/>
    <w:rsid w:val="00AD5E85"/>
    <w:rsid w:val="00AF647D"/>
    <w:rsid w:val="00AF6568"/>
    <w:rsid w:val="00B001F8"/>
    <w:rsid w:val="00B01627"/>
    <w:rsid w:val="00B11559"/>
    <w:rsid w:val="00B11ECA"/>
    <w:rsid w:val="00B16CC6"/>
    <w:rsid w:val="00B17B1F"/>
    <w:rsid w:val="00B20282"/>
    <w:rsid w:val="00B23B37"/>
    <w:rsid w:val="00B24C1D"/>
    <w:rsid w:val="00B24F07"/>
    <w:rsid w:val="00B2524B"/>
    <w:rsid w:val="00B30FC3"/>
    <w:rsid w:val="00B3202C"/>
    <w:rsid w:val="00B3737B"/>
    <w:rsid w:val="00B37A30"/>
    <w:rsid w:val="00B45302"/>
    <w:rsid w:val="00B47B54"/>
    <w:rsid w:val="00B502C8"/>
    <w:rsid w:val="00B52FCC"/>
    <w:rsid w:val="00B543C9"/>
    <w:rsid w:val="00B54814"/>
    <w:rsid w:val="00B54D37"/>
    <w:rsid w:val="00B6350C"/>
    <w:rsid w:val="00B63BC5"/>
    <w:rsid w:val="00B64852"/>
    <w:rsid w:val="00B65BB8"/>
    <w:rsid w:val="00B65FC6"/>
    <w:rsid w:val="00B67406"/>
    <w:rsid w:val="00B677A7"/>
    <w:rsid w:val="00B75982"/>
    <w:rsid w:val="00B75EF7"/>
    <w:rsid w:val="00B77C1E"/>
    <w:rsid w:val="00B824E2"/>
    <w:rsid w:val="00B86ABD"/>
    <w:rsid w:val="00B872B5"/>
    <w:rsid w:val="00B903EA"/>
    <w:rsid w:val="00B90D0C"/>
    <w:rsid w:val="00B9469E"/>
    <w:rsid w:val="00B9624B"/>
    <w:rsid w:val="00B96C15"/>
    <w:rsid w:val="00BA0B08"/>
    <w:rsid w:val="00BA7A3C"/>
    <w:rsid w:val="00BB139A"/>
    <w:rsid w:val="00BB22FD"/>
    <w:rsid w:val="00BB7244"/>
    <w:rsid w:val="00BC22A9"/>
    <w:rsid w:val="00BC3856"/>
    <w:rsid w:val="00BC3F42"/>
    <w:rsid w:val="00BC48DB"/>
    <w:rsid w:val="00BD7614"/>
    <w:rsid w:val="00BD78EB"/>
    <w:rsid w:val="00BE1DF9"/>
    <w:rsid w:val="00BE25B5"/>
    <w:rsid w:val="00BE3971"/>
    <w:rsid w:val="00BE5A06"/>
    <w:rsid w:val="00BE7018"/>
    <w:rsid w:val="00BF0CF5"/>
    <w:rsid w:val="00BF28CF"/>
    <w:rsid w:val="00BF5B4A"/>
    <w:rsid w:val="00BF785C"/>
    <w:rsid w:val="00C05543"/>
    <w:rsid w:val="00C10942"/>
    <w:rsid w:val="00C12567"/>
    <w:rsid w:val="00C149A0"/>
    <w:rsid w:val="00C14B5B"/>
    <w:rsid w:val="00C14CB0"/>
    <w:rsid w:val="00C21EFC"/>
    <w:rsid w:val="00C23BA5"/>
    <w:rsid w:val="00C2693D"/>
    <w:rsid w:val="00C3210A"/>
    <w:rsid w:val="00C324D2"/>
    <w:rsid w:val="00C335C7"/>
    <w:rsid w:val="00C36E42"/>
    <w:rsid w:val="00C43950"/>
    <w:rsid w:val="00C44476"/>
    <w:rsid w:val="00C44FE9"/>
    <w:rsid w:val="00C52E5F"/>
    <w:rsid w:val="00C5606F"/>
    <w:rsid w:val="00C57751"/>
    <w:rsid w:val="00C6067E"/>
    <w:rsid w:val="00C632AF"/>
    <w:rsid w:val="00C65C5C"/>
    <w:rsid w:val="00C76912"/>
    <w:rsid w:val="00C81FC2"/>
    <w:rsid w:val="00C82AD6"/>
    <w:rsid w:val="00C82FFC"/>
    <w:rsid w:val="00C84E47"/>
    <w:rsid w:val="00C87460"/>
    <w:rsid w:val="00C904EA"/>
    <w:rsid w:val="00CA2199"/>
    <w:rsid w:val="00CA3473"/>
    <w:rsid w:val="00CB0D02"/>
    <w:rsid w:val="00CC1F3F"/>
    <w:rsid w:val="00CD0A13"/>
    <w:rsid w:val="00CD6A90"/>
    <w:rsid w:val="00CE5EAB"/>
    <w:rsid w:val="00CE7136"/>
    <w:rsid w:val="00CE74D2"/>
    <w:rsid w:val="00CF0934"/>
    <w:rsid w:val="00CF33E9"/>
    <w:rsid w:val="00CF5A49"/>
    <w:rsid w:val="00CF6A43"/>
    <w:rsid w:val="00D029DB"/>
    <w:rsid w:val="00D049EF"/>
    <w:rsid w:val="00D0544D"/>
    <w:rsid w:val="00D10614"/>
    <w:rsid w:val="00D10D0F"/>
    <w:rsid w:val="00D11224"/>
    <w:rsid w:val="00D11D33"/>
    <w:rsid w:val="00D12039"/>
    <w:rsid w:val="00D21CB0"/>
    <w:rsid w:val="00D2219F"/>
    <w:rsid w:val="00D31465"/>
    <w:rsid w:val="00D325C6"/>
    <w:rsid w:val="00D33765"/>
    <w:rsid w:val="00D348AF"/>
    <w:rsid w:val="00D436E6"/>
    <w:rsid w:val="00D4624F"/>
    <w:rsid w:val="00D4645C"/>
    <w:rsid w:val="00D467C1"/>
    <w:rsid w:val="00D479FF"/>
    <w:rsid w:val="00D47A37"/>
    <w:rsid w:val="00D56E69"/>
    <w:rsid w:val="00D61CCF"/>
    <w:rsid w:val="00D64E60"/>
    <w:rsid w:val="00D662BA"/>
    <w:rsid w:val="00D7058B"/>
    <w:rsid w:val="00D70FC1"/>
    <w:rsid w:val="00D730B7"/>
    <w:rsid w:val="00D73A68"/>
    <w:rsid w:val="00D7443D"/>
    <w:rsid w:val="00D8060C"/>
    <w:rsid w:val="00D83217"/>
    <w:rsid w:val="00D8365E"/>
    <w:rsid w:val="00D83AC2"/>
    <w:rsid w:val="00D8558A"/>
    <w:rsid w:val="00D85CE6"/>
    <w:rsid w:val="00D93FC3"/>
    <w:rsid w:val="00D95B49"/>
    <w:rsid w:val="00D972D1"/>
    <w:rsid w:val="00D97706"/>
    <w:rsid w:val="00DA0E9E"/>
    <w:rsid w:val="00DB3159"/>
    <w:rsid w:val="00DB42B5"/>
    <w:rsid w:val="00DC37ED"/>
    <w:rsid w:val="00DC4A99"/>
    <w:rsid w:val="00DC615C"/>
    <w:rsid w:val="00DD0C78"/>
    <w:rsid w:val="00DE35D3"/>
    <w:rsid w:val="00DE4C9C"/>
    <w:rsid w:val="00DE5A5D"/>
    <w:rsid w:val="00E01262"/>
    <w:rsid w:val="00E10408"/>
    <w:rsid w:val="00E1387F"/>
    <w:rsid w:val="00E216AA"/>
    <w:rsid w:val="00E23232"/>
    <w:rsid w:val="00E250DB"/>
    <w:rsid w:val="00E3190F"/>
    <w:rsid w:val="00E332B6"/>
    <w:rsid w:val="00E34EC7"/>
    <w:rsid w:val="00E354E0"/>
    <w:rsid w:val="00E360F8"/>
    <w:rsid w:val="00E40087"/>
    <w:rsid w:val="00E42C15"/>
    <w:rsid w:val="00E44B6D"/>
    <w:rsid w:val="00E46AAF"/>
    <w:rsid w:val="00E501B2"/>
    <w:rsid w:val="00E5207C"/>
    <w:rsid w:val="00E54A55"/>
    <w:rsid w:val="00E61CAC"/>
    <w:rsid w:val="00E67740"/>
    <w:rsid w:val="00E84F43"/>
    <w:rsid w:val="00E868C2"/>
    <w:rsid w:val="00E90946"/>
    <w:rsid w:val="00E94B55"/>
    <w:rsid w:val="00E94D24"/>
    <w:rsid w:val="00E956DD"/>
    <w:rsid w:val="00EA0709"/>
    <w:rsid w:val="00EA0B42"/>
    <w:rsid w:val="00EA734F"/>
    <w:rsid w:val="00EB02F1"/>
    <w:rsid w:val="00EB0548"/>
    <w:rsid w:val="00EB1293"/>
    <w:rsid w:val="00EB6DCA"/>
    <w:rsid w:val="00EB72DA"/>
    <w:rsid w:val="00EB7F78"/>
    <w:rsid w:val="00EC3379"/>
    <w:rsid w:val="00EC4173"/>
    <w:rsid w:val="00EC555A"/>
    <w:rsid w:val="00ED28A4"/>
    <w:rsid w:val="00ED48DA"/>
    <w:rsid w:val="00EF2565"/>
    <w:rsid w:val="00EF76B7"/>
    <w:rsid w:val="00F00BFB"/>
    <w:rsid w:val="00F00ECD"/>
    <w:rsid w:val="00F05880"/>
    <w:rsid w:val="00F068CD"/>
    <w:rsid w:val="00F06ACD"/>
    <w:rsid w:val="00F12752"/>
    <w:rsid w:val="00F23675"/>
    <w:rsid w:val="00F24A74"/>
    <w:rsid w:val="00F31DFF"/>
    <w:rsid w:val="00F415C6"/>
    <w:rsid w:val="00F423C2"/>
    <w:rsid w:val="00F4594F"/>
    <w:rsid w:val="00F4685C"/>
    <w:rsid w:val="00F51790"/>
    <w:rsid w:val="00F52FF4"/>
    <w:rsid w:val="00F55544"/>
    <w:rsid w:val="00F5621C"/>
    <w:rsid w:val="00F56DAF"/>
    <w:rsid w:val="00F57E9C"/>
    <w:rsid w:val="00F60DED"/>
    <w:rsid w:val="00F61C24"/>
    <w:rsid w:val="00F662F6"/>
    <w:rsid w:val="00F673E1"/>
    <w:rsid w:val="00F8308A"/>
    <w:rsid w:val="00F83A7E"/>
    <w:rsid w:val="00F8410C"/>
    <w:rsid w:val="00F841A8"/>
    <w:rsid w:val="00F85342"/>
    <w:rsid w:val="00F902FA"/>
    <w:rsid w:val="00F93CEF"/>
    <w:rsid w:val="00F97322"/>
    <w:rsid w:val="00FA034D"/>
    <w:rsid w:val="00FA46C5"/>
    <w:rsid w:val="00FA7B39"/>
    <w:rsid w:val="00FB2862"/>
    <w:rsid w:val="00FB48EB"/>
    <w:rsid w:val="00FC03B4"/>
    <w:rsid w:val="00FC5104"/>
    <w:rsid w:val="00FC5ADB"/>
    <w:rsid w:val="00FD148F"/>
    <w:rsid w:val="00FD1B30"/>
    <w:rsid w:val="00FD1F0C"/>
    <w:rsid w:val="00FD32E5"/>
    <w:rsid w:val="00FE0112"/>
    <w:rsid w:val="00FE458E"/>
    <w:rsid w:val="00FE71D2"/>
    <w:rsid w:val="00FF4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Прямая со стрелкой 2"/>
        <o:r id="V:Rule18" type="connector" idref="#Прямая со стрелкой 8"/>
        <o:r id="V:Rule19" type="connector" idref="#Прямая со стрелкой 3"/>
        <o:r id="V:Rule20" type="connector" idref="#Прямая со стрелкой 1"/>
        <o:r id="V:Rule21" type="connector" idref="#Прямая со стрелкой 14"/>
        <o:r id="V:Rule22" type="connector" idref="#Прямая со стрелкой 15"/>
        <o:r id="V:Rule23" type="connector" idref="#Прямая со стрелкой 9"/>
        <o:r id="V:Rule24" type="connector" idref="#Прямая со стрелкой 11"/>
        <o:r id="V:Rule25" type="connector" idref="#Прямая со стрелкой 10"/>
        <o:r id="V:Rule26" type="connector" idref="#Прямая со стрелкой 13"/>
        <o:r id="V:Rule27" type="connector" idref="#Прямая со стрелкой 12"/>
        <o:r id="V:Rule28" type="connector" idref="#Прямая со стрелкой 4"/>
        <o:r id="V:Rule29" type="connector" idref="#Прямая со стрелкой 17"/>
        <o:r id="V:Rule30" type="connector" idref="#Прямая со стрелкой 5"/>
        <o:r id="V:Rule31" type="connector" idref="#Прямая со стрелкой 6"/>
        <o:r id="V:Rule32"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4F23DB"/>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semiHidden/>
    <w:unhideWhenUsed/>
    <w:qFormat/>
    <w:rsid w:val="004F23DB"/>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4F23DB"/>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4F23DB"/>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4F23DB"/>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4F23DB"/>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4F23DB"/>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4F23DB"/>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4F23DB"/>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4F23DB"/>
    <w:rPr>
      <w:rFonts w:ascii="Times New Roman" w:eastAsia="Times New Roman" w:hAnsi="Times New Roman" w:cs="Times New Roman"/>
      <w:sz w:val="28"/>
    </w:rPr>
  </w:style>
  <w:style w:type="character" w:customStyle="1" w:styleId="21">
    <w:name w:val="Заголовок 2 Знак"/>
    <w:basedOn w:val="a3"/>
    <w:link w:val="20"/>
    <w:semiHidden/>
    <w:rsid w:val="004F23DB"/>
    <w:rPr>
      <w:rFonts w:ascii="Calibri Light" w:eastAsia="Times New Roman" w:hAnsi="Calibri Light" w:cs="Times New Roman"/>
      <w:b/>
      <w:bCs/>
      <w:color w:val="5B9BD5"/>
      <w:sz w:val="26"/>
      <w:szCs w:val="26"/>
    </w:rPr>
  </w:style>
  <w:style w:type="character" w:customStyle="1" w:styleId="30">
    <w:name w:val="Заголовок 3 Знак"/>
    <w:basedOn w:val="a3"/>
    <w:link w:val="3"/>
    <w:semiHidden/>
    <w:rsid w:val="004F23DB"/>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4F23DB"/>
    <w:rPr>
      <w:rFonts w:ascii="Calibri" w:eastAsia="Calibri" w:hAnsi="Calibri" w:cs="Times New Roman"/>
      <w:b/>
      <w:bCs/>
      <w:sz w:val="28"/>
      <w:szCs w:val="28"/>
      <w:lang w:val="en-US" w:eastAsia="en-US"/>
    </w:rPr>
  </w:style>
  <w:style w:type="character" w:customStyle="1" w:styleId="50">
    <w:name w:val="Заголовок 5 Знак"/>
    <w:basedOn w:val="a3"/>
    <w:link w:val="5"/>
    <w:semiHidden/>
    <w:rsid w:val="004F23DB"/>
    <w:rPr>
      <w:rFonts w:ascii="Times New Roman" w:eastAsia="Times New Roman" w:hAnsi="Times New Roman" w:cs="Times New Roman"/>
      <w:b/>
      <w:i/>
      <w:sz w:val="26"/>
    </w:rPr>
  </w:style>
  <w:style w:type="character" w:customStyle="1" w:styleId="60">
    <w:name w:val="Заголовок 6 Знак"/>
    <w:basedOn w:val="a3"/>
    <w:link w:val="6"/>
    <w:semiHidden/>
    <w:rsid w:val="004F23DB"/>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4F23DB"/>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4F23DB"/>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4F23DB"/>
    <w:rPr>
      <w:rFonts w:ascii="Cambria" w:eastAsia="Times New Roman" w:hAnsi="Cambria" w:cs="Times New Roman"/>
      <w:sz w:val="22"/>
      <w:szCs w:val="22"/>
      <w:lang w:val="en-US" w:eastAsia="en-US"/>
    </w:rPr>
  </w:style>
  <w:style w:type="character" w:styleId="a6">
    <w:name w:val="Hyperlink"/>
    <w:basedOn w:val="a3"/>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semiHidden/>
    <w:unhideWhenUsed/>
    <w:rsid w:val="00C324D2"/>
    <w:rPr>
      <w:rFonts w:ascii="Tahoma" w:hAnsi="Tahoma" w:cs="Tahoma"/>
      <w:sz w:val="16"/>
      <w:szCs w:val="16"/>
    </w:rPr>
  </w:style>
  <w:style w:type="character" w:customStyle="1" w:styleId="a9">
    <w:name w:val="Текст выноски Знак"/>
    <w:basedOn w:val="a3"/>
    <w:link w:val="a8"/>
    <w:semiHidden/>
    <w:rsid w:val="00C324D2"/>
    <w:rPr>
      <w:rFonts w:ascii="Tahoma" w:hAnsi="Tahoma" w:cs="Tahoma"/>
      <w:color w:val="000000"/>
      <w:sz w:val="16"/>
      <w:szCs w:val="16"/>
    </w:rPr>
  </w:style>
  <w:style w:type="paragraph" w:styleId="aa">
    <w:name w:val="header"/>
    <w:basedOn w:val="a2"/>
    <w:link w:val="ab"/>
    <w:semiHidden/>
    <w:unhideWhenUsed/>
    <w:rsid w:val="00C5606F"/>
    <w:pPr>
      <w:tabs>
        <w:tab w:val="center" w:pos="4677"/>
        <w:tab w:val="right" w:pos="9355"/>
      </w:tabs>
    </w:pPr>
  </w:style>
  <w:style w:type="character" w:customStyle="1" w:styleId="ab">
    <w:name w:val="Верхний колонтитул Знак"/>
    <w:basedOn w:val="a3"/>
    <w:link w:val="aa"/>
    <w:semiHidden/>
    <w:rsid w:val="00C5606F"/>
    <w:rPr>
      <w:color w:val="000000"/>
    </w:rPr>
  </w:style>
  <w:style w:type="paragraph" w:styleId="ac">
    <w:name w:val="footer"/>
    <w:basedOn w:val="a2"/>
    <w:link w:val="ad"/>
    <w:semiHidden/>
    <w:unhideWhenUsed/>
    <w:rsid w:val="00C5606F"/>
    <w:pPr>
      <w:tabs>
        <w:tab w:val="center" w:pos="4677"/>
        <w:tab w:val="right" w:pos="9355"/>
      </w:tabs>
    </w:pPr>
  </w:style>
  <w:style w:type="character" w:customStyle="1" w:styleId="ad">
    <w:name w:val="Нижний колонтитул Знак"/>
    <w:basedOn w:val="a3"/>
    <w:link w:val="ac"/>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character" w:customStyle="1" w:styleId="af">
    <w:name w:val="Абзац списка Знак"/>
    <w:link w:val="ae"/>
    <w:uiPriority w:val="34"/>
    <w:locked/>
    <w:rsid w:val="004F23DB"/>
    <w:rPr>
      <w:color w:val="000000"/>
      <w:sz w:val="24"/>
      <w:szCs w:val="24"/>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31">
    <w:name w:val="Основной текст (3)_"/>
    <w:basedOn w:val="a3"/>
    <w:link w:val="32"/>
    <w:locked/>
    <w:rsid w:val="00B16CC6"/>
    <w:rPr>
      <w:rFonts w:ascii="Times New Roman" w:eastAsia="Times New Roman" w:hAnsi="Times New Roman" w:cs="Times New Roman"/>
      <w:sz w:val="23"/>
      <w:szCs w:val="23"/>
      <w:shd w:val="clear" w:color="auto" w:fill="FFFFFF"/>
    </w:rPr>
  </w:style>
  <w:style w:type="paragraph" w:customStyle="1" w:styleId="32">
    <w:name w:val="Основной текст (3)"/>
    <w:basedOn w:val="a2"/>
    <w:link w:val="31"/>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0">
    <w:name w:val="Основной текст + Полужирный"/>
    <w:aliases w:val="Курсив"/>
    <w:basedOn w:val="a3"/>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1">
    <w:name w:val="Основной текст6"/>
    <w:basedOn w:val="a2"/>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paragraph" w:styleId="af1">
    <w:name w:val="Body Text"/>
    <w:aliases w:val="бпОсновной текст"/>
    <w:basedOn w:val="a2"/>
    <w:link w:val="15"/>
    <w:semiHidden/>
    <w:unhideWhenUsed/>
    <w:rsid w:val="0033700F"/>
    <w:pPr>
      <w:shd w:val="clear" w:color="auto" w:fill="FFFFFF"/>
      <w:spacing w:before="1380" w:after="300" w:line="322" w:lineRule="exact"/>
    </w:pPr>
    <w:rPr>
      <w:rFonts w:ascii="Times New Roman" w:hAnsi="Times New Roman" w:cs="Times New Roman"/>
      <w:color w:val="auto"/>
      <w:sz w:val="27"/>
      <w:szCs w:val="27"/>
    </w:rPr>
  </w:style>
  <w:style w:type="character" w:customStyle="1" w:styleId="15">
    <w:name w:val="Основной текст Знак1"/>
    <w:aliases w:val="бпОсновной текст Знак1"/>
    <w:basedOn w:val="a3"/>
    <w:link w:val="af1"/>
    <w:semiHidden/>
    <w:locked/>
    <w:rsid w:val="0033700F"/>
    <w:rPr>
      <w:rFonts w:ascii="Times New Roman" w:hAnsi="Times New Roman" w:cs="Times New Roman"/>
      <w:sz w:val="27"/>
      <w:szCs w:val="27"/>
      <w:shd w:val="clear" w:color="auto" w:fill="FFFFFF"/>
    </w:rPr>
  </w:style>
  <w:style w:type="character" w:customStyle="1" w:styleId="af2">
    <w:name w:val="Основной текст Знак"/>
    <w:aliases w:val="бпОсновной текст Знак"/>
    <w:basedOn w:val="a3"/>
    <w:link w:val="af1"/>
    <w:semiHidden/>
    <w:rsid w:val="0033700F"/>
    <w:rPr>
      <w:color w:val="000000"/>
      <w:sz w:val="24"/>
      <w:szCs w:val="24"/>
    </w:rPr>
  </w:style>
  <w:style w:type="character" w:customStyle="1" w:styleId="af3">
    <w:name w:val="Основной текст + Курсив"/>
    <w:basedOn w:val="a3"/>
    <w:rsid w:val="00A90472"/>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FontStyle12">
    <w:name w:val="Font Style12"/>
    <w:basedOn w:val="a3"/>
    <w:uiPriority w:val="99"/>
    <w:rsid w:val="001C44BA"/>
    <w:rPr>
      <w:rFonts w:ascii="Times New Roman" w:hAnsi="Times New Roman" w:cs="Times New Roman" w:hint="default"/>
      <w:sz w:val="26"/>
      <w:szCs w:val="26"/>
    </w:rPr>
  </w:style>
  <w:style w:type="character" w:styleId="af4">
    <w:name w:val="Emphasis"/>
    <w:basedOn w:val="a3"/>
    <w:qFormat/>
    <w:rsid w:val="004F23DB"/>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4F23DB"/>
    <w:rPr>
      <w:rFonts w:ascii="Times New Roman" w:eastAsia="Times New Roman" w:hAnsi="Times New Roman" w:cs="Times New Roman" w:hint="default"/>
      <w:b/>
      <w:bCs/>
      <w:i/>
      <w:iCs/>
      <w:sz w:val="24"/>
      <w:szCs w:val="24"/>
    </w:rPr>
  </w:style>
  <w:style w:type="paragraph" w:styleId="HTML">
    <w:name w:val="HTML Preformatted"/>
    <w:basedOn w:val="a2"/>
    <w:link w:val="HTML0"/>
    <w:semiHidden/>
    <w:unhideWhenUsed/>
    <w:rsid w:val="004F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4F23DB"/>
    <w:rPr>
      <w:rFonts w:ascii="Courier New" w:eastAsia="Times New Roman" w:hAnsi="Courier New" w:cs="Courier New"/>
      <w:color w:val="000090"/>
    </w:rPr>
  </w:style>
  <w:style w:type="character" w:styleId="af5">
    <w:name w:val="Strong"/>
    <w:basedOn w:val="a3"/>
    <w:qFormat/>
    <w:rsid w:val="004F23DB"/>
    <w:rPr>
      <w:rFonts w:ascii="Times New Roman" w:hAnsi="Times New Roman" w:cs="Times New Roman" w:hint="default"/>
      <w:b/>
      <w:bCs/>
    </w:rPr>
  </w:style>
  <w:style w:type="paragraph" w:styleId="af6">
    <w:name w:val="Normal (Web)"/>
    <w:basedOn w:val="a2"/>
    <w:semiHidden/>
    <w:unhideWhenUsed/>
    <w:rsid w:val="004F23DB"/>
    <w:pPr>
      <w:spacing w:before="100" w:beforeAutospacing="1" w:after="100" w:afterAutospacing="1"/>
    </w:pPr>
    <w:rPr>
      <w:rFonts w:ascii="Times New Roman" w:eastAsia="Times New Roman" w:hAnsi="Times New Roman" w:cs="Times New Roman"/>
      <w:color w:val="auto"/>
    </w:rPr>
  </w:style>
  <w:style w:type="paragraph" w:styleId="16">
    <w:name w:val="toc 1"/>
    <w:basedOn w:val="a2"/>
    <w:next w:val="a2"/>
    <w:autoRedefine/>
    <w:uiPriority w:val="39"/>
    <w:semiHidden/>
    <w:unhideWhenUsed/>
    <w:rsid w:val="004F23DB"/>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3">
    <w:name w:val="toc 2"/>
    <w:basedOn w:val="a2"/>
    <w:next w:val="a2"/>
    <w:autoRedefine/>
    <w:uiPriority w:val="39"/>
    <w:semiHidden/>
    <w:unhideWhenUsed/>
    <w:rsid w:val="004F23DB"/>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3">
    <w:name w:val="toc 3"/>
    <w:basedOn w:val="a2"/>
    <w:next w:val="a2"/>
    <w:autoRedefine/>
    <w:uiPriority w:val="39"/>
    <w:semiHidden/>
    <w:unhideWhenUsed/>
    <w:rsid w:val="004F23DB"/>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4F23DB"/>
    <w:pPr>
      <w:spacing w:line="276" w:lineRule="auto"/>
      <w:ind w:left="660"/>
    </w:pPr>
    <w:rPr>
      <w:rFonts w:ascii="Times New Roman" w:eastAsia="Calibri" w:hAnsi="Times New Roman" w:cs="Times New Roman"/>
      <w:color w:val="auto"/>
      <w:sz w:val="18"/>
      <w:szCs w:val="18"/>
      <w:lang w:eastAsia="en-US"/>
    </w:rPr>
  </w:style>
  <w:style w:type="character" w:customStyle="1" w:styleId="af7">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8"/>
    <w:semiHidden/>
    <w:locked/>
    <w:rsid w:val="004F23DB"/>
    <w:rPr>
      <w:rFonts w:ascii="Times New Roman" w:eastAsia="Times New Roman" w:hAnsi="Times New Roman" w:cs="Times New Roman"/>
    </w:rPr>
  </w:style>
  <w:style w:type="paragraph" w:styleId="af8">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7"/>
    <w:semiHidden/>
    <w:unhideWhenUsed/>
    <w:rsid w:val="004F23DB"/>
    <w:rPr>
      <w:rFonts w:ascii="Times New Roman" w:eastAsia="Times New Roman" w:hAnsi="Times New Roman" w:cs="Times New Roman"/>
      <w:color w:val="auto"/>
      <w:sz w:val="20"/>
      <w:szCs w:val="20"/>
    </w:rPr>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link w:val="af8"/>
    <w:uiPriority w:val="99"/>
    <w:semiHidden/>
    <w:rsid w:val="004F23DB"/>
    <w:rPr>
      <w:color w:val="000000"/>
    </w:rPr>
  </w:style>
  <w:style w:type="paragraph" w:styleId="af9">
    <w:name w:val="annotation text"/>
    <w:basedOn w:val="a2"/>
    <w:link w:val="afa"/>
    <w:semiHidden/>
    <w:unhideWhenUsed/>
    <w:rsid w:val="004F23DB"/>
    <w:pPr>
      <w:ind w:firstLine="709"/>
      <w:jc w:val="both"/>
    </w:pPr>
    <w:rPr>
      <w:rFonts w:ascii="Times New Roman" w:eastAsia="Times New Roman" w:hAnsi="Times New Roman" w:cs="Times New Roman"/>
      <w:color w:val="auto"/>
      <w:sz w:val="20"/>
      <w:szCs w:val="20"/>
    </w:rPr>
  </w:style>
  <w:style w:type="character" w:customStyle="1" w:styleId="afa">
    <w:name w:val="Текст примечания Знак"/>
    <w:basedOn w:val="a3"/>
    <w:link w:val="af9"/>
    <w:semiHidden/>
    <w:rsid w:val="004F23DB"/>
    <w:rPr>
      <w:rFonts w:ascii="Times New Roman" w:eastAsia="Times New Roman" w:hAnsi="Times New Roman" w:cs="Times New Roman"/>
    </w:rPr>
  </w:style>
  <w:style w:type="paragraph" w:styleId="afb">
    <w:name w:val="caption"/>
    <w:basedOn w:val="a2"/>
    <w:next w:val="a2"/>
    <w:semiHidden/>
    <w:unhideWhenUsed/>
    <w:qFormat/>
    <w:rsid w:val="004F23DB"/>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c">
    <w:name w:val="endnote text"/>
    <w:basedOn w:val="a2"/>
    <w:link w:val="afd"/>
    <w:uiPriority w:val="99"/>
    <w:semiHidden/>
    <w:unhideWhenUsed/>
    <w:rsid w:val="004F23DB"/>
    <w:pPr>
      <w:spacing w:after="200" w:line="276" w:lineRule="auto"/>
    </w:pPr>
    <w:rPr>
      <w:rFonts w:ascii="Calibri" w:eastAsia="Calibri" w:hAnsi="Calibri" w:cs="Times New Roman"/>
      <w:color w:val="auto"/>
      <w:lang w:eastAsia="en-US"/>
    </w:rPr>
  </w:style>
  <w:style w:type="character" w:customStyle="1" w:styleId="afd">
    <w:name w:val="Текст концевой сноски Знак"/>
    <w:basedOn w:val="a3"/>
    <w:link w:val="afc"/>
    <w:uiPriority w:val="99"/>
    <w:semiHidden/>
    <w:rsid w:val="004F23DB"/>
    <w:rPr>
      <w:rFonts w:ascii="Calibri" w:eastAsia="Calibri" w:hAnsi="Calibri" w:cs="Times New Roman"/>
      <w:sz w:val="24"/>
      <w:szCs w:val="24"/>
      <w:lang w:eastAsia="en-US"/>
    </w:rPr>
  </w:style>
  <w:style w:type="paragraph" w:styleId="afe">
    <w:name w:val="toa heading"/>
    <w:basedOn w:val="a2"/>
    <w:next w:val="a2"/>
    <w:uiPriority w:val="99"/>
    <w:semiHidden/>
    <w:unhideWhenUsed/>
    <w:rsid w:val="004F23DB"/>
    <w:pPr>
      <w:spacing w:before="120" w:line="360" w:lineRule="auto"/>
      <w:ind w:firstLine="709"/>
      <w:jc w:val="both"/>
    </w:pPr>
    <w:rPr>
      <w:rFonts w:ascii="Calibri Light" w:eastAsia="Times New Roman" w:hAnsi="Calibri Light" w:cs="Times New Roman"/>
      <w:b/>
      <w:bCs/>
      <w:color w:val="auto"/>
    </w:rPr>
  </w:style>
  <w:style w:type="paragraph" w:styleId="aff">
    <w:name w:val="List"/>
    <w:basedOn w:val="a2"/>
    <w:semiHidden/>
    <w:unhideWhenUsed/>
    <w:rsid w:val="004F23DB"/>
    <w:pPr>
      <w:suppressAutoHyphens/>
      <w:ind w:left="283" w:hanging="283"/>
    </w:pPr>
    <w:rPr>
      <w:rFonts w:ascii="Times New Roman" w:eastAsia="Times New Roman" w:hAnsi="Times New Roman" w:cs="Times New Roman"/>
      <w:color w:val="auto"/>
      <w:lang w:eastAsia="zh-CN"/>
    </w:rPr>
  </w:style>
  <w:style w:type="paragraph" w:styleId="aff0">
    <w:name w:val="Title"/>
    <w:basedOn w:val="a2"/>
    <w:link w:val="aff1"/>
    <w:uiPriority w:val="99"/>
    <w:qFormat/>
    <w:rsid w:val="004F23DB"/>
    <w:pPr>
      <w:jc w:val="center"/>
    </w:pPr>
    <w:rPr>
      <w:rFonts w:ascii="Times New Roman" w:eastAsia="Times New Roman" w:hAnsi="Times New Roman" w:cs="Times New Roman"/>
      <w:color w:val="auto"/>
      <w:sz w:val="28"/>
    </w:rPr>
  </w:style>
  <w:style w:type="character" w:customStyle="1" w:styleId="aff1">
    <w:name w:val="Название Знак"/>
    <w:basedOn w:val="a3"/>
    <w:link w:val="aff0"/>
    <w:uiPriority w:val="99"/>
    <w:rsid w:val="004F23DB"/>
    <w:rPr>
      <w:rFonts w:ascii="Times New Roman" w:eastAsia="Times New Roman" w:hAnsi="Times New Roman" w:cs="Times New Roman"/>
      <w:sz w:val="28"/>
      <w:szCs w:val="24"/>
    </w:rPr>
  </w:style>
  <w:style w:type="paragraph" w:styleId="aff2">
    <w:name w:val="Signature"/>
    <w:basedOn w:val="a2"/>
    <w:link w:val="aff3"/>
    <w:uiPriority w:val="99"/>
    <w:semiHidden/>
    <w:unhideWhenUsed/>
    <w:rsid w:val="004F23DB"/>
    <w:pPr>
      <w:ind w:left="4252"/>
    </w:pPr>
    <w:rPr>
      <w:rFonts w:ascii="Times New Roman" w:eastAsia="Times New Roman" w:hAnsi="Times New Roman" w:cs="Times New Roman"/>
      <w:b/>
      <w:color w:val="auto"/>
      <w:sz w:val="28"/>
      <w:szCs w:val="28"/>
    </w:rPr>
  </w:style>
  <w:style w:type="character" w:customStyle="1" w:styleId="aff3">
    <w:name w:val="Подпись Знак"/>
    <w:basedOn w:val="a3"/>
    <w:link w:val="aff2"/>
    <w:uiPriority w:val="99"/>
    <w:semiHidden/>
    <w:rsid w:val="004F23DB"/>
    <w:rPr>
      <w:rFonts w:ascii="Times New Roman" w:eastAsia="Times New Roman" w:hAnsi="Times New Roman" w:cs="Times New Roman"/>
      <w:b/>
      <w:sz w:val="28"/>
      <w:szCs w:val="28"/>
    </w:rPr>
  </w:style>
  <w:style w:type="paragraph" w:styleId="aff4">
    <w:name w:val="Body Text Indent"/>
    <w:basedOn w:val="a2"/>
    <w:link w:val="aff5"/>
    <w:semiHidden/>
    <w:unhideWhenUsed/>
    <w:rsid w:val="004F23DB"/>
    <w:pPr>
      <w:spacing w:after="120"/>
      <w:ind w:left="283"/>
    </w:pPr>
    <w:rPr>
      <w:rFonts w:ascii="Times New Roman" w:eastAsia="Times New Roman" w:hAnsi="Times New Roman" w:cs="Times New Roman"/>
      <w:color w:val="auto"/>
      <w:sz w:val="28"/>
    </w:rPr>
  </w:style>
  <w:style w:type="character" w:customStyle="1" w:styleId="aff5">
    <w:name w:val="Основной текст с отступом Знак"/>
    <w:basedOn w:val="a3"/>
    <w:link w:val="aff4"/>
    <w:semiHidden/>
    <w:rsid w:val="004F23DB"/>
    <w:rPr>
      <w:rFonts w:ascii="Times New Roman" w:eastAsia="Times New Roman" w:hAnsi="Times New Roman" w:cs="Times New Roman"/>
      <w:sz w:val="28"/>
      <w:szCs w:val="24"/>
    </w:rPr>
  </w:style>
  <w:style w:type="paragraph" w:styleId="aff6">
    <w:name w:val="Subtitle"/>
    <w:basedOn w:val="a2"/>
    <w:next w:val="a2"/>
    <w:link w:val="aff7"/>
    <w:uiPriority w:val="99"/>
    <w:qFormat/>
    <w:rsid w:val="004F23DB"/>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4F23DB"/>
    <w:rPr>
      <w:rFonts w:ascii="Cambria" w:eastAsia="Times New Roman" w:hAnsi="Cambria" w:cs="Times New Roman"/>
      <w:sz w:val="24"/>
      <w:szCs w:val="24"/>
      <w:lang w:val="en-US" w:eastAsia="en-US"/>
    </w:rPr>
  </w:style>
  <w:style w:type="paragraph" w:styleId="aff8">
    <w:name w:val="Body Text First Indent"/>
    <w:basedOn w:val="af1"/>
    <w:link w:val="aff9"/>
    <w:uiPriority w:val="99"/>
    <w:semiHidden/>
    <w:unhideWhenUsed/>
    <w:rsid w:val="004F23DB"/>
    <w:pPr>
      <w:shd w:val="clear" w:color="auto" w:fill="auto"/>
      <w:spacing w:before="0" w:after="120" w:line="240" w:lineRule="auto"/>
      <w:ind w:firstLine="210"/>
    </w:pPr>
    <w:rPr>
      <w:rFonts w:eastAsia="Times New Roman"/>
      <w:sz w:val="24"/>
      <w:szCs w:val="20"/>
    </w:rPr>
  </w:style>
  <w:style w:type="character" w:customStyle="1" w:styleId="aff9">
    <w:name w:val="Красная строка Знак"/>
    <w:basedOn w:val="15"/>
    <w:link w:val="aff8"/>
    <w:uiPriority w:val="99"/>
    <w:semiHidden/>
    <w:rsid w:val="004F23DB"/>
    <w:rPr>
      <w:rFonts w:eastAsia="Times New Roman"/>
      <w:sz w:val="24"/>
    </w:rPr>
  </w:style>
  <w:style w:type="paragraph" w:styleId="24">
    <w:name w:val="Body Text First Indent 2"/>
    <w:basedOn w:val="aff4"/>
    <w:link w:val="25"/>
    <w:uiPriority w:val="99"/>
    <w:semiHidden/>
    <w:unhideWhenUsed/>
    <w:rsid w:val="004F23DB"/>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4F23DB"/>
  </w:style>
  <w:style w:type="paragraph" w:styleId="26">
    <w:name w:val="Body Text 2"/>
    <w:basedOn w:val="a2"/>
    <w:link w:val="27"/>
    <w:uiPriority w:val="99"/>
    <w:semiHidden/>
    <w:unhideWhenUsed/>
    <w:rsid w:val="004F23DB"/>
    <w:pPr>
      <w:spacing w:after="120" w:line="480" w:lineRule="auto"/>
    </w:pPr>
    <w:rPr>
      <w:rFonts w:ascii="Times New Roman" w:eastAsia="Times New Roman" w:hAnsi="Times New Roman" w:cs="Times New Roman"/>
      <w:color w:val="auto"/>
    </w:rPr>
  </w:style>
  <w:style w:type="character" w:customStyle="1" w:styleId="27">
    <w:name w:val="Основной текст 2 Знак"/>
    <w:basedOn w:val="a3"/>
    <w:link w:val="26"/>
    <w:uiPriority w:val="99"/>
    <w:semiHidden/>
    <w:rsid w:val="004F23DB"/>
    <w:rPr>
      <w:rFonts w:ascii="Times New Roman" w:eastAsia="Times New Roman" w:hAnsi="Times New Roman" w:cs="Times New Roman"/>
      <w:sz w:val="24"/>
      <w:szCs w:val="24"/>
    </w:rPr>
  </w:style>
  <w:style w:type="paragraph" w:styleId="34">
    <w:name w:val="Body Text 3"/>
    <w:basedOn w:val="a2"/>
    <w:link w:val="35"/>
    <w:semiHidden/>
    <w:unhideWhenUsed/>
    <w:rsid w:val="004F23DB"/>
    <w:pPr>
      <w:spacing w:after="120"/>
    </w:pPr>
    <w:rPr>
      <w:rFonts w:ascii="Times New Roman" w:eastAsia="Times New Roman" w:hAnsi="Times New Roman" w:cs="Times New Roman"/>
      <w:color w:val="auto"/>
      <w:sz w:val="16"/>
      <w:szCs w:val="16"/>
    </w:rPr>
  </w:style>
  <w:style w:type="character" w:customStyle="1" w:styleId="35">
    <w:name w:val="Основной текст 3 Знак"/>
    <w:basedOn w:val="a3"/>
    <w:link w:val="34"/>
    <w:semiHidden/>
    <w:rsid w:val="004F23DB"/>
    <w:rPr>
      <w:rFonts w:ascii="Times New Roman" w:eastAsia="Times New Roman" w:hAnsi="Times New Roman" w:cs="Times New Roman"/>
      <w:sz w:val="16"/>
      <w:szCs w:val="16"/>
    </w:rPr>
  </w:style>
  <w:style w:type="paragraph" w:styleId="36">
    <w:name w:val="Body Text Indent 3"/>
    <w:basedOn w:val="a2"/>
    <w:link w:val="37"/>
    <w:uiPriority w:val="99"/>
    <w:semiHidden/>
    <w:unhideWhenUsed/>
    <w:rsid w:val="004F23DB"/>
    <w:pPr>
      <w:spacing w:after="120"/>
      <w:ind w:left="283"/>
      <w:jc w:val="center"/>
    </w:pPr>
    <w:rPr>
      <w:rFonts w:ascii="Times New Roman" w:eastAsia="Calibri" w:hAnsi="Times New Roman" w:cs="Times New Roman"/>
      <w:color w:val="auto"/>
      <w:sz w:val="16"/>
      <w:szCs w:val="16"/>
    </w:rPr>
  </w:style>
  <w:style w:type="character" w:customStyle="1" w:styleId="37">
    <w:name w:val="Основной текст с отступом 3 Знак"/>
    <w:basedOn w:val="a3"/>
    <w:link w:val="36"/>
    <w:uiPriority w:val="99"/>
    <w:semiHidden/>
    <w:rsid w:val="004F23DB"/>
    <w:rPr>
      <w:rFonts w:ascii="Times New Roman" w:eastAsia="Calibri" w:hAnsi="Times New Roman" w:cs="Times New Roman"/>
      <w:sz w:val="16"/>
      <w:szCs w:val="16"/>
    </w:rPr>
  </w:style>
  <w:style w:type="paragraph" w:styleId="affa">
    <w:name w:val="Document Map"/>
    <w:basedOn w:val="a2"/>
    <w:link w:val="affb"/>
    <w:uiPriority w:val="99"/>
    <w:semiHidden/>
    <w:unhideWhenUsed/>
    <w:rsid w:val="004F23DB"/>
    <w:pPr>
      <w:spacing w:after="200" w:line="276" w:lineRule="auto"/>
    </w:pPr>
    <w:rPr>
      <w:rFonts w:ascii="Times New Roman" w:eastAsia="Calibri" w:hAnsi="Times New Roman" w:cs="Times New Roman"/>
      <w:color w:val="auto"/>
      <w:lang w:eastAsia="en-US"/>
    </w:rPr>
  </w:style>
  <w:style w:type="character" w:customStyle="1" w:styleId="affb">
    <w:name w:val="Схема документа Знак"/>
    <w:basedOn w:val="a3"/>
    <w:link w:val="affa"/>
    <w:uiPriority w:val="99"/>
    <w:semiHidden/>
    <w:rsid w:val="004F23DB"/>
    <w:rPr>
      <w:rFonts w:ascii="Times New Roman" w:eastAsia="Calibri" w:hAnsi="Times New Roman" w:cs="Times New Roman"/>
      <w:sz w:val="24"/>
      <w:szCs w:val="24"/>
      <w:lang w:eastAsia="en-US"/>
    </w:rPr>
  </w:style>
  <w:style w:type="paragraph" w:styleId="affc">
    <w:name w:val="Plain Text"/>
    <w:basedOn w:val="a2"/>
    <w:link w:val="affd"/>
    <w:uiPriority w:val="99"/>
    <w:semiHidden/>
    <w:unhideWhenUsed/>
    <w:rsid w:val="004F23DB"/>
    <w:pPr>
      <w:jc w:val="center"/>
    </w:pPr>
    <w:rPr>
      <w:rFonts w:ascii="Courier New" w:eastAsia="Calibri" w:hAnsi="Courier New" w:cs="Courier New"/>
      <w:color w:val="auto"/>
      <w:sz w:val="20"/>
      <w:szCs w:val="20"/>
    </w:rPr>
  </w:style>
  <w:style w:type="character" w:customStyle="1" w:styleId="affd">
    <w:name w:val="Текст Знак"/>
    <w:basedOn w:val="a3"/>
    <w:link w:val="affc"/>
    <w:uiPriority w:val="99"/>
    <w:semiHidden/>
    <w:rsid w:val="004F23DB"/>
    <w:rPr>
      <w:rFonts w:ascii="Courier New" w:eastAsia="Calibri" w:hAnsi="Courier New" w:cs="Courier New"/>
    </w:rPr>
  </w:style>
  <w:style w:type="paragraph" w:styleId="affe">
    <w:name w:val="annotation subject"/>
    <w:basedOn w:val="af9"/>
    <w:next w:val="af9"/>
    <w:link w:val="afff"/>
    <w:semiHidden/>
    <w:unhideWhenUsed/>
    <w:rsid w:val="004F23DB"/>
    <w:rPr>
      <w:b/>
      <w:bCs/>
    </w:rPr>
  </w:style>
  <w:style w:type="character" w:customStyle="1" w:styleId="afff">
    <w:name w:val="Тема примечания Знак"/>
    <w:basedOn w:val="afa"/>
    <w:link w:val="affe"/>
    <w:semiHidden/>
    <w:rsid w:val="004F23DB"/>
    <w:rPr>
      <w:b/>
      <w:bCs/>
    </w:rPr>
  </w:style>
  <w:style w:type="paragraph" w:styleId="afff0">
    <w:name w:val="No Spacing"/>
    <w:aliases w:val="Приложение АР"/>
    <w:qFormat/>
    <w:rsid w:val="004F23DB"/>
    <w:rPr>
      <w:rFonts w:ascii="Times New Roman" w:eastAsia="Times New Roman" w:hAnsi="Times New Roman" w:cs="Times New Roman"/>
      <w:sz w:val="26"/>
      <w:szCs w:val="22"/>
    </w:rPr>
  </w:style>
  <w:style w:type="paragraph" w:styleId="afff1">
    <w:name w:val="Revision"/>
    <w:uiPriority w:val="99"/>
    <w:semiHidden/>
    <w:rsid w:val="004F23DB"/>
    <w:rPr>
      <w:rFonts w:ascii="Times New Roman" w:eastAsia="Times New Roman" w:hAnsi="Times New Roman" w:cs="Times New Roman"/>
      <w:sz w:val="24"/>
      <w:szCs w:val="24"/>
    </w:rPr>
  </w:style>
  <w:style w:type="paragraph" w:styleId="28">
    <w:name w:val="Quote"/>
    <w:basedOn w:val="a2"/>
    <w:next w:val="a2"/>
    <w:link w:val="29"/>
    <w:uiPriority w:val="99"/>
    <w:qFormat/>
    <w:rsid w:val="004F23DB"/>
    <w:rPr>
      <w:rFonts w:ascii="Calibri" w:eastAsia="Calibri" w:hAnsi="Calibri" w:cs="Times New Roman"/>
      <w:i/>
      <w:color w:val="auto"/>
      <w:lang w:val="en-US" w:eastAsia="en-US"/>
    </w:rPr>
  </w:style>
  <w:style w:type="character" w:customStyle="1" w:styleId="29">
    <w:name w:val="Цитата 2 Знак"/>
    <w:basedOn w:val="a3"/>
    <w:link w:val="28"/>
    <w:uiPriority w:val="99"/>
    <w:rsid w:val="004F23DB"/>
    <w:rPr>
      <w:rFonts w:ascii="Calibri" w:eastAsia="Calibri" w:hAnsi="Calibri" w:cs="Times New Roman"/>
      <w:i/>
      <w:sz w:val="24"/>
      <w:szCs w:val="24"/>
      <w:lang w:val="en-US" w:eastAsia="en-US"/>
    </w:rPr>
  </w:style>
  <w:style w:type="paragraph" w:styleId="afff2">
    <w:name w:val="Intense Quote"/>
    <w:basedOn w:val="a2"/>
    <w:next w:val="a2"/>
    <w:link w:val="afff3"/>
    <w:uiPriority w:val="99"/>
    <w:qFormat/>
    <w:rsid w:val="004F23DB"/>
    <w:pPr>
      <w:ind w:left="720" w:right="720"/>
    </w:pPr>
    <w:rPr>
      <w:rFonts w:ascii="Calibri" w:eastAsia="Calibri" w:hAnsi="Calibri" w:cs="Times New Roman"/>
      <w:b/>
      <w:i/>
      <w:color w:val="auto"/>
      <w:szCs w:val="22"/>
      <w:lang w:val="en-US" w:eastAsia="en-US"/>
    </w:rPr>
  </w:style>
  <w:style w:type="character" w:customStyle="1" w:styleId="afff3">
    <w:name w:val="Выделенная цитата Знак"/>
    <w:basedOn w:val="a3"/>
    <w:link w:val="afff2"/>
    <w:uiPriority w:val="99"/>
    <w:rsid w:val="004F23DB"/>
    <w:rPr>
      <w:rFonts w:ascii="Calibri" w:eastAsia="Calibri" w:hAnsi="Calibri" w:cs="Times New Roman"/>
      <w:b/>
      <w:i/>
      <w:sz w:val="24"/>
      <w:szCs w:val="22"/>
      <w:lang w:val="en-US" w:eastAsia="en-US"/>
    </w:rPr>
  </w:style>
  <w:style w:type="paragraph" w:styleId="afff4">
    <w:name w:val="TOC Heading"/>
    <w:basedOn w:val="12"/>
    <w:next w:val="a2"/>
    <w:uiPriority w:val="39"/>
    <w:semiHidden/>
    <w:unhideWhenUsed/>
    <w:qFormat/>
    <w:rsid w:val="004F23DB"/>
    <w:pPr>
      <w:spacing w:before="240" w:after="60"/>
      <w:ind w:firstLine="0"/>
      <w:outlineLvl w:val="9"/>
    </w:pPr>
    <w:rPr>
      <w:rFonts w:ascii="Cambria" w:hAnsi="Cambria"/>
      <w:b/>
      <w:bCs/>
      <w:kern w:val="32"/>
      <w:sz w:val="32"/>
      <w:szCs w:val="32"/>
      <w:lang w:val="en-US" w:eastAsia="en-US"/>
    </w:rPr>
  </w:style>
  <w:style w:type="paragraph" w:customStyle="1" w:styleId="afff5">
    <w:name w:val="Название проектного документа"/>
    <w:basedOn w:val="a2"/>
    <w:uiPriority w:val="99"/>
    <w:rsid w:val="004F23DB"/>
    <w:pPr>
      <w:widowControl w:val="0"/>
      <w:ind w:left="1701"/>
      <w:jc w:val="center"/>
    </w:pPr>
    <w:rPr>
      <w:rFonts w:ascii="Arial" w:eastAsia="Times New Roman" w:hAnsi="Arial" w:cs="Arial"/>
      <w:b/>
      <w:bCs/>
      <w:color w:val="000080"/>
      <w:sz w:val="32"/>
      <w:szCs w:val="20"/>
    </w:rPr>
  </w:style>
  <w:style w:type="character" w:customStyle="1" w:styleId="ConsPlusNormal">
    <w:name w:val="ConsPlusNormal Знак"/>
    <w:link w:val="ConsPlusNormal0"/>
    <w:locked/>
    <w:rsid w:val="004F23DB"/>
    <w:rPr>
      <w:rFonts w:ascii="Arial" w:eastAsia="Times New Roman" w:hAnsi="Arial" w:cs="Arial"/>
      <w:lang w:val="ru-RU" w:eastAsia="ru-RU" w:bidi="ar-SA"/>
    </w:rPr>
  </w:style>
  <w:style w:type="paragraph" w:customStyle="1" w:styleId="ConsPlusNormal0">
    <w:name w:val="ConsPlusNormal"/>
    <w:link w:val="ConsPlusNormal"/>
    <w:qFormat/>
    <w:rsid w:val="004F23DB"/>
    <w:pPr>
      <w:autoSpaceDE w:val="0"/>
      <w:autoSpaceDN w:val="0"/>
      <w:adjustRightInd w:val="0"/>
      <w:ind w:firstLine="720"/>
    </w:pPr>
    <w:rPr>
      <w:rFonts w:ascii="Arial" w:eastAsia="Times New Roman" w:hAnsi="Arial" w:cs="Arial"/>
    </w:rPr>
  </w:style>
  <w:style w:type="paragraph" w:customStyle="1" w:styleId="p2">
    <w:name w:val="p2"/>
    <w:basedOn w:val="a2"/>
    <w:rsid w:val="004F23DB"/>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6">
    <w:name w:val="Метод Обычный Знак"/>
    <w:link w:val="afff7"/>
    <w:uiPriority w:val="99"/>
    <w:locked/>
    <w:rsid w:val="004F23DB"/>
    <w:rPr>
      <w:rFonts w:ascii="Times New Roman" w:hAnsi="Times New Roman" w:cs="Times New Roman"/>
      <w:sz w:val="26"/>
    </w:rPr>
  </w:style>
  <w:style w:type="paragraph" w:customStyle="1" w:styleId="afff7">
    <w:name w:val="Метод Обычный"/>
    <w:basedOn w:val="a2"/>
    <w:link w:val="afff6"/>
    <w:uiPriority w:val="99"/>
    <w:rsid w:val="004F23DB"/>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4F23D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4F23DB"/>
    <w:pPr>
      <w:widowControl w:val="0"/>
      <w:autoSpaceDE w:val="0"/>
      <w:autoSpaceDN w:val="0"/>
      <w:adjustRightInd w:val="0"/>
    </w:pPr>
    <w:rPr>
      <w:rFonts w:ascii="Courier New" w:eastAsia="Times New Roman" w:hAnsi="Courier New" w:cs="Courier New"/>
    </w:rPr>
  </w:style>
  <w:style w:type="character" w:customStyle="1" w:styleId="2a">
    <w:name w:val="Основной текст (2)_"/>
    <w:basedOn w:val="a3"/>
    <w:link w:val="2b"/>
    <w:uiPriority w:val="99"/>
    <w:locked/>
    <w:rsid w:val="004F23DB"/>
    <w:rPr>
      <w:sz w:val="23"/>
      <w:szCs w:val="23"/>
      <w:shd w:val="clear" w:color="auto" w:fill="FFFFFF"/>
    </w:rPr>
  </w:style>
  <w:style w:type="paragraph" w:customStyle="1" w:styleId="2b">
    <w:name w:val="Основной текст (2)"/>
    <w:basedOn w:val="a2"/>
    <w:link w:val="2a"/>
    <w:uiPriority w:val="99"/>
    <w:rsid w:val="004F23DB"/>
    <w:pPr>
      <w:shd w:val="clear" w:color="auto" w:fill="FFFFFF"/>
      <w:spacing w:before="420" w:line="274" w:lineRule="exact"/>
    </w:pPr>
    <w:rPr>
      <w:color w:val="auto"/>
      <w:sz w:val="23"/>
      <w:szCs w:val="23"/>
    </w:rPr>
  </w:style>
  <w:style w:type="paragraph" w:customStyle="1" w:styleId="18">
    <w:name w:val="Знак Знак Знак Знак Знак Знак Знак Знак Знак Знак1 Знак Знак Знак Знак Знак Знак Знак"/>
    <w:basedOn w:val="a2"/>
    <w:rsid w:val="004F23DB"/>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rsid w:val="004F23DB"/>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4F23DB"/>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4F23DB"/>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4F23DB"/>
    <w:pPr>
      <w:widowControl w:val="0"/>
      <w:autoSpaceDE w:val="0"/>
      <w:autoSpaceDN w:val="0"/>
      <w:adjustRightInd w:val="0"/>
    </w:pPr>
    <w:rPr>
      <w:rFonts w:ascii="Arial" w:eastAsia="Times New Roman" w:hAnsi="Arial" w:cs="Arial"/>
      <w:b/>
      <w:bCs/>
    </w:rPr>
  </w:style>
  <w:style w:type="paragraph" w:customStyle="1" w:styleId="19">
    <w:name w:val="Без интервала1"/>
    <w:basedOn w:val="a2"/>
    <w:rsid w:val="004F23DB"/>
    <w:rPr>
      <w:rFonts w:ascii="Calibri" w:eastAsia="Times New Roman" w:hAnsi="Calibri" w:cs="Calibri"/>
      <w:color w:val="auto"/>
      <w:sz w:val="22"/>
      <w:szCs w:val="22"/>
      <w:lang w:eastAsia="en-US"/>
    </w:rPr>
  </w:style>
  <w:style w:type="paragraph" w:customStyle="1" w:styleId="42">
    <w:name w:val="Стиль4"/>
    <w:basedOn w:val="a2"/>
    <w:rsid w:val="004F23DB"/>
    <w:pPr>
      <w:widowControl w:val="0"/>
    </w:pPr>
    <w:rPr>
      <w:rFonts w:ascii="Times New Roman" w:eastAsia="Calibri" w:hAnsi="Times New Roman" w:cs="Times New Roman"/>
      <w:color w:val="auto"/>
    </w:rPr>
  </w:style>
  <w:style w:type="paragraph" w:customStyle="1" w:styleId="1a">
    <w:name w:val="Абзац списка1"/>
    <w:basedOn w:val="a2"/>
    <w:uiPriority w:val="99"/>
    <w:qFormat/>
    <w:rsid w:val="004F23DB"/>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4F23DB"/>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4F23DB"/>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4F23DB"/>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4F23DB"/>
    <w:pPr>
      <w:spacing w:before="100" w:after="100"/>
      <w:ind w:firstLine="120"/>
    </w:pPr>
    <w:rPr>
      <w:rFonts w:ascii="Verdana" w:eastAsia="Times New Roman" w:hAnsi="Verdana" w:cs="Times New Roman"/>
      <w:color w:val="auto"/>
    </w:rPr>
  </w:style>
  <w:style w:type="paragraph" w:customStyle="1" w:styleId="afff8">
    <w:name w:val="Знак Знак Знак Знак Знак Знак Знак"/>
    <w:basedOn w:val="a2"/>
    <w:rsid w:val="004F23DB"/>
    <w:pPr>
      <w:spacing w:after="160" w:line="240" w:lineRule="exact"/>
      <w:ind w:firstLine="567"/>
      <w:jc w:val="right"/>
    </w:pPr>
    <w:rPr>
      <w:rFonts w:ascii="Arial" w:eastAsia="Times New Roman" w:hAnsi="Arial" w:cs="Times New Roman"/>
      <w:color w:val="auto"/>
      <w:lang w:val="en-GB" w:eastAsia="en-US"/>
    </w:rPr>
  </w:style>
  <w:style w:type="paragraph" w:customStyle="1" w:styleId="38">
    <w:name w:val="Основной текст3"/>
    <w:basedOn w:val="a2"/>
    <w:rsid w:val="004F23DB"/>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4F23DB"/>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4F23DB"/>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4F23DB"/>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4F23DB"/>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paragraph" w:customStyle="1" w:styleId="afff9">
    <w:name w:val="Содержимое врезки"/>
    <w:basedOn w:val="a2"/>
    <w:uiPriority w:val="99"/>
    <w:rsid w:val="004F23DB"/>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4F23DB"/>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rsid w:val="004F23DB"/>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4F23DB"/>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4F23DB"/>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4F23DB"/>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0"/>
    <w:autoRedefine/>
    <w:uiPriority w:val="99"/>
    <w:qFormat/>
    <w:rsid w:val="004F23DB"/>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a">
    <w:name w:val="МУ Обычный стиль"/>
    <w:basedOn w:val="a2"/>
    <w:autoRedefine/>
    <w:uiPriority w:val="99"/>
    <w:rsid w:val="004F23DB"/>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b">
    <w:name w:val="Знак"/>
    <w:basedOn w:val="a2"/>
    <w:uiPriority w:val="99"/>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c">
    <w:name w:val="Готовый"/>
    <w:basedOn w:val="a2"/>
    <w:uiPriority w:val="99"/>
    <w:rsid w:val="004F23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d">
    <w:name w:val="Знак Знак Знак Знак Знак Знак Знак Знак Знак Знак"/>
    <w:basedOn w:val="a2"/>
    <w:uiPriority w:val="99"/>
    <w:rsid w:val="004F23DB"/>
    <w:pPr>
      <w:spacing w:after="160" w:line="240" w:lineRule="exact"/>
    </w:pPr>
    <w:rPr>
      <w:rFonts w:ascii="Verdana" w:eastAsia="Times New Roman" w:hAnsi="Verdana" w:cs="Times New Roman"/>
      <w:color w:val="auto"/>
      <w:lang w:val="en-US" w:eastAsia="en-US"/>
    </w:rPr>
  </w:style>
  <w:style w:type="paragraph" w:customStyle="1" w:styleId="afffe">
    <w:name w:val="обычный приложения"/>
    <w:basedOn w:val="a2"/>
    <w:uiPriority w:val="99"/>
    <w:qFormat/>
    <w:rsid w:val="004F23DB"/>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rsid w:val="004F23DB"/>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4F23D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4F23DB"/>
    <w:pPr>
      <w:autoSpaceDE w:val="0"/>
      <w:autoSpaceDN w:val="0"/>
      <w:adjustRightInd w:val="0"/>
      <w:jc w:val="center"/>
    </w:pPr>
    <w:rPr>
      <w:rFonts w:ascii="Courier New" w:eastAsia="Calibri" w:hAnsi="Courier New" w:cs="Courier New"/>
      <w:sz w:val="24"/>
      <w:szCs w:val="24"/>
    </w:rPr>
  </w:style>
  <w:style w:type="paragraph" w:customStyle="1" w:styleId="affff">
    <w:name w:val="Нумерованный Список"/>
    <w:basedOn w:val="a2"/>
    <w:uiPriority w:val="99"/>
    <w:rsid w:val="004F23DB"/>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4F23D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4F23DB"/>
    <w:pPr>
      <w:widowControl w:val="0"/>
      <w:autoSpaceDE w:val="0"/>
      <w:autoSpaceDN w:val="0"/>
      <w:adjustRightInd w:val="0"/>
      <w:ind w:right="19772"/>
      <w:jc w:val="center"/>
    </w:pPr>
    <w:rPr>
      <w:rFonts w:ascii="Arial" w:eastAsia="Calibri" w:hAnsi="Arial" w:cs="Arial"/>
      <w:sz w:val="24"/>
      <w:szCs w:val="24"/>
    </w:rPr>
  </w:style>
  <w:style w:type="character" w:customStyle="1" w:styleId="1b">
    <w:name w:val="Обычный1 Знак"/>
    <w:link w:val="1c"/>
    <w:locked/>
    <w:rsid w:val="004F23DB"/>
    <w:rPr>
      <w:rFonts w:ascii="Times New Roman" w:hAnsi="Times New Roman" w:cs="Times New Roman"/>
      <w:sz w:val="22"/>
      <w:szCs w:val="22"/>
      <w:lang w:val="ru-RU" w:eastAsia="ru-RU" w:bidi="ar-SA"/>
    </w:rPr>
  </w:style>
  <w:style w:type="paragraph" w:customStyle="1" w:styleId="1c">
    <w:name w:val="Обычный1"/>
    <w:link w:val="1b"/>
    <w:rsid w:val="004F23DB"/>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4F23DB"/>
    <w:pPr>
      <w:jc w:val="center"/>
    </w:pPr>
    <w:rPr>
      <w:rFonts w:ascii="Verdana" w:eastAsia="Calibri" w:hAnsi="Verdana" w:cs="Times New Roman"/>
      <w:sz w:val="16"/>
      <w:szCs w:val="16"/>
    </w:rPr>
  </w:style>
  <w:style w:type="paragraph" w:customStyle="1" w:styleId="affff0">
    <w:name w:val="Адресат"/>
    <w:basedOn w:val="a2"/>
    <w:uiPriority w:val="99"/>
    <w:rsid w:val="004F23DB"/>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1">
    <w:name w:val="Приложение"/>
    <w:basedOn w:val="af1"/>
    <w:uiPriority w:val="99"/>
    <w:rsid w:val="004F23DB"/>
    <w:pPr>
      <w:shd w:val="clear" w:color="auto" w:fill="auto"/>
      <w:tabs>
        <w:tab w:val="left" w:pos="1673"/>
      </w:tabs>
      <w:spacing w:before="240" w:after="0" w:line="240" w:lineRule="exact"/>
      <w:ind w:left="1985" w:hanging="1985"/>
      <w:jc w:val="both"/>
    </w:pPr>
    <w:rPr>
      <w:rFonts w:eastAsia="Calibri"/>
      <w:b/>
      <w:bCs/>
      <w:sz w:val="28"/>
      <w:szCs w:val="28"/>
    </w:rPr>
  </w:style>
  <w:style w:type="paragraph" w:customStyle="1" w:styleId="affff2">
    <w:name w:val="Заголовок к тексту"/>
    <w:basedOn w:val="a2"/>
    <w:next w:val="af1"/>
    <w:uiPriority w:val="99"/>
    <w:rsid w:val="004F23DB"/>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3">
    <w:name w:val="регистрационные поля"/>
    <w:basedOn w:val="a2"/>
    <w:uiPriority w:val="99"/>
    <w:rsid w:val="004F23DB"/>
    <w:pPr>
      <w:spacing w:line="240" w:lineRule="exact"/>
      <w:jc w:val="center"/>
    </w:pPr>
    <w:rPr>
      <w:rFonts w:ascii="Times New Roman" w:eastAsia="Calibri" w:hAnsi="Times New Roman" w:cs="Times New Roman"/>
      <w:b/>
      <w:bCs/>
      <w:color w:val="auto"/>
      <w:sz w:val="28"/>
      <w:szCs w:val="28"/>
      <w:lang w:val="en-US"/>
    </w:rPr>
  </w:style>
  <w:style w:type="paragraph" w:customStyle="1" w:styleId="affff4">
    <w:name w:val="Исполнитель"/>
    <w:basedOn w:val="af1"/>
    <w:uiPriority w:val="99"/>
    <w:rsid w:val="004F23DB"/>
    <w:pPr>
      <w:shd w:val="clear" w:color="auto" w:fill="auto"/>
      <w:suppressAutoHyphens/>
      <w:spacing w:before="0" w:after="120" w:line="240" w:lineRule="exact"/>
    </w:pPr>
    <w:rPr>
      <w:rFonts w:eastAsia="Calibri"/>
      <w:b/>
      <w:bCs/>
      <w:sz w:val="24"/>
      <w:szCs w:val="20"/>
    </w:rPr>
  </w:style>
  <w:style w:type="paragraph" w:customStyle="1" w:styleId="affff5">
    <w:name w:val="Подпись на общем бланке"/>
    <w:basedOn w:val="aff2"/>
    <w:next w:val="af1"/>
    <w:uiPriority w:val="99"/>
    <w:rsid w:val="004F23DB"/>
    <w:pPr>
      <w:tabs>
        <w:tab w:val="right" w:pos="9639"/>
      </w:tabs>
      <w:suppressAutoHyphens/>
      <w:spacing w:before="480" w:line="240" w:lineRule="exact"/>
      <w:ind w:left="0"/>
      <w:jc w:val="center"/>
    </w:pPr>
    <w:rPr>
      <w:rFonts w:eastAsia="Calibri"/>
      <w:b w:val="0"/>
    </w:rPr>
  </w:style>
  <w:style w:type="paragraph" w:customStyle="1" w:styleId="affff6">
    <w:name w:val="Таблицы (моноширинный)"/>
    <w:basedOn w:val="a2"/>
    <w:next w:val="a2"/>
    <w:uiPriority w:val="99"/>
    <w:rsid w:val="004F23DB"/>
    <w:pPr>
      <w:autoSpaceDE w:val="0"/>
      <w:autoSpaceDN w:val="0"/>
      <w:adjustRightInd w:val="0"/>
      <w:jc w:val="both"/>
    </w:pPr>
    <w:rPr>
      <w:rFonts w:ascii="Courier New" w:eastAsia="Calibri" w:hAnsi="Courier New" w:cs="Courier New"/>
      <w:color w:val="auto"/>
      <w:sz w:val="20"/>
      <w:szCs w:val="20"/>
    </w:rPr>
  </w:style>
  <w:style w:type="paragraph" w:customStyle="1" w:styleId="affff7">
    <w:name w:val="Заголовок статьи"/>
    <w:basedOn w:val="a2"/>
    <w:next w:val="a2"/>
    <w:uiPriority w:val="99"/>
    <w:rsid w:val="004F23DB"/>
    <w:pPr>
      <w:autoSpaceDE w:val="0"/>
      <w:autoSpaceDN w:val="0"/>
      <w:adjustRightInd w:val="0"/>
      <w:ind w:left="1612" w:hanging="892"/>
      <w:jc w:val="both"/>
    </w:pPr>
    <w:rPr>
      <w:rFonts w:ascii="Arial" w:eastAsia="Calibri" w:hAnsi="Arial" w:cs="Arial"/>
      <w:color w:val="auto"/>
      <w:sz w:val="20"/>
      <w:szCs w:val="20"/>
    </w:rPr>
  </w:style>
  <w:style w:type="paragraph" w:customStyle="1" w:styleId="affff8">
    <w:name w:val="Комментарий"/>
    <w:basedOn w:val="a2"/>
    <w:next w:val="a2"/>
    <w:uiPriority w:val="99"/>
    <w:rsid w:val="004F23DB"/>
    <w:pPr>
      <w:autoSpaceDE w:val="0"/>
      <w:autoSpaceDN w:val="0"/>
      <w:adjustRightInd w:val="0"/>
      <w:ind w:left="170"/>
      <w:jc w:val="both"/>
    </w:pPr>
    <w:rPr>
      <w:rFonts w:ascii="Arial" w:eastAsia="Calibri" w:hAnsi="Arial" w:cs="Arial"/>
      <w:i/>
      <w:iCs/>
      <w:color w:val="800080"/>
      <w:sz w:val="20"/>
      <w:szCs w:val="20"/>
    </w:rPr>
  </w:style>
  <w:style w:type="paragraph" w:customStyle="1" w:styleId="39">
    <w:name w:val="Знак Знак Знак Знак Знак Знак Знак Знак Знак Знак3"/>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4F23DB"/>
    <w:pPr>
      <w:ind w:right="2" w:firstLine="110"/>
      <w:jc w:val="both"/>
    </w:pPr>
    <w:rPr>
      <w:rFonts w:ascii="Times New Roman" w:eastAsia="Calibri" w:hAnsi="Times New Roman" w:cs="Times New Roman"/>
      <w:color w:val="auto"/>
      <w:sz w:val="20"/>
      <w:szCs w:val="20"/>
    </w:rPr>
  </w:style>
  <w:style w:type="paragraph" w:customStyle="1" w:styleId="1d">
    <w:name w:val="Стиль1"/>
    <w:basedOn w:val="aff8"/>
    <w:uiPriority w:val="99"/>
    <w:rsid w:val="004F23DB"/>
    <w:pPr>
      <w:spacing w:after="60"/>
      <w:ind w:firstLine="709"/>
      <w:jc w:val="both"/>
    </w:pPr>
    <w:rPr>
      <w:rFonts w:eastAsia="Calibri"/>
      <w:sz w:val="28"/>
      <w:szCs w:val="28"/>
    </w:rPr>
  </w:style>
  <w:style w:type="paragraph" w:customStyle="1" w:styleId="1e">
    <w:name w:val="Знак1"/>
    <w:basedOn w:val="a2"/>
    <w:uiPriority w:val="99"/>
    <w:rsid w:val="004F23DB"/>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4F23DB"/>
    <w:pPr>
      <w:widowControl w:val="0"/>
      <w:jc w:val="center"/>
    </w:pPr>
    <w:rPr>
      <w:rFonts w:ascii="Times New Roman" w:eastAsia="Calibri" w:hAnsi="Times New Roman" w:cs="Times New Roman"/>
      <w:sz w:val="24"/>
      <w:szCs w:val="24"/>
    </w:rPr>
  </w:style>
  <w:style w:type="paragraph" w:customStyle="1" w:styleId="ConsPlusCell">
    <w:name w:val="ConsPlusCell"/>
    <w:rsid w:val="004F23DB"/>
    <w:pPr>
      <w:autoSpaceDE w:val="0"/>
      <w:autoSpaceDN w:val="0"/>
      <w:adjustRightInd w:val="0"/>
      <w:jc w:val="center"/>
    </w:pPr>
    <w:rPr>
      <w:rFonts w:ascii="Arial" w:eastAsia="Calibri" w:hAnsi="Arial" w:cs="Arial"/>
      <w:sz w:val="24"/>
      <w:szCs w:val="24"/>
    </w:rPr>
  </w:style>
  <w:style w:type="paragraph" w:customStyle="1" w:styleId="1f">
    <w:name w:val="Знак Знак Знак Знак Знак Знак Знак Знак Знак Знак1"/>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1f0">
    <w:name w:val="Знак Знак Знак Знак Знак Знак Знак1"/>
    <w:basedOn w:val="a2"/>
    <w:uiPriority w:val="99"/>
    <w:rsid w:val="004F23DB"/>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4F23DB"/>
    <w:pPr>
      <w:spacing w:before="100" w:beforeAutospacing="1" w:after="100" w:afterAutospacing="1"/>
      <w:jc w:val="center"/>
    </w:pPr>
    <w:rPr>
      <w:rFonts w:ascii="Times New Roman" w:eastAsia="Calibri" w:hAnsi="Times New Roman" w:cs="Times New Roman"/>
    </w:rPr>
  </w:style>
  <w:style w:type="paragraph" w:customStyle="1" w:styleId="affff9">
    <w:name w:val="......."/>
    <w:basedOn w:val="a2"/>
    <w:next w:val="a2"/>
    <w:uiPriority w:val="99"/>
    <w:rsid w:val="004F23DB"/>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4F23DB"/>
    <w:rPr>
      <w:rFonts w:ascii="Times New Roman" w:eastAsia="Times New Roman" w:hAnsi="Times New Roman" w:cs="Times New Roman"/>
      <w:b/>
      <w:sz w:val="28"/>
      <w:szCs w:val="28"/>
    </w:rPr>
  </w:style>
  <w:style w:type="paragraph" w:customStyle="1" w:styleId="3a">
    <w:name w:val="Знак3"/>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c">
    <w:name w:val="Обычный2"/>
    <w:uiPriority w:val="99"/>
    <w:rsid w:val="004F23DB"/>
    <w:pPr>
      <w:widowControl w:val="0"/>
    </w:pPr>
    <w:rPr>
      <w:rFonts w:ascii="Times New Roman" w:eastAsia="Times New Roman" w:hAnsi="Times New Roman" w:cs="Times New Roman"/>
      <w:sz w:val="24"/>
      <w:szCs w:val="24"/>
    </w:rPr>
  </w:style>
  <w:style w:type="paragraph" w:customStyle="1" w:styleId="3b">
    <w:name w:val="Знак Знак Знак Знак Знак Знак Знак3"/>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4F23DB"/>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4F23DB"/>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4F23DB"/>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4F23DB"/>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1">
    <w:name w:val="Заголовок оглавления1"/>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4F23DB"/>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4F23DB"/>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a">
    <w:name w:val="Рег. Комментарии"/>
    <w:basedOn w:val="-31"/>
    <w:uiPriority w:val="99"/>
    <w:qFormat/>
    <w:rsid w:val="004F23DB"/>
    <w:pPr>
      <w:spacing w:after="0"/>
      <w:ind w:left="539" w:firstLine="709"/>
      <w:jc w:val="both"/>
    </w:pPr>
    <w:rPr>
      <w:rFonts w:ascii="Times New Roman" w:hAnsi="Times New Roman"/>
      <w:i/>
      <w:sz w:val="28"/>
      <w:szCs w:val="28"/>
    </w:rPr>
  </w:style>
  <w:style w:type="paragraph" w:customStyle="1" w:styleId="affffb">
    <w:name w:val="Сценарии"/>
    <w:basedOn w:val="a2"/>
    <w:uiPriority w:val="99"/>
    <w:qFormat/>
    <w:rsid w:val="004F23DB"/>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d">
    <w:name w:val="Заголовок оглавления2"/>
    <w:basedOn w:val="12"/>
    <w:next w:val="a2"/>
    <w:uiPriority w:val="39"/>
    <w:semiHidden/>
    <w:qFormat/>
    <w:rsid w:val="004F23DB"/>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4F23DB"/>
    <w:pPr>
      <w:ind w:firstLine="0"/>
    </w:pPr>
    <w:rPr>
      <w:bCs/>
      <w:iCs/>
      <w:sz w:val="24"/>
      <w:szCs w:val="24"/>
    </w:rPr>
  </w:style>
  <w:style w:type="paragraph" w:customStyle="1" w:styleId="112">
    <w:name w:val="Рег. Основной текст уровень 1.1"/>
    <w:basedOn w:val="ConsPlusNormal0"/>
    <w:uiPriority w:val="99"/>
    <w:qFormat/>
    <w:rsid w:val="004F23DB"/>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4F23DB"/>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0"/>
    <w:uiPriority w:val="99"/>
    <w:qFormat/>
    <w:rsid w:val="004F23DB"/>
    <w:pPr>
      <w:numPr>
        <w:ilvl w:val="1"/>
        <w:numId w:val="2"/>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c">
    <w:name w:val="Рег. Обычный с отступом"/>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4F23DB"/>
    <w:pPr>
      <w:numPr>
        <w:numId w:val="3"/>
      </w:numPr>
      <w:ind w:left="1068"/>
      <w:jc w:val="both"/>
    </w:pPr>
    <w:rPr>
      <w:rFonts w:ascii="Times New Roman" w:hAnsi="Times New Roman"/>
      <w:sz w:val="28"/>
      <w:szCs w:val="28"/>
    </w:rPr>
  </w:style>
  <w:style w:type="paragraph" w:customStyle="1" w:styleId="affffd">
    <w:name w:val="Рег. Заголовок для названий результата"/>
    <w:basedOn w:val="2-"/>
    <w:uiPriority w:val="99"/>
    <w:qFormat/>
    <w:rsid w:val="004F23DB"/>
    <w:pPr>
      <w:ind w:left="714"/>
      <w:jc w:val="left"/>
    </w:pPr>
  </w:style>
  <w:style w:type="paragraph" w:customStyle="1" w:styleId="113">
    <w:name w:val="Рег. Основной текст уровень 1.1 (сценарии)"/>
    <w:basedOn w:val="11"/>
    <w:uiPriority w:val="99"/>
    <w:qFormat/>
    <w:rsid w:val="004F23DB"/>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4F23DB"/>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e">
    <w:name w:val="Рег. Списки без буллетов"/>
    <w:basedOn w:val="ConsPlusNormal0"/>
    <w:uiPriority w:val="99"/>
    <w:qFormat/>
    <w:rsid w:val="004F23DB"/>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e"/>
    <w:uiPriority w:val="99"/>
    <w:qFormat/>
    <w:rsid w:val="004F23DB"/>
    <w:pPr>
      <w:numPr>
        <w:numId w:val="4"/>
      </w:numPr>
      <w:tabs>
        <w:tab w:val="num" w:pos="360"/>
      </w:tabs>
      <w:ind w:left="709" w:firstLine="0"/>
    </w:pPr>
  </w:style>
  <w:style w:type="paragraph" w:customStyle="1" w:styleId="1f2">
    <w:name w:val="Рег. Списки два уровня: 1)  и а) б) в)"/>
    <w:basedOn w:val="1-21"/>
    <w:uiPriority w:val="99"/>
    <w:qFormat/>
    <w:rsid w:val="004F23D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qFormat/>
    <w:rsid w:val="004F23DB"/>
    <w:pPr>
      <w:numPr>
        <w:numId w:val="5"/>
      </w:numPr>
    </w:pPr>
    <w:rPr>
      <w:lang w:eastAsia="ar-SA"/>
    </w:rPr>
  </w:style>
  <w:style w:type="paragraph" w:customStyle="1" w:styleId="afffff">
    <w:name w:val="Рег. Списки без буллетов широкие"/>
    <w:basedOn w:val="a2"/>
    <w:uiPriority w:val="99"/>
    <w:qFormat/>
    <w:rsid w:val="004F23DB"/>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4F23DB"/>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0"/>
    <w:uiPriority w:val="99"/>
    <w:qFormat/>
    <w:rsid w:val="004F23DB"/>
    <w:pPr>
      <w:numPr>
        <w:numId w:val="6"/>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4F23DB"/>
    <w:pPr>
      <w:spacing w:line="276" w:lineRule="auto"/>
      <w:ind w:left="720"/>
      <w:jc w:val="center"/>
    </w:pPr>
    <w:rPr>
      <w:rFonts w:ascii="Calibri" w:eastAsia="Calibri" w:hAnsi="Calibri" w:cs="Times New Roman"/>
      <w:color w:val="auto"/>
      <w:sz w:val="22"/>
      <w:szCs w:val="22"/>
      <w:lang w:eastAsia="en-US"/>
    </w:rPr>
  </w:style>
  <w:style w:type="paragraph" w:customStyle="1" w:styleId="2e">
    <w:name w:val="Знак Знак Знак Знак Знак Знак Знак Знак Знак Знак2"/>
    <w:basedOn w:val="a2"/>
    <w:uiPriority w:val="99"/>
    <w:rsid w:val="004F23DB"/>
    <w:pPr>
      <w:spacing w:after="160" w:line="240" w:lineRule="exact"/>
      <w:jc w:val="center"/>
    </w:pPr>
    <w:rPr>
      <w:rFonts w:ascii="Verdana" w:eastAsia="Calibri" w:hAnsi="Verdana" w:cs="Verdana"/>
      <w:color w:val="auto"/>
      <w:lang w:val="en-US" w:eastAsia="en-US"/>
    </w:rPr>
  </w:style>
  <w:style w:type="paragraph" w:customStyle="1" w:styleId="2f">
    <w:name w:val="Знак2"/>
    <w:basedOn w:val="a2"/>
    <w:uiPriority w:val="99"/>
    <w:rsid w:val="004F23DB"/>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0">
    <w:name w:val="Знак Знак Знак Знак Знак Знак Знак2"/>
    <w:basedOn w:val="a2"/>
    <w:uiPriority w:val="99"/>
    <w:rsid w:val="004F23DB"/>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4F23DB"/>
    <w:pPr>
      <w:numPr>
        <w:ilvl w:val="1"/>
        <w:numId w:val="7"/>
      </w:numPr>
      <w:tabs>
        <w:tab w:val="num" w:pos="360"/>
        <w:tab w:val="left" w:pos="992"/>
        <w:tab w:val="left" w:pos="1134"/>
        <w:tab w:val="left" w:pos="9781"/>
      </w:tabs>
      <w:ind w:left="720" w:firstLine="0"/>
      <w:jc w:val="both"/>
    </w:pPr>
    <w:rPr>
      <w:rFonts w:ascii="Times New Roman" w:hAnsi="Times New Roman"/>
      <w:color w:val="auto"/>
      <w:lang w:eastAsia="en-US"/>
    </w:rPr>
  </w:style>
  <w:style w:type="paragraph" w:customStyle="1" w:styleId="2">
    <w:name w:val="РегламентГПЗУ2"/>
    <w:basedOn w:val="a1"/>
    <w:uiPriority w:val="99"/>
    <w:qFormat/>
    <w:rsid w:val="004F23DB"/>
    <w:pPr>
      <w:numPr>
        <w:ilvl w:val="2"/>
      </w:numPr>
      <w:tabs>
        <w:tab w:val="clear" w:pos="992"/>
        <w:tab w:val="num" w:pos="360"/>
        <w:tab w:val="left" w:pos="1418"/>
      </w:tabs>
    </w:pPr>
  </w:style>
  <w:style w:type="paragraph" w:customStyle="1" w:styleId="formattext0">
    <w:name w:val="formattext"/>
    <w:basedOn w:val="a2"/>
    <w:uiPriority w:val="99"/>
    <w:rsid w:val="004F23DB"/>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1"/>
    <w:uiPriority w:val="99"/>
    <w:qFormat/>
    <w:locked/>
    <w:rsid w:val="004F23DB"/>
    <w:rPr>
      <w:sz w:val="22"/>
      <w:lang w:val="ru-RU" w:eastAsia="en-US" w:bidi="ar-SA"/>
    </w:rPr>
  </w:style>
  <w:style w:type="paragraph" w:customStyle="1" w:styleId="2f1">
    <w:name w:val="Без интервала2"/>
    <w:link w:val="NoSpacingChar"/>
    <w:uiPriority w:val="99"/>
    <w:qFormat/>
    <w:rsid w:val="004F23DB"/>
    <w:rPr>
      <w:sz w:val="22"/>
      <w:lang w:eastAsia="en-US"/>
    </w:rPr>
  </w:style>
  <w:style w:type="paragraph" w:customStyle="1" w:styleId="1f3">
    <w:name w:val="Цитата1"/>
    <w:basedOn w:val="a2"/>
    <w:uiPriority w:val="99"/>
    <w:rsid w:val="004F23DB"/>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2">
    <w:name w:val="Абзац списка2"/>
    <w:basedOn w:val="a2"/>
    <w:uiPriority w:val="99"/>
    <w:rsid w:val="004F23DB"/>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4">
    <w:name w:val="Обычный (Интернет)1"/>
    <w:basedOn w:val="a2"/>
    <w:uiPriority w:val="99"/>
    <w:rsid w:val="004F23DB"/>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e"/>
    <w:uiPriority w:val="99"/>
    <w:rsid w:val="004F23DB"/>
    <w:pPr>
      <w:widowControl w:val="0"/>
      <w:autoSpaceDE w:val="0"/>
      <w:autoSpaceDN w:val="0"/>
      <w:adjustRightInd w:val="0"/>
      <w:ind w:firstLine="709"/>
      <w:jc w:val="both"/>
    </w:pPr>
    <w:rPr>
      <w:color w:val="000000"/>
      <w:spacing w:val="1"/>
      <w:sz w:val="25"/>
      <w:szCs w:val="20"/>
    </w:rPr>
  </w:style>
  <w:style w:type="paragraph" w:customStyle="1" w:styleId="1f5">
    <w:name w:val="Знак Знак Знак Знак Знак1 Знак Знак Знак Знак Знак"/>
    <w:basedOn w:val="a2"/>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4F23DB"/>
    <w:rPr>
      <w:sz w:val="26"/>
      <w:szCs w:val="26"/>
      <w:shd w:val="clear" w:color="auto" w:fill="FFFFFF"/>
    </w:rPr>
  </w:style>
  <w:style w:type="paragraph" w:customStyle="1" w:styleId="Bodytext1">
    <w:name w:val="Body text1"/>
    <w:basedOn w:val="a2"/>
    <w:link w:val="Bodytext"/>
    <w:rsid w:val="004F23DB"/>
    <w:pPr>
      <w:shd w:val="clear" w:color="auto" w:fill="FFFFFF"/>
      <w:spacing w:line="322" w:lineRule="exact"/>
      <w:ind w:firstLine="540"/>
      <w:jc w:val="both"/>
    </w:pPr>
    <w:rPr>
      <w:rFonts w:cs="Times New Roman"/>
      <w:color w:val="auto"/>
      <w:sz w:val="26"/>
      <w:szCs w:val="26"/>
    </w:rPr>
  </w:style>
  <w:style w:type="paragraph" w:customStyle="1" w:styleId="1f6">
    <w:name w:val="Знак Знак Знак Знак Знак1 Знак Знак Знак Знак"/>
    <w:basedOn w:val="a2"/>
    <w:rsid w:val="004F23DB"/>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4F23DB"/>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4F23DB"/>
    <w:pPr>
      <w:spacing w:before="100" w:beforeAutospacing="1" w:after="100" w:afterAutospacing="1"/>
    </w:pPr>
    <w:rPr>
      <w:rFonts w:ascii="Times New Roman" w:eastAsia="Times New Roman" w:hAnsi="Times New Roman" w:cs="Times New Roman"/>
      <w:color w:val="auto"/>
    </w:rPr>
  </w:style>
  <w:style w:type="paragraph" w:customStyle="1" w:styleId="92">
    <w:name w:val="Основной текст9"/>
    <w:basedOn w:val="a2"/>
    <w:rsid w:val="004F23DB"/>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0">
    <w:name w:val="Заголовок"/>
    <w:basedOn w:val="a2"/>
    <w:next w:val="af1"/>
    <w:rsid w:val="004F23DB"/>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7">
    <w:name w:val="Указатель1"/>
    <w:basedOn w:val="a2"/>
    <w:rsid w:val="004F23DB"/>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8">
    <w:name w:val="Схема документа1"/>
    <w:basedOn w:val="a2"/>
    <w:rsid w:val="004F23DB"/>
    <w:pPr>
      <w:shd w:val="clear" w:color="auto" w:fill="000080"/>
      <w:suppressAutoHyphens/>
    </w:pPr>
    <w:rPr>
      <w:rFonts w:ascii="Tahoma" w:eastAsia="Times New Roman" w:hAnsi="Tahoma" w:cs="Tahoma"/>
      <w:color w:val="auto"/>
      <w:sz w:val="20"/>
      <w:szCs w:val="20"/>
      <w:lang w:eastAsia="zh-CN"/>
    </w:rPr>
  </w:style>
  <w:style w:type="paragraph" w:customStyle="1" w:styleId="1f9">
    <w:name w:val="Знак1 Знак Знак Знак"/>
    <w:basedOn w:val="a2"/>
    <w:rsid w:val="004F23DB"/>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4F23DB"/>
    <w:pPr>
      <w:suppressAutoHyphens/>
      <w:spacing w:after="120" w:line="276" w:lineRule="auto"/>
    </w:pPr>
    <w:rPr>
      <w:rFonts w:ascii="Calibri" w:eastAsia="Times New Roman" w:hAnsi="Calibri" w:cs="Times New Roman"/>
      <w:color w:val="auto"/>
      <w:sz w:val="16"/>
      <w:szCs w:val="16"/>
      <w:lang w:eastAsia="zh-CN"/>
    </w:rPr>
  </w:style>
  <w:style w:type="paragraph" w:customStyle="1" w:styleId="1fa">
    <w:name w:val="Название объекта1"/>
    <w:basedOn w:val="a2"/>
    <w:next w:val="a2"/>
    <w:rsid w:val="004F23DB"/>
    <w:pPr>
      <w:suppressAutoHyphens/>
      <w:jc w:val="center"/>
    </w:pPr>
    <w:rPr>
      <w:rFonts w:ascii="Times New Roman" w:eastAsia="Times New Roman" w:hAnsi="Times New Roman" w:cs="Times New Roman"/>
      <w:b/>
      <w:bCs/>
      <w:color w:val="auto"/>
      <w:lang w:eastAsia="zh-CN"/>
    </w:rPr>
  </w:style>
  <w:style w:type="paragraph" w:customStyle="1" w:styleId="1fb">
    <w:name w:val="Текст примечания1"/>
    <w:basedOn w:val="a2"/>
    <w:rsid w:val="004F23DB"/>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4F23DB"/>
    <w:pPr>
      <w:suppressAutoHyphens/>
      <w:spacing w:before="280" w:after="280"/>
    </w:pPr>
    <w:rPr>
      <w:rFonts w:ascii="Times New Roman" w:eastAsia="Times New Roman" w:hAnsi="Times New Roman" w:cs="Times New Roman"/>
      <w:color w:val="auto"/>
      <w:lang w:eastAsia="zh-CN"/>
    </w:rPr>
  </w:style>
  <w:style w:type="paragraph" w:customStyle="1" w:styleId="afffff1">
    <w:name w:val="Содержимое таблицы"/>
    <w:basedOn w:val="a2"/>
    <w:rsid w:val="004F23DB"/>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2">
    <w:name w:val="Заголовок таблицы"/>
    <w:basedOn w:val="afffff1"/>
    <w:rsid w:val="004F23DB"/>
    <w:pPr>
      <w:jc w:val="center"/>
    </w:pPr>
    <w:rPr>
      <w:b/>
      <w:bCs/>
    </w:rPr>
  </w:style>
  <w:style w:type="character" w:styleId="afffff3">
    <w:name w:val="endnote reference"/>
    <w:uiPriority w:val="99"/>
    <w:semiHidden/>
    <w:unhideWhenUsed/>
    <w:rsid w:val="004F23DB"/>
    <w:rPr>
      <w:vertAlign w:val="superscript"/>
    </w:rPr>
  </w:style>
  <w:style w:type="character" w:styleId="afffff4">
    <w:name w:val="Subtle Emphasis"/>
    <w:basedOn w:val="a3"/>
    <w:uiPriority w:val="99"/>
    <w:qFormat/>
    <w:rsid w:val="004F23DB"/>
    <w:rPr>
      <w:rFonts w:ascii="Times New Roman" w:hAnsi="Times New Roman" w:cs="Times New Roman" w:hint="default"/>
      <w:i/>
      <w:iCs w:val="0"/>
      <w:color w:val="5A5A5A"/>
    </w:rPr>
  </w:style>
  <w:style w:type="character" w:styleId="afffff5">
    <w:name w:val="Intense Emphasis"/>
    <w:basedOn w:val="a3"/>
    <w:uiPriority w:val="99"/>
    <w:qFormat/>
    <w:rsid w:val="004F23DB"/>
    <w:rPr>
      <w:rFonts w:ascii="Times New Roman" w:hAnsi="Times New Roman" w:cs="Times New Roman" w:hint="default"/>
      <w:b/>
      <w:bCs w:val="0"/>
      <w:i/>
      <w:iCs w:val="0"/>
      <w:sz w:val="24"/>
      <w:szCs w:val="24"/>
      <w:u w:val="single"/>
    </w:rPr>
  </w:style>
  <w:style w:type="character" w:styleId="afffff6">
    <w:name w:val="Subtle Reference"/>
    <w:basedOn w:val="a3"/>
    <w:uiPriority w:val="99"/>
    <w:qFormat/>
    <w:rsid w:val="004F23DB"/>
    <w:rPr>
      <w:rFonts w:ascii="Times New Roman" w:hAnsi="Times New Roman" w:cs="Times New Roman" w:hint="default"/>
      <w:sz w:val="24"/>
      <w:szCs w:val="24"/>
      <w:u w:val="single"/>
    </w:rPr>
  </w:style>
  <w:style w:type="character" w:styleId="afffff7">
    <w:name w:val="Intense Reference"/>
    <w:basedOn w:val="a3"/>
    <w:uiPriority w:val="99"/>
    <w:qFormat/>
    <w:rsid w:val="004F23DB"/>
    <w:rPr>
      <w:rFonts w:ascii="Times New Roman" w:hAnsi="Times New Roman" w:cs="Times New Roman" w:hint="default"/>
      <w:b/>
      <w:bCs w:val="0"/>
      <w:sz w:val="24"/>
      <w:u w:val="single"/>
    </w:rPr>
  </w:style>
  <w:style w:type="character" w:styleId="afffff8">
    <w:name w:val="Book Title"/>
    <w:basedOn w:val="a3"/>
    <w:uiPriority w:val="99"/>
    <w:qFormat/>
    <w:rsid w:val="004F23DB"/>
    <w:rPr>
      <w:rFonts w:ascii="Cambria" w:hAnsi="Cambria" w:cs="Times New Roman" w:hint="default"/>
      <w:b/>
      <w:bCs w:val="0"/>
      <w:i/>
      <w:iCs w:val="0"/>
      <w:sz w:val="24"/>
      <w:szCs w:val="24"/>
    </w:rPr>
  </w:style>
  <w:style w:type="character" w:customStyle="1" w:styleId="s6">
    <w:name w:val="s6"/>
    <w:basedOn w:val="a3"/>
    <w:uiPriority w:val="99"/>
    <w:rsid w:val="004F23DB"/>
    <w:rPr>
      <w:rFonts w:ascii="Times New Roman" w:hAnsi="Times New Roman" w:cs="Times New Roman" w:hint="default"/>
    </w:rPr>
  </w:style>
  <w:style w:type="character" w:customStyle="1" w:styleId="apple-converted-space">
    <w:name w:val="apple-converted-space"/>
    <w:basedOn w:val="a3"/>
    <w:rsid w:val="004F23DB"/>
    <w:rPr>
      <w:rFonts w:ascii="Times New Roman" w:hAnsi="Times New Roman" w:cs="Times New Roman" w:hint="default"/>
    </w:rPr>
  </w:style>
  <w:style w:type="character" w:customStyle="1" w:styleId="2f3">
    <w:name w:val="Знак Знак2"/>
    <w:basedOn w:val="a3"/>
    <w:rsid w:val="004F23DB"/>
    <w:rPr>
      <w:rFonts w:ascii="Times New Roman" w:hAnsi="Times New Roman" w:cs="Times New Roman" w:hint="default"/>
      <w:sz w:val="24"/>
      <w:szCs w:val="24"/>
      <w:lang w:val="ru-RU" w:eastAsia="ru-RU" w:bidi="ar-SA"/>
    </w:rPr>
  </w:style>
  <w:style w:type="character" w:customStyle="1" w:styleId="62">
    <w:name w:val="Знак Знак6"/>
    <w:basedOn w:val="a3"/>
    <w:rsid w:val="004F23DB"/>
  </w:style>
  <w:style w:type="character" w:customStyle="1" w:styleId="FontStyle27">
    <w:name w:val="Font Style27"/>
    <w:rsid w:val="004F23DB"/>
    <w:rPr>
      <w:rFonts w:ascii="Times New Roman" w:hAnsi="Times New Roman" w:cs="Times New Roman" w:hint="default"/>
      <w:sz w:val="28"/>
      <w:szCs w:val="28"/>
    </w:rPr>
  </w:style>
  <w:style w:type="character" w:customStyle="1" w:styleId="211">
    <w:name w:val="Знак Знак21"/>
    <w:basedOn w:val="a3"/>
    <w:rsid w:val="004F23DB"/>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4F23DB"/>
    <w:rPr>
      <w:rFonts w:ascii="Lucida Sans Unicode" w:hAnsi="Lucida Sans Unicode" w:cs="Lucida Sans Unicode" w:hint="default"/>
      <w:i/>
      <w:iCs/>
      <w:sz w:val="18"/>
      <w:szCs w:val="18"/>
    </w:rPr>
  </w:style>
  <w:style w:type="character" w:customStyle="1" w:styleId="1fc">
    <w:name w:val="Просмотренная гиперссылка1"/>
    <w:uiPriority w:val="99"/>
    <w:semiHidden/>
    <w:rsid w:val="004F23DB"/>
    <w:rPr>
      <w:color w:val="800080"/>
      <w:u w:val="single"/>
    </w:rPr>
  </w:style>
  <w:style w:type="character" w:customStyle="1" w:styleId="afffff9">
    <w:name w:val="Символ сноски"/>
    <w:rsid w:val="004F23DB"/>
    <w:rPr>
      <w:vertAlign w:val="superscript"/>
    </w:rPr>
  </w:style>
  <w:style w:type="character" w:customStyle="1" w:styleId="230">
    <w:name w:val="Заголовок 2 Знак3"/>
    <w:semiHidden/>
    <w:locked/>
    <w:rsid w:val="004F23DB"/>
    <w:rPr>
      <w:rFonts w:ascii="Arial" w:eastAsia="Times New Roman" w:hAnsi="Arial" w:cs="Times New Roman" w:hint="default"/>
      <w:b/>
      <w:bCs/>
      <w:i/>
      <w:iCs/>
      <w:sz w:val="28"/>
      <w:szCs w:val="28"/>
    </w:rPr>
  </w:style>
  <w:style w:type="character" w:customStyle="1" w:styleId="43">
    <w:name w:val="Знак Знак4"/>
    <w:rsid w:val="004F23DB"/>
    <w:rPr>
      <w:rFonts w:ascii="Arial" w:hAnsi="Arial" w:cs="Arial" w:hint="default"/>
      <w:sz w:val="24"/>
      <w:szCs w:val="24"/>
      <w:lang w:val="ru-RU" w:eastAsia="ru-RU" w:bidi="ar-SA"/>
    </w:rPr>
  </w:style>
  <w:style w:type="character" w:customStyle="1" w:styleId="BodyTextIndentChar">
    <w:name w:val="Body Text Indent Char"/>
    <w:locked/>
    <w:rsid w:val="004F23DB"/>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4F23DB"/>
    <w:rPr>
      <w:rFonts w:ascii="Times New Roman" w:hAnsi="Times New Roman" w:cs="Times New Roman" w:hint="default"/>
      <w:sz w:val="24"/>
      <w:szCs w:val="24"/>
      <w:lang w:val="ru-RU" w:eastAsia="ru-RU" w:bidi="ar-SA"/>
    </w:rPr>
  </w:style>
  <w:style w:type="character" w:customStyle="1" w:styleId="350">
    <w:name w:val="Знак Знак35"/>
    <w:locked/>
    <w:rsid w:val="004F23DB"/>
    <w:rPr>
      <w:rFonts w:ascii="Arial" w:hAnsi="Arial" w:cs="Arial" w:hint="default"/>
      <w:b/>
      <w:bCs/>
      <w:i/>
      <w:iCs/>
      <w:sz w:val="28"/>
      <w:szCs w:val="28"/>
      <w:lang w:eastAsia="ru-RU"/>
    </w:rPr>
  </w:style>
  <w:style w:type="character" w:customStyle="1" w:styleId="340">
    <w:name w:val="Знак Знак34"/>
    <w:locked/>
    <w:rsid w:val="004F23DB"/>
    <w:rPr>
      <w:rFonts w:ascii="Arial" w:hAnsi="Arial" w:cs="Arial" w:hint="default"/>
      <w:b/>
      <w:bCs/>
      <w:sz w:val="26"/>
      <w:szCs w:val="26"/>
      <w:lang w:eastAsia="ru-RU"/>
    </w:rPr>
  </w:style>
  <w:style w:type="character" w:customStyle="1" w:styleId="330">
    <w:name w:val="Знак Знак33"/>
    <w:locked/>
    <w:rsid w:val="004F23DB"/>
    <w:rPr>
      <w:rFonts w:ascii="Times New Roman" w:hAnsi="Times New Roman" w:cs="Times New Roman" w:hint="default"/>
      <w:b/>
      <w:bCs w:val="0"/>
      <w:sz w:val="20"/>
      <w:szCs w:val="20"/>
      <w:lang w:eastAsia="ru-RU"/>
    </w:rPr>
  </w:style>
  <w:style w:type="character" w:customStyle="1" w:styleId="320">
    <w:name w:val="Знак Знак32"/>
    <w:locked/>
    <w:rsid w:val="004F23DB"/>
    <w:rPr>
      <w:rFonts w:ascii="Times New Roman" w:hAnsi="Times New Roman" w:cs="Times New Roman" w:hint="default"/>
      <w:b/>
      <w:bCs/>
      <w:i/>
      <w:iCs/>
      <w:sz w:val="26"/>
      <w:szCs w:val="26"/>
      <w:lang w:eastAsia="ru-RU"/>
    </w:rPr>
  </w:style>
  <w:style w:type="character" w:customStyle="1" w:styleId="blk">
    <w:name w:val="blk"/>
    <w:rsid w:val="004F23DB"/>
    <w:rPr>
      <w:rFonts w:ascii="Times New Roman" w:hAnsi="Times New Roman" w:cs="Times New Roman" w:hint="default"/>
    </w:rPr>
  </w:style>
  <w:style w:type="character" w:customStyle="1" w:styleId="u">
    <w:name w:val="u"/>
    <w:rsid w:val="004F23DB"/>
    <w:rPr>
      <w:rFonts w:ascii="Times New Roman" w:hAnsi="Times New Roman" w:cs="Times New Roman" w:hint="default"/>
    </w:rPr>
  </w:style>
  <w:style w:type="character" w:customStyle="1" w:styleId="170">
    <w:name w:val="Знак Знак17"/>
    <w:locked/>
    <w:rsid w:val="004F23DB"/>
    <w:rPr>
      <w:rFonts w:ascii="Times New Roman" w:eastAsia="Times New Roman" w:hAnsi="Times New Roman" w:cs="Times New Roman" w:hint="default"/>
      <w:lang w:eastAsia="ru-RU"/>
    </w:rPr>
  </w:style>
  <w:style w:type="character" w:customStyle="1" w:styleId="160">
    <w:name w:val="Знак Знак16"/>
    <w:locked/>
    <w:rsid w:val="004F23DB"/>
    <w:rPr>
      <w:rFonts w:ascii="Times New Roman" w:eastAsia="Times New Roman" w:hAnsi="Times New Roman" w:cs="Times New Roman" w:hint="default"/>
      <w:lang w:eastAsia="ru-RU"/>
    </w:rPr>
  </w:style>
  <w:style w:type="character" w:customStyle="1" w:styleId="1fd">
    <w:name w:val="бпОсновной текст Знак Знак1"/>
    <w:locked/>
    <w:rsid w:val="004F23DB"/>
    <w:rPr>
      <w:rFonts w:ascii="Times New Roman" w:hAnsi="Times New Roman" w:cs="Times New Roman" w:hint="default"/>
      <w:sz w:val="24"/>
      <w:szCs w:val="24"/>
      <w:lang w:eastAsia="ru-RU"/>
    </w:rPr>
  </w:style>
  <w:style w:type="character" w:customStyle="1" w:styleId="420">
    <w:name w:val="Знак Знак42"/>
    <w:rsid w:val="004F23DB"/>
    <w:rPr>
      <w:rFonts w:ascii="Arial" w:hAnsi="Arial" w:cs="Arial" w:hint="default"/>
      <w:sz w:val="24"/>
      <w:szCs w:val="24"/>
      <w:lang w:val="ru-RU" w:eastAsia="ru-RU" w:bidi="ar-SA"/>
    </w:rPr>
  </w:style>
  <w:style w:type="character" w:customStyle="1" w:styleId="Heading1Char">
    <w:name w:val="Heading 1 Char"/>
    <w:locked/>
    <w:rsid w:val="004F23DB"/>
    <w:rPr>
      <w:rFonts w:ascii="Arial" w:hAnsi="Arial" w:cs="Arial" w:hint="default"/>
      <w:b/>
      <w:bCs/>
      <w:color w:val="000080"/>
      <w:lang w:val="ru-RU" w:eastAsia="ru-RU"/>
    </w:rPr>
  </w:style>
  <w:style w:type="character" w:customStyle="1" w:styleId="Heading2Char">
    <w:name w:val="Heading 2 Char"/>
    <w:locked/>
    <w:rsid w:val="004F23DB"/>
    <w:rPr>
      <w:rFonts w:ascii="Arial" w:hAnsi="Arial" w:cs="Arial" w:hint="default"/>
      <w:sz w:val="24"/>
      <w:szCs w:val="24"/>
      <w:lang w:val="ru-RU" w:eastAsia="ru-RU"/>
    </w:rPr>
  </w:style>
  <w:style w:type="character" w:customStyle="1" w:styleId="Heading3Char">
    <w:name w:val="Heading 3 Char"/>
    <w:locked/>
    <w:rsid w:val="004F23DB"/>
    <w:rPr>
      <w:rFonts w:ascii="Arial" w:hAnsi="Arial" w:cs="Arial" w:hint="default"/>
      <w:b/>
      <w:bCs/>
      <w:sz w:val="24"/>
      <w:szCs w:val="24"/>
      <w:lang w:val="ru-RU" w:eastAsia="ru-RU"/>
    </w:rPr>
  </w:style>
  <w:style w:type="character" w:customStyle="1" w:styleId="Heading4Char">
    <w:name w:val="Heading 4 Char"/>
    <w:locked/>
    <w:rsid w:val="004F23DB"/>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4F23DB"/>
    <w:rPr>
      <w:rFonts w:ascii="Times New Roman" w:hAnsi="Times New Roman" w:cs="Times New Roman" w:hint="default"/>
      <w:sz w:val="24"/>
      <w:szCs w:val="24"/>
      <w:lang w:val="ru-RU" w:eastAsia="ru-RU"/>
    </w:rPr>
  </w:style>
  <w:style w:type="character" w:customStyle="1" w:styleId="BodyTextIndentChar1">
    <w:name w:val="Body Text Indent Char1"/>
    <w:locked/>
    <w:rsid w:val="004F23DB"/>
    <w:rPr>
      <w:rFonts w:ascii="Times New Roman" w:hAnsi="Times New Roman" w:cs="Times New Roman" w:hint="default"/>
      <w:sz w:val="24"/>
      <w:szCs w:val="24"/>
      <w:lang w:val="ru-RU" w:eastAsia="ru-RU"/>
    </w:rPr>
  </w:style>
  <w:style w:type="character" w:customStyle="1" w:styleId="150">
    <w:name w:val="Знак Знак15"/>
    <w:rsid w:val="004F23DB"/>
    <w:rPr>
      <w:rFonts w:ascii="Times New Roman" w:hAnsi="Times New Roman" w:cs="Times New Roman" w:hint="default"/>
      <w:sz w:val="24"/>
      <w:szCs w:val="24"/>
      <w:lang w:eastAsia="ru-RU"/>
    </w:rPr>
  </w:style>
  <w:style w:type="character" w:customStyle="1" w:styleId="HeaderChar">
    <w:name w:val="Header Char"/>
    <w:locked/>
    <w:rsid w:val="004F23DB"/>
    <w:rPr>
      <w:rFonts w:ascii="Times New Roman" w:hAnsi="Times New Roman" w:cs="Times New Roman" w:hint="default"/>
      <w:sz w:val="24"/>
      <w:szCs w:val="24"/>
      <w:lang w:val="ru-RU" w:eastAsia="ar-SA" w:bidi="ar-SA"/>
    </w:rPr>
  </w:style>
  <w:style w:type="character" w:customStyle="1" w:styleId="FooterChar">
    <w:name w:val="Footer Char"/>
    <w:locked/>
    <w:rsid w:val="004F23DB"/>
    <w:rPr>
      <w:rFonts w:ascii="Times New Roman" w:hAnsi="Times New Roman" w:cs="Times New Roman" w:hint="default"/>
      <w:sz w:val="24"/>
      <w:szCs w:val="24"/>
      <w:lang w:val="ru-RU" w:eastAsia="ar-SA" w:bidi="ar-SA"/>
    </w:rPr>
  </w:style>
  <w:style w:type="character" w:customStyle="1" w:styleId="121">
    <w:name w:val="Знак Знак12"/>
    <w:rsid w:val="004F23DB"/>
    <w:rPr>
      <w:rFonts w:ascii="Arial" w:hAnsi="Arial" w:cs="Arial" w:hint="default"/>
      <w:b/>
      <w:bCs/>
      <w:color w:val="000080"/>
      <w:sz w:val="20"/>
      <w:szCs w:val="20"/>
      <w:lang w:eastAsia="ru-RU"/>
    </w:rPr>
  </w:style>
  <w:style w:type="character" w:customStyle="1" w:styleId="SignatureChar">
    <w:name w:val="Signature Char"/>
    <w:locked/>
    <w:rsid w:val="004F23DB"/>
    <w:rPr>
      <w:rFonts w:ascii="Times New Roman" w:hAnsi="Times New Roman" w:cs="Times New Roman" w:hint="default"/>
      <w:b/>
      <w:bCs/>
      <w:sz w:val="28"/>
      <w:szCs w:val="28"/>
      <w:lang w:val="ru-RU" w:eastAsia="ru-RU"/>
    </w:rPr>
  </w:style>
  <w:style w:type="character" w:customStyle="1" w:styleId="afffffa">
    <w:name w:val="Цветовое выделение"/>
    <w:rsid w:val="004F23DB"/>
    <w:rPr>
      <w:b/>
      <w:bCs w:val="0"/>
      <w:color w:val="000080"/>
      <w:sz w:val="20"/>
    </w:rPr>
  </w:style>
  <w:style w:type="character" w:customStyle="1" w:styleId="afffffb">
    <w:name w:val="Гипертекстовая ссылка"/>
    <w:rsid w:val="004F23DB"/>
    <w:rPr>
      <w:rFonts w:ascii="Times New Roman" w:hAnsi="Times New Roman" w:cs="Times New Roman" w:hint="default"/>
      <w:b/>
      <w:bCs/>
      <w:color w:val="008000"/>
      <w:sz w:val="20"/>
      <w:szCs w:val="20"/>
      <w:u w:val="single"/>
    </w:rPr>
  </w:style>
  <w:style w:type="character" w:customStyle="1" w:styleId="afffffc">
    <w:name w:val="Продолжение ссылки"/>
    <w:rsid w:val="004F23DB"/>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4F23DB"/>
    <w:rPr>
      <w:rFonts w:ascii="Times New Roman" w:hAnsi="Times New Roman" w:cs="Times New Roman" w:hint="default"/>
      <w:sz w:val="24"/>
      <w:szCs w:val="24"/>
      <w:lang w:val="ru-RU" w:eastAsia="ru-RU"/>
    </w:rPr>
  </w:style>
  <w:style w:type="character" w:customStyle="1" w:styleId="BodyText2Char">
    <w:name w:val="Body Text 2 Char"/>
    <w:locked/>
    <w:rsid w:val="004F23DB"/>
    <w:rPr>
      <w:rFonts w:ascii="Times New Roman" w:hAnsi="Times New Roman" w:cs="Times New Roman" w:hint="default"/>
      <w:sz w:val="24"/>
      <w:szCs w:val="24"/>
      <w:lang w:val="ru-RU" w:eastAsia="ru-RU"/>
    </w:rPr>
  </w:style>
  <w:style w:type="character" w:customStyle="1" w:styleId="BodyText3Char">
    <w:name w:val="Body Text 3 Char"/>
    <w:locked/>
    <w:rsid w:val="004F23DB"/>
    <w:rPr>
      <w:rFonts w:ascii="Times New Roman" w:hAnsi="Times New Roman" w:cs="Times New Roman" w:hint="default"/>
      <w:sz w:val="16"/>
      <w:szCs w:val="16"/>
      <w:lang w:val="ru-RU" w:eastAsia="ru-RU"/>
    </w:rPr>
  </w:style>
  <w:style w:type="character" w:customStyle="1" w:styleId="270">
    <w:name w:val="Знак Знак27"/>
    <w:rsid w:val="004F23DB"/>
    <w:rPr>
      <w:rFonts w:ascii="Times New Roman" w:hAnsi="Times New Roman" w:cs="Times New Roman" w:hint="default"/>
      <w:sz w:val="28"/>
      <w:szCs w:val="28"/>
      <w:lang w:val="ru-RU" w:eastAsia="ru-RU"/>
    </w:rPr>
  </w:style>
  <w:style w:type="character" w:customStyle="1" w:styleId="260">
    <w:name w:val="Знак Знак26"/>
    <w:rsid w:val="004F23DB"/>
    <w:rPr>
      <w:rFonts w:ascii="Arial" w:hAnsi="Arial" w:cs="Arial" w:hint="default"/>
      <w:b/>
      <w:bCs/>
      <w:sz w:val="26"/>
      <w:szCs w:val="26"/>
      <w:lang w:val="ru-RU" w:eastAsia="ru-RU"/>
    </w:rPr>
  </w:style>
  <w:style w:type="character" w:customStyle="1" w:styleId="250">
    <w:name w:val="Знак Знак25"/>
    <w:rsid w:val="004F23DB"/>
    <w:rPr>
      <w:rFonts w:ascii="Arial" w:hAnsi="Arial" w:cs="Arial" w:hint="default"/>
      <w:b/>
      <w:bCs/>
      <w:sz w:val="24"/>
      <w:szCs w:val="24"/>
      <w:lang w:val="ru-RU" w:eastAsia="ru-RU"/>
    </w:rPr>
  </w:style>
  <w:style w:type="character" w:customStyle="1" w:styleId="HTML1">
    <w:name w:val="Стандартный HTML Знак1"/>
    <w:rsid w:val="004F23DB"/>
    <w:rPr>
      <w:rFonts w:ascii="Courier New" w:hAnsi="Courier New" w:cs="Courier New" w:hint="default"/>
      <w:lang w:eastAsia="ar-SA" w:bidi="ar-SA"/>
    </w:rPr>
  </w:style>
  <w:style w:type="character" w:customStyle="1" w:styleId="280">
    <w:name w:val="Знак Знак28"/>
    <w:rsid w:val="004F23DB"/>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4F23DB"/>
    <w:rPr>
      <w:rFonts w:ascii="Arial" w:hAnsi="Arial" w:cs="Arial" w:hint="default"/>
      <w:b/>
      <w:bCs/>
      <w:i/>
      <w:iCs/>
      <w:sz w:val="28"/>
      <w:szCs w:val="28"/>
      <w:lang w:val="ru-RU" w:eastAsia="ru-RU"/>
    </w:rPr>
  </w:style>
  <w:style w:type="character" w:customStyle="1" w:styleId="231">
    <w:name w:val="Знак Знак23"/>
    <w:rsid w:val="004F23DB"/>
    <w:rPr>
      <w:rFonts w:ascii="Times New Roman" w:hAnsi="Times New Roman" w:cs="Times New Roman" w:hint="default"/>
      <w:sz w:val="24"/>
      <w:szCs w:val="24"/>
    </w:rPr>
  </w:style>
  <w:style w:type="character" w:customStyle="1" w:styleId="222">
    <w:name w:val="Знак Знак22"/>
    <w:rsid w:val="004F23DB"/>
    <w:rPr>
      <w:rFonts w:ascii="Times New Roman" w:hAnsi="Times New Roman" w:cs="Times New Roman" w:hint="default"/>
      <w:sz w:val="28"/>
      <w:szCs w:val="28"/>
    </w:rPr>
  </w:style>
  <w:style w:type="character" w:customStyle="1" w:styleId="200">
    <w:name w:val="Знак Знак20"/>
    <w:rsid w:val="004F23DB"/>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4F23DB"/>
    <w:rPr>
      <w:rFonts w:ascii="Arial" w:hAnsi="Arial" w:cs="Arial" w:hint="default"/>
      <w:b/>
      <w:bCs/>
      <w:i/>
      <w:iCs/>
      <w:sz w:val="28"/>
      <w:szCs w:val="28"/>
      <w:lang w:val="ru-RU" w:eastAsia="ru-RU"/>
    </w:rPr>
  </w:style>
  <w:style w:type="character" w:customStyle="1" w:styleId="2210">
    <w:name w:val="Знак Знак221"/>
    <w:locked/>
    <w:rsid w:val="004F23DB"/>
    <w:rPr>
      <w:rFonts w:ascii="Times New Roman" w:hAnsi="Times New Roman" w:cs="Times New Roman" w:hint="default"/>
      <w:sz w:val="24"/>
      <w:szCs w:val="24"/>
      <w:lang w:val="ru-RU" w:eastAsia="ru-RU"/>
    </w:rPr>
  </w:style>
  <w:style w:type="character" w:customStyle="1" w:styleId="2110">
    <w:name w:val="Знак Знак211"/>
    <w:locked/>
    <w:rsid w:val="004F23DB"/>
    <w:rPr>
      <w:rFonts w:ascii="Times New Roman" w:hAnsi="Times New Roman" w:cs="Times New Roman" w:hint="default"/>
      <w:sz w:val="28"/>
      <w:szCs w:val="28"/>
      <w:lang w:val="ru-RU" w:eastAsia="ru-RU"/>
    </w:rPr>
  </w:style>
  <w:style w:type="character" w:customStyle="1" w:styleId="201">
    <w:name w:val="Знак Знак201"/>
    <w:locked/>
    <w:rsid w:val="004F23DB"/>
    <w:rPr>
      <w:rFonts w:ascii="Arial" w:hAnsi="Arial" w:cs="Arial" w:hint="default"/>
      <w:b/>
      <w:bCs/>
      <w:sz w:val="26"/>
      <w:szCs w:val="26"/>
      <w:lang w:val="ru-RU" w:eastAsia="ru-RU"/>
    </w:rPr>
  </w:style>
  <w:style w:type="character" w:customStyle="1" w:styleId="190">
    <w:name w:val="Знак Знак19"/>
    <w:locked/>
    <w:rsid w:val="004F23DB"/>
    <w:rPr>
      <w:rFonts w:ascii="Times New Roman" w:hAnsi="Times New Roman" w:cs="Times New Roman" w:hint="default"/>
      <w:b/>
      <w:bCs/>
      <w:sz w:val="28"/>
      <w:szCs w:val="28"/>
      <w:lang w:val="ru-RU" w:eastAsia="ru-RU"/>
    </w:rPr>
  </w:style>
  <w:style w:type="character" w:customStyle="1" w:styleId="180">
    <w:name w:val="Знак Знак18"/>
    <w:locked/>
    <w:rsid w:val="004F23DB"/>
    <w:rPr>
      <w:rFonts w:ascii="Times New Roman" w:hAnsi="Times New Roman" w:cs="Times New Roman" w:hint="default"/>
      <w:b/>
      <w:bCs/>
      <w:i/>
      <w:iCs/>
      <w:sz w:val="26"/>
      <w:szCs w:val="26"/>
      <w:lang w:val="ru-RU" w:eastAsia="ru-RU"/>
    </w:rPr>
  </w:style>
  <w:style w:type="character" w:customStyle="1" w:styleId="172">
    <w:name w:val="Знак Знак172"/>
    <w:locked/>
    <w:rsid w:val="004F23DB"/>
    <w:rPr>
      <w:rFonts w:ascii="Times New Roman" w:hAnsi="Times New Roman" w:cs="Times New Roman" w:hint="default"/>
      <w:i/>
      <w:iCs/>
      <w:sz w:val="22"/>
      <w:szCs w:val="22"/>
      <w:lang w:val="ru-RU" w:eastAsia="ru-RU"/>
    </w:rPr>
  </w:style>
  <w:style w:type="character" w:customStyle="1" w:styleId="162">
    <w:name w:val="Знак Знак162"/>
    <w:locked/>
    <w:rsid w:val="004F23DB"/>
    <w:rPr>
      <w:rFonts w:ascii="Arial" w:hAnsi="Arial" w:cs="Arial" w:hint="default"/>
      <w:lang w:val="ru-RU" w:eastAsia="ru-RU"/>
    </w:rPr>
  </w:style>
  <w:style w:type="character" w:customStyle="1" w:styleId="151">
    <w:name w:val="Знак Знак151"/>
    <w:locked/>
    <w:rsid w:val="004F23DB"/>
    <w:rPr>
      <w:rFonts w:ascii="Arial" w:hAnsi="Arial" w:cs="Arial" w:hint="default"/>
      <w:i/>
      <w:iCs/>
      <w:lang w:val="ru-RU" w:eastAsia="ru-RU"/>
    </w:rPr>
  </w:style>
  <w:style w:type="character" w:customStyle="1" w:styleId="115">
    <w:name w:val="Знак Знак11"/>
    <w:locked/>
    <w:rsid w:val="004F23DB"/>
    <w:rPr>
      <w:rFonts w:ascii="Times New Roman" w:hAnsi="Times New Roman" w:cs="Times New Roman" w:hint="default"/>
      <w:sz w:val="24"/>
      <w:szCs w:val="24"/>
      <w:lang w:val="ru-RU" w:eastAsia="ru-RU"/>
    </w:rPr>
  </w:style>
  <w:style w:type="character" w:customStyle="1" w:styleId="93">
    <w:name w:val="Знак Знак9"/>
    <w:locked/>
    <w:rsid w:val="004F23DB"/>
    <w:rPr>
      <w:rFonts w:ascii="Times New Roman" w:hAnsi="Times New Roman" w:cs="Times New Roman" w:hint="default"/>
      <w:lang w:val="ru-RU" w:eastAsia="ru-RU"/>
    </w:rPr>
  </w:style>
  <w:style w:type="character" w:customStyle="1" w:styleId="3c">
    <w:name w:val="Знак Знак3"/>
    <w:locked/>
    <w:rsid w:val="004F23DB"/>
    <w:rPr>
      <w:rFonts w:ascii="Times New Roman" w:hAnsi="Times New Roman" w:cs="Times New Roman" w:hint="default"/>
      <w:b/>
      <w:bCs/>
      <w:sz w:val="28"/>
      <w:szCs w:val="28"/>
      <w:lang w:val="ru-RU" w:eastAsia="ru-RU"/>
    </w:rPr>
  </w:style>
  <w:style w:type="character" w:customStyle="1" w:styleId="140">
    <w:name w:val="Знак Знак14"/>
    <w:locked/>
    <w:rsid w:val="004F23DB"/>
    <w:rPr>
      <w:rFonts w:ascii="Times New Roman" w:hAnsi="Times New Roman" w:cs="Times New Roman" w:hint="default"/>
      <w:sz w:val="24"/>
      <w:szCs w:val="24"/>
      <w:lang w:val="ru-RU" w:eastAsia="ru-RU"/>
    </w:rPr>
  </w:style>
  <w:style w:type="character" w:customStyle="1" w:styleId="101">
    <w:name w:val="Знак Знак10"/>
    <w:locked/>
    <w:rsid w:val="004F23DB"/>
    <w:rPr>
      <w:rFonts w:ascii="Times New Roman" w:hAnsi="Times New Roman" w:cs="Times New Roman" w:hint="default"/>
      <w:sz w:val="24"/>
      <w:szCs w:val="24"/>
      <w:lang w:val="ru-RU" w:eastAsia="ru-RU"/>
    </w:rPr>
  </w:style>
  <w:style w:type="character" w:customStyle="1" w:styleId="1fe">
    <w:name w:val="Знак Знак1"/>
    <w:locked/>
    <w:rsid w:val="004F23DB"/>
    <w:rPr>
      <w:rFonts w:ascii="Times New Roman" w:hAnsi="Times New Roman" w:cs="Times New Roman" w:hint="default"/>
      <w:sz w:val="16"/>
      <w:szCs w:val="16"/>
      <w:lang w:val="ru-RU" w:eastAsia="ru-RU"/>
    </w:rPr>
  </w:style>
  <w:style w:type="character" w:customStyle="1" w:styleId="52">
    <w:name w:val="Знак Знак5"/>
    <w:locked/>
    <w:rsid w:val="004F23DB"/>
    <w:rPr>
      <w:rFonts w:ascii="Tahoma" w:hAnsi="Tahoma" w:cs="Tahoma" w:hint="default"/>
      <w:sz w:val="16"/>
      <w:szCs w:val="16"/>
    </w:rPr>
  </w:style>
  <w:style w:type="character" w:customStyle="1" w:styleId="1210">
    <w:name w:val="Знак Знак121"/>
    <w:rsid w:val="004F23DB"/>
    <w:rPr>
      <w:rFonts w:ascii="Arial" w:hAnsi="Arial" w:cs="Arial" w:hint="default"/>
      <w:b/>
      <w:bCs/>
      <w:color w:val="000080"/>
      <w:sz w:val="20"/>
      <w:szCs w:val="20"/>
      <w:lang w:eastAsia="ru-RU"/>
    </w:rPr>
  </w:style>
  <w:style w:type="character" w:customStyle="1" w:styleId="1ff">
    <w:name w:val="Текст выноски Знак1"/>
    <w:rsid w:val="004F23DB"/>
    <w:rPr>
      <w:rFonts w:ascii="Tahoma" w:hAnsi="Tahoma" w:cs="Tahoma" w:hint="default"/>
      <w:sz w:val="16"/>
      <w:szCs w:val="16"/>
      <w:lang w:eastAsia="ar-SA" w:bidi="ar-SA"/>
    </w:rPr>
  </w:style>
  <w:style w:type="character" w:customStyle="1" w:styleId="1ff0">
    <w:name w:val="Схема документа Знак1"/>
    <w:rsid w:val="004F23DB"/>
    <w:rPr>
      <w:rFonts w:ascii="Tahoma" w:hAnsi="Tahoma" w:cs="Tahoma" w:hint="default"/>
      <w:sz w:val="16"/>
      <w:szCs w:val="16"/>
      <w:lang w:eastAsia="ar-SA" w:bidi="ar-SA"/>
    </w:rPr>
  </w:style>
  <w:style w:type="character" w:customStyle="1" w:styleId="123">
    <w:name w:val="Знак Знак123"/>
    <w:rsid w:val="004F23DB"/>
    <w:rPr>
      <w:rFonts w:ascii="Arial" w:eastAsia="Times New Roman" w:hAnsi="Arial" w:cs="Times New Roman" w:hint="default"/>
      <w:b/>
      <w:bCs/>
      <w:color w:val="000080"/>
      <w:sz w:val="20"/>
      <w:szCs w:val="20"/>
      <w:lang w:eastAsia="ru-RU"/>
    </w:rPr>
  </w:style>
  <w:style w:type="character" w:customStyle="1" w:styleId="2f4">
    <w:name w:val="Заголовок 2 Знак Знак Знак"/>
    <w:rsid w:val="004F23DB"/>
    <w:rPr>
      <w:rFonts w:ascii="Arial" w:hAnsi="Arial" w:cs="Arial" w:hint="default"/>
      <w:b/>
      <w:bCs/>
      <w:i/>
      <w:iCs/>
      <w:sz w:val="28"/>
      <w:szCs w:val="28"/>
      <w:lang w:val="ru-RU" w:eastAsia="ru-RU" w:bidi="ar-SA"/>
    </w:rPr>
  </w:style>
  <w:style w:type="character" w:customStyle="1" w:styleId="192">
    <w:name w:val="Знак Знак192"/>
    <w:rsid w:val="004F23DB"/>
    <w:rPr>
      <w:rFonts w:ascii="Arial" w:hAnsi="Arial" w:cs="Arial" w:hint="default"/>
      <w:b/>
      <w:bCs/>
      <w:sz w:val="28"/>
      <w:szCs w:val="24"/>
      <w:lang w:val="ru-RU" w:eastAsia="ru-RU" w:bidi="ar-SA"/>
    </w:rPr>
  </w:style>
  <w:style w:type="character" w:customStyle="1" w:styleId="182">
    <w:name w:val="Знак Знак182"/>
    <w:rsid w:val="004F23DB"/>
    <w:rPr>
      <w:sz w:val="28"/>
      <w:szCs w:val="24"/>
      <w:lang w:val="ru-RU" w:eastAsia="ru-RU" w:bidi="ar-SA"/>
    </w:rPr>
  </w:style>
  <w:style w:type="character" w:customStyle="1" w:styleId="232">
    <w:name w:val="Знак Знак232"/>
    <w:rsid w:val="004F23DB"/>
    <w:rPr>
      <w:rFonts w:ascii="Times New Roman" w:eastAsia="Times New Roman" w:hAnsi="Times New Roman" w:cs="Times New Roman" w:hint="default"/>
      <w:sz w:val="24"/>
    </w:rPr>
  </w:style>
  <w:style w:type="character" w:customStyle="1" w:styleId="223">
    <w:name w:val="Знак Знак223"/>
    <w:rsid w:val="004F23DB"/>
    <w:rPr>
      <w:rFonts w:ascii="Times New Roman" w:eastAsia="Times New Roman" w:hAnsi="Times New Roman" w:cs="Times New Roman" w:hint="default"/>
      <w:sz w:val="28"/>
    </w:rPr>
  </w:style>
  <w:style w:type="character" w:customStyle="1" w:styleId="213">
    <w:name w:val="Знак Знак213"/>
    <w:rsid w:val="004F23DB"/>
    <w:rPr>
      <w:rFonts w:ascii="Arial" w:eastAsia="Times New Roman" w:hAnsi="Arial" w:cs="Arial" w:hint="default"/>
      <w:b/>
      <w:bCs/>
      <w:sz w:val="26"/>
      <w:szCs w:val="26"/>
    </w:rPr>
  </w:style>
  <w:style w:type="character" w:customStyle="1" w:styleId="203">
    <w:name w:val="Знак Знак203"/>
    <w:rsid w:val="004F23DB"/>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F23DB"/>
    <w:rPr>
      <w:rFonts w:ascii="Tahoma" w:eastAsia="Calibri" w:hAnsi="Tahoma" w:cs="Tahoma" w:hint="default"/>
      <w:lang w:val="en-US" w:eastAsia="en-US" w:bidi="ar-SA"/>
    </w:rPr>
  </w:style>
  <w:style w:type="character" w:customStyle="1" w:styleId="Heading2Char1">
    <w:name w:val="Heading 2 Char1"/>
    <w:locked/>
    <w:rsid w:val="004F23DB"/>
    <w:rPr>
      <w:rFonts w:ascii="Arial" w:eastAsia="Calibri" w:hAnsi="Arial" w:cs="Arial" w:hint="default"/>
      <w:b/>
      <w:bCs/>
      <w:i/>
      <w:iCs/>
      <w:sz w:val="28"/>
      <w:szCs w:val="28"/>
      <w:lang w:val="ru-RU" w:eastAsia="ru-RU" w:bidi="ar-SA"/>
    </w:rPr>
  </w:style>
  <w:style w:type="character" w:customStyle="1" w:styleId="Heading3Char1">
    <w:name w:val="Heading 3 Char1"/>
    <w:locked/>
    <w:rsid w:val="004F23DB"/>
    <w:rPr>
      <w:rFonts w:ascii="Arial" w:eastAsia="Calibri" w:hAnsi="Arial" w:cs="Arial" w:hint="default"/>
      <w:b/>
      <w:bCs/>
      <w:sz w:val="26"/>
      <w:szCs w:val="26"/>
      <w:lang w:val="ru-RU" w:eastAsia="ru-RU" w:bidi="ar-SA"/>
    </w:rPr>
  </w:style>
  <w:style w:type="character" w:customStyle="1" w:styleId="Heading4Char1">
    <w:name w:val="Heading 4 Char1"/>
    <w:locked/>
    <w:rsid w:val="004F23DB"/>
    <w:rPr>
      <w:rFonts w:ascii="Calibri" w:eastAsia="Calibri" w:hAnsi="Calibri" w:hint="default"/>
      <w:b/>
      <w:bCs w:val="0"/>
      <w:sz w:val="24"/>
      <w:lang w:val="ru-RU" w:eastAsia="ru-RU" w:bidi="ar-SA"/>
    </w:rPr>
  </w:style>
  <w:style w:type="character" w:customStyle="1" w:styleId="Heading5Char">
    <w:name w:val="Heading 5 Char"/>
    <w:locked/>
    <w:rsid w:val="004F23DB"/>
    <w:rPr>
      <w:rFonts w:ascii="Calibri" w:eastAsia="Calibri" w:hAnsi="Calibri" w:hint="default"/>
      <w:b/>
      <w:bCs/>
      <w:i/>
      <w:iCs/>
      <w:sz w:val="26"/>
      <w:szCs w:val="26"/>
      <w:lang w:val="ru-RU" w:eastAsia="ru-RU" w:bidi="ar-SA"/>
    </w:rPr>
  </w:style>
  <w:style w:type="character" w:customStyle="1" w:styleId="Heading6Char">
    <w:name w:val="Heading 6 Char"/>
    <w:locked/>
    <w:rsid w:val="004F23DB"/>
    <w:rPr>
      <w:rFonts w:ascii="Calibri" w:eastAsia="Calibri" w:hAnsi="Calibri" w:hint="default"/>
      <w:i/>
      <w:iCs/>
      <w:sz w:val="22"/>
      <w:szCs w:val="22"/>
      <w:lang w:val="ru-RU" w:eastAsia="ru-RU" w:bidi="ar-SA"/>
    </w:rPr>
  </w:style>
  <w:style w:type="character" w:customStyle="1" w:styleId="Heading7Char">
    <w:name w:val="Heading 7 Char"/>
    <w:locked/>
    <w:rsid w:val="004F23DB"/>
    <w:rPr>
      <w:rFonts w:ascii="Calibri" w:eastAsia="Calibri" w:hAnsi="Calibri" w:hint="default"/>
      <w:sz w:val="24"/>
      <w:szCs w:val="24"/>
      <w:lang w:val="ru-RU" w:eastAsia="ru-RU" w:bidi="ar-SA"/>
    </w:rPr>
  </w:style>
  <w:style w:type="character" w:customStyle="1" w:styleId="Heading8Char">
    <w:name w:val="Heading 8 Char"/>
    <w:locked/>
    <w:rsid w:val="004F23DB"/>
    <w:rPr>
      <w:rFonts w:ascii="Arial" w:eastAsia="Calibri" w:hAnsi="Arial" w:cs="Arial" w:hint="default"/>
      <w:i/>
      <w:iCs/>
      <w:lang w:val="ru-RU" w:eastAsia="ru-RU" w:bidi="ar-SA"/>
    </w:rPr>
  </w:style>
  <w:style w:type="character" w:customStyle="1" w:styleId="Heading9Char">
    <w:name w:val="Heading 9 Char"/>
    <w:locked/>
    <w:rsid w:val="004F23DB"/>
    <w:rPr>
      <w:rFonts w:ascii="Arial" w:eastAsia="Calibri" w:hAnsi="Arial" w:cs="Arial" w:hint="default"/>
      <w:b/>
      <w:bCs/>
      <w:i/>
      <w:iCs/>
      <w:sz w:val="18"/>
      <w:szCs w:val="18"/>
      <w:lang w:val="ru-RU" w:eastAsia="ru-RU" w:bidi="ar-SA"/>
    </w:rPr>
  </w:style>
  <w:style w:type="character" w:customStyle="1" w:styleId="HeaderChar1">
    <w:name w:val="Header Char1"/>
    <w:locked/>
    <w:rsid w:val="004F23DB"/>
    <w:rPr>
      <w:rFonts w:ascii="Calibri" w:eastAsia="Calibri" w:hAnsi="Calibri" w:hint="default"/>
      <w:sz w:val="22"/>
      <w:szCs w:val="22"/>
      <w:lang w:val="ru-RU" w:eastAsia="ru-RU" w:bidi="ar-SA"/>
    </w:rPr>
  </w:style>
  <w:style w:type="character" w:customStyle="1" w:styleId="FooterChar1">
    <w:name w:val="Footer Char1"/>
    <w:locked/>
    <w:rsid w:val="004F23DB"/>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4F23DB"/>
    <w:rPr>
      <w:rFonts w:ascii="Calibri" w:eastAsia="Calibri" w:hAnsi="Calibri" w:hint="default"/>
      <w:sz w:val="28"/>
      <w:szCs w:val="24"/>
      <w:lang w:val="ru-RU" w:eastAsia="ru-RU" w:bidi="ar-SA"/>
    </w:rPr>
  </w:style>
  <w:style w:type="character" w:customStyle="1" w:styleId="BodyTextIndentChar2">
    <w:name w:val="Body Text Indent Char2"/>
    <w:locked/>
    <w:rsid w:val="004F23DB"/>
    <w:rPr>
      <w:rFonts w:ascii="Calibri" w:eastAsia="Calibri" w:hAnsi="Calibri" w:hint="default"/>
      <w:sz w:val="28"/>
      <w:szCs w:val="24"/>
      <w:lang w:val="ru-RU" w:eastAsia="ru-RU" w:bidi="ar-SA"/>
    </w:rPr>
  </w:style>
  <w:style w:type="character" w:customStyle="1" w:styleId="HTMLPreformattedChar">
    <w:name w:val="HTML Preformatted Char"/>
    <w:locked/>
    <w:rsid w:val="004F23DB"/>
    <w:rPr>
      <w:rFonts w:ascii="Courier New" w:eastAsia="Calibri" w:hAnsi="Courier New" w:cs="Courier New" w:hint="default"/>
      <w:color w:val="000090"/>
      <w:lang w:val="ru-RU" w:eastAsia="ru-RU" w:bidi="ar-SA"/>
    </w:rPr>
  </w:style>
  <w:style w:type="character" w:customStyle="1" w:styleId="BodyText2Char1">
    <w:name w:val="Body Text 2 Char1"/>
    <w:locked/>
    <w:rsid w:val="004F23DB"/>
    <w:rPr>
      <w:rFonts w:ascii="Calibri" w:eastAsia="Calibri" w:hAnsi="Calibri" w:hint="default"/>
      <w:b/>
      <w:bCs/>
      <w:sz w:val="24"/>
      <w:szCs w:val="24"/>
      <w:lang w:val="ru-RU" w:eastAsia="ru-RU" w:bidi="ar-SA"/>
    </w:rPr>
  </w:style>
  <w:style w:type="character" w:customStyle="1" w:styleId="SignatureChar1">
    <w:name w:val="Signature Char1"/>
    <w:locked/>
    <w:rsid w:val="004F23DB"/>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4F23DB"/>
    <w:rPr>
      <w:rFonts w:ascii="Calibri" w:eastAsia="Calibri" w:hAnsi="Calibri" w:hint="default"/>
      <w:sz w:val="24"/>
      <w:szCs w:val="24"/>
      <w:lang w:val="ru-RU" w:eastAsia="ru-RU" w:bidi="ar-SA"/>
    </w:rPr>
  </w:style>
  <w:style w:type="character" w:customStyle="1" w:styleId="BodyText3Char1">
    <w:name w:val="Body Text 3 Char1"/>
    <w:locked/>
    <w:rsid w:val="004F23DB"/>
    <w:rPr>
      <w:rFonts w:ascii="Calibri" w:eastAsia="Calibri" w:hAnsi="Calibri" w:hint="default"/>
      <w:sz w:val="16"/>
      <w:szCs w:val="16"/>
      <w:lang w:val="ru-RU" w:eastAsia="ru-RU" w:bidi="ar-SA"/>
    </w:rPr>
  </w:style>
  <w:style w:type="character" w:customStyle="1" w:styleId="TitleChar">
    <w:name w:val="Title Char"/>
    <w:locked/>
    <w:rsid w:val="004F23DB"/>
    <w:rPr>
      <w:rFonts w:ascii="Arial" w:eastAsia="Calibri" w:hAnsi="Arial" w:cs="Arial" w:hint="default"/>
      <w:b/>
      <w:bCs/>
      <w:sz w:val="24"/>
      <w:szCs w:val="24"/>
      <w:lang w:val="ru-RU" w:eastAsia="ru-RU" w:bidi="ar-SA"/>
    </w:rPr>
  </w:style>
  <w:style w:type="character" w:customStyle="1" w:styleId="BodyTextIndent3Char">
    <w:name w:val="Body Text Indent 3 Char"/>
    <w:locked/>
    <w:rsid w:val="004F23DB"/>
    <w:rPr>
      <w:rFonts w:ascii="Calibri" w:eastAsia="Calibri" w:hAnsi="Calibri" w:hint="default"/>
      <w:sz w:val="16"/>
      <w:szCs w:val="16"/>
      <w:lang w:val="ru-RU" w:eastAsia="ru-RU" w:bidi="ar-SA"/>
    </w:rPr>
  </w:style>
  <w:style w:type="character" w:customStyle="1" w:styleId="PlainTextChar">
    <w:name w:val="Plain Text Char"/>
    <w:locked/>
    <w:rsid w:val="004F23DB"/>
    <w:rPr>
      <w:rFonts w:ascii="Courier New" w:eastAsia="Calibri" w:hAnsi="Courier New" w:cs="Courier New" w:hint="default"/>
      <w:lang w:val="ru-RU" w:eastAsia="ru-RU" w:bidi="ar-SA"/>
    </w:rPr>
  </w:style>
  <w:style w:type="character" w:customStyle="1" w:styleId="apple-style-span">
    <w:name w:val="apple-style-span"/>
    <w:basedOn w:val="a3"/>
    <w:rsid w:val="004F23DB"/>
  </w:style>
  <w:style w:type="character" w:customStyle="1" w:styleId="410">
    <w:name w:val="Знак Знак41"/>
    <w:rsid w:val="004F23DB"/>
    <w:rPr>
      <w:rFonts w:ascii="Arial" w:hAnsi="Arial" w:cs="Arial" w:hint="default"/>
      <w:sz w:val="24"/>
      <w:szCs w:val="24"/>
      <w:lang w:val="ru-RU" w:eastAsia="ru-RU" w:bidi="ar-SA"/>
    </w:rPr>
  </w:style>
  <w:style w:type="character" w:customStyle="1" w:styleId="171">
    <w:name w:val="Знак Знак171"/>
    <w:locked/>
    <w:rsid w:val="004F23DB"/>
    <w:rPr>
      <w:rFonts w:ascii="Times New Roman" w:hAnsi="Times New Roman" w:cs="Times New Roman" w:hint="default"/>
      <w:i/>
      <w:iCs/>
      <w:sz w:val="22"/>
      <w:szCs w:val="22"/>
      <w:lang w:val="ru-RU" w:eastAsia="ru-RU"/>
    </w:rPr>
  </w:style>
  <w:style w:type="character" w:customStyle="1" w:styleId="161">
    <w:name w:val="Знак Знак161"/>
    <w:locked/>
    <w:rsid w:val="004F23DB"/>
    <w:rPr>
      <w:rFonts w:ascii="Arial" w:hAnsi="Arial" w:cs="Arial" w:hint="default"/>
      <w:lang w:val="ru-RU" w:eastAsia="ru-RU"/>
    </w:rPr>
  </w:style>
  <w:style w:type="character" w:customStyle="1" w:styleId="122">
    <w:name w:val="Знак Знак122"/>
    <w:rsid w:val="004F23DB"/>
    <w:rPr>
      <w:rFonts w:ascii="Arial" w:eastAsia="Times New Roman" w:hAnsi="Arial" w:cs="Times New Roman" w:hint="default"/>
      <w:b/>
      <w:bCs/>
      <w:color w:val="000080"/>
      <w:sz w:val="20"/>
      <w:szCs w:val="20"/>
      <w:lang w:eastAsia="ru-RU"/>
    </w:rPr>
  </w:style>
  <w:style w:type="character" w:customStyle="1" w:styleId="191">
    <w:name w:val="Знак Знак191"/>
    <w:rsid w:val="004F23DB"/>
    <w:rPr>
      <w:rFonts w:ascii="Arial" w:hAnsi="Arial" w:cs="Arial" w:hint="default"/>
      <w:b/>
      <w:bCs/>
      <w:sz w:val="28"/>
      <w:szCs w:val="24"/>
      <w:lang w:val="ru-RU" w:eastAsia="ru-RU" w:bidi="ar-SA"/>
    </w:rPr>
  </w:style>
  <w:style w:type="character" w:customStyle="1" w:styleId="181">
    <w:name w:val="Знак Знак181"/>
    <w:rsid w:val="004F23DB"/>
    <w:rPr>
      <w:sz w:val="28"/>
      <w:szCs w:val="24"/>
      <w:lang w:val="ru-RU" w:eastAsia="ru-RU" w:bidi="ar-SA"/>
    </w:rPr>
  </w:style>
  <w:style w:type="character" w:customStyle="1" w:styleId="2310">
    <w:name w:val="Знак Знак231"/>
    <w:rsid w:val="004F23DB"/>
    <w:rPr>
      <w:rFonts w:ascii="Times New Roman" w:eastAsia="Times New Roman" w:hAnsi="Times New Roman" w:cs="Times New Roman" w:hint="default"/>
      <w:sz w:val="24"/>
    </w:rPr>
  </w:style>
  <w:style w:type="character" w:customStyle="1" w:styleId="2220">
    <w:name w:val="Знак Знак222"/>
    <w:rsid w:val="004F23DB"/>
    <w:rPr>
      <w:rFonts w:ascii="Times New Roman" w:eastAsia="Times New Roman" w:hAnsi="Times New Roman" w:cs="Times New Roman" w:hint="default"/>
      <w:sz w:val="28"/>
    </w:rPr>
  </w:style>
  <w:style w:type="character" w:customStyle="1" w:styleId="2120">
    <w:name w:val="Знак Знак212"/>
    <w:rsid w:val="004F23DB"/>
    <w:rPr>
      <w:rFonts w:ascii="Arial" w:eastAsia="Times New Roman" w:hAnsi="Arial" w:cs="Arial" w:hint="default"/>
      <w:b/>
      <w:bCs/>
      <w:sz w:val="26"/>
      <w:szCs w:val="26"/>
    </w:rPr>
  </w:style>
  <w:style w:type="character" w:customStyle="1" w:styleId="202">
    <w:name w:val="Знак Знак202"/>
    <w:rsid w:val="004F23DB"/>
    <w:rPr>
      <w:rFonts w:ascii="Times New Roman" w:eastAsia="Times New Roman" w:hAnsi="Times New Roman" w:cs="Times New Roman" w:hint="default"/>
      <w:b/>
      <w:bCs/>
      <w:sz w:val="28"/>
      <w:szCs w:val="28"/>
    </w:rPr>
  </w:style>
  <w:style w:type="character" w:customStyle="1" w:styleId="normaltextrun">
    <w:name w:val="normaltextrun"/>
    <w:rsid w:val="004F23DB"/>
  </w:style>
  <w:style w:type="character" w:customStyle="1" w:styleId="1ff1">
    <w:name w:val="Текст примечания Знак1"/>
    <w:uiPriority w:val="99"/>
    <w:semiHidden/>
    <w:rsid w:val="004F23DB"/>
    <w:rPr>
      <w:rFonts w:ascii="Calibri" w:eastAsia="Calibri" w:hAnsi="Calibri" w:cs="Calibri" w:hint="default"/>
      <w:lang w:eastAsia="zh-CN"/>
    </w:rPr>
  </w:style>
  <w:style w:type="character" w:customStyle="1" w:styleId="1ff2">
    <w:name w:val="Основной шрифт абзаца1"/>
    <w:rsid w:val="004F23DB"/>
  </w:style>
  <w:style w:type="character" w:customStyle="1" w:styleId="Bodytext0">
    <w:name w:val="Body text"/>
    <w:rsid w:val="004F23DB"/>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4F23DB"/>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4F23DB"/>
  </w:style>
  <w:style w:type="character" w:customStyle="1" w:styleId="WW8Num1z0">
    <w:name w:val="WW8Num1z0"/>
    <w:rsid w:val="004F23DB"/>
    <w:rPr>
      <w:rFonts w:ascii="Vladimir Script" w:hAnsi="Vladimir Script" w:cs="Vladimir Script" w:hint="default"/>
    </w:rPr>
  </w:style>
  <w:style w:type="character" w:customStyle="1" w:styleId="WW8Num1z1">
    <w:name w:val="WW8Num1z1"/>
    <w:rsid w:val="004F23DB"/>
    <w:rPr>
      <w:rFonts w:ascii="Courier New" w:hAnsi="Courier New" w:cs="Courier New" w:hint="default"/>
    </w:rPr>
  </w:style>
  <w:style w:type="character" w:customStyle="1" w:styleId="WW8Num1z2">
    <w:name w:val="WW8Num1z2"/>
    <w:rsid w:val="004F23DB"/>
    <w:rPr>
      <w:rFonts w:ascii="Wingdings" w:hAnsi="Wingdings" w:cs="Wingdings" w:hint="default"/>
    </w:rPr>
  </w:style>
  <w:style w:type="character" w:customStyle="1" w:styleId="WW8Num1z3">
    <w:name w:val="WW8Num1z3"/>
    <w:rsid w:val="004F23DB"/>
    <w:rPr>
      <w:rFonts w:ascii="Symbol" w:hAnsi="Symbol" w:cs="Symbol" w:hint="default"/>
    </w:rPr>
  </w:style>
  <w:style w:type="character" w:customStyle="1" w:styleId="WW8Num2z0">
    <w:name w:val="WW8Num2z0"/>
    <w:rsid w:val="004F23DB"/>
    <w:rPr>
      <w:rFonts w:ascii="Vladimir Script" w:hAnsi="Vladimir Script" w:cs="Vladimir Script" w:hint="default"/>
    </w:rPr>
  </w:style>
  <w:style w:type="character" w:customStyle="1" w:styleId="WW8Num2z1">
    <w:name w:val="WW8Num2z1"/>
    <w:rsid w:val="004F23DB"/>
    <w:rPr>
      <w:rFonts w:ascii="Courier New" w:hAnsi="Courier New" w:cs="Courier New" w:hint="default"/>
    </w:rPr>
  </w:style>
  <w:style w:type="character" w:customStyle="1" w:styleId="WW8Num2z2">
    <w:name w:val="WW8Num2z2"/>
    <w:rsid w:val="004F23DB"/>
    <w:rPr>
      <w:rFonts w:ascii="Wingdings" w:hAnsi="Wingdings" w:cs="Wingdings" w:hint="default"/>
    </w:rPr>
  </w:style>
  <w:style w:type="character" w:customStyle="1" w:styleId="WW8Num2z3">
    <w:name w:val="WW8Num2z3"/>
    <w:rsid w:val="004F23DB"/>
    <w:rPr>
      <w:rFonts w:ascii="Symbol" w:hAnsi="Symbol" w:cs="Symbol" w:hint="default"/>
    </w:rPr>
  </w:style>
  <w:style w:type="character" w:customStyle="1" w:styleId="WW8Num3z0">
    <w:name w:val="WW8Num3z0"/>
    <w:rsid w:val="004F23DB"/>
    <w:rPr>
      <w:rFonts w:ascii="Times New Roman" w:hAnsi="Times New Roman" w:cs="Times New Roman" w:hint="default"/>
    </w:rPr>
  </w:style>
  <w:style w:type="character" w:customStyle="1" w:styleId="WW8Num4z0">
    <w:name w:val="WW8Num4z0"/>
    <w:rsid w:val="004F23DB"/>
    <w:rPr>
      <w:b w:val="0"/>
      <w:bCs w:val="0"/>
    </w:rPr>
  </w:style>
  <w:style w:type="character" w:customStyle="1" w:styleId="WW8Num4z1">
    <w:name w:val="WW8Num4z1"/>
    <w:rsid w:val="004F23DB"/>
  </w:style>
  <w:style w:type="character" w:customStyle="1" w:styleId="WW8Num4z2">
    <w:name w:val="WW8Num4z2"/>
    <w:rsid w:val="004F23DB"/>
  </w:style>
  <w:style w:type="character" w:customStyle="1" w:styleId="WW8Num4z3">
    <w:name w:val="WW8Num4z3"/>
    <w:rsid w:val="004F23DB"/>
  </w:style>
  <w:style w:type="character" w:customStyle="1" w:styleId="WW8Num4z4">
    <w:name w:val="WW8Num4z4"/>
    <w:rsid w:val="004F23DB"/>
  </w:style>
  <w:style w:type="character" w:customStyle="1" w:styleId="WW8Num4z5">
    <w:name w:val="WW8Num4z5"/>
    <w:rsid w:val="004F23DB"/>
  </w:style>
  <w:style w:type="character" w:customStyle="1" w:styleId="WW8Num4z6">
    <w:name w:val="WW8Num4z6"/>
    <w:rsid w:val="004F23DB"/>
  </w:style>
  <w:style w:type="character" w:customStyle="1" w:styleId="WW8Num4z7">
    <w:name w:val="WW8Num4z7"/>
    <w:rsid w:val="004F23DB"/>
  </w:style>
  <w:style w:type="character" w:customStyle="1" w:styleId="WW8Num4z8">
    <w:name w:val="WW8Num4z8"/>
    <w:rsid w:val="004F23DB"/>
  </w:style>
  <w:style w:type="character" w:customStyle="1" w:styleId="WW8Num5z0">
    <w:name w:val="WW8Num5z0"/>
    <w:rsid w:val="004F23DB"/>
    <w:rPr>
      <w:rFonts w:ascii="Times New Roman" w:hAnsi="Times New Roman" w:cs="Times New Roman" w:hint="default"/>
    </w:rPr>
  </w:style>
  <w:style w:type="character" w:customStyle="1" w:styleId="WW8Num5z1">
    <w:name w:val="WW8Num5z1"/>
    <w:rsid w:val="004F23DB"/>
    <w:rPr>
      <w:rFonts w:ascii="Times New Roman" w:hAnsi="Times New Roman" w:cs="Times New Roman" w:hint="default"/>
      <w:b w:val="0"/>
      <w:bCs w:val="0"/>
    </w:rPr>
  </w:style>
  <w:style w:type="character" w:customStyle="1" w:styleId="WW8Num6z0">
    <w:name w:val="WW8Num6z0"/>
    <w:rsid w:val="004F23DB"/>
    <w:rPr>
      <w:rFonts w:ascii="Times New Roman" w:hAnsi="Times New Roman" w:cs="Times New Roman" w:hint="default"/>
      <w:i w:val="0"/>
      <w:iCs w:val="0"/>
    </w:rPr>
  </w:style>
  <w:style w:type="character" w:customStyle="1" w:styleId="WW8Num6z1">
    <w:name w:val="WW8Num6z1"/>
    <w:rsid w:val="004F23DB"/>
    <w:rPr>
      <w:rFonts w:ascii="Times New Roman" w:hAnsi="Times New Roman" w:cs="Times New Roman" w:hint="default"/>
    </w:rPr>
  </w:style>
  <w:style w:type="character" w:customStyle="1" w:styleId="WW8Num7z0">
    <w:name w:val="WW8Num7z0"/>
    <w:rsid w:val="004F23DB"/>
    <w:rPr>
      <w:rFonts w:ascii="Times New Roman" w:hAnsi="Times New Roman" w:cs="Times New Roman" w:hint="default"/>
      <w:i w:val="0"/>
      <w:iCs w:val="0"/>
    </w:rPr>
  </w:style>
  <w:style w:type="character" w:customStyle="1" w:styleId="WW8Num8z0">
    <w:name w:val="WW8Num8z0"/>
    <w:rsid w:val="004F23DB"/>
    <w:rPr>
      <w:rFonts w:ascii="Times New Roman" w:hAnsi="Times New Roman" w:cs="Times New Roman" w:hint="default"/>
    </w:rPr>
  </w:style>
  <w:style w:type="character" w:customStyle="1" w:styleId="WW8Num9z0">
    <w:name w:val="WW8Num9z0"/>
    <w:rsid w:val="004F23DB"/>
    <w:rPr>
      <w:rFonts w:ascii="Times New Roman" w:hAnsi="Times New Roman" w:cs="Times New Roman" w:hint="default"/>
    </w:rPr>
  </w:style>
  <w:style w:type="character" w:customStyle="1" w:styleId="WW8Num10z0">
    <w:name w:val="WW8Num10z0"/>
    <w:rsid w:val="004F23DB"/>
    <w:rPr>
      <w:rFonts w:ascii="Vladimir Script" w:hAnsi="Vladimir Script" w:cs="Vladimir Script" w:hint="default"/>
    </w:rPr>
  </w:style>
  <w:style w:type="character" w:customStyle="1" w:styleId="WW8Num10z1">
    <w:name w:val="WW8Num10z1"/>
    <w:rsid w:val="004F23DB"/>
    <w:rPr>
      <w:rFonts w:ascii="Courier New" w:hAnsi="Courier New" w:cs="Courier New" w:hint="default"/>
    </w:rPr>
  </w:style>
  <w:style w:type="character" w:customStyle="1" w:styleId="WW8Num10z2">
    <w:name w:val="WW8Num10z2"/>
    <w:rsid w:val="004F23DB"/>
    <w:rPr>
      <w:rFonts w:ascii="Wingdings" w:hAnsi="Wingdings" w:cs="Wingdings" w:hint="default"/>
    </w:rPr>
  </w:style>
  <w:style w:type="character" w:customStyle="1" w:styleId="WW8Num10z3">
    <w:name w:val="WW8Num10z3"/>
    <w:rsid w:val="004F23DB"/>
    <w:rPr>
      <w:rFonts w:ascii="Symbol" w:hAnsi="Symbol" w:cs="Symbol" w:hint="default"/>
    </w:rPr>
  </w:style>
  <w:style w:type="character" w:customStyle="1" w:styleId="WW8Num11z0">
    <w:name w:val="WW8Num11z0"/>
    <w:rsid w:val="004F23DB"/>
    <w:rPr>
      <w:rFonts w:ascii="Times New Roman" w:hAnsi="Times New Roman" w:cs="Times New Roman" w:hint="default"/>
    </w:rPr>
  </w:style>
  <w:style w:type="character" w:customStyle="1" w:styleId="WW8Num12z0">
    <w:name w:val="WW8Num12z0"/>
    <w:rsid w:val="004F23DB"/>
    <w:rPr>
      <w:rFonts w:ascii="Vladimir Script" w:hAnsi="Vladimir Script" w:cs="Vladimir Script" w:hint="default"/>
    </w:rPr>
  </w:style>
  <w:style w:type="character" w:customStyle="1" w:styleId="WW8Num12z1">
    <w:name w:val="WW8Num12z1"/>
    <w:rsid w:val="004F23DB"/>
    <w:rPr>
      <w:rFonts w:ascii="Courier New" w:hAnsi="Courier New" w:cs="Courier New" w:hint="default"/>
    </w:rPr>
  </w:style>
  <w:style w:type="character" w:customStyle="1" w:styleId="WW8Num12z2">
    <w:name w:val="WW8Num12z2"/>
    <w:rsid w:val="004F23DB"/>
    <w:rPr>
      <w:rFonts w:ascii="Wingdings" w:hAnsi="Wingdings" w:cs="Wingdings" w:hint="default"/>
    </w:rPr>
  </w:style>
  <w:style w:type="character" w:customStyle="1" w:styleId="WW8Num12z3">
    <w:name w:val="WW8Num12z3"/>
    <w:rsid w:val="004F23DB"/>
    <w:rPr>
      <w:rFonts w:ascii="Symbol" w:hAnsi="Symbol" w:cs="Symbol" w:hint="default"/>
    </w:rPr>
  </w:style>
  <w:style w:type="character" w:customStyle="1" w:styleId="WW8Num13z0">
    <w:name w:val="WW8Num13z0"/>
    <w:rsid w:val="004F23DB"/>
  </w:style>
  <w:style w:type="character" w:customStyle="1" w:styleId="WW8Num13z1">
    <w:name w:val="WW8Num13z1"/>
    <w:rsid w:val="004F23DB"/>
  </w:style>
  <w:style w:type="character" w:customStyle="1" w:styleId="WW8Num13z2">
    <w:name w:val="WW8Num13z2"/>
    <w:rsid w:val="004F23DB"/>
  </w:style>
  <w:style w:type="character" w:customStyle="1" w:styleId="WW8Num13z3">
    <w:name w:val="WW8Num13z3"/>
    <w:rsid w:val="004F23DB"/>
  </w:style>
  <w:style w:type="character" w:customStyle="1" w:styleId="WW8Num13z4">
    <w:name w:val="WW8Num13z4"/>
    <w:rsid w:val="004F23DB"/>
  </w:style>
  <w:style w:type="character" w:customStyle="1" w:styleId="WW8Num13z5">
    <w:name w:val="WW8Num13z5"/>
    <w:rsid w:val="004F23DB"/>
  </w:style>
  <w:style w:type="character" w:customStyle="1" w:styleId="WW8Num13z6">
    <w:name w:val="WW8Num13z6"/>
    <w:rsid w:val="004F23DB"/>
  </w:style>
  <w:style w:type="character" w:customStyle="1" w:styleId="WW8Num13z7">
    <w:name w:val="WW8Num13z7"/>
    <w:rsid w:val="004F23DB"/>
  </w:style>
  <w:style w:type="character" w:customStyle="1" w:styleId="WW8Num13z8">
    <w:name w:val="WW8Num13z8"/>
    <w:rsid w:val="004F23DB"/>
  </w:style>
  <w:style w:type="character" w:customStyle="1" w:styleId="WW8Num14z0">
    <w:name w:val="WW8Num14z0"/>
    <w:rsid w:val="004F23DB"/>
    <w:rPr>
      <w:rFonts w:ascii="Times New Roman" w:hAnsi="Times New Roman" w:cs="Times New Roman" w:hint="default"/>
    </w:rPr>
  </w:style>
  <w:style w:type="character" w:customStyle="1" w:styleId="WW8Num15z0">
    <w:name w:val="WW8Num15z0"/>
    <w:rsid w:val="004F23DB"/>
    <w:rPr>
      <w:rFonts w:ascii="Times New Roman" w:hAnsi="Times New Roman" w:cs="Times New Roman" w:hint="default"/>
    </w:rPr>
  </w:style>
  <w:style w:type="character" w:customStyle="1" w:styleId="WW8Num16z0">
    <w:name w:val="WW8Num16z0"/>
    <w:rsid w:val="004F23DB"/>
    <w:rPr>
      <w:rFonts w:ascii="Times New Roman" w:hAnsi="Times New Roman" w:cs="Times New Roman" w:hint="default"/>
    </w:rPr>
  </w:style>
  <w:style w:type="character" w:customStyle="1" w:styleId="WW8Num17z0">
    <w:name w:val="WW8Num17z0"/>
    <w:rsid w:val="004F23DB"/>
  </w:style>
  <w:style w:type="character" w:customStyle="1" w:styleId="WW8Num17z1">
    <w:name w:val="WW8Num17z1"/>
    <w:rsid w:val="004F23DB"/>
  </w:style>
  <w:style w:type="character" w:customStyle="1" w:styleId="WW8Num17z2">
    <w:name w:val="WW8Num17z2"/>
    <w:rsid w:val="004F23DB"/>
  </w:style>
  <w:style w:type="character" w:customStyle="1" w:styleId="WW8Num17z3">
    <w:name w:val="WW8Num17z3"/>
    <w:rsid w:val="004F23DB"/>
  </w:style>
  <w:style w:type="character" w:customStyle="1" w:styleId="WW8Num17z4">
    <w:name w:val="WW8Num17z4"/>
    <w:rsid w:val="004F23DB"/>
  </w:style>
  <w:style w:type="character" w:customStyle="1" w:styleId="WW8Num17z5">
    <w:name w:val="WW8Num17z5"/>
    <w:rsid w:val="004F23DB"/>
  </w:style>
  <w:style w:type="character" w:customStyle="1" w:styleId="WW8Num17z6">
    <w:name w:val="WW8Num17z6"/>
    <w:rsid w:val="004F23DB"/>
  </w:style>
  <w:style w:type="character" w:customStyle="1" w:styleId="WW8Num17z7">
    <w:name w:val="WW8Num17z7"/>
    <w:rsid w:val="004F23DB"/>
  </w:style>
  <w:style w:type="character" w:customStyle="1" w:styleId="WW8Num17z8">
    <w:name w:val="WW8Num17z8"/>
    <w:rsid w:val="004F23DB"/>
  </w:style>
  <w:style w:type="character" w:customStyle="1" w:styleId="WW8Num18z0">
    <w:name w:val="WW8Num18z0"/>
    <w:rsid w:val="004F23DB"/>
    <w:rPr>
      <w:rFonts w:ascii="Times New Roman" w:eastAsia="Times New Roman" w:hAnsi="Times New Roman" w:cs="Times New Roman" w:hint="default"/>
    </w:rPr>
  </w:style>
  <w:style w:type="character" w:customStyle="1" w:styleId="WW8Num18z1">
    <w:name w:val="WW8Num18z1"/>
    <w:rsid w:val="004F23DB"/>
    <w:rPr>
      <w:rFonts w:ascii="Courier New" w:hAnsi="Courier New" w:cs="Courier New" w:hint="default"/>
    </w:rPr>
  </w:style>
  <w:style w:type="character" w:customStyle="1" w:styleId="WW8Num18z2">
    <w:name w:val="WW8Num18z2"/>
    <w:rsid w:val="004F23DB"/>
    <w:rPr>
      <w:rFonts w:ascii="Wingdings" w:hAnsi="Wingdings" w:cs="Wingdings" w:hint="default"/>
    </w:rPr>
  </w:style>
  <w:style w:type="character" w:customStyle="1" w:styleId="WW8Num18z3">
    <w:name w:val="WW8Num18z3"/>
    <w:rsid w:val="004F23DB"/>
    <w:rPr>
      <w:rFonts w:ascii="Symbol" w:hAnsi="Symbol" w:cs="Symbol" w:hint="default"/>
    </w:rPr>
  </w:style>
  <w:style w:type="character" w:customStyle="1" w:styleId="WW8Num19z0">
    <w:name w:val="WW8Num19z0"/>
    <w:rsid w:val="004F23DB"/>
    <w:rPr>
      <w:rFonts w:ascii="Times New Roman" w:hAnsi="Times New Roman" w:cs="Times New Roman" w:hint="default"/>
      <w:b w:val="0"/>
      <w:bCs w:val="0"/>
    </w:rPr>
  </w:style>
  <w:style w:type="character" w:customStyle="1" w:styleId="WW8Num20z0">
    <w:name w:val="WW8Num20z0"/>
    <w:rsid w:val="004F23DB"/>
    <w:rPr>
      <w:rFonts w:ascii="Times New Roman" w:hAnsi="Times New Roman" w:cs="Times New Roman" w:hint="default"/>
    </w:rPr>
  </w:style>
  <w:style w:type="character" w:customStyle="1" w:styleId="WW8Num21z0">
    <w:name w:val="WW8Num21z0"/>
    <w:rsid w:val="004F23DB"/>
    <w:rPr>
      <w:rFonts w:ascii="Vladimir Script" w:hAnsi="Vladimir Script" w:cs="Vladimir Script" w:hint="default"/>
    </w:rPr>
  </w:style>
  <w:style w:type="character" w:customStyle="1" w:styleId="WW8Num21z1">
    <w:name w:val="WW8Num21z1"/>
    <w:rsid w:val="004F23DB"/>
    <w:rPr>
      <w:rFonts w:ascii="Courier New" w:hAnsi="Courier New" w:cs="Courier New" w:hint="default"/>
    </w:rPr>
  </w:style>
  <w:style w:type="character" w:customStyle="1" w:styleId="WW8Num21z2">
    <w:name w:val="WW8Num21z2"/>
    <w:rsid w:val="004F23DB"/>
    <w:rPr>
      <w:rFonts w:ascii="Wingdings" w:hAnsi="Wingdings" w:cs="Wingdings" w:hint="default"/>
    </w:rPr>
  </w:style>
  <w:style w:type="character" w:customStyle="1" w:styleId="WW8Num21z3">
    <w:name w:val="WW8Num21z3"/>
    <w:rsid w:val="004F23DB"/>
    <w:rPr>
      <w:rFonts w:ascii="Symbol" w:hAnsi="Symbol" w:cs="Symbol" w:hint="default"/>
    </w:rPr>
  </w:style>
  <w:style w:type="character" w:customStyle="1" w:styleId="WW8Num22z0">
    <w:name w:val="WW8Num22z0"/>
    <w:rsid w:val="004F23DB"/>
  </w:style>
  <w:style w:type="character" w:customStyle="1" w:styleId="WW8Num22z1">
    <w:name w:val="WW8Num22z1"/>
    <w:rsid w:val="004F23DB"/>
  </w:style>
  <w:style w:type="character" w:customStyle="1" w:styleId="WW8Num22z2">
    <w:name w:val="WW8Num22z2"/>
    <w:rsid w:val="004F23DB"/>
  </w:style>
  <w:style w:type="character" w:customStyle="1" w:styleId="WW8Num22z3">
    <w:name w:val="WW8Num22z3"/>
    <w:rsid w:val="004F23DB"/>
  </w:style>
  <w:style w:type="character" w:customStyle="1" w:styleId="WW8Num22z4">
    <w:name w:val="WW8Num22z4"/>
    <w:rsid w:val="004F23DB"/>
  </w:style>
  <w:style w:type="character" w:customStyle="1" w:styleId="WW8Num22z5">
    <w:name w:val="WW8Num22z5"/>
    <w:rsid w:val="004F23DB"/>
  </w:style>
  <w:style w:type="character" w:customStyle="1" w:styleId="WW8Num22z6">
    <w:name w:val="WW8Num22z6"/>
    <w:rsid w:val="004F23DB"/>
  </w:style>
  <w:style w:type="character" w:customStyle="1" w:styleId="WW8Num22z7">
    <w:name w:val="WW8Num22z7"/>
    <w:rsid w:val="004F23DB"/>
  </w:style>
  <w:style w:type="character" w:customStyle="1" w:styleId="WW8Num22z8">
    <w:name w:val="WW8Num22z8"/>
    <w:rsid w:val="004F23DB"/>
  </w:style>
  <w:style w:type="character" w:customStyle="1" w:styleId="WW8Num23z0">
    <w:name w:val="WW8Num23z0"/>
    <w:rsid w:val="004F23DB"/>
    <w:rPr>
      <w:rFonts w:ascii="Times New Roman" w:hAnsi="Times New Roman" w:cs="Times New Roman" w:hint="default"/>
    </w:rPr>
  </w:style>
  <w:style w:type="character" w:customStyle="1" w:styleId="WW8Num23z1">
    <w:name w:val="WW8Num23z1"/>
    <w:rsid w:val="004F23DB"/>
    <w:rPr>
      <w:rFonts w:ascii="Vladimir Script" w:hAnsi="Vladimir Script" w:cs="Vladimir Script" w:hint="default"/>
    </w:rPr>
  </w:style>
  <w:style w:type="character" w:customStyle="1" w:styleId="WW8Num24z0">
    <w:name w:val="WW8Num24z0"/>
    <w:rsid w:val="004F23DB"/>
    <w:rPr>
      <w:rFonts w:ascii="Times New Roman" w:hAnsi="Times New Roman" w:cs="Times New Roman" w:hint="default"/>
    </w:rPr>
  </w:style>
  <w:style w:type="character" w:customStyle="1" w:styleId="WW8Num25z0">
    <w:name w:val="WW8Num25z0"/>
    <w:rsid w:val="004F23DB"/>
    <w:rPr>
      <w:rFonts w:ascii="Times New Roman" w:hAnsi="Times New Roman" w:cs="Times New Roman" w:hint="default"/>
    </w:rPr>
  </w:style>
  <w:style w:type="character" w:customStyle="1" w:styleId="WW8Num26z0">
    <w:name w:val="WW8Num26z0"/>
    <w:rsid w:val="004F23DB"/>
    <w:rPr>
      <w:rFonts w:ascii="Times New Roman" w:hAnsi="Times New Roman" w:cs="Times New Roman" w:hint="default"/>
    </w:rPr>
  </w:style>
  <w:style w:type="character" w:customStyle="1" w:styleId="WW8Num27z0">
    <w:name w:val="WW8Num27z0"/>
    <w:rsid w:val="004F23DB"/>
    <w:rPr>
      <w:rFonts w:ascii="Times New Roman" w:hAnsi="Times New Roman" w:cs="Times New Roman" w:hint="default"/>
      <w:b w:val="0"/>
      <w:bCs w:val="0"/>
    </w:rPr>
  </w:style>
  <w:style w:type="character" w:customStyle="1" w:styleId="WW8Num28z0">
    <w:name w:val="WW8Num28z0"/>
    <w:rsid w:val="004F23DB"/>
    <w:rPr>
      <w:rFonts w:ascii="Vladimir Script" w:hAnsi="Vladimir Script" w:cs="Vladimir Script" w:hint="default"/>
    </w:rPr>
  </w:style>
  <w:style w:type="character" w:customStyle="1" w:styleId="WW8Num28z1">
    <w:name w:val="WW8Num28z1"/>
    <w:rsid w:val="004F23DB"/>
    <w:rPr>
      <w:rFonts w:ascii="Times New Roman" w:hAnsi="Times New Roman" w:cs="Times New Roman" w:hint="default"/>
    </w:rPr>
  </w:style>
  <w:style w:type="character" w:customStyle="1" w:styleId="WW8Num28z2">
    <w:name w:val="WW8Num28z2"/>
    <w:rsid w:val="004F23DB"/>
    <w:rPr>
      <w:rFonts w:ascii="Wingdings" w:hAnsi="Wingdings" w:cs="Wingdings" w:hint="default"/>
    </w:rPr>
  </w:style>
  <w:style w:type="character" w:customStyle="1" w:styleId="WW8Num28z3">
    <w:name w:val="WW8Num28z3"/>
    <w:rsid w:val="004F23DB"/>
    <w:rPr>
      <w:rFonts w:ascii="Symbol" w:hAnsi="Symbol" w:cs="Symbol" w:hint="default"/>
    </w:rPr>
  </w:style>
  <w:style w:type="character" w:customStyle="1" w:styleId="WW8Num28z4">
    <w:name w:val="WW8Num28z4"/>
    <w:rsid w:val="004F23DB"/>
    <w:rPr>
      <w:rFonts w:ascii="Courier New" w:hAnsi="Courier New" w:cs="Courier New" w:hint="default"/>
    </w:rPr>
  </w:style>
  <w:style w:type="character" w:customStyle="1" w:styleId="WW8Num29z0">
    <w:name w:val="WW8Num29z0"/>
    <w:rsid w:val="004F23DB"/>
    <w:rPr>
      <w:rFonts w:ascii="Times New Roman" w:hAnsi="Times New Roman" w:cs="Times New Roman" w:hint="default"/>
    </w:rPr>
  </w:style>
  <w:style w:type="character" w:customStyle="1" w:styleId="WW8Num30z0">
    <w:name w:val="WW8Num30z0"/>
    <w:rsid w:val="004F23DB"/>
    <w:rPr>
      <w:rFonts w:ascii="Times New Roman" w:hAnsi="Times New Roman" w:cs="Times New Roman" w:hint="default"/>
    </w:rPr>
  </w:style>
  <w:style w:type="character" w:customStyle="1" w:styleId="WW8Num31z0">
    <w:name w:val="WW8Num31z0"/>
    <w:rsid w:val="004F23DB"/>
    <w:rPr>
      <w:rFonts w:ascii="Times New Roman" w:hAnsi="Times New Roman" w:cs="Times New Roman" w:hint="default"/>
    </w:rPr>
  </w:style>
  <w:style w:type="character" w:customStyle="1" w:styleId="WW8Num31z1">
    <w:name w:val="WW8Num31z1"/>
    <w:rsid w:val="004F23DB"/>
    <w:rPr>
      <w:rFonts w:ascii="Times New Roman" w:hAnsi="Times New Roman" w:cs="Times New Roman" w:hint="default"/>
      <w:b w:val="0"/>
      <w:bCs w:val="0"/>
    </w:rPr>
  </w:style>
  <w:style w:type="character" w:customStyle="1" w:styleId="WW8Num32z0">
    <w:name w:val="WW8Num32z0"/>
    <w:rsid w:val="004F23DB"/>
  </w:style>
  <w:style w:type="character" w:customStyle="1" w:styleId="WW8Num32z1">
    <w:name w:val="WW8Num32z1"/>
    <w:rsid w:val="004F23DB"/>
  </w:style>
  <w:style w:type="character" w:customStyle="1" w:styleId="WW8Num32z2">
    <w:name w:val="WW8Num32z2"/>
    <w:rsid w:val="004F23DB"/>
  </w:style>
  <w:style w:type="character" w:customStyle="1" w:styleId="WW8Num32z3">
    <w:name w:val="WW8Num32z3"/>
    <w:rsid w:val="004F23DB"/>
  </w:style>
  <w:style w:type="character" w:customStyle="1" w:styleId="WW8Num32z4">
    <w:name w:val="WW8Num32z4"/>
    <w:rsid w:val="004F23DB"/>
  </w:style>
  <w:style w:type="character" w:customStyle="1" w:styleId="WW8Num32z5">
    <w:name w:val="WW8Num32z5"/>
    <w:rsid w:val="004F23DB"/>
  </w:style>
  <w:style w:type="character" w:customStyle="1" w:styleId="WW8Num32z6">
    <w:name w:val="WW8Num32z6"/>
    <w:rsid w:val="004F23DB"/>
  </w:style>
  <w:style w:type="character" w:customStyle="1" w:styleId="WW8Num32z7">
    <w:name w:val="WW8Num32z7"/>
    <w:rsid w:val="004F23DB"/>
  </w:style>
  <w:style w:type="character" w:customStyle="1" w:styleId="WW8Num32z8">
    <w:name w:val="WW8Num32z8"/>
    <w:rsid w:val="004F23DB"/>
  </w:style>
  <w:style w:type="character" w:customStyle="1" w:styleId="WW8Num33z0">
    <w:name w:val="WW8Num33z0"/>
    <w:rsid w:val="004F23DB"/>
    <w:rPr>
      <w:rFonts w:ascii="Times New Roman" w:hAnsi="Times New Roman" w:cs="Times New Roman" w:hint="default"/>
    </w:rPr>
  </w:style>
  <w:style w:type="character" w:customStyle="1" w:styleId="WW8Num34z0">
    <w:name w:val="WW8Num34z0"/>
    <w:rsid w:val="004F23DB"/>
    <w:rPr>
      <w:rFonts w:ascii="Times New Roman" w:hAnsi="Times New Roman" w:cs="Times New Roman" w:hint="default"/>
    </w:rPr>
  </w:style>
  <w:style w:type="character" w:customStyle="1" w:styleId="WW8Num35z0">
    <w:name w:val="WW8Num35z0"/>
    <w:rsid w:val="004F23DB"/>
  </w:style>
  <w:style w:type="character" w:customStyle="1" w:styleId="WW8Num35z1">
    <w:name w:val="WW8Num35z1"/>
    <w:rsid w:val="004F23DB"/>
  </w:style>
  <w:style w:type="character" w:customStyle="1" w:styleId="WW8Num35z2">
    <w:name w:val="WW8Num35z2"/>
    <w:rsid w:val="004F23DB"/>
  </w:style>
  <w:style w:type="character" w:customStyle="1" w:styleId="WW8Num35z3">
    <w:name w:val="WW8Num35z3"/>
    <w:rsid w:val="004F23DB"/>
  </w:style>
  <w:style w:type="character" w:customStyle="1" w:styleId="WW8Num35z4">
    <w:name w:val="WW8Num35z4"/>
    <w:rsid w:val="004F23DB"/>
  </w:style>
  <w:style w:type="character" w:customStyle="1" w:styleId="WW8Num35z5">
    <w:name w:val="WW8Num35z5"/>
    <w:rsid w:val="004F23DB"/>
  </w:style>
  <w:style w:type="character" w:customStyle="1" w:styleId="WW8Num35z6">
    <w:name w:val="WW8Num35z6"/>
    <w:rsid w:val="004F23DB"/>
  </w:style>
  <w:style w:type="character" w:customStyle="1" w:styleId="WW8Num35z7">
    <w:name w:val="WW8Num35z7"/>
    <w:rsid w:val="004F23DB"/>
  </w:style>
  <w:style w:type="character" w:customStyle="1" w:styleId="WW8Num35z8">
    <w:name w:val="WW8Num35z8"/>
    <w:rsid w:val="004F23DB"/>
  </w:style>
  <w:style w:type="character" w:customStyle="1" w:styleId="WW8Num36z0">
    <w:name w:val="WW8Num36z0"/>
    <w:rsid w:val="004F23DB"/>
    <w:rPr>
      <w:rFonts w:ascii="Vladimir Script" w:hAnsi="Vladimir Script" w:cs="Vladimir Script" w:hint="default"/>
      <w:sz w:val="28"/>
      <w:szCs w:val="28"/>
    </w:rPr>
  </w:style>
  <w:style w:type="character" w:customStyle="1" w:styleId="WW8Num36z1">
    <w:name w:val="WW8Num36z1"/>
    <w:rsid w:val="004F23DB"/>
    <w:rPr>
      <w:rFonts w:ascii="Courier New" w:hAnsi="Courier New" w:cs="Courier New" w:hint="default"/>
    </w:rPr>
  </w:style>
  <w:style w:type="character" w:customStyle="1" w:styleId="WW8Num36z2">
    <w:name w:val="WW8Num36z2"/>
    <w:rsid w:val="004F23DB"/>
    <w:rPr>
      <w:rFonts w:ascii="Wingdings" w:hAnsi="Wingdings" w:cs="Wingdings" w:hint="default"/>
    </w:rPr>
  </w:style>
  <w:style w:type="character" w:customStyle="1" w:styleId="WW8Num36z3">
    <w:name w:val="WW8Num36z3"/>
    <w:rsid w:val="004F23DB"/>
    <w:rPr>
      <w:rFonts w:ascii="Symbol" w:hAnsi="Symbol" w:cs="Symbol" w:hint="default"/>
    </w:rPr>
  </w:style>
  <w:style w:type="character" w:customStyle="1" w:styleId="WW8Num37z0">
    <w:name w:val="WW8Num37z0"/>
    <w:rsid w:val="004F23DB"/>
    <w:rPr>
      <w:rFonts w:ascii="Times New Roman" w:hAnsi="Times New Roman" w:cs="Times New Roman" w:hint="default"/>
    </w:rPr>
  </w:style>
  <w:style w:type="character" w:customStyle="1" w:styleId="WW8Num38z0">
    <w:name w:val="WW8Num38z0"/>
    <w:rsid w:val="004F23DB"/>
    <w:rPr>
      <w:rFonts w:ascii="Vladimir Script" w:hAnsi="Vladimir Script" w:cs="Vladimir Script" w:hint="default"/>
    </w:rPr>
  </w:style>
  <w:style w:type="character" w:customStyle="1" w:styleId="WW8Num38z1">
    <w:name w:val="WW8Num38z1"/>
    <w:rsid w:val="004F23DB"/>
    <w:rPr>
      <w:rFonts w:ascii="Courier New" w:hAnsi="Courier New" w:cs="Courier New" w:hint="default"/>
    </w:rPr>
  </w:style>
  <w:style w:type="character" w:customStyle="1" w:styleId="WW8Num38z2">
    <w:name w:val="WW8Num38z2"/>
    <w:rsid w:val="004F23DB"/>
    <w:rPr>
      <w:rFonts w:ascii="Wingdings" w:hAnsi="Wingdings" w:cs="Wingdings" w:hint="default"/>
    </w:rPr>
  </w:style>
  <w:style w:type="character" w:customStyle="1" w:styleId="WW8Num38z3">
    <w:name w:val="WW8Num38z3"/>
    <w:rsid w:val="004F23DB"/>
    <w:rPr>
      <w:rFonts w:ascii="Symbol" w:hAnsi="Symbol" w:cs="Symbol" w:hint="default"/>
    </w:rPr>
  </w:style>
  <w:style w:type="character" w:customStyle="1" w:styleId="WW8Num39z0">
    <w:name w:val="WW8Num39z0"/>
    <w:rsid w:val="004F23DB"/>
    <w:rPr>
      <w:rFonts w:ascii="Times New Roman" w:hAnsi="Times New Roman" w:cs="Times New Roman" w:hint="default"/>
    </w:rPr>
  </w:style>
  <w:style w:type="character" w:customStyle="1" w:styleId="WW8Num40z0">
    <w:name w:val="WW8Num40z0"/>
    <w:rsid w:val="004F23DB"/>
    <w:rPr>
      <w:rFonts w:ascii="Times New Roman" w:hAnsi="Times New Roman" w:cs="Times New Roman" w:hint="default"/>
    </w:rPr>
  </w:style>
  <w:style w:type="character" w:customStyle="1" w:styleId="WW8Num41z0">
    <w:name w:val="WW8Num41z0"/>
    <w:rsid w:val="004F23DB"/>
    <w:rPr>
      <w:rFonts w:ascii="Times New Roman" w:hAnsi="Times New Roman" w:cs="Times New Roman" w:hint="default"/>
    </w:rPr>
  </w:style>
  <w:style w:type="character" w:customStyle="1" w:styleId="WW8Num42z0">
    <w:name w:val="WW8Num42z0"/>
    <w:rsid w:val="004F23DB"/>
    <w:rPr>
      <w:rFonts w:ascii="Vladimir Script" w:hAnsi="Vladimir Script" w:cs="Vladimir Script" w:hint="default"/>
    </w:rPr>
  </w:style>
  <w:style w:type="character" w:customStyle="1" w:styleId="WW8Num42z1">
    <w:name w:val="WW8Num42z1"/>
    <w:rsid w:val="004F23DB"/>
    <w:rPr>
      <w:rFonts w:ascii="Courier New" w:hAnsi="Courier New" w:cs="Courier New" w:hint="default"/>
    </w:rPr>
  </w:style>
  <w:style w:type="character" w:customStyle="1" w:styleId="WW8Num42z2">
    <w:name w:val="WW8Num42z2"/>
    <w:rsid w:val="004F23DB"/>
    <w:rPr>
      <w:rFonts w:ascii="Wingdings" w:hAnsi="Wingdings" w:cs="Wingdings" w:hint="default"/>
    </w:rPr>
  </w:style>
  <w:style w:type="character" w:customStyle="1" w:styleId="WW8Num42z3">
    <w:name w:val="WW8Num42z3"/>
    <w:rsid w:val="004F23DB"/>
    <w:rPr>
      <w:rFonts w:ascii="Symbol" w:hAnsi="Symbol" w:cs="Symbol" w:hint="default"/>
    </w:rPr>
  </w:style>
  <w:style w:type="character" w:customStyle="1" w:styleId="1ff3">
    <w:name w:val="Знак примечания1"/>
    <w:rsid w:val="004F23DB"/>
    <w:rPr>
      <w:sz w:val="16"/>
      <w:szCs w:val="16"/>
    </w:rPr>
  </w:style>
  <w:style w:type="table" w:styleId="afffffd">
    <w:name w:val="Table Grid"/>
    <w:basedOn w:val="a4"/>
    <w:uiPriority w:val="99"/>
    <w:rsid w:val="004F23D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Сетка таблицы1"/>
    <w:basedOn w:val="a4"/>
    <w:uiPriority w:val="59"/>
    <w:rsid w:val="004F23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4"/>
    <w:uiPriority w:val="99"/>
    <w:rsid w:val="004F23D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4F23DB"/>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4F2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835364">
      <w:bodyDiv w:val="1"/>
      <w:marLeft w:val="0"/>
      <w:marRight w:val="0"/>
      <w:marTop w:val="0"/>
      <w:marBottom w:val="0"/>
      <w:divBdr>
        <w:top w:val="none" w:sz="0" w:space="0" w:color="auto"/>
        <w:left w:val="none" w:sz="0" w:space="0" w:color="auto"/>
        <w:bottom w:val="none" w:sz="0" w:space="0" w:color="auto"/>
        <w:right w:val="none" w:sz="0" w:space="0" w:color="auto"/>
      </w:divBdr>
    </w:div>
    <w:div w:id="165437769">
      <w:bodyDiv w:val="1"/>
      <w:marLeft w:val="0"/>
      <w:marRight w:val="0"/>
      <w:marTop w:val="0"/>
      <w:marBottom w:val="0"/>
      <w:divBdr>
        <w:top w:val="none" w:sz="0" w:space="0" w:color="auto"/>
        <w:left w:val="none" w:sz="0" w:space="0" w:color="auto"/>
        <w:bottom w:val="none" w:sz="0" w:space="0" w:color="auto"/>
        <w:right w:val="none" w:sz="0" w:space="0" w:color="auto"/>
      </w:divBdr>
    </w:div>
    <w:div w:id="215236732">
      <w:bodyDiv w:val="1"/>
      <w:marLeft w:val="0"/>
      <w:marRight w:val="0"/>
      <w:marTop w:val="0"/>
      <w:marBottom w:val="0"/>
      <w:divBdr>
        <w:top w:val="none" w:sz="0" w:space="0" w:color="auto"/>
        <w:left w:val="none" w:sz="0" w:space="0" w:color="auto"/>
        <w:bottom w:val="none" w:sz="0" w:space="0" w:color="auto"/>
        <w:right w:val="none" w:sz="0" w:space="0" w:color="auto"/>
      </w:divBdr>
    </w:div>
    <w:div w:id="218324727">
      <w:bodyDiv w:val="1"/>
      <w:marLeft w:val="0"/>
      <w:marRight w:val="0"/>
      <w:marTop w:val="0"/>
      <w:marBottom w:val="0"/>
      <w:divBdr>
        <w:top w:val="none" w:sz="0" w:space="0" w:color="auto"/>
        <w:left w:val="none" w:sz="0" w:space="0" w:color="auto"/>
        <w:bottom w:val="none" w:sz="0" w:space="0" w:color="auto"/>
        <w:right w:val="none" w:sz="0" w:space="0" w:color="auto"/>
      </w:divBdr>
    </w:div>
    <w:div w:id="230315275">
      <w:bodyDiv w:val="1"/>
      <w:marLeft w:val="0"/>
      <w:marRight w:val="0"/>
      <w:marTop w:val="0"/>
      <w:marBottom w:val="0"/>
      <w:divBdr>
        <w:top w:val="none" w:sz="0" w:space="0" w:color="auto"/>
        <w:left w:val="none" w:sz="0" w:space="0" w:color="auto"/>
        <w:bottom w:val="none" w:sz="0" w:space="0" w:color="auto"/>
        <w:right w:val="none" w:sz="0" w:space="0" w:color="auto"/>
      </w:divBdr>
    </w:div>
    <w:div w:id="293339648">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12243869">
      <w:bodyDiv w:val="1"/>
      <w:marLeft w:val="0"/>
      <w:marRight w:val="0"/>
      <w:marTop w:val="0"/>
      <w:marBottom w:val="0"/>
      <w:divBdr>
        <w:top w:val="none" w:sz="0" w:space="0" w:color="auto"/>
        <w:left w:val="none" w:sz="0" w:space="0" w:color="auto"/>
        <w:bottom w:val="none" w:sz="0" w:space="0" w:color="auto"/>
        <w:right w:val="none" w:sz="0" w:space="0" w:color="auto"/>
      </w:divBdr>
    </w:div>
    <w:div w:id="418448869">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597907193">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3900195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729887716">
      <w:bodyDiv w:val="1"/>
      <w:marLeft w:val="0"/>
      <w:marRight w:val="0"/>
      <w:marTop w:val="0"/>
      <w:marBottom w:val="0"/>
      <w:divBdr>
        <w:top w:val="none" w:sz="0" w:space="0" w:color="auto"/>
        <w:left w:val="none" w:sz="0" w:space="0" w:color="auto"/>
        <w:bottom w:val="none" w:sz="0" w:space="0" w:color="auto"/>
        <w:right w:val="none" w:sz="0" w:space="0" w:color="auto"/>
      </w:divBdr>
    </w:div>
    <w:div w:id="768040762">
      <w:bodyDiv w:val="1"/>
      <w:marLeft w:val="0"/>
      <w:marRight w:val="0"/>
      <w:marTop w:val="0"/>
      <w:marBottom w:val="0"/>
      <w:divBdr>
        <w:top w:val="none" w:sz="0" w:space="0" w:color="auto"/>
        <w:left w:val="none" w:sz="0" w:space="0" w:color="auto"/>
        <w:bottom w:val="none" w:sz="0" w:space="0" w:color="auto"/>
        <w:right w:val="none" w:sz="0" w:space="0" w:color="auto"/>
      </w:divBdr>
    </w:div>
    <w:div w:id="82150876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64244926">
      <w:bodyDiv w:val="1"/>
      <w:marLeft w:val="0"/>
      <w:marRight w:val="0"/>
      <w:marTop w:val="0"/>
      <w:marBottom w:val="0"/>
      <w:divBdr>
        <w:top w:val="none" w:sz="0" w:space="0" w:color="auto"/>
        <w:left w:val="none" w:sz="0" w:space="0" w:color="auto"/>
        <w:bottom w:val="none" w:sz="0" w:space="0" w:color="auto"/>
        <w:right w:val="none" w:sz="0" w:space="0" w:color="auto"/>
      </w:divBdr>
    </w:div>
    <w:div w:id="939872223">
      <w:bodyDiv w:val="1"/>
      <w:marLeft w:val="0"/>
      <w:marRight w:val="0"/>
      <w:marTop w:val="0"/>
      <w:marBottom w:val="0"/>
      <w:divBdr>
        <w:top w:val="none" w:sz="0" w:space="0" w:color="auto"/>
        <w:left w:val="none" w:sz="0" w:space="0" w:color="auto"/>
        <w:bottom w:val="none" w:sz="0" w:space="0" w:color="auto"/>
        <w:right w:val="none" w:sz="0" w:space="0" w:color="auto"/>
      </w:divBdr>
    </w:div>
    <w:div w:id="971137927">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037126173">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83188852">
      <w:bodyDiv w:val="1"/>
      <w:marLeft w:val="0"/>
      <w:marRight w:val="0"/>
      <w:marTop w:val="0"/>
      <w:marBottom w:val="0"/>
      <w:divBdr>
        <w:top w:val="none" w:sz="0" w:space="0" w:color="auto"/>
        <w:left w:val="none" w:sz="0" w:space="0" w:color="auto"/>
        <w:bottom w:val="none" w:sz="0" w:space="0" w:color="auto"/>
        <w:right w:val="none" w:sz="0" w:space="0" w:color="auto"/>
      </w:divBdr>
    </w:div>
    <w:div w:id="1114983096">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42038620">
      <w:bodyDiv w:val="1"/>
      <w:marLeft w:val="0"/>
      <w:marRight w:val="0"/>
      <w:marTop w:val="0"/>
      <w:marBottom w:val="0"/>
      <w:divBdr>
        <w:top w:val="none" w:sz="0" w:space="0" w:color="auto"/>
        <w:left w:val="none" w:sz="0" w:space="0" w:color="auto"/>
        <w:bottom w:val="none" w:sz="0" w:space="0" w:color="auto"/>
        <w:right w:val="none" w:sz="0" w:space="0" w:color="auto"/>
      </w:divBdr>
    </w:div>
    <w:div w:id="1172599806">
      <w:bodyDiv w:val="1"/>
      <w:marLeft w:val="0"/>
      <w:marRight w:val="0"/>
      <w:marTop w:val="0"/>
      <w:marBottom w:val="0"/>
      <w:divBdr>
        <w:top w:val="none" w:sz="0" w:space="0" w:color="auto"/>
        <w:left w:val="none" w:sz="0" w:space="0" w:color="auto"/>
        <w:bottom w:val="none" w:sz="0" w:space="0" w:color="auto"/>
        <w:right w:val="none" w:sz="0" w:space="0" w:color="auto"/>
      </w:divBdr>
    </w:div>
    <w:div w:id="1181116354">
      <w:bodyDiv w:val="1"/>
      <w:marLeft w:val="0"/>
      <w:marRight w:val="0"/>
      <w:marTop w:val="0"/>
      <w:marBottom w:val="0"/>
      <w:divBdr>
        <w:top w:val="none" w:sz="0" w:space="0" w:color="auto"/>
        <w:left w:val="none" w:sz="0" w:space="0" w:color="auto"/>
        <w:bottom w:val="none" w:sz="0" w:space="0" w:color="auto"/>
        <w:right w:val="none" w:sz="0" w:space="0" w:color="auto"/>
      </w:divBdr>
    </w:div>
    <w:div w:id="1227951805">
      <w:bodyDiv w:val="1"/>
      <w:marLeft w:val="0"/>
      <w:marRight w:val="0"/>
      <w:marTop w:val="0"/>
      <w:marBottom w:val="0"/>
      <w:divBdr>
        <w:top w:val="none" w:sz="0" w:space="0" w:color="auto"/>
        <w:left w:val="none" w:sz="0" w:space="0" w:color="auto"/>
        <w:bottom w:val="none" w:sz="0" w:space="0" w:color="auto"/>
        <w:right w:val="none" w:sz="0" w:space="0" w:color="auto"/>
      </w:divBdr>
    </w:div>
    <w:div w:id="1236665306">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324966733">
      <w:bodyDiv w:val="1"/>
      <w:marLeft w:val="0"/>
      <w:marRight w:val="0"/>
      <w:marTop w:val="0"/>
      <w:marBottom w:val="0"/>
      <w:divBdr>
        <w:top w:val="none" w:sz="0" w:space="0" w:color="auto"/>
        <w:left w:val="none" w:sz="0" w:space="0" w:color="auto"/>
        <w:bottom w:val="none" w:sz="0" w:space="0" w:color="auto"/>
        <w:right w:val="none" w:sz="0" w:space="0" w:color="auto"/>
      </w:divBdr>
    </w:div>
    <w:div w:id="1443767349">
      <w:bodyDiv w:val="1"/>
      <w:marLeft w:val="0"/>
      <w:marRight w:val="0"/>
      <w:marTop w:val="0"/>
      <w:marBottom w:val="0"/>
      <w:divBdr>
        <w:top w:val="none" w:sz="0" w:space="0" w:color="auto"/>
        <w:left w:val="none" w:sz="0" w:space="0" w:color="auto"/>
        <w:bottom w:val="none" w:sz="0" w:space="0" w:color="auto"/>
        <w:right w:val="none" w:sz="0" w:space="0" w:color="auto"/>
      </w:divBdr>
    </w:div>
    <w:div w:id="1452941401">
      <w:bodyDiv w:val="1"/>
      <w:marLeft w:val="0"/>
      <w:marRight w:val="0"/>
      <w:marTop w:val="0"/>
      <w:marBottom w:val="0"/>
      <w:divBdr>
        <w:top w:val="none" w:sz="0" w:space="0" w:color="auto"/>
        <w:left w:val="none" w:sz="0" w:space="0" w:color="auto"/>
        <w:bottom w:val="none" w:sz="0" w:space="0" w:color="auto"/>
        <w:right w:val="none" w:sz="0" w:space="0" w:color="auto"/>
      </w:divBdr>
    </w:div>
    <w:div w:id="1457531262">
      <w:bodyDiv w:val="1"/>
      <w:marLeft w:val="0"/>
      <w:marRight w:val="0"/>
      <w:marTop w:val="0"/>
      <w:marBottom w:val="0"/>
      <w:divBdr>
        <w:top w:val="none" w:sz="0" w:space="0" w:color="auto"/>
        <w:left w:val="none" w:sz="0" w:space="0" w:color="auto"/>
        <w:bottom w:val="none" w:sz="0" w:space="0" w:color="auto"/>
        <w:right w:val="none" w:sz="0" w:space="0" w:color="auto"/>
      </w:divBdr>
    </w:div>
    <w:div w:id="1525443577">
      <w:bodyDiv w:val="1"/>
      <w:marLeft w:val="0"/>
      <w:marRight w:val="0"/>
      <w:marTop w:val="0"/>
      <w:marBottom w:val="0"/>
      <w:divBdr>
        <w:top w:val="none" w:sz="0" w:space="0" w:color="auto"/>
        <w:left w:val="none" w:sz="0" w:space="0" w:color="auto"/>
        <w:bottom w:val="none" w:sz="0" w:space="0" w:color="auto"/>
        <w:right w:val="none" w:sz="0" w:space="0" w:color="auto"/>
      </w:divBdr>
    </w:div>
    <w:div w:id="1664970279">
      <w:bodyDiv w:val="1"/>
      <w:marLeft w:val="0"/>
      <w:marRight w:val="0"/>
      <w:marTop w:val="0"/>
      <w:marBottom w:val="0"/>
      <w:divBdr>
        <w:top w:val="none" w:sz="0" w:space="0" w:color="auto"/>
        <w:left w:val="none" w:sz="0" w:space="0" w:color="auto"/>
        <w:bottom w:val="none" w:sz="0" w:space="0" w:color="auto"/>
        <w:right w:val="none" w:sz="0" w:space="0" w:color="auto"/>
      </w:divBdr>
    </w:div>
    <w:div w:id="1742830582">
      <w:bodyDiv w:val="1"/>
      <w:marLeft w:val="0"/>
      <w:marRight w:val="0"/>
      <w:marTop w:val="0"/>
      <w:marBottom w:val="0"/>
      <w:divBdr>
        <w:top w:val="none" w:sz="0" w:space="0" w:color="auto"/>
        <w:left w:val="none" w:sz="0" w:space="0" w:color="auto"/>
        <w:bottom w:val="none" w:sz="0" w:space="0" w:color="auto"/>
        <w:right w:val="none" w:sz="0" w:space="0" w:color="auto"/>
      </w:divBdr>
    </w:div>
    <w:div w:id="1823428182">
      <w:bodyDiv w:val="1"/>
      <w:marLeft w:val="0"/>
      <w:marRight w:val="0"/>
      <w:marTop w:val="0"/>
      <w:marBottom w:val="0"/>
      <w:divBdr>
        <w:top w:val="none" w:sz="0" w:space="0" w:color="auto"/>
        <w:left w:val="none" w:sz="0" w:space="0" w:color="auto"/>
        <w:bottom w:val="none" w:sz="0" w:space="0" w:color="auto"/>
        <w:right w:val="none" w:sz="0" w:space="0" w:color="auto"/>
      </w:divBdr>
    </w:div>
    <w:div w:id="1891575572">
      <w:bodyDiv w:val="1"/>
      <w:marLeft w:val="0"/>
      <w:marRight w:val="0"/>
      <w:marTop w:val="0"/>
      <w:marBottom w:val="0"/>
      <w:divBdr>
        <w:top w:val="none" w:sz="0" w:space="0" w:color="auto"/>
        <w:left w:val="none" w:sz="0" w:space="0" w:color="auto"/>
        <w:bottom w:val="none" w:sz="0" w:space="0" w:color="auto"/>
        <w:right w:val="none" w:sz="0" w:space="0" w:color="auto"/>
      </w:divBdr>
    </w:div>
    <w:div w:id="1909412530">
      <w:bodyDiv w:val="1"/>
      <w:marLeft w:val="0"/>
      <w:marRight w:val="0"/>
      <w:marTop w:val="0"/>
      <w:marBottom w:val="0"/>
      <w:divBdr>
        <w:top w:val="none" w:sz="0" w:space="0" w:color="auto"/>
        <w:left w:val="none" w:sz="0" w:space="0" w:color="auto"/>
        <w:bottom w:val="none" w:sz="0" w:space="0" w:color="auto"/>
        <w:right w:val="none" w:sz="0" w:space="0" w:color="auto"/>
      </w:divBdr>
    </w:div>
    <w:div w:id="1964968450">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 w:id="2110927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10498</Words>
  <Characters>59844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70202</CharactersWithSpaces>
  <SharedDoc>false</SharedDoc>
  <HLinks>
    <vt:vector size="12" baseType="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2022-04-05T06:12:00Z</cp:lastPrinted>
  <dcterms:created xsi:type="dcterms:W3CDTF">2022-04-04T13:13:00Z</dcterms:created>
  <dcterms:modified xsi:type="dcterms:W3CDTF">2022-04-05T06:13:00Z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aa835e13-f257-450e-b4d6-d102d22794dc</vt:lpwstr>
  </property>
</Properties>
</file>