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6A" w:rsidRPr="00C55E90" w:rsidRDefault="00EE711C" w:rsidP="0003556A">
      <w:pPr>
        <w:jc w:val="center"/>
      </w:pPr>
      <w:r w:rsidRPr="00C55E90">
        <w:rPr>
          <w:b/>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03556A" w:rsidRPr="00C55E90" w:rsidRDefault="0003556A" w:rsidP="0003556A">
      <w:pPr>
        <w:jc w:val="center"/>
        <w:rPr>
          <w:rFonts w:ascii="Century" w:hAnsi="Century"/>
          <w:b/>
          <w:caps/>
          <w:sz w:val="10"/>
        </w:rPr>
      </w:pPr>
    </w:p>
    <w:p w:rsidR="0003556A" w:rsidRPr="00C55E90" w:rsidRDefault="0003556A" w:rsidP="0003556A">
      <w:pPr>
        <w:jc w:val="center"/>
        <w:rPr>
          <w:rFonts w:ascii="Century" w:hAnsi="Century"/>
          <w:b/>
          <w:caps/>
        </w:rPr>
      </w:pPr>
      <w:r w:rsidRPr="00C55E90">
        <w:rPr>
          <w:rFonts w:ascii="Century" w:hAnsi="Century"/>
          <w:b/>
          <w:caps/>
        </w:rPr>
        <w:t>Ленинградская область</w:t>
      </w:r>
    </w:p>
    <w:p w:rsidR="0003556A" w:rsidRPr="00C55E90" w:rsidRDefault="0003556A" w:rsidP="0003556A">
      <w:pPr>
        <w:jc w:val="center"/>
        <w:rPr>
          <w:rFonts w:ascii="Century" w:hAnsi="Century"/>
          <w:b/>
          <w:caps/>
          <w:spacing w:val="60"/>
          <w:sz w:val="32"/>
          <w:szCs w:val="32"/>
        </w:rPr>
      </w:pPr>
    </w:p>
    <w:p w:rsidR="0003556A" w:rsidRPr="00C55E90" w:rsidRDefault="0003556A" w:rsidP="0003556A">
      <w:pPr>
        <w:jc w:val="center"/>
        <w:rPr>
          <w:rFonts w:ascii="Century" w:hAnsi="Century"/>
          <w:b/>
          <w:caps/>
          <w:spacing w:val="60"/>
          <w:sz w:val="32"/>
          <w:szCs w:val="32"/>
        </w:rPr>
      </w:pPr>
      <w:r w:rsidRPr="00C55E90">
        <w:rPr>
          <w:rFonts w:ascii="Century" w:hAnsi="Century"/>
          <w:b/>
          <w:caps/>
          <w:spacing w:val="60"/>
          <w:sz w:val="32"/>
          <w:szCs w:val="32"/>
        </w:rPr>
        <w:t>Администрация</w:t>
      </w:r>
    </w:p>
    <w:p w:rsidR="0003556A" w:rsidRPr="00C55E90" w:rsidRDefault="0003556A" w:rsidP="0003556A">
      <w:pPr>
        <w:jc w:val="center"/>
        <w:rPr>
          <w:rFonts w:ascii="Century" w:hAnsi="Century"/>
          <w:b/>
          <w:caps/>
        </w:rPr>
      </w:pPr>
      <w:r w:rsidRPr="00C55E90">
        <w:rPr>
          <w:rFonts w:ascii="Century" w:hAnsi="Century"/>
          <w:b/>
          <w:caps/>
        </w:rPr>
        <w:t>Лужского муниципального района</w:t>
      </w:r>
    </w:p>
    <w:p w:rsidR="0003556A" w:rsidRPr="00C55E90" w:rsidRDefault="0003556A" w:rsidP="0003556A">
      <w:pPr>
        <w:jc w:val="center"/>
        <w:rPr>
          <w:rFonts w:ascii="Arial Black" w:hAnsi="Arial Black"/>
          <w:b/>
          <w:caps/>
          <w:spacing w:val="40"/>
          <w:sz w:val="36"/>
          <w:szCs w:val="36"/>
        </w:rPr>
      </w:pPr>
    </w:p>
    <w:p w:rsidR="0003556A" w:rsidRPr="00C55E90" w:rsidRDefault="0003556A" w:rsidP="0003556A">
      <w:pPr>
        <w:jc w:val="center"/>
        <w:rPr>
          <w:rFonts w:ascii="Arial Black" w:hAnsi="Arial Black"/>
          <w:b/>
          <w:caps/>
          <w:spacing w:val="40"/>
          <w:sz w:val="36"/>
          <w:szCs w:val="36"/>
        </w:rPr>
      </w:pPr>
      <w:r w:rsidRPr="00C55E90">
        <w:rPr>
          <w:rFonts w:ascii="Arial Black" w:hAnsi="Arial Black"/>
          <w:b/>
          <w:caps/>
          <w:spacing w:val="40"/>
          <w:sz w:val="36"/>
          <w:szCs w:val="36"/>
        </w:rPr>
        <w:t>Постановление</w:t>
      </w:r>
    </w:p>
    <w:p w:rsidR="00C324D2" w:rsidRPr="00C55E90" w:rsidRDefault="00C324D2" w:rsidP="00C324D2">
      <w:pPr>
        <w:jc w:val="both"/>
        <w:rPr>
          <w:rFonts w:ascii="Times New Roman" w:hAnsi="Times New Roman" w:cs="Times New Roman"/>
          <w:color w:val="auto"/>
          <w:sz w:val="28"/>
          <w:szCs w:val="28"/>
        </w:rPr>
      </w:pPr>
    </w:p>
    <w:p w:rsidR="00C324D2" w:rsidRPr="00C55E90" w:rsidRDefault="00C324D2" w:rsidP="00C324D2">
      <w:pPr>
        <w:ind w:left="709"/>
        <w:jc w:val="both"/>
        <w:rPr>
          <w:rFonts w:ascii="Times New Roman" w:hAnsi="Times New Roman" w:cs="Times New Roman"/>
          <w:color w:val="auto"/>
          <w:sz w:val="28"/>
          <w:szCs w:val="28"/>
        </w:rPr>
      </w:pPr>
      <w:r w:rsidRPr="00C55E90">
        <w:rPr>
          <w:rFonts w:ascii="Times New Roman" w:hAnsi="Times New Roman" w:cs="Times New Roman"/>
          <w:color w:val="auto"/>
          <w:sz w:val="28"/>
          <w:szCs w:val="28"/>
        </w:rPr>
        <w:t xml:space="preserve">От  </w:t>
      </w:r>
      <w:r w:rsidR="003274FA" w:rsidRPr="00C55E90">
        <w:rPr>
          <w:rFonts w:ascii="Times New Roman" w:hAnsi="Times New Roman" w:cs="Times New Roman"/>
          <w:color w:val="auto"/>
          <w:sz w:val="28"/>
          <w:szCs w:val="28"/>
        </w:rPr>
        <w:t>22</w:t>
      </w:r>
      <w:r w:rsidR="009D202C" w:rsidRPr="00C55E90">
        <w:rPr>
          <w:rFonts w:ascii="Times New Roman" w:hAnsi="Times New Roman" w:cs="Times New Roman"/>
          <w:color w:val="auto"/>
          <w:sz w:val="28"/>
          <w:szCs w:val="28"/>
        </w:rPr>
        <w:t xml:space="preserve"> </w:t>
      </w:r>
      <w:r w:rsidR="00E559E9" w:rsidRPr="00C55E90">
        <w:rPr>
          <w:rFonts w:ascii="Times New Roman" w:hAnsi="Times New Roman" w:cs="Times New Roman"/>
          <w:color w:val="auto"/>
          <w:sz w:val="28"/>
          <w:szCs w:val="28"/>
        </w:rPr>
        <w:t xml:space="preserve">февраля </w:t>
      </w:r>
      <w:r w:rsidRPr="00C55E90">
        <w:rPr>
          <w:rFonts w:ascii="Times New Roman" w:hAnsi="Times New Roman" w:cs="Times New Roman"/>
          <w:color w:val="auto"/>
          <w:sz w:val="28"/>
          <w:szCs w:val="28"/>
        </w:rPr>
        <w:t>20</w:t>
      </w:r>
      <w:r w:rsidR="0003556A" w:rsidRPr="00C55E90">
        <w:rPr>
          <w:rFonts w:ascii="Times New Roman" w:hAnsi="Times New Roman" w:cs="Times New Roman"/>
          <w:color w:val="auto"/>
          <w:sz w:val="28"/>
          <w:szCs w:val="28"/>
        </w:rPr>
        <w:t>2</w:t>
      </w:r>
      <w:r w:rsidR="00E559E9" w:rsidRPr="00C55E90">
        <w:rPr>
          <w:rFonts w:ascii="Times New Roman" w:hAnsi="Times New Roman" w:cs="Times New Roman"/>
          <w:color w:val="auto"/>
          <w:sz w:val="28"/>
          <w:szCs w:val="28"/>
        </w:rPr>
        <w:t>2</w:t>
      </w:r>
      <w:r w:rsidRPr="00C55E90">
        <w:rPr>
          <w:rFonts w:ascii="Times New Roman" w:hAnsi="Times New Roman" w:cs="Times New Roman"/>
          <w:color w:val="auto"/>
          <w:sz w:val="28"/>
          <w:szCs w:val="28"/>
        </w:rPr>
        <w:t xml:space="preserve"> г.  №  </w:t>
      </w:r>
      <w:r w:rsidR="00A12C53" w:rsidRPr="00C55E90">
        <w:rPr>
          <w:rFonts w:ascii="Times New Roman" w:hAnsi="Times New Roman" w:cs="Times New Roman"/>
          <w:color w:val="auto"/>
          <w:sz w:val="28"/>
          <w:szCs w:val="28"/>
        </w:rPr>
        <w:t>46</w:t>
      </w:r>
      <w:r w:rsidR="00D8403C" w:rsidRPr="00C55E90">
        <w:rPr>
          <w:rFonts w:ascii="Times New Roman" w:hAnsi="Times New Roman" w:cs="Times New Roman"/>
          <w:color w:val="auto"/>
          <w:sz w:val="28"/>
          <w:szCs w:val="28"/>
        </w:rPr>
        <w:t>6</w:t>
      </w:r>
    </w:p>
    <w:p w:rsidR="003C5875" w:rsidRPr="00C55E90" w:rsidRDefault="003C5875" w:rsidP="00C324D2">
      <w:pPr>
        <w:ind w:left="709"/>
        <w:jc w:val="both"/>
        <w:rPr>
          <w:rFonts w:ascii="Times New Roman" w:hAnsi="Times New Roman" w:cs="Times New Roman"/>
          <w:color w:val="auto"/>
          <w:sz w:val="28"/>
          <w:szCs w:val="28"/>
        </w:rPr>
      </w:pPr>
    </w:p>
    <w:p w:rsidR="00C324D2" w:rsidRPr="00C55E90" w:rsidRDefault="00C324D2" w:rsidP="00C324D2">
      <w:pPr>
        <w:ind w:left="709"/>
        <w:jc w:val="both"/>
        <w:rPr>
          <w:rFonts w:ascii="Times New Roman" w:hAnsi="Times New Roman" w:cs="Times New Roman"/>
          <w:color w:val="auto"/>
          <w:sz w:val="28"/>
          <w:szCs w:val="28"/>
        </w:rPr>
      </w:pPr>
    </w:p>
    <w:p w:rsidR="00C324D2" w:rsidRPr="00C55E90" w:rsidRDefault="0093449A" w:rsidP="00C324D2">
      <w:pPr>
        <w:ind w:left="709"/>
        <w:jc w:val="both"/>
        <w:rPr>
          <w:rFonts w:ascii="Times New Roman" w:hAnsi="Times New Roman" w:cs="Times New Roman"/>
          <w:color w:val="auto"/>
          <w:sz w:val="28"/>
          <w:szCs w:val="28"/>
        </w:rPr>
      </w:pPr>
      <w:r w:rsidRPr="00C55E90">
        <w:rPr>
          <w:rFonts w:ascii="Century" w:hAnsi="Century"/>
          <w:noProof/>
          <w:color w:val="auto"/>
          <w:sz w:val="28"/>
          <w:szCs w:val="28"/>
        </w:rPr>
        <w:pict>
          <v:shapetype id="_x0000_t202" coordsize="21600,21600" o:spt="202" path="m,l,21600r21600,l21600,xe">
            <v:stroke joinstyle="miter"/>
            <v:path gradientshapeok="t" o:connecttype="rect"/>
          </v:shapetype>
          <v:shape id="_x0000_s1027" type="#_x0000_t202" style="position:absolute;left:0;text-align:left;margin-left:36.25pt;margin-top:.8pt;width:240.7pt;height:134.5pt;z-index:251658240" stroked="f">
            <v:textbox style="mso-next-textbox:#_x0000_s1027">
              <w:txbxContent>
                <w:p w:rsidR="005F0311" w:rsidRDefault="005F0311" w:rsidP="00726D51">
                  <w:pPr>
                    <w:ind w:left="-142"/>
                    <w:rPr>
                      <w:rFonts w:ascii="Times New Roman" w:eastAsia="Times New Roman" w:hAnsi="Times New Roman" w:cs="Times New Roman"/>
                      <w:szCs w:val="28"/>
                    </w:rPr>
                  </w:pPr>
                  <w:r w:rsidRPr="00726D51">
                    <w:rPr>
                      <w:rFonts w:ascii="Times New Roman" w:hAnsi="Times New Roman" w:cs="Times New Roman"/>
                      <w:szCs w:val="28"/>
                    </w:rPr>
                    <w:t>Об утверждении проекта административного регламента по предоставлению муниципальной услуги «</w:t>
                  </w:r>
                  <w:r w:rsidRPr="00726D51">
                    <w:rPr>
                      <w:rFonts w:ascii="Times New Roman" w:eastAsia="Times New Roman" w:hAnsi="Times New Roman" w:cs="Times New Roman"/>
                      <w:szCs w:val="28"/>
                    </w:rPr>
                    <w:t xml:space="preserve">Постановка граждан, имеющих трех и более детей, </w:t>
                  </w:r>
                </w:p>
                <w:p w:rsidR="005F0311" w:rsidRDefault="005F0311" w:rsidP="00726D51">
                  <w:pPr>
                    <w:ind w:left="-142"/>
                    <w:rPr>
                      <w:rFonts w:ascii="Times New Roman" w:eastAsia="Times New Roman" w:hAnsi="Times New Roman" w:cs="Times New Roman"/>
                      <w:szCs w:val="28"/>
                    </w:rPr>
                  </w:pPr>
                  <w:r w:rsidRPr="00726D51">
                    <w:rPr>
                      <w:rFonts w:ascii="Times New Roman" w:eastAsia="Times New Roman" w:hAnsi="Times New Roman" w:cs="Times New Roman"/>
                      <w:szCs w:val="28"/>
                    </w:rPr>
                    <w:t xml:space="preserve">на учет в качестве лиц, имеющих право </w:t>
                  </w:r>
                </w:p>
                <w:p w:rsidR="005F0311" w:rsidRPr="00726D51" w:rsidRDefault="005F0311" w:rsidP="00726D51">
                  <w:pPr>
                    <w:ind w:left="-142"/>
                    <w:rPr>
                      <w:rFonts w:ascii="Times New Roman" w:hAnsi="Times New Roman" w:cs="Times New Roman"/>
                      <w:szCs w:val="28"/>
                    </w:rPr>
                  </w:pPr>
                  <w:r w:rsidRPr="00726D51">
                    <w:rPr>
                      <w:rFonts w:ascii="Times New Roman" w:eastAsia="Times New Roman" w:hAnsi="Times New Roman" w:cs="Times New Roman"/>
                      <w:szCs w:val="28"/>
                    </w:rPr>
                    <w:t>на предоставление на территории Ленинградской области земельного участка, государственная собственность на который не разграничена, в собственность бесплатно</w:t>
                  </w:r>
                  <w:r w:rsidRPr="00726D51">
                    <w:rPr>
                      <w:rFonts w:ascii="Times New Roman" w:hAnsi="Times New Roman" w:cs="Times New Roman"/>
                      <w:szCs w:val="28"/>
                    </w:rPr>
                    <w:t>»</w:t>
                  </w:r>
                </w:p>
              </w:txbxContent>
            </v:textbox>
          </v:shape>
        </w:pict>
      </w:r>
      <w:r w:rsidRPr="00C55E90">
        <w:rPr>
          <w:rFonts w:ascii="Century" w:hAnsi="Century"/>
          <w:noProof/>
          <w:color w:val="auto"/>
          <w:sz w:val="28"/>
          <w:szCs w:val="28"/>
        </w:rPr>
        <w:pict>
          <v:shape id="_x0000_s1026" type="#_x0000_t202" style="position:absolute;left:0;text-align:left;margin-left:-50.7pt;margin-top:8.6pt;width:83.6pt;height:49.5pt;z-index:251657216;mso-width-relative:margin;mso-height-relative:margin">
            <v:textbox style="mso-next-textbox:#_x0000_s1026">
              <w:txbxContent>
                <w:p w:rsidR="005F0311" w:rsidRPr="00FE78A3" w:rsidRDefault="005F0311" w:rsidP="00C324D2">
                  <w:pPr>
                    <w:rPr>
                      <w:rFonts w:ascii="Century" w:hAnsi="Century"/>
                    </w:rPr>
                  </w:pPr>
                </w:p>
              </w:txbxContent>
            </v:textbox>
          </v:shape>
        </w:pict>
      </w:r>
    </w:p>
    <w:p w:rsidR="00C324D2" w:rsidRPr="00C55E90" w:rsidRDefault="00C324D2" w:rsidP="00C324D2">
      <w:pPr>
        <w:contextualSpacing/>
        <w:rPr>
          <w:rFonts w:ascii="Times New Roman" w:hAnsi="Times New Roman"/>
          <w:color w:val="auto"/>
        </w:rPr>
      </w:pPr>
    </w:p>
    <w:p w:rsidR="001849F8" w:rsidRPr="00C55E90" w:rsidRDefault="001849F8" w:rsidP="00C324D2">
      <w:pPr>
        <w:pStyle w:val="14"/>
        <w:shd w:val="clear" w:color="auto" w:fill="auto"/>
        <w:spacing w:after="0" w:line="240" w:lineRule="auto"/>
        <w:ind w:left="20" w:right="5400"/>
        <w:contextualSpacing/>
        <w:rPr>
          <w:color w:val="auto"/>
        </w:rPr>
      </w:pPr>
    </w:p>
    <w:p w:rsidR="00372012" w:rsidRPr="00C55E90" w:rsidRDefault="00C324D2" w:rsidP="00C324D2">
      <w:pPr>
        <w:pStyle w:val="14"/>
        <w:shd w:val="clear" w:color="auto" w:fill="auto"/>
        <w:spacing w:after="0" w:line="240" w:lineRule="auto"/>
        <w:ind w:left="20" w:right="40" w:firstLine="200"/>
        <w:contextualSpacing/>
        <w:jc w:val="both"/>
        <w:rPr>
          <w:color w:val="auto"/>
        </w:rPr>
      </w:pPr>
      <w:r w:rsidRPr="00C55E90">
        <w:rPr>
          <w:color w:val="auto"/>
        </w:rPr>
        <w:tab/>
      </w:r>
    </w:p>
    <w:p w:rsidR="007A2D34" w:rsidRPr="00C55E90" w:rsidRDefault="007A2D34" w:rsidP="00F673E1">
      <w:pPr>
        <w:pStyle w:val="14"/>
        <w:shd w:val="clear" w:color="auto" w:fill="auto"/>
        <w:spacing w:after="0" w:line="240" w:lineRule="auto"/>
        <w:ind w:left="20" w:right="-2" w:firstLine="689"/>
        <w:contextualSpacing/>
        <w:jc w:val="both"/>
        <w:rPr>
          <w:color w:val="auto"/>
          <w:sz w:val="10"/>
          <w:szCs w:val="10"/>
        </w:rPr>
      </w:pPr>
    </w:p>
    <w:p w:rsidR="00495DB5" w:rsidRPr="00C55E90" w:rsidRDefault="00495DB5" w:rsidP="00F673E1">
      <w:pPr>
        <w:pStyle w:val="14"/>
        <w:shd w:val="clear" w:color="auto" w:fill="auto"/>
        <w:spacing w:after="0" w:line="240" w:lineRule="auto"/>
        <w:ind w:left="20" w:right="-2" w:firstLine="689"/>
        <w:contextualSpacing/>
        <w:jc w:val="both"/>
        <w:rPr>
          <w:color w:val="auto"/>
          <w:sz w:val="28"/>
          <w:szCs w:val="28"/>
        </w:rPr>
      </w:pPr>
    </w:p>
    <w:p w:rsidR="00906C34" w:rsidRPr="00C55E90" w:rsidRDefault="00906C34" w:rsidP="00F673E1">
      <w:pPr>
        <w:pStyle w:val="14"/>
        <w:shd w:val="clear" w:color="auto" w:fill="auto"/>
        <w:spacing w:after="0" w:line="240" w:lineRule="auto"/>
        <w:ind w:left="20" w:right="-2" w:firstLine="689"/>
        <w:contextualSpacing/>
        <w:jc w:val="both"/>
        <w:rPr>
          <w:color w:val="auto"/>
          <w:sz w:val="28"/>
          <w:szCs w:val="28"/>
        </w:rPr>
      </w:pPr>
    </w:p>
    <w:p w:rsidR="00163CF5" w:rsidRPr="00C55E90" w:rsidRDefault="00163CF5" w:rsidP="00D6677F">
      <w:pPr>
        <w:pStyle w:val="14"/>
        <w:shd w:val="clear" w:color="auto" w:fill="auto"/>
        <w:spacing w:after="0" w:line="240" w:lineRule="auto"/>
        <w:ind w:right="-2" w:firstLine="709"/>
        <w:contextualSpacing/>
        <w:jc w:val="both"/>
        <w:rPr>
          <w:color w:val="auto"/>
          <w:sz w:val="28"/>
          <w:szCs w:val="28"/>
        </w:rPr>
      </w:pPr>
    </w:p>
    <w:p w:rsidR="00163CF5" w:rsidRPr="00C55E90" w:rsidRDefault="00163CF5" w:rsidP="00D6677F">
      <w:pPr>
        <w:pStyle w:val="14"/>
        <w:shd w:val="clear" w:color="auto" w:fill="auto"/>
        <w:spacing w:after="0" w:line="240" w:lineRule="auto"/>
        <w:ind w:right="-2" w:firstLine="709"/>
        <w:contextualSpacing/>
        <w:jc w:val="both"/>
        <w:rPr>
          <w:color w:val="auto"/>
          <w:sz w:val="28"/>
          <w:szCs w:val="28"/>
        </w:rPr>
      </w:pPr>
    </w:p>
    <w:p w:rsidR="00163CF5" w:rsidRPr="00C55E90" w:rsidRDefault="00163CF5" w:rsidP="00D6677F">
      <w:pPr>
        <w:pStyle w:val="14"/>
        <w:shd w:val="clear" w:color="auto" w:fill="auto"/>
        <w:spacing w:after="0" w:line="240" w:lineRule="auto"/>
        <w:ind w:right="-2" w:firstLine="709"/>
        <w:contextualSpacing/>
        <w:jc w:val="both"/>
        <w:rPr>
          <w:color w:val="auto"/>
          <w:sz w:val="28"/>
          <w:szCs w:val="28"/>
        </w:rPr>
      </w:pPr>
    </w:p>
    <w:p w:rsidR="001849F8" w:rsidRPr="00C55E90" w:rsidRDefault="00983E15" w:rsidP="00D6677F">
      <w:pPr>
        <w:pStyle w:val="14"/>
        <w:shd w:val="clear" w:color="auto" w:fill="auto"/>
        <w:spacing w:after="0" w:line="240" w:lineRule="auto"/>
        <w:ind w:right="-2" w:firstLine="709"/>
        <w:contextualSpacing/>
        <w:jc w:val="both"/>
        <w:rPr>
          <w:color w:val="auto"/>
          <w:sz w:val="28"/>
          <w:szCs w:val="28"/>
        </w:rPr>
      </w:pPr>
      <w:proofErr w:type="gramStart"/>
      <w:r w:rsidRPr="00C55E90">
        <w:rPr>
          <w:color w:val="auto"/>
          <w:sz w:val="28"/>
          <w:szCs w:val="28"/>
        </w:rPr>
        <w:t xml:space="preserve">В соответствии с Федеральным законом от 27.07.2010 № 210-ФЗ                               </w:t>
      </w:r>
      <w:r w:rsidR="00802D23" w:rsidRPr="00C55E90">
        <w:rPr>
          <w:color w:val="auto"/>
          <w:sz w:val="28"/>
          <w:szCs w:val="28"/>
        </w:rPr>
        <w:t>«</w:t>
      </w:r>
      <w:r w:rsidRPr="00C55E90">
        <w:rPr>
          <w:color w:val="auto"/>
          <w:sz w:val="28"/>
          <w:szCs w:val="28"/>
        </w:rPr>
        <w:t>Об организации предоставления государственных и муниципальных услуг</w:t>
      </w:r>
      <w:r w:rsidR="00802D23" w:rsidRPr="00C55E90">
        <w:rPr>
          <w:color w:val="auto"/>
          <w:sz w:val="28"/>
          <w:szCs w:val="28"/>
        </w:rPr>
        <w:t>»</w:t>
      </w:r>
      <w:r w:rsidRPr="00C55E90">
        <w:rPr>
          <w:color w:val="auto"/>
          <w:sz w:val="28"/>
          <w:szCs w:val="28"/>
        </w:rPr>
        <w:t xml:space="preserve">, постановлением Правительства Ленинградской области от 05.03.2011 № 42 </w:t>
      </w:r>
      <w:r w:rsidR="00802D23" w:rsidRPr="00C55E90">
        <w:rPr>
          <w:color w:val="auto"/>
          <w:sz w:val="28"/>
          <w:szCs w:val="28"/>
        </w:rPr>
        <w:t>«</w:t>
      </w:r>
      <w:r w:rsidRPr="00C55E90">
        <w:rPr>
          <w:color w:val="auto"/>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802D23" w:rsidRPr="00C55E90">
        <w:rPr>
          <w:color w:val="auto"/>
          <w:sz w:val="28"/>
          <w:szCs w:val="28"/>
        </w:rPr>
        <w:t>»</w:t>
      </w:r>
      <w:r w:rsidRPr="00C55E90">
        <w:rPr>
          <w:color w:val="auto"/>
          <w:sz w:val="28"/>
          <w:szCs w:val="28"/>
        </w:rPr>
        <w:t xml:space="preserve">, постановлением администрации Лужского муниципального района Ленинградской области от 10.11.2010 № 1211/1 </w:t>
      </w:r>
      <w:r w:rsidR="00802D23" w:rsidRPr="00C55E90">
        <w:rPr>
          <w:color w:val="auto"/>
          <w:sz w:val="28"/>
          <w:szCs w:val="28"/>
        </w:rPr>
        <w:t>«</w:t>
      </w:r>
      <w:r w:rsidRPr="00C55E90">
        <w:rPr>
          <w:color w:val="auto"/>
          <w:sz w:val="28"/>
          <w:szCs w:val="28"/>
        </w:rPr>
        <w:t>Об утверждении Порядка разработки и утверждения административных регламентов предоставления муниципальных</w:t>
      </w:r>
      <w:proofErr w:type="gramEnd"/>
      <w:r w:rsidRPr="00C55E90">
        <w:rPr>
          <w:color w:val="auto"/>
          <w:sz w:val="28"/>
          <w:szCs w:val="28"/>
        </w:rPr>
        <w:t xml:space="preserve"> услуг (исполнения муниципальных функций)</w:t>
      </w:r>
      <w:r w:rsidR="00802D23" w:rsidRPr="00C55E90">
        <w:rPr>
          <w:color w:val="auto"/>
          <w:sz w:val="28"/>
          <w:szCs w:val="28"/>
        </w:rPr>
        <w:t>»</w:t>
      </w:r>
      <w:r w:rsidR="00E01262" w:rsidRPr="00C55E90">
        <w:rPr>
          <w:color w:val="auto"/>
          <w:sz w:val="28"/>
          <w:szCs w:val="28"/>
        </w:rPr>
        <w:t>,</w:t>
      </w:r>
      <w:r w:rsidR="00646419" w:rsidRPr="00C55E90">
        <w:rPr>
          <w:color w:val="auto"/>
          <w:sz w:val="28"/>
          <w:szCs w:val="28"/>
        </w:rPr>
        <w:t xml:space="preserve"> </w:t>
      </w:r>
      <w:r w:rsidR="00E559E9" w:rsidRPr="00C55E90">
        <w:rPr>
          <w:color w:val="auto"/>
          <w:sz w:val="28"/>
          <w:szCs w:val="28"/>
        </w:rPr>
        <w:t xml:space="preserve">протоколом от </w:t>
      </w:r>
      <w:r w:rsidR="00163CF5" w:rsidRPr="00C55E90">
        <w:rPr>
          <w:color w:val="auto"/>
          <w:sz w:val="28"/>
          <w:szCs w:val="28"/>
        </w:rPr>
        <w:t>17.11.2021</w:t>
      </w:r>
      <w:r w:rsidR="001E704F" w:rsidRPr="00C55E90">
        <w:rPr>
          <w:color w:val="auto"/>
          <w:sz w:val="28"/>
          <w:szCs w:val="28"/>
        </w:rPr>
        <w:t xml:space="preserve">  </w:t>
      </w:r>
      <w:r w:rsidR="00163CF5" w:rsidRPr="00C55E90">
        <w:rPr>
          <w:color w:val="auto"/>
          <w:sz w:val="28"/>
          <w:szCs w:val="28"/>
        </w:rPr>
        <w:t xml:space="preserve">                              № П-143/2021</w:t>
      </w:r>
      <w:r w:rsidR="001E704F" w:rsidRPr="00C55E90">
        <w:rPr>
          <w:color w:val="auto"/>
          <w:sz w:val="28"/>
          <w:szCs w:val="28"/>
        </w:rPr>
        <w:t xml:space="preserve"> </w:t>
      </w:r>
      <w:r w:rsidR="00E559E9" w:rsidRPr="00C55E90">
        <w:rPr>
          <w:color w:val="auto"/>
          <w:sz w:val="28"/>
          <w:szCs w:val="28"/>
        </w:rPr>
        <w:t xml:space="preserve">комиссии по повышению качества и доступности предоставления государственных и муниципальных услуг в Ленинградской области, </w:t>
      </w:r>
      <w:r w:rsidR="0045695B" w:rsidRPr="00C55E90">
        <w:rPr>
          <w:color w:val="auto"/>
          <w:sz w:val="28"/>
          <w:szCs w:val="28"/>
        </w:rPr>
        <w:t xml:space="preserve">администрация Лужского муниципального района  </w:t>
      </w:r>
      <w:r w:rsidR="00163CF5" w:rsidRPr="00C55E90">
        <w:rPr>
          <w:color w:val="auto"/>
          <w:sz w:val="28"/>
          <w:szCs w:val="28"/>
        </w:rPr>
        <w:t xml:space="preserve">                                           </w:t>
      </w:r>
      <w:proofErr w:type="spellStart"/>
      <w:proofErr w:type="gramStart"/>
      <w:r w:rsidR="00646419" w:rsidRPr="00C55E90">
        <w:rPr>
          <w:color w:val="auto"/>
          <w:sz w:val="28"/>
          <w:szCs w:val="28"/>
        </w:rPr>
        <w:t>п</w:t>
      </w:r>
      <w:proofErr w:type="spellEnd"/>
      <w:proofErr w:type="gram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с</w:t>
      </w:r>
      <w:r w:rsidR="00E01262" w:rsidRPr="00C55E90">
        <w:rPr>
          <w:color w:val="auto"/>
          <w:sz w:val="28"/>
          <w:szCs w:val="28"/>
        </w:rPr>
        <w:t xml:space="preserve"> </w:t>
      </w:r>
      <w:r w:rsidR="00646419" w:rsidRPr="00C55E90">
        <w:rPr>
          <w:color w:val="auto"/>
          <w:sz w:val="28"/>
          <w:szCs w:val="28"/>
        </w:rPr>
        <w:t>т</w:t>
      </w:r>
      <w:r w:rsidR="00E01262" w:rsidRPr="00C55E90">
        <w:rPr>
          <w:color w:val="auto"/>
          <w:sz w:val="28"/>
          <w:szCs w:val="28"/>
        </w:rPr>
        <w:t xml:space="preserve"> </w:t>
      </w:r>
      <w:r w:rsidR="00646419" w:rsidRPr="00C55E90">
        <w:rPr>
          <w:color w:val="auto"/>
          <w:sz w:val="28"/>
          <w:szCs w:val="28"/>
        </w:rPr>
        <w:t>а</w:t>
      </w:r>
      <w:r w:rsidR="00E01262" w:rsidRPr="00C55E90">
        <w:rPr>
          <w:color w:val="auto"/>
          <w:sz w:val="28"/>
          <w:szCs w:val="28"/>
        </w:rPr>
        <w:t xml:space="preserve"> </w:t>
      </w:r>
      <w:proofErr w:type="spellStart"/>
      <w:r w:rsidR="00646419" w:rsidRPr="00C55E90">
        <w:rPr>
          <w:color w:val="auto"/>
          <w:sz w:val="28"/>
          <w:szCs w:val="28"/>
        </w:rPr>
        <w:t>н</w:t>
      </w:r>
      <w:proofErr w:type="spell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в</w:t>
      </w:r>
      <w:r w:rsidR="00E01262" w:rsidRPr="00C55E90">
        <w:rPr>
          <w:color w:val="auto"/>
          <w:sz w:val="28"/>
          <w:szCs w:val="28"/>
        </w:rPr>
        <w:t xml:space="preserve"> </w:t>
      </w:r>
      <w:r w:rsidR="00646419" w:rsidRPr="00C55E90">
        <w:rPr>
          <w:color w:val="auto"/>
          <w:sz w:val="28"/>
          <w:szCs w:val="28"/>
        </w:rPr>
        <w:t>л</w:t>
      </w:r>
      <w:r w:rsidR="00E01262" w:rsidRPr="00C55E90">
        <w:rPr>
          <w:color w:val="auto"/>
          <w:sz w:val="28"/>
          <w:szCs w:val="28"/>
        </w:rPr>
        <w:t xml:space="preserve"> </w:t>
      </w:r>
      <w:r w:rsidR="00646419" w:rsidRPr="00C55E90">
        <w:rPr>
          <w:color w:val="auto"/>
          <w:sz w:val="28"/>
          <w:szCs w:val="28"/>
        </w:rPr>
        <w:t>я</w:t>
      </w:r>
      <w:r w:rsidR="00E01262" w:rsidRPr="00C55E90">
        <w:rPr>
          <w:color w:val="auto"/>
          <w:sz w:val="28"/>
          <w:szCs w:val="28"/>
        </w:rPr>
        <w:t xml:space="preserve"> </w:t>
      </w:r>
      <w:r w:rsidR="0045695B" w:rsidRPr="00C55E90">
        <w:rPr>
          <w:color w:val="auto"/>
          <w:sz w:val="28"/>
          <w:szCs w:val="28"/>
        </w:rPr>
        <w:t>е т</w:t>
      </w:r>
      <w:r w:rsidR="00646419" w:rsidRPr="00C55E90">
        <w:rPr>
          <w:color w:val="auto"/>
          <w:sz w:val="28"/>
          <w:szCs w:val="28"/>
        </w:rPr>
        <w:t>:</w:t>
      </w:r>
    </w:p>
    <w:p w:rsidR="00E01262" w:rsidRPr="00C55E90" w:rsidRDefault="00E01262" w:rsidP="00602EE7">
      <w:pPr>
        <w:pStyle w:val="14"/>
        <w:widowControl w:val="0"/>
        <w:shd w:val="clear" w:color="auto" w:fill="auto"/>
        <w:spacing w:after="0" w:line="240" w:lineRule="auto"/>
        <w:ind w:left="23" w:right="40" w:firstLine="198"/>
        <w:contextualSpacing/>
        <w:jc w:val="both"/>
        <w:rPr>
          <w:color w:val="auto"/>
          <w:sz w:val="28"/>
          <w:szCs w:val="28"/>
        </w:rPr>
      </w:pPr>
    </w:p>
    <w:p w:rsidR="00983E15" w:rsidRPr="00C55E90" w:rsidRDefault="00983E15" w:rsidP="005902D8">
      <w:pPr>
        <w:pStyle w:val="22"/>
        <w:widowControl w:val="0"/>
        <w:numPr>
          <w:ilvl w:val="2"/>
          <w:numId w:val="1"/>
        </w:numPr>
        <w:tabs>
          <w:tab w:val="left" w:pos="1134"/>
        </w:tabs>
        <w:spacing w:after="0" w:line="240" w:lineRule="auto"/>
        <w:ind w:left="20" w:firstLine="689"/>
        <w:contextualSpacing/>
        <w:jc w:val="both"/>
      </w:pPr>
      <w:proofErr w:type="gramStart"/>
      <w:r w:rsidRPr="00C55E90">
        <w:t xml:space="preserve">Утвердить проект административного регламента по предоставлению </w:t>
      </w:r>
      <w:r w:rsidR="00163CF5" w:rsidRPr="00C55E90">
        <w:t>отделом по земельным ресурсам комитета по управлению муниципальным имуществом</w:t>
      </w:r>
      <w:r w:rsidR="001E704F" w:rsidRPr="00C55E90">
        <w:t xml:space="preserve"> </w:t>
      </w:r>
      <w:r w:rsidR="005902D8" w:rsidRPr="00C55E90">
        <w:rPr>
          <w:rFonts w:hint="eastAsia"/>
        </w:rPr>
        <w:t xml:space="preserve">администрации Лужского муниципального района Ленинградской области </w:t>
      </w:r>
      <w:r w:rsidR="00953F28" w:rsidRPr="00C55E90">
        <w:t xml:space="preserve">муниципальной услуги </w:t>
      </w:r>
      <w:r w:rsidR="00802D23" w:rsidRPr="00C55E90">
        <w:t>«</w:t>
      </w:r>
      <w:r w:rsidR="00726D51" w:rsidRPr="00C55E90">
        <w:t xml:space="preserve">Постановка граждан, имеющих трех и более детей, на учет в качестве лиц, имеющих право на </w:t>
      </w:r>
      <w:r w:rsidR="00726D51" w:rsidRPr="00C55E90">
        <w:lastRenderedPageBreak/>
        <w:t>предоставление на территории Ленинградской области земельного участка, государственная собственность на который не разграничена, в собственность бесплатно</w:t>
      </w:r>
      <w:r w:rsidR="00802D23" w:rsidRPr="00C55E90">
        <w:t>»</w:t>
      </w:r>
      <w:r w:rsidRPr="00C55E90">
        <w:t xml:space="preserve"> (приложение).</w:t>
      </w:r>
      <w:proofErr w:type="gramEnd"/>
    </w:p>
    <w:p w:rsidR="00983E15" w:rsidRPr="00C55E90" w:rsidRDefault="00983E15" w:rsidP="00602EE7">
      <w:pPr>
        <w:pStyle w:val="22"/>
        <w:widowControl w:val="0"/>
        <w:tabs>
          <w:tab w:val="left" w:pos="1134"/>
        </w:tabs>
        <w:spacing w:after="0" w:line="240" w:lineRule="auto"/>
        <w:ind w:left="709" w:firstLine="0"/>
        <w:contextualSpacing/>
        <w:jc w:val="both"/>
      </w:pPr>
    </w:p>
    <w:p w:rsidR="00983E15" w:rsidRPr="00C55E90" w:rsidRDefault="00983E15" w:rsidP="001E704F">
      <w:pPr>
        <w:pStyle w:val="22"/>
        <w:widowControl w:val="0"/>
        <w:numPr>
          <w:ilvl w:val="2"/>
          <w:numId w:val="1"/>
        </w:numPr>
        <w:tabs>
          <w:tab w:val="left" w:pos="1134"/>
        </w:tabs>
        <w:spacing w:after="0" w:line="240" w:lineRule="auto"/>
        <w:ind w:left="20" w:firstLine="689"/>
        <w:contextualSpacing/>
        <w:jc w:val="both"/>
      </w:pPr>
      <w:r w:rsidRPr="00C55E90">
        <w:t xml:space="preserve">Разработчику проекта административного регламента: </w:t>
      </w:r>
    </w:p>
    <w:p w:rsidR="00983E15" w:rsidRPr="00C55E90" w:rsidRDefault="00983E15" w:rsidP="001E704F">
      <w:pPr>
        <w:pStyle w:val="22"/>
        <w:widowControl w:val="0"/>
        <w:numPr>
          <w:ilvl w:val="0"/>
          <w:numId w:val="2"/>
        </w:numPr>
        <w:tabs>
          <w:tab w:val="left" w:pos="1276"/>
        </w:tabs>
        <w:spacing w:after="0" w:line="240" w:lineRule="auto"/>
        <w:ind w:left="0" w:firstLine="709"/>
        <w:contextualSpacing/>
        <w:jc w:val="both"/>
      </w:pPr>
      <w:r w:rsidRPr="00C55E90">
        <w:t>в течение пяти рабочих дней со дня подписания постановления:</w:t>
      </w:r>
    </w:p>
    <w:p w:rsidR="00983E15" w:rsidRPr="00C55E90" w:rsidRDefault="00983E15" w:rsidP="001E704F">
      <w:pPr>
        <w:pStyle w:val="22"/>
        <w:widowControl w:val="0"/>
        <w:tabs>
          <w:tab w:val="left" w:pos="1134"/>
        </w:tabs>
        <w:spacing w:after="0" w:line="240" w:lineRule="auto"/>
        <w:ind w:firstLine="709"/>
        <w:contextualSpacing/>
        <w:jc w:val="both"/>
      </w:pPr>
      <w:r w:rsidRPr="00C55E90">
        <w:t>2.1.1. Направить проект административного регламента (п. 1) для проведения независимой экспертизы в уполномоченный орган и прокуратуру.</w:t>
      </w:r>
    </w:p>
    <w:p w:rsidR="00983E15" w:rsidRPr="00C55E90" w:rsidRDefault="00983E15" w:rsidP="001E704F">
      <w:pPr>
        <w:pStyle w:val="22"/>
        <w:widowControl w:val="0"/>
        <w:tabs>
          <w:tab w:val="left" w:pos="1134"/>
        </w:tabs>
        <w:spacing w:after="0" w:line="240" w:lineRule="auto"/>
        <w:ind w:firstLine="709"/>
        <w:contextualSpacing/>
        <w:jc w:val="both"/>
      </w:pPr>
      <w:r w:rsidRPr="00C55E90">
        <w:t>Срок проведения независимой экспертизы проекта административного регламента составляет 15 дней.</w:t>
      </w:r>
    </w:p>
    <w:p w:rsidR="00177AFD" w:rsidRPr="00C55E90" w:rsidRDefault="00983E15" w:rsidP="00602EE7">
      <w:pPr>
        <w:pStyle w:val="22"/>
        <w:widowControl w:val="0"/>
        <w:shd w:val="clear" w:color="auto" w:fill="auto"/>
        <w:tabs>
          <w:tab w:val="left" w:pos="1134"/>
        </w:tabs>
        <w:spacing w:after="0" w:line="240" w:lineRule="auto"/>
        <w:ind w:firstLine="709"/>
        <w:contextualSpacing/>
        <w:jc w:val="both"/>
      </w:pPr>
      <w:r w:rsidRPr="00C55E90">
        <w:t>2.1.2. Направить проект административного регламента (п.</w:t>
      </w:r>
      <w:r w:rsidR="001B787E" w:rsidRPr="00C55E90">
        <w:t xml:space="preserve"> </w:t>
      </w:r>
      <w:r w:rsidRPr="00C55E90">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proofErr w:type="spellStart"/>
      <w:r w:rsidRPr="00C55E90">
        <w:t>www.luga.ru</w:t>
      </w:r>
      <w:proofErr w:type="spellEnd"/>
      <w:r w:rsidR="00177AFD" w:rsidRPr="00C55E90">
        <w:t>.</w:t>
      </w:r>
    </w:p>
    <w:p w:rsidR="00177AFD" w:rsidRPr="00C55E90" w:rsidRDefault="00177AFD" w:rsidP="00602EE7">
      <w:pPr>
        <w:pStyle w:val="22"/>
        <w:widowControl w:val="0"/>
        <w:shd w:val="clear" w:color="auto" w:fill="auto"/>
        <w:tabs>
          <w:tab w:val="left" w:pos="1134"/>
        </w:tabs>
        <w:spacing w:after="0" w:line="240" w:lineRule="auto"/>
        <w:ind w:left="709" w:firstLine="0"/>
        <w:contextualSpacing/>
        <w:jc w:val="both"/>
      </w:pPr>
    </w:p>
    <w:p w:rsidR="00906C34" w:rsidRPr="00C55E90"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proofErr w:type="gramStart"/>
      <w:r w:rsidRPr="00C55E90">
        <w:t>Контроль за</w:t>
      </w:r>
      <w:proofErr w:type="gramEnd"/>
      <w:r w:rsidRPr="00C55E90">
        <w:t xml:space="preserve"> исполнением постановления возложить на </w:t>
      </w:r>
      <w:r w:rsidR="00163CF5" w:rsidRPr="00C55E90">
        <w:t xml:space="preserve">первого </w:t>
      </w:r>
      <w:r w:rsidRPr="00C55E90">
        <w:t>заместителя главы администрации Лужского муниципального района</w:t>
      </w:r>
      <w:r w:rsidR="006F0A41" w:rsidRPr="00C55E90">
        <w:t xml:space="preserve"> </w:t>
      </w:r>
      <w:r w:rsidR="00163CF5" w:rsidRPr="00C55E90">
        <w:t>– председателя комитета по управлению муниципальным имуществом</w:t>
      </w:r>
      <w:r w:rsidR="005902D8" w:rsidRPr="00C55E90">
        <w:t xml:space="preserve">. </w:t>
      </w:r>
    </w:p>
    <w:p w:rsidR="006F0A41" w:rsidRPr="00C55E90" w:rsidRDefault="006F0A41" w:rsidP="00602EE7">
      <w:pPr>
        <w:pStyle w:val="22"/>
        <w:widowControl w:val="0"/>
        <w:shd w:val="clear" w:color="auto" w:fill="auto"/>
        <w:tabs>
          <w:tab w:val="left" w:pos="1134"/>
        </w:tabs>
        <w:spacing w:after="0" w:line="240" w:lineRule="auto"/>
        <w:ind w:left="709" w:firstLine="0"/>
        <w:contextualSpacing/>
        <w:jc w:val="both"/>
      </w:pPr>
    </w:p>
    <w:p w:rsidR="00C87460" w:rsidRPr="00C55E90"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r w:rsidRPr="00C55E90">
        <w:t xml:space="preserve">Настоящее постановление вступает в силу со дня </w:t>
      </w:r>
      <w:r w:rsidR="00983E15" w:rsidRPr="00C55E90">
        <w:t xml:space="preserve">подписания и </w:t>
      </w:r>
      <w:r w:rsidR="001B787E" w:rsidRPr="00C55E90">
        <w:t xml:space="preserve">подлежит </w:t>
      </w:r>
      <w:r w:rsidR="00664358" w:rsidRPr="00C55E90">
        <w:t>официально</w:t>
      </w:r>
      <w:r w:rsidR="005848AB" w:rsidRPr="00C55E90">
        <w:t>му</w:t>
      </w:r>
      <w:r w:rsidR="00664358" w:rsidRPr="00C55E90">
        <w:t xml:space="preserve"> опубликовани</w:t>
      </w:r>
      <w:r w:rsidR="005848AB" w:rsidRPr="00C55E90">
        <w:t>ю</w:t>
      </w:r>
      <w:r w:rsidR="00664358" w:rsidRPr="00C55E90">
        <w:t>.</w:t>
      </w:r>
      <w:r w:rsidRPr="00C55E90">
        <w:t xml:space="preserve"> </w:t>
      </w:r>
      <w:r w:rsidR="006B0F53" w:rsidRPr="00C55E90">
        <w:t xml:space="preserve"> </w:t>
      </w:r>
    </w:p>
    <w:p w:rsidR="00F673E1" w:rsidRPr="00C55E90" w:rsidRDefault="00F673E1" w:rsidP="00602EE7">
      <w:pPr>
        <w:pStyle w:val="22"/>
        <w:widowControl w:val="0"/>
        <w:shd w:val="clear" w:color="auto" w:fill="auto"/>
        <w:tabs>
          <w:tab w:val="left" w:pos="1134"/>
        </w:tabs>
        <w:spacing w:after="0" w:line="240" w:lineRule="auto"/>
        <w:ind w:left="709" w:firstLine="0"/>
        <w:contextualSpacing/>
        <w:jc w:val="both"/>
      </w:pPr>
    </w:p>
    <w:p w:rsidR="00230FD4" w:rsidRPr="00C55E90" w:rsidRDefault="008050A2" w:rsidP="00602EE7">
      <w:pPr>
        <w:pStyle w:val="14"/>
        <w:widowControl w:val="0"/>
        <w:shd w:val="clear" w:color="auto" w:fill="auto"/>
        <w:tabs>
          <w:tab w:val="left" w:pos="1134"/>
        </w:tabs>
        <w:spacing w:after="0" w:line="240" w:lineRule="auto"/>
        <w:ind w:right="260"/>
        <w:contextualSpacing/>
        <w:jc w:val="both"/>
        <w:rPr>
          <w:color w:val="auto"/>
          <w:sz w:val="28"/>
          <w:szCs w:val="28"/>
        </w:rPr>
      </w:pPr>
      <w:r w:rsidRPr="00C55E90">
        <w:rPr>
          <w:color w:val="auto"/>
          <w:sz w:val="28"/>
          <w:szCs w:val="28"/>
        </w:rPr>
        <w:t>Глава</w:t>
      </w:r>
      <w:r w:rsidR="00230FD4" w:rsidRPr="00C55E90">
        <w:rPr>
          <w:color w:val="auto"/>
          <w:sz w:val="28"/>
          <w:szCs w:val="28"/>
        </w:rPr>
        <w:t xml:space="preserve"> администрации</w:t>
      </w:r>
    </w:p>
    <w:p w:rsidR="00230FD4" w:rsidRPr="00C55E90" w:rsidRDefault="00230FD4" w:rsidP="00602EE7">
      <w:pPr>
        <w:pStyle w:val="14"/>
        <w:widowControl w:val="0"/>
        <w:shd w:val="clear" w:color="auto" w:fill="auto"/>
        <w:tabs>
          <w:tab w:val="left" w:pos="1134"/>
        </w:tabs>
        <w:spacing w:after="0" w:line="240" w:lineRule="auto"/>
        <w:ind w:right="-2"/>
        <w:contextualSpacing/>
        <w:jc w:val="both"/>
        <w:rPr>
          <w:color w:val="auto"/>
          <w:sz w:val="28"/>
          <w:szCs w:val="28"/>
        </w:rPr>
      </w:pPr>
      <w:r w:rsidRPr="00C55E90">
        <w:rPr>
          <w:color w:val="auto"/>
          <w:sz w:val="28"/>
          <w:szCs w:val="28"/>
        </w:rPr>
        <w:t>Лужского муниципального района</w:t>
      </w:r>
      <w:r w:rsidRPr="00C55E90">
        <w:rPr>
          <w:color w:val="auto"/>
          <w:sz w:val="28"/>
          <w:szCs w:val="28"/>
        </w:rPr>
        <w:tab/>
      </w:r>
      <w:r w:rsidRPr="00C55E90">
        <w:rPr>
          <w:color w:val="auto"/>
          <w:sz w:val="28"/>
          <w:szCs w:val="28"/>
        </w:rPr>
        <w:tab/>
      </w:r>
      <w:r w:rsidRPr="00C55E90">
        <w:rPr>
          <w:color w:val="auto"/>
          <w:sz w:val="28"/>
          <w:szCs w:val="28"/>
        </w:rPr>
        <w:tab/>
      </w:r>
      <w:r w:rsidRPr="00C55E90">
        <w:rPr>
          <w:color w:val="auto"/>
          <w:sz w:val="28"/>
          <w:szCs w:val="28"/>
        </w:rPr>
        <w:tab/>
        <w:t xml:space="preserve">         </w:t>
      </w:r>
      <w:r w:rsidR="007D4095" w:rsidRPr="00C55E90">
        <w:rPr>
          <w:color w:val="auto"/>
          <w:sz w:val="28"/>
          <w:szCs w:val="28"/>
        </w:rPr>
        <w:t xml:space="preserve">  </w:t>
      </w:r>
      <w:r w:rsidR="001B787E" w:rsidRPr="00C55E90">
        <w:rPr>
          <w:color w:val="auto"/>
          <w:sz w:val="28"/>
          <w:szCs w:val="28"/>
        </w:rPr>
        <w:t xml:space="preserve">      </w:t>
      </w:r>
      <w:r w:rsidR="00F673E1" w:rsidRPr="00C55E90">
        <w:rPr>
          <w:color w:val="auto"/>
          <w:sz w:val="28"/>
          <w:szCs w:val="28"/>
        </w:rPr>
        <w:t xml:space="preserve"> </w:t>
      </w:r>
      <w:r w:rsidR="001B787E" w:rsidRPr="00C55E90">
        <w:rPr>
          <w:color w:val="auto"/>
          <w:sz w:val="28"/>
          <w:szCs w:val="28"/>
        </w:rPr>
        <w:t xml:space="preserve">Ю.В. </w:t>
      </w:r>
      <w:proofErr w:type="spellStart"/>
      <w:r w:rsidR="001B787E" w:rsidRPr="00C55E90">
        <w:rPr>
          <w:color w:val="auto"/>
          <w:sz w:val="28"/>
          <w:szCs w:val="28"/>
        </w:rPr>
        <w:t>Намлиев</w:t>
      </w:r>
      <w:proofErr w:type="spellEnd"/>
    </w:p>
    <w:p w:rsidR="00230FD4" w:rsidRPr="00C55E90" w:rsidRDefault="00230FD4" w:rsidP="00602EE7">
      <w:pPr>
        <w:pStyle w:val="14"/>
        <w:widowControl w:val="0"/>
        <w:shd w:val="clear" w:color="auto" w:fill="auto"/>
        <w:tabs>
          <w:tab w:val="left" w:pos="1134"/>
        </w:tabs>
        <w:spacing w:after="0" w:line="240" w:lineRule="auto"/>
        <w:ind w:right="260"/>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953F28" w:rsidRPr="00C55E90" w:rsidRDefault="00953F28" w:rsidP="00602EE7">
      <w:pPr>
        <w:pStyle w:val="14"/>
        <w:widowControl w:val="0"/>
        <w:shd w:val="clear" w:color="auto" w:fill="auto"/>
        <w:spacing w:after="0" w:line="240" w:lineRule="auto"/>
        <w:ind w:right="-2"/>
        <w:contextualSpacing/>
        <w:jc w:val="both"/>
        <w:rPr>
          <w:color w:val="auto"/>
          <w:sz w:val="28"/>
          <w:szCs w:val="28"/>
        </w:rPr>
      </w:pPr>
    </w:p>
    <w:p w:rsidR="00953F28" w:rsidRPr="00C55E90" w:rsidRDefault="00953F28" w:rsidP="00602EE7">
      <w:pPr>
        <w:pStyle w:val="14"/>
        <w:widowControl w:val="0"/>
        <w:shd w:val="clear" w:color="auto" w:fill="auto"/>
        <w:spacing w:after="0" w:line="240" w:lineRule="auto"/>
        <w:ind w:right="-2"/>
        <w:contextualSpacing/>
        <w:jc w:val="both"/>
        <w:rPr>
          <w:color w:val="auto"/>
          <w:sz w:val="28"/>
          <w:szCs w:val="28"/>
        </w:rPr>
      </w:pPr>
    </w:p>
    <w:p w:rsidR="00230FD4" w:rsidRPr="00C55E90" w:rsidRDefault="00230FD4" w:rsidP="00602EE7">
      <w:pPr>
        <w:pStyle w:val="14"/>
        <w:widowControl w:val="0"/>
        <w:shd w:val="clear" w:color="auto" w:fill="auto"/>
        <w:spacing w:after="0" w:line="240" w:lineRule="auto"/>
        <w:ind w:right="-2"/>
        <w:contextualSpacing/>
        <w:jc w:val="both"/>
        <w:rPr>
          <w:color w:val="auto"/>
          <w:sz w:val="28"/>
          <w:szCs w:val="28"/>
        </w:rPr>
      </w:pPr>
      <w:r w:rsidRPr="00C55E90">
        <w:rPr>
          <w:color w:val="auto"/>
          <w:sz w:val="28"/>
          <w:szCs w:val="28"/>
        </w:rPr>
        <w:t>Разослано:</w:t>
      </w:r>
      <w:r w:rsidR="007571B3" w:rsidRPr="00C55E90">
        <w:rPr>
          <w:color w:val="auto"/>
          <w:sz w:val="28"/>
          <w:szCs w:val="28"/>
        </w:rPr>
        <w:t xml:space="preserve"> </w:t>
      </w:r>
      <w:r w:rsidR="00163CF5" w:rsidRPr="00C55E90">
        <w:rPr>
          <w:color w:val="auto"/>
          <w:sz w:val="28"/>
          <w:szCs w:val="28"/>
        </w:rPr>
        <w:t>КУМИ</w:t>
      </w:r>
      <w:r w:rsidR="007571B3" w:rsidRPr="00C55E90">
        <w:rPr>
          <w:color w:val="auto"/>
          <w:sz w:val="28"/>
          <w:szCs w:val="28"/>
        </w:rPr>
        <w:t xml:space="preserve">, </w:t>
      </w:r>
      <w:proofErr w:type="spellStart"/>
      <w:r w:rsidR="001B787E" w:rsidRPr="00C55E90">
        <w:rPr>
          <w:color w:val="auto"/>
          <w:sz w:val="28"/>
          <w:szCs w:val="28"/>
        </w:rPr>
        <w:t>КЭРиИД</w:t>
      </w:r>
      <w:proofErr w:type="spellEnd"/>
      <w:r w:rsidR="005D536B" w:rsidRPr="00C55E90">
        <w:rPr>
          <w:color w:val="auto"/>
          <w:sz w:val="28"/>
          <w:szCs w:val="28"/>
        </w:rPr>
        <w:t xml:space="preserve">, </w:t>
      </w:r>
      <w:r w:rsidR="00F673E1" w:rsidRPr="00C55E90">
        <w:rPr>
          <w:color w:val="auto"/>
          <w:sz w:val="28"/>
          <w:szCs w:val="28"/>
        </w:rPr>
        <w:t>прокуратура.</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lastRenderedPageBreak/>
        <w:t>УТВЕРЖДЕН</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постановлением администрации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Лужского муниципального района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от </w:t>
      </w:r>
      <w:r w:rsidR="001E704F" w:rsidRPr="00C55E90">
        <w:rPr>
          <w:color w:val="auto"/>
          <w:sz w:val="28"/>
          <w:szCs w:val="28"/>
        </w:rPr>
        <w:t>22</w:t>
      </w:r>
      <w:r w:rsidR="005902D8" w:rsidRPr="00C55E90">
        <w:rPr>
          <w:color w:val="auto"/>
          <w:sz w:val="28"/>
          <w:szCs w:val="28"/>
        </w:rPr>
        <w:t xml:space="preserve">.02.2022 № </w:t>
      </w:r>
      <w:r w:rsidR="001E704F" w:rsidRPr="00C55E90">
        <w:rPr>
          <w:color w:val="auto"/>
          <w:sz w:val="28"/>
          <w:szCs w:val="28"/>
        </w:rPr>
        <w:t>46</w:t>
      </w:r>
      <w:r w:rsidR="00726D51" w:rsidRPr="00C55E90">
        <w:rPr>
          <w:color w:val="auto"/>
          <w:sz w:val="28"/>
          <w:szCs w:val="28"/>
        </w:rPr>
        <w:t>6</w:t>
      </w:r>
      <w:r w:rsidRPr="00C55E90">
        <w:rPr>
          <w:color w:val="auto"/>
          <w:sz w:val="28"/>
          <w:szCs w:val="28"/>
        </w:rPr>
        <w:t xml:space="preserve"> </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t>(приложение)</w:t>
      </w:r>
    </w:p>
    <w:p w:rsidR="001B787E" w:rsidRPr="00C55E90" w:rsidRDefault="001B787E" w:rsidP="00602EE7">
      <w:pPr>
        <w:pStyle w:val="14"/>
        <w:widowControl w:val="0"/>
        <w:shd w:val="clear" w:color="auto" w:fill="auto"/>
        <w:spacing w:after="0" w:line="240" w:lineRule="auto"/>
        <w:ind w:left="5245" w:right="-285"/>
        <w:contextualSpacing/>
        <w:jc w:val="center"/>
        <w:rPr>
          <w:color w:val="auto"/>
          <w:sz w:val="28"/>
          <w:szCs w:val="28"/>
        </w:rPr>
      </w:pPr>
    </w:p>
    <w:p w:rsidR="001B787E" w:rsidRPr="00C55E90" w:rsidRDefault="005848AB" w:rsidP="00602EE7">
      <w:pPr>
        <w:pStyle w:val="14"/>
        <w:widowControl w:val="0"/>
        <w:shd w:val="clear" w:color="auto" w:fill="auto"/>
        <w:spacing w:after="0" w:line="240" w:lineRule="auto"/>
        <w:ind w:left="5245" w:right="-285"/>
        <w:contextualSpacing/>
        <w:jc w:val="right"/>
        <w:rPr>
          <w:color w:val="auto"/>
          <w:sz w:val="28"/>
          <w:szCs w:val="28"/>
        </w:rPr>
      </w:pPr>
      <w:r w:rsidRPr="00C55E90">
        <w:rPr>
          <w:color w:val="auto"/>
          <w:sz w:val="28"/>
          <w:szCs w:val="28"/>
        </w:rPr>
        <w:t>ПРОЕКТ</w:t>
      </w:r>
    </w:p>
    <w:p w:rsidR="007571B3" w:rsidRPr="00C55E90" w:rsidRDefault="007571B3" w:rsidP="00602EE7">
      <w:pPr>
        <w:pStyle w:val="14"/>
        <w:widowControl w:val="0"/>
        <w:shd w:val="clear" w:color="auto" w:fill="auto"/>
        <w:spacing w:after="0" w:line="240" w:lineRule="auto"/>
        <w:ind w:right="-2"/>
        <w:contextualSpacing/>
        <w:jc w:val="both"/>
        <w:rPr>
          <w:color w:val="auto"/>
          <w:sz w:val="28"/>
          <w:szCs w:val="28"/>
        </w:rPr>
      </w:pPr>
    </w:p>
    <w:p w:rsidR="001B787E" w:rsidRPr="00C55E90" w:rsidRDefault="00046952" w:rsidP="00825D97">
      <w:pPr>
        <w:widowControl w:val="0"/>
        <w:autoSpaceDE w:val="0"/>
        <w:autoSpaceDN w:val="0"/>
        <w:adjustRightInd w:val="0"/>
        <w:contextualSpacing/>
        <w:jc w:val="center"/>
        <w:rPr>
          <w:rFonts w:ascii="Times New Roman" w:eastAsia="Calibri" w:hAnsi="Times New Roman" w:cs="Times New Roman"/>
          <w:sz w:val="28"/>
          <w:szCs w:val="28"/>
        </w:rPr>
      </w:pPr>
      <w:r w:rsidRPr="00C55E90">
        <w:rPr>
          <w:rFonts w:ascii="Times New Roman" w:eastAsia="Calibri" w:hAnsi="Times New Roman" w:cs="Times New Roman"/>
          <w:sz w:val="28"/>
          <w:szCs w:val="28"/>
        </w:rPr>
        <w:t>АДМИНИСТРАТИВНЫЙ РЕГЛАМЕНТ</w:t>
      </w:r>
    </w:p>
    <w:p w:rsidR="00AC51DF" w:rsidRPr="00C55E90" w:rsidRDefault="00983E15" w:rsidP="00825D97">
      <w:pPr>
        <w:widowControl w:val="0"/>
        <w:autoSpaceDE w:val="0"/>
        <w:autoSpaceDN w:val="0"/>
        <w:adjustRightInd w:val="0"/>
        <w:contextualSpacing/>
        <w:jc w:val="center"/>
        <w:rPr>
          <w:rFonts w:ascii="Times New Roman" w:eastAsia="Times New Roman" w:hAnsi="Times New Roman" w:cs="Times New Roman"/>
          <w:sz w:val="28"/>
          <w:szCs w:val="28"/>
        </w:rPr>
      </w:pPr>
      <w:r w:rsidRPr="00C55E90">
        <w:rPr>
          <w:rFonts w:ascii="Times New Roman" w:eastAsia="Calibri" w:hAnsi="Times New Roman" w:cs="Times New Roman"/>
          <w:sz w:val="28"/>
          <w:szCs w:val="28"/>
        </w:rPr>
        <w:t xml:space="preserve">по </w:t>
      </w:r>
      <w:r w:rsidRPr="00C55E90">
        <w:rPr>
          <w:rFonts w:ascii="Times New Roman" w:eastAsia="Calibri" w:hAnsi="Times New Roman" w:cs="Times New Roman"/>
          <w:bCs/>
          <w:sz w:val="28"/>
          <w:szCs w:val="28"/>
        </w:rPr>
        <w:t xml:space="preserve">предоставлению </w:t>
      </w:r>
      <w:r w:rsidR="00163CF5" w:rsidRPr="00C55E90">
        <w:rPr>
          <w:rFonts w:ascii="Times New Roman" w:eastAsia="Times New Roman" w:hAnsi="Times New Roman"/>
          <w:sz w:val="28"/>
          <w:szCs w:val="28"/>
        </w:rPr>
        <w:t>отделом по земельным ресурсам комитета по управлению муниципальным имуществом</w:t>
      </w:r>
      <w:r w:rsidR="001E704F" w:rsidRPr="00C55E90">
        <w:rPr>
          <w:rFonts w:ascii="Times New Roman" w:eastAsia="Times New Roman" w:hAnsi="Times New Roman" w:cs="Times New Roman"/>
          <w:sz w:val="28"/>
          <w:szCs w:val="28"/>
        </w:rPr>
        <w:t xml:space="preserve"> </w:t>
      </w:r>
      <w:r w:rsidR="005902D8" w:rsidRPr="00C55E90">
        <w:rPr>
          <w:rFonts w:ascii="Times New Roman" w:hAnsi="Times New Roman" w:cs="Times New Roman"/>
          <w:sz w:val="28"/>
          <w:szCs w:val="28"/>
        </w:rPr>
        <w:t>администрации Лужского муниципального района Ленинградской области</w:t>
      </w:r>
      <w:r w:rsidR="00953F28" w:rsidRPr="00C55E90">
        <w:rPr>
          <w:rFonts w:ascii="Times New Roman" w:hAnsi="Times New Roman" w:cs="Times New Roman"/>
          <w:sz w:val="28"/>
          <w:szCs w:val="28"/>
        </w:rPr>
        <w:t xml:space="preserve"> муниципальной услуги </w:t>
      </w:r>
      <w:r w:rsidR="00802D23" w:rsidRPr="00C55E90">
        <w:rPr>
          <w:rFonts w:ascii="Times New Roman" w:hAnsi="Times New Roman" w:cs="Times New Roman"/>
          <w:sz w:val="28"/>
          <w:szCs w:val="28"/>
        </w:rPr>
        <w:t>«</w:t>
      </w:r>
      <w:r w:rsidR="00AC51DF" w:rsidRPr="00C55E90">
        <w:rPr>
          <w:rFonts w:ascii="Times New Roman" w:eastAsia="Times New Roman" w:hAnsi="Times New Roman" w:cs="Times New Roman"/>
          <w:sz w:val="28"/>
          <w:szCs w:val="28"/>
        </w:rPr>
        <w:t xml:space="preserve">Постановка граждан, имеющих трех и более детей, на учет в качестве лиц, имеющих право </w:t>
      </w:r>
    </w:p>
    <w:p w:rsidR="00AC51DF" w:rsidRPr="00C55E90" w:rsidRDefault="00AC51DF" w:rsidP="00825D97">
      <w:pPr>
        <w:widowControl w:val="0"/>
        <w:autoSpaceDE w:val="0"/>
        <w:autoSpaceDN w:val="0"/>
        <w:adjustRightInd w:val="0"/>
        <w:contextualSpacing/>
        <w:jc w:val="center"/>
        <w:rPr>
          <w:rFonts w:ascii="Times New Roman" w:eastAsia="Times New Roman" w:hAnsi="Times New Roman" w:cs="Times New Roman"/>
          <w:sz w:val="28"/>
          <w:szCs w:val="28"/>
        </w:rPr>
      </w:pPr>
      <w:r w:rsidRPr="00C55E90">
        <w:rPr>
          <w:rFonts w:ascii="Times New Roman" w:eastAsia="Times New Roman" w:hAnsi="Times New Roman" w:cs="Times New Roman"/>
          <w:sz w:val="28"/>
          <w:szCs w:val="28"/>
        </w:rPr>
        <w:t xml:space="preserve">на предоставление на территории Ленинградской области земельного участка, государственная собственность на который не разграничена, </w:t>
      </w:r>
    </w:p>
    <w:p w:rsidR="005D536B" w:rsidRPr="00C55E90" w:rsidRDefault="00AC51DF" w:rsidP="00825D97">
      <w:pPr>
        <w:widowControl w:val="0"/>
        <w:autoSpaceDE w:val="0"/>
        <w:autoSpaceDN w:val="0"/>
        <w:adjustRightInd w:val="0"/>
        <w:contextualSpacing/>
        <w:jc w:val="center"/>
        <w:rPr>
          <w:rFonts w:ascii="Times New Roman" w:eastAsia="Calibri" w:hAnsi="Times New Roman" w:cs="Times New Roman"/>
          <w:sz w:val="28"/>
          <w:szCs w:val="28"/>
        </w:rPr>
      </w:pPr>
      <w:r w:rsidRPr="00C55E90">
        <w:rPr>
          <w:rFonts w:ascii="Times New Roman" w:eastAsia="Times New Roman" w:hAnsi="Times New Roman" w:cs="Times New Roman"/>
          <w:sz w:val="28"/>
          <w:szCs w:val="28"/>
        </w:rPr>
        <w:t>в собственность бесплатно</w:t>
      </w:r>
      <w:r w:rsidR="00802D23" w:rsidRPr="00C55E90">
        <w:rPr>
          <w:rFonts w:ascii="Times New Roman" w:hAnsi="Times New Roman" w:cs="Times New Roman"/>
          <w:sz w:val="28"/>
          <w:szCs w:val="28"/>
        </w:rPr>
        <w:t>»</w:t>
      </w:r>
    </w:p>
    <w:p w:rsidR="00983E15" w:rsidRPr="00C55E90" w:rsidRDefault="00983E15" w:rsidP="00825D97">
      <w:pPr>
        <w:widowControl w:val="0"/>
        <w:tabs>
          <w:tab w:val="left" w:pos="1134"/>
        </w:tabs>
        <w:autoSpaceDE w:val="0"/>
        <w:autoSpaceDN w:val="0"/>
        <w:adjustRightInd w:val="0"/>
        <w:ind w:firstLine="709"/>
        <w:contextualSpacing/>
        <w:jc w:val="both"/>
        <w:rPr>
          <w:rFonts w:ascii="Times New Roman" w:eastAsia="Calibri" w:hAnsi="Times New Roman" w:cs="Times New Roman"/>
          <w:sz w:val="28"/>
          <w:szCs w:val="28"/>
        </w:rPr>
      </w:pPr>
    </w:p>
    <w:p w:rsidR="001E704F" w:rsidRPr="00C55E90" w:rsidRDefault="001E704F" w:rsidP="001D3A02">
      <w:pPr>
        <w:widowControl w:val="0"/>
        <w:autoSpaceDE w:val="0"/>
        <w:autoSpaceDN w:val="0"/>
        <w:adjustRightInd w:val="0"/>
        <w:contextualSpacing/>
        <w:jc w:val="center"/>
        <w:rPr>
          <w:rFonts w:ascii="Times New Roman" w:eastAsia="Calibri" w:hAnsi="Times New Roman" w:cs="Times New Roman"/>
          <w:sz w:val="28"/>
          <w:szCs w:val="28"/>
        </w:rPr>
      </w:pPr>
      <w:bookmarkStart w:id="0" w:name="sub_1001"/>
      <w:r w:rsidRPr="00C55E90">
        <w:rPr>
          <w:rFonts w:ascii="Times New Roman" w:eastAsia="Calibri" w:hAnsi="Times New Roman" w:cs="Times New Roman"/>
          <w:sz w:val="28"/>
          <w:szCs w:val="28"/>
        </w:rPr>
        <w:t>1. Общие положения</w:t>
      </w:r>
    </w:p>
    <w:p w:rsidR="001E704F" w:rsidRPr="00C55E90" w:rsidRDefault="001E704F" w:rsidP="001D3A02">
      <w:pPr>
        <w:widowControl w:val="0"/>
        <w:tabs>
          <w:tab w:val="left" w:pos="142"/>
          <w:tab w:val="left" w:pos="284"/>
        </w:tabs>
        <w:autoSpaceDE w:val="0"/>
        <w:autoSpaceDN w:val="0"/>
        <w:adjustRightInd w:val="0"/>
        <w:jc w:val="center"/>
        <w:outlineLvl w:val="0"/>
        <w:rPr>
          <w:rFonts w:ascii="Times New Roman" w:eastAsia="Times New Roman" w:hAnsi="Times New Roman" w:cs="Times New Roman"/>
          <w:b/>
          <w:bCs/>
          <w:color w:val="auto"/>
          <w:sz w:val="28"/>
          <w:szCs w:val="28"/>
        </w:rPr>
      </w:pPr>
    </w:p>
    <w:p w:rsidR="001D3A02" w:rsidRPr="00C55E90" w:rsidRDefault="001D3A02" w:rsidP="001D3A02">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C55E90">
        <w:rPr>
          <w:rFonts w:ascii="Times New Roman" w:eastAsia="Times New Roman" w:hAnsi="Times New Roman" w:cs="Times New Roman"/>
          <w:color w:val="auto"/>
          <w:sz w:val="28"/>
          <w:szCs w:val="28"/>
          <w:lang w:eastAsia="zh-CN"/>
        </w:rPr>
        <w:t xml:space="preserve">1.1. </w:t>
      </w:r>
      <w:proofErr w:type="gramStart"/>
      <w:r w:rsidR="006E06F2" w:rsidRPr="00C55E90">
        <w:rPr>
          <w:rFonts w:ascii="Times New Roman" w:eastAsia="Times New Roman" w:hAnsi="Times New Roman" w:cs="Times New Roman"/>
          <w:color w:val="auto"/>
          <w:sz w:val="28"/>
          <w:szCs w:val="28"/>
        </w:rPr>
        <w:t xml:space="preserve">Настоящий административный регламент по предоставлению муниципальной услуги </w:t>
      </w:r>
      <w:r w:rsidR="00802D23" w:rsidRPr="00C55E90">
        <w:rPr>
          <w:rFonts w:ascii="Times New Roman" w:eastAsia="Times New Roman" w:hAnsi="Times New Roman" w:cs="Times New Roman"/>
          <w:color w:val="auto"/>
          <w:sz w:val="28"/>
          <w:szCs w:val="28"/>
        </w:rPr>
        <w:t>«</w:t>
      </w:r>
      <w:r w:rsidR="00AC51DF" w:rsidRPr="00C55E90">
        <w:rPr>
          <w:rFonts w:ascii="Times New Roman" w:eastAsia="Times New Roman" w:hAnsi="Times New Roman" w:cs="Times New Roman"/>
          <w:sz w:val="28"/>
          <w:szCs w:val="28"/>
        </w:rPr>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государственная собственность на который не разграничена, в собственность бесплатно</w:t>
      </w:r>
      <w:r w:rsidR="00802D23" w:rsidRPr="00C55E90">
        <w:rPr>
          <w:rFonts w:ascii="Times New Roman" w:eastAsia="Times New Roman" w:hAnsi="Times New Roman" w:cs="Times New Roman"/>
          <w:bCs/>
          <w:color w:val="auto"/>
          <w:sz w:val="28"/>
          <w:szCs w:val="28"/>
        </w:rPr>
        <w:t>»</w:t>
      </w:r>
      <w:r w:rsidR="006E06F2" w:rsidRPr="00C55E90">
        <w:rPr>
          <w:rFonts w:ascii="Times New Roman" w:eastAsia="Times New Roman" w:hAnsi="Times New Roman" w:cs="Times New Roman"/>
          <w:color w:val="auto"/>
          <w:sz w:val="28"/>
          <w:szCs w:val="28"/>
        </w:rPr>
        <w:t xml:space="preserve"> (далее – административный регламент) определяет порядок и стандарт предоставления муниципальной услуги, определяет сроки и последовательность административных процедур (действий) при предоставлении муниципальной услуги </w:t>
      </w:r>
      <w:r w:rsidR="00802D23" w:rsidRPr="00C55E90">
        <w:rPr>
          <w:rFonts w:ascii="Times New Roman" w:eastAsia="Times New Roman" w:hAnsi="Times New Roman" w:cs="Times New Roman"/>
          <w:color w:val="auto"/>
          <w:sz w:val="28"/>
          <w:szCs w:val="28"/>
        </w:rPr>
        <w:t>«</w:t>
      </w:r>
      <w:r w:rsidR="00AC51DF" w:rsidRPr="00C55E90">
        <w:rPr>
          <w:rFonts w:ascii="Times New Roman" w:eastAsia="Times New Roman" w:hAnsi="Times New Roman"/>
          <w:sz w:val="28"/>
          <w:szCs w:val="28"/>
        </w:rPr>
        <w:t>Постановка</w:t>
      </w:r>
      <w:proofErr w:type="gramEnd"/>
      <w:r w:rsidR="00AC51DF" w:rsidRPr="00C55E90">
        <w:rPr>
          <w:rFonts w:ascii="Times New Roman" w:eastAsia="Times New Roman" w:hAnsi="Times New Roman"/>
          <w:sz w:val="28"/>
          <w:szCs w:val="28"/>
        </w:rPr>
        <w:t xml:space="preserve"> граждан, имеющих трех и более детей, на учет в качестве лиц, имеющих право на предоставление на территории Ленинградской области земельного участка, государственная собственность на который не разграничена, в собственность бесплатно</w:t>
      </w:r>
      <w:r w:rsidR="00802D23" w:rsidRPr="00C55E90">
        <w:rPr>
          <w:rFonts w:ascii="Times New Roman" w:eastAsia="Times New Roman" w:hAnsi="Times New Roman" w:cs="Times New Roman"/>
          <w:color w:val="auto"/>
          <w:sz w:val="28"/>
          <w:szCs w:val="28"/>
        </w:rPr>
        <w:t>»</w:t>
      </w:r>
      <w:r w:rsidR="006E06F2" w:rsidRPr="00C55E90">
        <w:rPr>
          <w:rFonts w:ascii="Times New Roman" w:eastAsia="Times New Roman" w:hAnsi="Times New Roman" w:cs="Times New Roman"/>
          <w:color w:val="auto"/>
          <w:sz w:val="28"/>
          <w:szCs w:val="28"/>
        </w:rPr>
        <w:t xml:space="preserve"> (далее </w:t>
      </w:r>
      <w:r w:rsidR="006E06F2" w:rsidRPr="00C55E90">
        <w:rPr>
          <w:rFonts w:ascii="Times New Roman" w:eastAsia="Times New Roman" w:hAnsi="Times New Roman" w:cs="Times New Roman"/>
          <w:color w:val="auto"/>
          <w:sz w:val="28"/>
          <w:szCs w:val="28"/>
        </w:rPr>
        <w:sym w:font="Symbol" w:char="002D"/>
      </w:r>
      <w:r w:rsidR="006E06F2" w:rsidRPr="00C55E90">
        <w:rPr>
          <w:rFonts w:ascii="Times New Roman" w:eastAsia="Times New Roman" w:hAnsi="Times New Roman" w:cs="Times New Roman"/>
          <w:color w:val="auto"/>
          <w:sz w:val="28"/>
          <w:szCs w:val="28"/>
        </w:rPr>
        <w:t xml:space="preserve">  муниципальная услуга)</w:t>
      </w:r>
      <w:r w:rsidR="006E06F2" w:rsidRPr="00C55E90">
        <w:rPr>
          <w:rFonts w:ascii="Times New Roman" w:eastAsia="Times New Roman" w:hAnsi="Times New Roman" w:cs="Times New Roman"/>
          <w:color w:val="auto"/>
          <w:spacing w:val="-4"/>
          <w:sz w:val="28"/>
          <w:szCs w:val="28"/>
          <w:lang w:eastAsia="zh-CN"/>
        </w:rPr>
        <w:t>.</w:t>
      </w:r>
    </w:p>
    <w:bookmarkEnd w:id="0"/>
    <w:p w:rsidR="00AC51DF" w:rsidRPr="00C55E90" w:rsidRDefault="00863C2C" w:rsidP="00AC51DF">
      <w:pPr>
        <w:pStyle w:val="ConsPlusNormal"/>
        <w:ind w:firstLine="709"/>
        <w:jc w:val="both"/>
        <w:rPr>
          <w:rFonts w:ascii="Times New Roman" w:hAnsi="Times New Roman" w:cs="Times New Roman"/>
          <w:sz w:val="28"/>
          <w:szCs w:val="28"/>
        </w:rPr>
      </w:pPr>
      <w:r w:rsidRPr="00C55E90">
        <w:rPr>
          <w:rFonts w:ascii="Times New Roman" w:hAnsi="Times New Roman" w:cs="Times New Roman"/>
          <w:sz w:val="28"/>
          <w:szCs w:val="28"/>
        </w:rPr>
        <w:t xml:space="preserve">1.2. </w:t>
      </w:r>
      <w:proofErr w:type="gramStart"/>
      <w:r w:rsidR="00AC51DF" w:rsidRPr="00C55E90">
        <w:rPr>
          <w:rFonts w:ascii="Times New Roman" w:hAnsi="Times New Roman" w:cs="Times New Roman"/>
          <w:sz w:val="28"/>
          <w:szCs w:val="28"/>
        </w:rPr>
        <w:t>Заявителями, имеющими право на получение муниципальной услуги, являются граждане Российской Федерации, состоящие в зарегистрированном браке, имеющие трех и более детей (в том числе усыновленных, находящихся под опекой или попечительством, в том числе по договору о приемной семье, пасынков и падчериц) в возрасте до 18 лет и (или) в возрасте до 23 лет, обучающихся в образовательных организациях по очной форме обучения</w:t>
      </w:r>
      <w:proofErr w:type="gramEnd"/>
      <w:r w:rsidR="00AC51DF" w:rsidRPr="00C55E90">
        <w:rPr>
          <w:rFonts w:ascii="Times New Roman" w:hAnsi="Times New Roman" w:cs="Times New Roman"/>
          <w:sz w:val="28"/>
          <w:szCs w:val="28"/>
        </w:rPr>
        <w:t xml:space="preserve">, </w:t>
      </w:r>
      <w:proofErr w:type="gramStart"/>
      <w:r w:rsidR="00AC51DF" w:rsidRPr="00C55E90">
        <w:rPr>
          <w:rFonts w:ascii="Times New Roman" w:hAnsi="Times New Roman" w:cs="Times New Roman"/>
          <w:sz w:val="28"/>
          <w:szCs w:val="28"/>
        </w:rPr>
        <w:t>либо гражданин Российской Федерации, не состоящий в зарегистрированном браке, имеющий трех и более детей (в том числе усыновленных, находящихся под опекой или попечительством, в том числе по договору о приемной семье) в возрасте до 18 лет и (или) в возрасте до 23 лет, обучающихся в образовательных организациях по очной форме обучения, совместно проживающих с родителями (иными законными представителями не менее</w:t>
      </w:r>
      <w:proofErr w:type="gramEnd"/>
      <w:r w:rsidR="00AC51DF" w:rsidRPr="00C55E90">
        <w:rPr>
          <w:rFonts w:ascii="Times New Roman" w:hAnsi="Times New Roman" w:cs="Times New Roman"/>
          <w:sz w:val="28"/>
          <w:szCs w:val="28"/>
        </w:rPr>
        <w:t xml:space="preserve"> трех лет подряд, предшествующих дню подачи заявления о постановке на учет в качестве лица, имеющего право на предоставление </w:t>
      </w:r>
      <w:r w:rsidR="00AC51DF" w:rsidRPr="00C55E90">
        <w:rPr>
          <w:rFonts w:ascii="Times New Roman" w:hAnsi="Times New Roman" w:cs="Times New Roman"/>
          <w:sz w:val="28"/>
          <w:szCs w:val="28"/>
        </w:rPr>
        <w:lastRenderedPageBreak/>
        <w:t>земельного участка в собственность бесплатно) либо с одним из них (далее – заявитель), при одновременном соблюдении следующих условий (требований):</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1) хотя бы один из родителей (иных законных представителей) в составе многодетной семьи постоянно проживает на территории Ленинградской области не менее пяти лет, предшествующих дню подачи заявления о бесплатном предоставлении земельного участка;</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C55E90">
        <w:rPr>
          <w:rFonts w:ascii="Times New Roman" w:eastAsia="Times New Roman" w:hAnsi="Times New Roman" w:cs="Times New Roman"/>
          <w:color w:val="auto"/>
          <w:sz w:val="28"/>
          <w:szCs w:val="28"/>
        </w:rPr>
        <w:t>2) ранее членам многодетной семьи не предоставлялся в собственность бесплатно земельный участок, находящийся в федеральной собственности, собственности субъекта Российской Федерации, муниципальной собственности, или земельный участок, государственная собственность на который не разграничена, для индивидуального жилищного строительства, ведения личного подсобного хозяйства в границах населенного пункта с правом возведения жилого дома или ведения садоводства для собственных нужд.</w:t>
      </w:r>
      <w:proofErr w:type="gramEnd"/>
      <w:r w:rsidRPr="00C55E90">
        <w:rPr>
          <w:rFonts w:ascii="Times New Roman" w:eastAsia="Times New Roman" w:hAnsi="Times New Roman" w:cs="Times New Roman"/>
          <w:color w:val="auto"/>
          <w:sz w:val="28"/>
          <w:szCs w:val="28"/>
        </w:rPr>
        <w:t xml:space="preserve"> Указанное условие (требование) не распространяется на граждан, ставших собственниками таких земельных участков до достижения ими возраста 18 лет.</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Представлять интересы заявителя могут уполномоченные представители, наделенные соответствующими полномочиями в порядке, установленном законодательством Российской Федерации.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1.2.1. Заявитель ставится на учет в качестве лица, имеющего право на предоставление на территории Ленинградской области в собственность бесплатно земельного участка из состава земель населенных пунктов, государственная собственность на который не разграничена, с одним из следующих видов  разрешенного  использования: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1) для индивидуального жилищного строительства;</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 для ведения личного подсобного хозяйства (с правом возведения жилого дома);</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  для ведения садоводства для собственных нужд.</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u w:val="single"/>
        </w:rPr>
        <w:t>Примечание:</w:t>
      </w:r>
      <w:r w:rsidRPr="00C55E90">
        <w:rPr>
          <w:rFonts w:ascii="Times New Roman" w:eastAsia="Times New Roman" w:hAnsi="Times New Roman" w:cs="Times New Roman"/>
          <w:color w:val="auto"/>
          <w:sz w:val="28"/>
          <w:szCs w:val="28"/>
        </w:rPr>
        <w:t xml:space="preserve"> земельный участок, государственная собственность на который не разграничена, для ведения садоводства для собственных нужд предоставляется также из состава земель сельскохозяйственного назначения.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1.3. Информация о месте нахождения администрации Лужского муниципального района Ленинградской области (далее – Администрация) размещается: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на сайте администрации Лужского муниципального района Ленинградской области http://www.luga.ru</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на сайте Государственного бюджетного учреждения Ленинградской области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Многофункциональный центр предоставления государственных и муниципальных услуг</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(далее -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http://mfc47.ru/;</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на Портале государственных и муниципальных услуг (функций) Ленинградской области (далее - ПГУ ЛО)/на Едином портале </w:t>
      </w:r>
      <w:r w:rsidRPr="00C55E90">
        <w:rPr>
          <w:rFonts w:ascii="Times New Roman" w:eastAsia="Times New Roman" w:hAnsi="Times New Roman" w:cs="Times New Roman"/>
          <w:color w:val="auto"/>
          <w:sz w:val="28"/>
          <w:szCs w:val="28"/>
        </w:rPr>
        <w:lastRenderedPageBreak/>
        <w:t xml:space="preserve">государственных услуг (далее - ЕПГУ): </w:t>
      </w:r>
      <w:proofErr w:type="spellStart"/>
      <w:r w:rsidRPr="00C55E90">
        <w:rPr>
          <w:rFonts w:ascii="Times New Roman" w:eastAsia="Times New Roman" w:hAnsi="Times New Roman" w:cs="Times New Roman"/>
          <w:color w:val="auto"/>
          <w:sz w:val="28"/>
          <w:szCs w:val="28"/>
        </w:rPr>
        <w:t>www.gu.lenobl.ru</w:t>
      </w:r>
      <w:proofErr w:type="spellEnd"/>
      <w:r w:rsidRPr="00C55E90">
        <w:rPr>
          <w:rFonts w:ascii="Times New Roman" w:eastAsia="Times New Roman" w:hAnsi="Times New Roman" w:cs="Times New Roman"/>
          <w:color w:val="auto"/>
          <w:sz w:val="28"/>
          <w:szCs w:val="28"/>
        </w:rPr>
        <w:t xml:space="preserve">, </w:t>
      </w:r>
      <w:proofErr w:type="spellStart"/>
      <w:r w:rsidRPr="00C55E90">
        <w:rPr>
          <w:rFonts w:ascii="Times New Roman" w:eastAsia="Times New Roman" w:hAnsi="Times New Roman" w:cs="Times New Roman"/>
          <w:color w:val="auto"/>
          <w:sz w:val="28"/>
          <w:szCs w:val="28"/>
        </w:rPr>
        <w:t>www.gosuslugi.ru</w:t>
      </w:r>
      <w:proofErr w:type="spellEnd"/>
      <w:r w:rsidRPr="00C55E90">
        <w:rPr>
          <w:rFonts w:ascii="Times New Roman" w:eastAsia="Times New Roman" w:hAnsi="Times New Roman" w:cs="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в государственной информационной системе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Реестр государственных и муниципальных услуг (функций) Ленинградской области</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
    <w:p w:rsidR="00AC51DF" w:rsidRPr="00C55E90" w:rsidRDefault="00AC51DF" w:rsidP="00F32A6D">
      <w:pPr>
        <w:widowControl w:val="0"/>
        <w:autoSpaceDE w:val="0"/>
        <w:autoSpaceDN w:val="0"/>
        <w:jc w:val="center"/>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 Стандарт предоставления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 Полное наименование муниципальной услуги</w:t>
      </w:r>
      <w:r w:rsidR="00F32A6D" w:rsidRPr="00C55E90">
        <w:rPr>
          <w:rFonts w:ascii="Times New Roman" w:eastAsia="Times New Roman" w:hAnsi="Times New Roman" w:cs="Times New Roman"/>
          <w:color w:val="auto"/>
          <w:sz w:val="28"/>
          <w:szCs w:val="28"/>
        </w:rPr>
        <w:t xml:space="preserve">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государственная собственн</w:t>
      </w:r>
      <w:r w:rsidR="00F32A6D" w:rsidRPr="00C55E90">
        <w:rPr>
          <w:rFonts w:ascii="Times New Roman" w:eastAsia="Times New Roman" w:hAnsi="Times New Roman" w:cs="Times New Roman"/>
          <w:color w:val="auto"/>
          <w:sz w:val="28"/>
          <w:szCs w:val="28"/>
        </w:rPr>
        <w:t>ость на который не разграничена</w:t>
      </w:r>
      <w:r w:rsidRPr="00C55E90">
        <w:rPr>
          <w:rFonts w:ascii="Times New Roman" w:eastAsia="Times New Roman" w:hAnsi="Times New Roman" w:cs="Times New Roman"/>
          <w:color w:val="auto"/>
          <w:sz w:val="28"/>
          <w:szCs w:val="28"/>
        </w:rPr>
        <w:t>, в собственность бесплатно</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Сокращенное на</w:t>
      </w:r>
      <w:r w:rsidR="00F32A6D" w:rsidRPr="00C55E90">
        <w:rPr>
          <w:rFonts w:ascii="Times New Roman" w:eastAsia="Times New Roman" w:hAnsi="Times New Roman" w:cs="Times New Roman"/>
          <w:color w:val="auto"/>
          <w:sz w:val="28"/>
          <w:szCs w:val="28"/>
        </w:rPr>
        <w:t xml:space="preserve">именование муниципальной услуги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Постановка граждан, имеющих трех и более детей, на учет в качестве лиц, имеющих право на предоставление земельного участка в собственность бесплатно</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2.2. Муниципальную услугу предоставляет Администрация</w:t>
      </w:r>
      <w:proofErr w:type="gramStart"/>
      <w:r w:rsidR="00F32A6D" w:rsidRPr="00C55E90">
        <w:rPr>
          <w:rFonts w:ascii="Times New Roman" w:eastAsia="Times New Roman" w:hAnsi="Times New Roman" w:cs="Times New Roman"/>
          <w:color w:val="auto"/>
          <w:sz w:val="28"/>
          <w:szCs w:val="28"/>
        </w:rPr>
        <w:t>.</w:t>
      </w:r>
      <w:proofErr w:type="gramEnd"/>
      <w:r w:rsidRPr="00C55E90">
        <w:rPr>
          <w:rFonts w:ascii="Times New Roman" w:eastAsia="Times New Roman" w:hAnsi="Times New Roman" w:cs="Times New Roman"/>
          <w:color w:val="auto"/>
          <w:sz w:val="28"/>
          <w:szCs w:val="28"/>
        </w:rPr>
        <w:t xml:space="preserve"> </w:t>
      </w:r>
      <w:r w:rsidR="00F32A6D" w:rsidRPr="00C55E90">
        <w:rPr>
          <w:rFonts w:ascii="Times New Roman" w:eastAsia="Times New Roman" w:hAnsi="Times New Roman" w:cs="Times New Roman"/>
          <w:color w:val="auto"/>
          <w:sz w:val="28"/>
          <w:szCs w:val="28"/>
        </w:rPr>
        <w:t>О</w:t>
      </w:r>
      <w:r w:rsidRPr="00C55E90">
        <w:rPr>
          <w:rFonts w:ascii="Times New Roman" w:eastAsia="Times New Roman" w:hAnsi="Times New Roman" w:cs="Times New Roman"/>
          <w:color w:val="auto"/>
          <w:sz w:val="28"/>
          <w:szCs w:val="28"/>
        </w:rPr>
        <w:t xml:space="preserve">тветственным структурным подразделением </w:t>
      </w:r>
      <w:r w:rsidR="00F32A6D" w:rsidRPr="00C55E90">
        <w:rPr>
          <w:rFonts w:ascii="Times New Roman" w:eastAsia="Times New Roman" w:hAnsi="Times New Roman" w:cs="Times New Roman"/>
          <w:color w:val="auto"/>
          <w:sz w:val="28"/>
          <w:szCs w:val="28"/>
        </w:rPr>
        <w:t xml:space="preserve">Администрации </w:t>
      </w:r>
      <w:r w:rsidRPr="00C55E90">
        <w:rPr>
          <w:rFonts w:ascii="Times New Roman" w:eastAsia="Times New Roman" w:hAnsi="Times New Roman" w:cs="Times New Roman"/>
          <w:color w:val="auto"/>
          <w:sz w:val="28"/>
          <w:szCs w:val="28"/>
        </w:rPr>
        <w:t>за предоставление муниципальной услуги является отдел по земельным ресурсам комитета по управлению муниципальным имуществом (далее – Отдел).</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В предоставлении услуги участвуют:</w:t>
      </w:r>
    </w:p>
    <w:p w:rsidR="00AC51DF" w:rsidRPr="00C55E90" w:rsidRDefault="00F32A6D" w:rsidP="00F32A6D">
      <w:pPr>
        <w:pStyle w:val="ae"/>
        <w:widowControl w:val="0"/>
        <w:numPr>
          <w:ilvl w:val="0"/>
          <w:numId w:val="36"/>
        </w:numPr>
        <w:tabs>
          <w:tab w:val="left" w:pos="1134"/>
        </w:tabs>
        <w:autoSpaceDE w:val="0"/>
        <w:autoSpaceDN w:val="0"/>
        <w:ind w:left="0" w:firstLine="709"/>
        <w:jc w:val="both"/>
        <w:rPr>
          <w:rFonts w:ascii="Times New Roman" w:eastAsia="Times New Roman" w:hAnsi="Times New Roman"/>
          <w:color w:val="auto"/>
          <w:sz w:val="28"/>
          <w:szCs w:val="28"/>
        </w:rPr>
      </w:pPr>
      <w:r w:rsidRPr="00C55E90">
        <w:rPr>
          <w:rFonts w:ascii="Times New Roman" w:eastAsia="Times New Roman" w:hAnsi="Times New Roman"/>
          <w:color w:val="auto"/>
          <w:sz w:val="28"/>
          <w:szCs w:val="28"/>
        </w:rPr>
        <w:t xml:space="preserve">ГБУ ЛО </w:t>
      </w:r>
      <w:r w:rsidR="00802D23" w:rsidRPr="00C55E90">
        <w:rPr>
          <w:rFonts w:ascii="Times New Roman" w:eastAsia="Times New Roman" w:hAnsi="Times New Roman"/>
          <w:color w:val="auto"/>
          <w:sz w:val="28"/>
          <w:szCs w:val="28"/>
        </w:rPr>
        <w:t>«</w:t>
      </w:r>
      <w:r w:rsidRPr="00C55E90">
        <w:rPr>
          <w:rFonts w:ascii="Times New Roman" w:eastAsia="Times New Roman" w:hAnsi="Times New Roman"/>
          <w:color w:val="auto"/>
          <w:sz w:val="28"/>
          <w:szCs w:val="28"/>
        </w:rPr>
        <w:t>МФЦ</w:t>
      </w:r>
      <w:r w:rsidR="00802D23" w:rsidRPr="00C55E90">
        <w:rPr>
          <w:rFonts w:ascii="Times New Roman" w:eastAsia="Times New Roman" w:hAnsi="Times New Roman"/>
          <w:color w:val="auto"/>
          <w:sz w:val="28"/>
          <w:szCs w:val="28"/>
        </w:rPr>
        <w:t>»</w:t>
      </w:r>
      <w:r w:rsidR="00AC51DF" w:rsidRPr="00C55E90">
        <w:rPr>
          <w:rFonts w:ascii="Times New Roman" w:eastAsia="Times New Roman" w:hAnsi="Times New Roman"/>
          <w:color w:val="auto"/>
          <w:sz w:val="28"/>
          <w:szCs w:val="28"/>
        </w:rPr>
        <w:t>;</w:t>
      </w:r>
    </w:p>
    <w:p w:rsidR="00AC51DF" w:rsidRPr="00C55E90" w:rsidRDefault="00AC51DF" w:rsidP="00F32A6D">
      <w:pPr>
        <w:pStyle w:val="ae"/>
        <w:widowControl w:val="0"/>
        <w:numPr>
          <w:ilvl w:val="0"/>
          <w:numId w:val="36"/>
        </w:numPr>
        <w:tabs>
          <w:tab w:val="left" w:pos="1134"/>
        </w:tabs>
        <w:autoSpaceDE w:val="0"/>
        <w:autoSpaceDN w:val="0"/>
        <w:ind w:left="0" w:firstLine="709"/>
        <w:jc w:val="both"/>
        <w:rPr>
          <w:rFonts w:ascii="Times New Roman" w:eastAsia="Times New Roman" w:hAnsi="Times New Roman"/>
          <w:color w:val="auto"/>
          <w:sz w:val="28"/>
          <w:szCs w:val="28"/>
        </w:rPr>
      </w:pPr>
      <w:r w:rsidRPr="00C55E90">
        <w:rPr>
          <w:rFonts w:ascii="Times New Roman" w:eastAsia="Times New Roman" w:hAnsi="Times New Roman"/>
          <w:color w:val="auto"/>
          <w:sz w:val="28"/>
          <w:szCs w:val="28"/>
        </w:rPr>
        <w:t>Управление Федеральной налоговой службы по Ленинградской области;</w:t>
      </w:r>
    </w:p>
    <w:p w:rsidR="00AC51DF" w:rsidRPr="00C55E90" w:rsidRDefault="00AC51DF" w:rsidP="00F32A6D">
      <w:pPr>
        <w:pStyle w:val="ae"/>
        <w:widowControl w:val="0"/>
        <w:numPr>
          <w:ilvl w:val="0"/>
          <w:numId w:val="36"/>
        </w:numPr>
        <w:tabs>
          <w:tab w:val="left" w:pos="1134"/>
        </w:tabs>
        <w:autoSpaceDE w:val="0"/>
        <w:autoSpaceDN w:val="0"/>
        <w:ind w:left="0" w:firstLine="709"/>
        <w:jc w:val="both"/>
        <w:rPr>
          <w:rFonts w:ascii="Times New Roman" w:eastAsia="Times New Roman" w:hAnsi="Times New Roman"/>
          <w:color w:val="auto"/>
          <w:sz w:val="28"/>
          <w:szCs w:val="28"/>
        </w:rPr>
      </w:pPr>
      <w:r w:rsidRPr="00C55E90">
        <w:rPr>
          <w:rFonts w:ascii="Times New Roman" w:eastAsia="Times New Roman" w:hAnsi="Times New Roman"/>
          <w:color w:val="auto"/>
          <w:sz w:val="28"/>
          <w:szCs w:val="28"/>
        </w:rPr>
        <w:t xml:space="preserve">Управление Федеральной службы государственной регистрации, кадастра и картографии по Ленинградской области.  </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Заявление на получение муниципальной услуги с комплектом документов принимается: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1) при личной явке:</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в Отдел</w:t>
      </w:r>
      <w:r w:rsidR="00F32A6D" w:rsidRPr="00C55E90">
        <w:rPr>
          <w:rFonts w:ascii="Times New Roman" w:eastAsia="Times New Roman" w:hAnsi="Times New Roman" w:cs="Times New Roman"/>
          <w:color w:val="auto"/>
          <w:sz w:val="28"/>
          <w:szCs w:val="28"/>
        </w:rPr>
        <w:t>е</w:t>
      </w:r>
      <w:r w:rsidRPr="00C55E90">
        <w:rPr>
          <w:rFonts w:ascii="Times New Roman" w:eastAsia="Times New Roman" w:hAnsi="Times New Roman" w:cs="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в филиалах, отделах, удаленных рабочих местах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(при наличии соглашения);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 без личной явки: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почтовым отправлением в Администрацию;</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в электронной форме через личный кабинет заявителя на ПГУ ЛО/ЕПГУ (при технической реализации).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Заявитель может записаться на прием для подачи заявления о предоставлении услуги следующими способами: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1) посредством ПГУ ЛО/ЕПГУ – в Администрацию,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2) посредством сайта Администрации, ГБУ ЛО МФЦ (при технической реализации) – в Администрацию,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 по телефону – в Администрацию/Отдел,</w:t>
      </w:r>
      <w:r w:rsidRPr="00C55E90">
        <w:rPr>
          <w:rFonts w:ascii="Calibri" w:eastAsia="Times New Roman" w:hAnsi="Calibri" w:cs="Calibri"/>
          <w:color w:val="auto"/>
          <w:sz w:val="22"/>
          <w:szCs w:val="20"/>
        </w:rPr>
        <w:t xml:space="preserve"> </w:t>
      </w:r>
      <w:r w:rsidRPr="00C55E90">
        <w:rPr>
          <w:rFonts w:ascii="Times New Roman" w:eastAsia="Times New Roman" w:hAnsi="Times New Roman" w:cs="Times New Roman"/>
          <w:color w:val="auto"/>
          <w:sz w:val="28"/>
          <w:szCs w:val="28"/>
        </w:rPr>
        <w:t xml:space="preserve">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Для записи заявитель выбирает любую свободную для приема дату и время в пределах установленного в Администрации/Отделе или </w:t>
      </w:r>
      <w:r w:rsidR="00897DB9" w:rsidRPr="00C55E90">
        <w:rPr>
          <w:rFonts w:ascii="Times New Roman" w:eastAsia="Times New Roman" w:hAnsi="Times New Roman" w:cs="Times New Roman"/>
          <w:color w:val="auto"/>
          <w:sz w:val="28"/>
          <w:szCs w:val="28"/>
        </w:rPr>
        <w:t xml:space="preserve">                                      </w:t>
      </w:r>
      <w:r w:rsidRPr="00C55E90">
        <w:rPr>
          <w:rFonts w:ascii="Times New Roman" w:eastAsia="Times New Roman" w:hAnsi="Times New Roman" w:cs="Times New Roman"/>
          <w:color w:val="auto"/>
          <w:sz w:val="28"/>
          <w:szCs w:val="28"/>
        </w:rPr>
        <w:t xml:space="preserve">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графика приема заявителей.</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2.2.1. </w:t>
      </w:r>
      <w:proofErr w:type="gramStart"/>
      <w:r w:rsidRPr="00C55E90">
        <w:rPr>
          <w:rFonts w:ascii="Times New Roman" w:eastAsia="Times New Roman" w:hAnsi="Times New Roman" w:cs="Times New Roman"/>
          <w:color w:val="auto"/>
          <w:sz w:val="28"/>
          <w:szCs w:val="28"/>
        </w:rPr>
        <w:t xml:space="preserve">В целях предоставления муниципальной услуги установление </w:t>
      </w:r>
      <w:r w:rsidRPr="00C55E90">
        <w:rPr>
          <w:rFonts w:ascii="Times New Roman" w:eastAsia="Times New Roman" w:hAnsi="Times New Roman" w:cs="Times New Roman"/>
          <w:color w:val="auto"/>
          <w:sz w:val="28"/>
          <w:szCs w:val="28"/>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F32A6D" w:rsidRPr="00C55E90">
        <w:rPr>
          <w:rFonts w:ascii="Times New Roman" w:eastAsia="Times New Roman" w:hAnsi="Times New Roman" w:cs="Times New Roman"/>
          <w:color w:val="auto"/>
          <w:sz w:val="28"/>
          <w:szCs w:val="28"/>
        </w:rPr>
        <w:t>Администрации</w:t>
      </w:r>
      <w:r w:rsidRPr="00C55E90">
        <w:rPr>
          <w:rFonts w:ascii="Times New Roman" w:eastAsia="Times New Roman" w:hAnsi="Times New Roman" w:cs="Times New Roman"/>
          <w:color w:val="auto"/>
          <w:sz w:val="28"/>
          <w:szCs w:val="28"/>
        </w:rPr>
        <w:t xml:space="preserve">, в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с использованием информационных технологий, предусмотренных частью 18 статьи 14.1 Федерального закона от 27 июля 2006 года № 149-ФЗ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Об</w:t>
      </w:r>
      <w:proofErr w:type="gramEnd"/>
      <w:r w:rsidRPr="00C55E90">
        <w:rPr>
          <w:rFonts w:ascii="Times New Roman" w:eastAsia="Times New Roman" w:hAnsi="Times New Roman" w:cs="Times New Roman"/>
          <w:color w:val="auto"/>
          <w:sz w:val="28"/>
          <w:szCs w:val="28"/>
        </w:rPr>
        <w:t xml:space="preserve"> информации, информационных технологиях и о защите информации</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(при наличии технической возможности).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C55E90">
        <w:rPr>
          <w:rFonts w:ascii="Times New Roman" w:eastAsia="Times New Roman" w:hAnsi="Times New Roman" w:cs="Times New Roman"/>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 единой системы идентификац</w:t>
      </w:r>
      <w:proofErr w:type="gramStart"/>
      <w:r w:rsidRPr="00C55E90">
        <w:rPr>
          <w:rFonts w:ascii="Times New Roman" w:eastAsia="Times New Roman" w:hAnsi="Times New Roman" w:cs="Times New Roman"/>
          <w:color w:val="auto"/>
          <w:sz w:val="28"/>
          <w:szCs w:val="28"/>
        </w:rPr>
        <w:t>ии и ау</w:t>
      </w:r>
      <w:proofErr w:type="gramEnd"/>
      <w:r w:rsidRPr="00C55E90">
        <w:rPr>
          <w:rFonts w:ascii="Times New Roman" w:eastAsia="Times New Roman" w:hAnsi="Times New Roman" w:cs="Times New Roman"/>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2.3. Результатом предоставления муниципальной услуги является:</w:t>
      </w:r>
    </w:p>
    <w:p w:rsidR="00AC51DF" w:rsidRPr="00C55E90" w:rsidRDefault="00AC51DF" w:rsidP="003C0A07">
      <w:pPr>
        <w:pStyle w:val="ae"/>
        <w:widowControl w:val="0"/>
        <w:numPr>
          <w:ilvl w:val="0"/>
          <w:numId w:val="37"/>
        </w:numPr>
        <w:tabs>
          <w:tab w:val="left" w:pos="1134"/>
        </w:tabs>
        <w:autoSpaceDE w:val="0"/>
        <w:autoSpaceDN w:val="0"/>
        <w:ind w:left="0" w:firstLine="709"/>
        <w:jc w:val="both"/>
        <w:rPr>
          <w:rFonts w:ascii="Times New Roman" w:eastAsia="Times New Roman" w:hAnsi="Times New Roman"/>
          <w:color w:val="auto"/>
          <w:sz w:val="28"/>
          <w:szCs w:val="28"/>
        </w:rPr>
      </w:pPr>
      <w:r w:rsidRPr="00C55E90">
        <w:rPr>
          <w:rFonts w:ascii="Times New Roman" w:eastAsia="Times New Roman" w:hAnsi="Times New Roman"/>
          <w:color w:val="auto"/>
          <w:sz w:val="28"/>
          <w:szCs w:val="28"/>
        </w:rPr>
        <w:t xml:space="preserve">решение о постановке на учет в качестве лица, имеющего право на предоставление земельного участка в собственность бесплатно; </w:t>
      </w:r>
    </w:p>
    <w:p w:rsidR="00AC51DF" w:rsidRPr="00C55E90" w:rsidRDefault="00AC51DF" w:rsidP="003C0A07">
      <w:pPr>
        <w:pStyle w:val="ae"/>
        <w:widowControl w:val="0"/>
        <w:numPr>
          <w:ilvl w:val="0"/>
          <w:numId w:val="37"/>
        </w:numPr>
        <w:tabs>
          <w:tab w:val="left" w:pos="1134"/>
        </w:tabs>
        <w:autoSpaceDE w:val="0"/>
        <w:autoSpaceDN w:val="0"/>
        <w:ind w:left="0" w:firstLine="709"/>
        <w:jc w:val="both"/>
        <w:rPr>
          <w:rFonts w:ascii="Times New Roman" w:eastAsia="Times New Roman" w:hAnsi="Times New Roman"/>
          <w:color w:val="auto"/>
          <w:sz w:val="28"/>
          <w:szCs w:val="28"/>
        </w:rPr>
      </w:pPr>
      <w:r w:rsidRPr="00C55E90">
        <w:rPr>
          <w:rFonts w:ascii="Times New Roman" w:eastAsia="Times New Roman" w:hAnsi="Times New Roman"/>
          <w:color w:val="auto"/>
          <w:sz w:val="28"/>
          <w:szCs w:val="28"/>
        </w:rPr>
        <w:t>решение об отказе в предоставлении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2.3.1. </w:t>
      </w:r>
      <w:r w:rsidR="003C0A07" w:rsidRPr="00C55E90">
        <w:rPr>
          <w:rFonts w:ascii="Times New Roman" w:hAnsi="Times New Roman" w:cs="Times New Roman"/>
          <w:sz w:val="28"/>
          <w:szCs w:val="28"/>
        </w:rPr>
        <w:t>Заявитель вправе получить результат предоставления муниципальной услуги в соответствии со способом, указанным при подаче заявления и документов</w:t>
      </w:r>
      <w:r w:rsidRPr="00C55E90">
        <w:rPr>
          <w:rFonts w:ascii="Times New Roman" w:eastAsia="Times New Roman" w:hAnsi="Times New Roman" w:cs="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1) при личной явке:</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в Отделе;</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в филиалах, отделах, удаленных рабочих местах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 без личной явки: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посредством ПГУ ЛО/ЕПГУ (при технической реализации);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почтовым отправлением.</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2.4. Срок предоставления муниципальной услуги составляет не более 30 календарных дней </w:t>
      </w:r>
      <w:proofErr w:type="gramStart"/>
      <w:r w:rsidRPr="00C55E90">
        <w:rPr>
          <w:rFonts w:ascii="Times New Roman" w:eastAsia="Times New Roman" w:hAnsi="Times New Roman" w:cs="Times New Roman"/>
          <w:color w:val="auto"/>
          <w:sz w:val="28"/>
          <w:szCs w:val="28"/>
        </w:rPr>
        <w:t>со дня поступления в Администрацию заявления о постановке на учет</w:t>
      </w:r>
      <w:r w:rsidRPr="00C55E90">
        <w:rPr>
          <w:rFonts w:ascii="Calibri" w:eastAsia="Times New Roman" w:hAnsi="Calibri" w:cs="Calibri"/>
          <w:color w:val="auto"/>
          <w:sz w:val="22"/>
          <w:szCs w:val="20"/>
        </w:rPr>
        <w:t xml:space="preserve"> </w:t>
      </w:r>
      <w:r w:rsidRPr="00C55E90">
        <w:rPr>
          <w:rFonts w:ascii="Times New Roman" w:eastAsia="Times New Roman" w:hAnsi="Times New Roman" w:cs="Times New Roman"/>
          <w:color w:val="auto"/>
          <w:sz w:val="28"/>
          <w:szCs w:val="28"/>
        </w:rPr>
        <w:t>в качестве</w:t>
      </w:r>
      <w:proofErr w:type="gramEnd"/>
      <w:r w:rsidRPr="00C55E90">
        <w:rPr>
          <w:rFonts w:ascii="Times New Roman" w:eastAsia="Times New Roman" w:hAnsi="Times New Roman" w:cs="Times New Roman"/>
          <w:color w:val="auto"/>
          <w:sz w:val="28"/>
          <w:szCs w:val="28"/>
        </w:rPr>
        <w:t xml:space="preserve"> лица, имеющего право на предоставление земельного участка в собственность бесплатно (далее – заявление).</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2.5. Правовые основания для предоставления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bookmarkStart w:id="1" w:name="P99"/>
      <w:bookmarkEnd w:id="1"/>
      <w:r w:rsidRPr="00C55E90">
        <w:rPr>
          <w:rFonts w:ascii="Times New Roman" w:eastAsia="Times New Roman" w:hAnsi="Times New Roman" w:cs="Times New Roman"/>
          <w:color w:val="auto"/>
          <w:sz w:val="28"/>
          <w:szCs w:val="28"/>
        </w:rPr>
        <w:t>Гражданский кодекс Российской Федерации;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Жилищный кодекс Российской Федерации; </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Земельный кодекс Российской Федерации;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Федеральный закон от 25.10.2001 № 137-ФЗ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О введении в действие Земельного кодекса Российской Федерации</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lastRenderedPageBreak/>
        <w:t xml:space="preserve">Федеральный закон от 24.07.2007 № 221-ФЗ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О кадастровой деятельности</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w:t>
      </w:r>
    </w:p>
    <w:p w:rsidR="00AC51DF" w:rsidRPr="00C55E90" w:rsidRDefault="00897DB9"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З</w:t>
      </w:r>
      <w:r w:rsidR="00AC51DF" w:rsidRPr="00C55E90">
        <w:rPr>
          <w:rFonts w:ascii="Times New Roman" w:eastAsia="Times New Roman" w:hAnsi="Times New Roman" w:cs="Times New Roman"/>
          <w:color w:val="auto"/>
          <w:sz w:val="28"/>
          <w:szCs w:val="28"/>
        </w:rPr>
        <w:t xml:space="preserve">акон Ленинградской области от 17.07.2018 № 75-оз </w:t>
      </w:r>
      <w:r w:rsidR="00802D23" w:rsidRPr="00C55E90">
        <w:rPr>
          <w:rFonts w:ascii="Times New Roman" w:eastAsia="Times New Roman" w:hAnsi="Times New Roman" w:cs="Times New Roman"/>
          <w:color w:val="auto"/>
          <w:sz w:val="28"/>
          <w:szCs w:val="28"/>
        </w:rPr>
        <w:t>«</w:t>
      </w:r>
      <w:r w:rsidR="00AC51DF" w:rsidRPr="00C55E90">
        <w:rPr>
          <w:rFonts w:ascii="Times New Roman" w:eastAsia="Times New Roman" w:hAnsi="Times New Roman" w:cs="Times New Roman"/>
          <w:color w:val="auto"/>
          <w:sz w:val="28"/>
          <w:szCs w:val="28"/>
        </w:rPr>
        <w:t xml:space="preserve">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w:t>
      </w:r>
      <w:r w:rsidR="00802D23" w:rsidRPr="00C55E90">
        <w:rPr>
          <w:rFonts w:ascii="Times New Roman" w:eastAsia="Times New Roman" w:hAnsi="Times New Roman" w:cs="Times New Roman"/>
          <w:color w:val="auto"/>
          <w:sz w:val="28"/>
          <w:szCs w:val="28"/>
        </w:rPr>
        <w:t>«</w:t>
      </w:r>
      <w:r w:rsidR="00AC51DF" w:rsidRPr="00C55E90">
        <w:rPr>
          <w:rFonts w:ascii="Times New Roman" w:eastAsia="Times New Roman" w:hAnsi="Times New Roman" w:cs="Times New Roman"/>
          <w:color w:val="auto"/>
          <w:sz w:val="28"/>
          <w:szCs w:val="28"/>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sidR="00802D23" w:rsidRPr="00C55E90">
        <w:rPr>
          <w:rFonts w:ascii="Times New Roman" w:eastAsia="Times New Roman" w:hAnsi="Times New Roman" w:cs="Times New Roman"/>
          <w:color w:val="auto"/>
          <w:sz w:val="28"/>
          <w:szCs w:val="28"/>
        </w:rPr>
        <w:t>»</w:t>
      </w:r>
      <w:r w:rsidR="00AC51DF" w:rsidRPr="00C55E90">
        <w:rPr>
          <w:rFonts w:ascii="Times New Roman" w:eastAsia="Times New Roman" w:hAnsi="Times New Roman" w:cs="Times New Roman"/>
          <w:color w:val="auto"/>
          <w:sz w:val="28"/>
          <w:szCs w:val="28"/>
        </w:rPr>
        <w:t xml:space="preserve"> (далее – областной закон №</w:t>
      </w:r>
      <w:r w:rsidR="00A942C0" w:rsidRPr="00C55E90">
        <w:rPr>
          <w:rFonts w:ascii="Times New Roman" w:eastAsia="Times New Roman" w:hAnsi="Times New Roman" w:cs="Times New Roman"/>
          <w:color w:val="auto"/>
          <w:sz w:val="28"/>
          <w:szCs w:val="28"/>
        </w:rPr>
        <w:t xml:space="preserve"> </w:t>
      </w:r>
      <w:r w:rsidR="00AC51DF" w:rsidRPr="00C55E90">
        <w:rPr>
          <w:rFonts w:ascii="Times New Roman" w:eastAsia="Times New Roman" w:hAnsi="Times New Roman" w:cs="Times New Roman"/>
          <w:color w:val="auto"/>
          <w:sz w:val="28"/>
          <w:szCs w:val="28"/>
        </w:rPr>
        <w:t>75-оз);</w:t>
      </w:r>
    </w:p>
    <w:p w:rsidR="00AC51DF" w:rsidRPr="00C55E90" w:rsidRDefault="00A942C0" w:rsidP="00AC51DF">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C55E90">
        <w:rPr>
          <w:rFonts w:ascii="Times New Roman" w:eastAsia="Times New Roman" w:hAnsi="Times New Roman" w:cs="Times New Roman"/>
          <w:color w:val="auto"/>
          <w:sz w:val="28"/>
          <w:szCs w:val="28"/>
        </w:rPr>
        <w:t>п</w:t>
      </w:r>
      <w:r w:rsidR="00AC51DF" w:rsidRPr="00C55E90">
        <w:rPr>
          <w:rFonts w:ascii="Times New Roman" w:eastAsia="Times New Roman" w:hAnsi="Times New Roman" w:cs="Times New Roman"/>
          <w:color w:val="auto"/>
          <w:sz w:val="28"/>
          <w:szCs w:val="28"/>
        </w:rPr>
        <w:t xml:space="preserve">остановление Правительства Ленинградской области от 29.12.2018  </w:t>
      </w:r>
      <w:r w:rsidRPr="00C55E90">
        <w:rPr>
          <w:rFonts w:ascii="Times New Roman" w:eastAsia="Times New Roman" w:hAnsi="Times New Roman" w:cs="Times New Roman"/>
          <w:color w:val="auto"/>
          <w:sz w:val="28"/>
          <w:szCs w:val="28"/>
        </w:rPr>
        <w:t xml:space="preserve">                            </w:t>
      </w:r>
      <w:r w:rsidR="00AC51DF" w:rsidRPr="00C55E90">
        <w:rPr>
          <w:rFonts w:ascii="Times New Roman" w:eastAsia="Times New Roman" w:hAnsi="Times New Roman" w:cs="Times New Roman"/>
          <w:color w:val="auto"/>
          <w:sz w:val="28"/>
          <w:szCs w:val="28"/>
        </w:rPr>
        <w:t xml:space="preserve">№ 526 </w:t>
      </w:r>
      <w:r w:rsidR="00802D23" w:rsidRPr="00C55E90">
        <w:rPr>
          <w:rFonts w:ascii="Times New Roman" w:eastAsia="Times New Roman" w:hAnsi="Times New Roman" w:cs="Times New Roman"/>
          <w:color w:val="auto"/>
          <w:sz w:val="28"/>
          <w:szCs w:val="28"/>
        </w:rPr>
        <w:t>«</w:t>
      </w:r>
      <w:r w:rsidR="00AC51DF" w:rsidRPr="00C55E90">
        <w:rPr>
          <w:rFonts w:ascii="Times New Roman" w:eastAsia="Times New Roman" w:hAnsi="Times New Roman" w:cs="Times New Roman"/>
          <w:color w:val="auto"/>
          <w:sz w:val="28"/>
          <w:szCs w:val="28"/>
        </w:rPr>
        <w:t xml:space="preserve">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 февраля 2016 года   № 37 </w:t>
      </w:r>
      <w:r w:rsidR="00802D23" w:rsidRPr="00C55E90">
        <w:rPr>
          <w:rFonts w:ascii="Times New Roman" w:eastAsia="Times New Roman" w:hAnsi="Times New Roman" w:cs="Times New Roman"/>
          <w:color w:val="auto"/>
          <w:sz w:val="28"/>
          <w:szCs w:val="28"/>
        </w:rPr>
        <w:t>«</w:t>
      </w:r>
      <w:r w:rsidR="00AC51DF" w:rsidRPr="00C55E90">
        <w:rPr>
          <w:rFonts w:ascii="Times New Roman" w:eastAsia="Times New Roman" w:hAnsi="Times New Roman" w:cs="Times New Roman"/>
          <w:color w:val="auto"/>
          <w:sz w:val="28"/>
          <w:szCs w:val="28"/>
        </w:rPr>
        <w:t>О порядке представления</w:t>
      </w:r>
      <w:proofErr w:type="gramEnd"/>
      <w:r w:rsidR="00AC51DF" w:rsidRPr="00C55E90">
        <w:rPr>
          <w:rFonts w:ascii="Times New Roman" w:eastAsia="Times New Roman" w:hAnsi="Times New Roman" w:cs="Times New Roman"/>
          <w:color w:val="auto"/>
          <w:sz w:val="28"/>
          <w:szCs w:val="28"/>
        </w:rPr>
        <w:t xml:space="preserve">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00802D23" w:rsidRPr="00C55E90">
        <w:rPr>
          <w:rFonts w:ascii="Times New Roman" w:eastAsia="Times New Roman" w:hAnsi="Times New Roman" w:cs="Times New Roman"/>
          <w:color w:val="auto"/>
          <w:sz w:val="28"/>
          <w:szCs w:val="28"/>
        </w:rPr>
        <w:t>»</w:t>
      </w:r>
      <w:r w:rsidR="00AC51DF" w:rsidRPr="00C55E90">
        <w:rPr>
          <w:rFonts w:ascii="Times New Roman" w:eastAsia="Times New Roman" w:hAnsi="Times New Roman" w:cs="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нормативные правовые акты органов местного самоуправления.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bookmarkStart w:id="2" w:name="P100"/>
      <w:bookmarkEnd w:id="2"/>
      <w:r w:rsidRPr="00C55E90">
        <w:rPr>
          <w:rFonts w:ascii="Times New Roman" w:eastAsia="Times New Roman" w:hAnsi="Times New Roman" w:cs="Times New Roman"/>
          <w:color w:val="auto"/>
          <w:sz w:val="28"/>
          <w:szCs w:val="28"/>
        </w:rPr>
        <w:t xml:space="preserve">1) </w:t>
      </w:r>
      <w:hyperlink r:id="rId9" w:anchor="P439" w:history="1">
        <w:r w:rsidRPr="00C55E90">
          <w:rPr>
            <w:rFonts w:ascii="Times New Roman" w:eastAsia="Times New Roman" w:hAnsi="Times New Roman" w:cs="Times New Roman"/>
            <w:color w:val="auto"/>
            <w:sz w:val="28"/>
          </w:rPr>
          <w:t>заявление</w:t>
        </w:r>
      </w:hyperlink>
      <w:r w:rsidRPr="00C55E90">
        <w:rPr>
          <w:rFonts w:ascii="Times New Roman" w:eastAsia="Times New Roman" w:hAnsi="Times New Roman" w:cs="Times New Roman"/>
          <w:color w:val="auto"/>
          <w:sz w:val="28"/>
          <w:szCs w:val="28"/>
        </w:rPr>
        <w:t xml:space="preserve"> о постановке на учет в качестве лица, имеющего право на предоставление земельного участка в собственность бесплатно (приложение к административному регламенту); </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bookmarkStart w:id="3" w:name="P119"/>
      <w:bookmarkEnd w:id="3"/>
      <w:r w:rsidRPr="00C55E90">
        <w:rPr>
          <w:rFonts w:ascii="Times New Roman" w:eastAsia="Times New Roman" w:hAnsi="Times New Roman" w:cs="Times New Roman"/>
          <w:color w:val="auto"/>
          <w:sz w:val="28"/>
          <w:szCs w:val="28"/>
        </w:rPr>
        <w:t xml:space="preserve">2) документ, удостоверяющий личность заявителя: гражданина Российской Федерации, в том числе военнослужащего. </w:t>
      </w:r>
      <w:proofErr w:type="gramStart"/>
      <w:r w:rsidRPr="00C55E90">
        <w:rPr>
          <w:rFonts w:ascii="Times New Roman" w:eastAsia="Times New Roman" w:hAnsi="Times New Roman" w:cs="Times New Roman"/>
          <w:color w:val="auto"/>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roofErr w:type="gramEnd"/>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r w:rsidRPr="00C55E90">
        <w:rPr>
          <w:rFonts w:ascii="Calibri" w:eastAsia="Times New Roman" w:hAnsi="Calibri" w:cs="Calibri"/>
          <w:color w:val="auto"/>
          <w:sz w:val="22"/>
          <w:szCs w:val="20"/>
        </w:rPr>
        <w:t xml:space="preserve"> </w:t>
      </w:r>
      <w:r w:rsidRPr="00C55E90">
        <w:rPr>
          <w:rFonts w:ascii="Times New Roman" w:eastAsia="Times New Roman" w:hAnsi="Times New Roman" w:cs="Times New Roman"/>
          <w:color w:val="auto"/>
          <w:sz w:val="28"/>
          <w:szCs w:val="28"/>
        </w:rPr>
        <w:t>Документ предоставляется в оригинале, сканируется в электронное дело, к комплекту документов приобщается в копии;</w:t>
      </w:r>
    </w:p>
    <w:p w:rsidR="00AC51DF" w:rsidRPr="00C55E90" w:rsidRDefault="00AC51DF" w:rsidP="00AC51DF">
      <w:pPr>
        <w:autoSpaceDE w:val="0"/>
        <w:autoSpaceDN w:val="0"/>
        <w:adjustRightInd w:val="0"/>
        <w:ind w:firstLine="709"/>
        <w:jc w:val="both"/>
        <w:rPr>
          <w:rFonts w:ascii="Times New Roman" w:eastAsia="Calibri" w:hAnsi="Times New Roman" w:cs="Times New Roman"/>
          <w:color w:val="auto"/>
          <w:sz w:val="28"/>
          <w:szCs w:val="28"/>
          <w:lang w:eastAsia="en-US"/>
        </w:rPr>
      </w:pPr>
      <w:r w:rsidRPr="00C55E90">
        <w:rPr>
          <w:rFonts w:ascii="Times New Roman" w:eastAsia="Calibri" w:hAnsi="Times New Roman" w:cs="Times New Roman"/>
          <w:color w:val="auto"/>
          <w:sz w:val="28"/>
          <w:szCs w:val="28"/>
          <w:lang w:eastAsia="en-US"/>
        </w:rPr>
        <w:t xml:space="preserve">4) документы, подтверждающие факт обучения детей в возрасте до </w:t>
      </w:r>
      <w:r w:rsidR="00A942C0" w:rsidRPr="00C55E90">
        <w:rPr>
          <w:rFonts w:ascii="Times New Roman" w:eastAsia="Calibri" w:hAnsi="Times New Roman" w:cs="Times New Roman"/>
          <w:color w:val="auto"/>
          <w:sz w:val="28"/>
          <w:szCs w:val="28"/>
          <w:lang w:eastAsia="en-US"/>
        </w:rPr>
        <w:t xml:space="preserve">                    </w:t>
      </w:r>
      <w:r w:rsidRPr="00C55E90">
        <w:rPr>
          <w:rFonts w:ascii="Times New Roman" w:eastAsia="Calibri" w:hAnsi="Times New Roman" w:cs="Times New Roman"/>
          <w:color w:val="auto"/>
          <w:sz w:val="28"/>
          <w:szCs w:val="28"/>
          <w:lang w:eastAsia="en-US"/>
        </w:rPr>
        <w:t>23 лет в образовательных организациях по очной форме обучения;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C55E90">
        <w:rPr>
          <w:rFonts w:ascii="Times New Roman" w:eastAsia="Times New Roman" w:hAnsi="Times New Roman" w:cs="Times New Roman"/>
          <w:color w:val="auto"/>
          <w:sz w:val="28"/>
          <w:szCs w:val="28"/>
        </w:rPr>
        <w:t>5) действующий договор (договоры) об осуществлении опеки или попечительства, в том числе договора о приемной семье, заключенный (заключенные) в соответствии с действующим законодательством;</w:t>
      </w:r>
      <w:proofErr w:type="gramEnd"/>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6)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w:t>
      </w:r>
      <w:r w:rsidRPr="00C55E90">
        <w:rPr>
          <w:rFonts w:ascii="Times New Roman" w:eastAsia="Times New Roman" w:hAnsi="Times New Roman" w:cs="Times New Roman"/>
          <w:color w:val="auto"/>
          <w:sz w:val="28"/>
          <w:szCs w:val="28"/>
        </w:rPr>
        <w:lastRenderedPageBreak/>
        <w:t>предоставление земельного участка в собственность бесплатно;</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Представитель заявителя из числа уполномоченных лиц дополнительно представляет документ, удостоверяющий личность; </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8) согласие на обработку персональных данных заявителя и всех совершеннолетних членов семьи.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2.6.1. В заявлении указывается основание предоставления заявителю земельного участка в собственность бесплатно, а также вид разрешенного использования испрашиваемого земельного участка в соответствии с п. 1.2.1 административного регламента.</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C51DF" w:rsidRPr="00C55E90" w:rsidRDefault="0020765B"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Отдел</w:t>
      </w:r>
      <w:r w:rsidR="00AC51DF" w:rsidRPr="00C55E90">
        <w:rPr>
          <w:rFonts w:ascii="Times New Roman" w:eastAsia="Times New Roman" w:hAnsi="Times New Roman" w:cs="Times New Roman"/>
          <w:color w:val="auto"/>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C51DF" w:rsidRPr="00C55E90" w:rsidRDefault="00AC51DF" w:rsidP="004950F4">
      <w:pPr>
        <w:pStyle w:val="ae"/>
        <w:numPr>
          <w:ilvl w:val="0"/>
          <w:numId w:val="38"/>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C55E90">
        <w:rPr>
          <w:rFonts w:ascii="Times New Roman" w:eastAsia="Calibri" w:hAnsi="Times New Roman"/>
          <w:color w:val="auto"/>
          <w:sz w:val="28"/>
          <w:szCs w:val="28"/>
          <w:lang w:eastAsia="en-US"/>
        </w:rPr>
        <w:t>свидетельства о рождении детей в возрасте до 18 лет, а в отношении несовершеннолетних, достигших возраста 14 лет, также паспорта гражданина Российской Федерации;</w:t>
      </w:r>
    </w:p>
    <w:p w:rsidR="00AC51DF" w:rsidRPr="00C55E90" w:rsidRDefault="00AC51DF" w:rsidP="004950F4">
      <w:pPr>
        <w:pStyle w:val="ae"/>
        <w:numPr>
          <w:ilvl w:val="0"/>
          <w:numId w:val="38"/>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C55E90">
        <w:rPr>
          <w:rFonts w:ascii="Times New Roman" w:eastAsia="Calibri" w:hAnsi="Times New Roman"/>
          <w:color w:val="auto"/>
          <w:sz w:val="28"/>
          <w:szCs w:val="28"/>
          <w:lang w:eastAsia="en-US"/>
        </w:rPr>
        <w:t>свидетельство о браке гражданина с матерью (отцом) пасынка, падчерицы гражданина (в отношении пасынков, падчериц);</w:t>
      </w:r>
    </w:p>
    <w:p w:rsidR="00AC51DF" w:rsidRPr="00C55E90" w:rsidRDefault="00AC51DF" w:rsidP="004950F4">
      <w:pPr>
        <w:pStyle w:val="ae"/>
        <w:numPr>
          <w:ilvl w:val="0"/>
          <w:numId w:val="38"/>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C55E90">
        <w:rPr>
          <w:rFonts w:ascii="Times New Roman" w:eastAsia="Calibri" w:hAnsi="Times New Roman"/>
          <w:color w:val="auto"/>
          <w:sz w:val="28"/>
          <w:szCs w:val="28"/>
          <w:lang w:eastAsia="en-US"/>
        </w:rPr>
        <w:t>документы, содержащие сведения о составе семьи заявителя;</w:t>
      </w:r>
    </w:p>
    <w:p w:rsidR="00AC51DF" w:rsidRPr="00C55E90" w:rsidRDefault="00AC51DF" w:rsidP="004950F4">
      <w:pPr>
        <w:pStyle w:val="ae"/>
        <w:numPr>
          <w:ilvl w:val="0"/>
          <w:numId w:val="38"/>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C55E90">
        <w:rPr>
          <w:rFonts w:ascii="Times New Roman" w:eastAsia="Calibri" w:hAnsi="Times New Roman"/>
          <w:color w:val="auto"/>
          <w:sz w:val="28"/>
          <w:szCs w:val="28"/>
          <w:lang w:eastAsia="en-US"/>
        </w:rPr>
        <w:t>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AC51DF" w:rsidRPr="00C55E90" w:rsidRDefault="00AC51DF" w:rsidP="004950F4">
      <w:pPr>
        <w:pStyle w:val="ae"/>
        <w:numPr>
          <w:ilvl w:val="0"/>
          <w:numId w:val="38"/>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C55E90">
        <w:rPr>
          <w:rFonts w:ascii="Times New Roman" w:eastAsia="Calibri" w:hAnsi="Times New Roman"/>
          <w:color w:val="auto"/>
          <w:sz w:val="28"/>
          <w:szCs w:val="28"/>
          <w:lang w:eastAsia="en-US"/>
        </w:rPr>
        <w:t>справк</w:t>
      </w:r>
      <w:r w:rsidR="004950F4" w:rsidRPr="00C55E90">
        <w:rPr>
          <w:rFonts w:ascii="Times New Roman" w:eastAsia="Calibri" w:hAnsi="Times New Roman"/>
          <w:color w:val="auto"/>
          <w:sz w:val="28"/>
          <w:szCs w:val="28"/>
          <w:lang w:eastAsia="en-US"/>
        </w:rPr>
        <w:t>у</w:t>
      </w:r>
      <w:r w:rsidRPr="00C55E90">
        <w:rPr>
          <w:rFonts w:ascii="Times New Roman" w:eastAsia="Calibri" w:hAnsi="Times New Roman"/>
          <w:color w:val="auto"/>
          <w:sz w:val="28"/>
          <w:szCs w:val="28"/>
          <w:lang w:eastAsia="en-US"/>
        </w:rPr>
        <w:t xml:space="preserve"> о постановке на учет в органах местного </w:t>
      </w:r>
      <w:proofErr w:type="gramStart"/>
      <w:r w:rsidRPr="00C55E90">
        <w:rPr>
          <w:rFonts w:ascii="Times New Roman" w:eastAsia="Calibri" w:hAnsi="Times New Roman"/>
          <w:color w:val="auto"/>
          <w:sz w:val="28"/>
          <w:szCs w:val="28"/>
          <w:lang w:eastAsia="en-US"/>
        </w:rPr>
        <w:t>самоуправления</w:t>
      </w:r>
      <w:proofErr w:type="gramEnd"/>
      <w:r w:rsidRPr="00C55E90">
        <w:rPr>
          <w:rFonts w:ascii="Times New Roman" w:eastAsia="Calibri" w:hAnsi="Times New Roman"/>
          <w:color w:val="auto"/>
          <w:sz w:val="28"/>
          <w:szCs w:val="28"/>
          <w:lang w:eastAsia="en-US"/>
        </w:rPr>
        <w:t xml:space="preserve"> в качестве нуждающихся в жилых помещениях по основаниям, предусмотренным статьей 51 Жилищного кодекса Российской Федерации (представляется заявителем при наличии оснований, подтверждающих право на получение земельного участка в первоочередном порядке, предусмотренное частью 3 статьи 3 Областного закона № 75-оз);</w:t>
      </w:r>
    </w:p>
    <w:p w:rsidR="00AC51DF" w:rsidRPr="00C55E90" w:rsidRDefault="00AC51DF" w:rsidP="004950F4">
      <w:pPr>
        <w:pStyle w:val="ae"/>
        <w:widowControl w:val="0"/>
        <w:numPr>
          <w:ilvl w:val="0"/>
          <w:numId w:val="38"/>
        </w:numPr>
        <w:tabs>
          <w:tab w:val="left" w:pos="1134"/>
        </w:tabs>
        <w:autoSpaceDE w:val="0"/>
        <w:autoSpaceDN w:val="0"/>
        <w:ind w:left="0" w:firstLine="709"/>
        <w:jc w:val="both"/>
        <w:rPr>
          <w:rFonts w:ascii="Times New Roman" w:eastAsia="Times New Roman" w:hAnsi="Times New Roman"/>
          <w:color w:val="auto"/>
          <w:sz w:val="28"/>
          <w:szCs w:val="28"/>
        </w:rPr>
      </w:pPr>
      <w:r w:rsidRPr="00C55E90">
        <w:rPr>
          <w:rFonts w:ascii="Times New Roman" w:eastAsia="Times New Roman" w:hAnsi="Times New Roman"/>
          <w:color w:val="auto"/>
          <w:sz w:val="28"/>
          <w:szCs w:val="28"/>
        </w:rPr>
        <w:t>выписк</w:t>
      </w:r>
      <w:r w:rsidR="004950F4" w:rsidRPr="00C55E90">
        <w:rPr>
          <w:rFonts w:ascii="Times New Roman" w:eastAsia="Times New Roman" w:hAnsi="Times New Roman"/>
          <w:color w:val="auto"/>
          <w:sz w:val="28"/>
          <w:szCs w:val="28"/>
        </w:rPr>
        <w:t>у</w:t>
      </w:r>
      <w:r w:rsidRPr="00C55E90">
        <w:rPr>
          <w:rFonts w:ascii="Times New Roman" w:eastAsia="Times New Roman" w:hAnsi="Times New Roman"/>
          <w:color w:val="auto"/>
          <w:sz w:val="28"/>
          <w:szCs w:val="28"/>
        </w:rPr>
        <w:t xml:space="preserve"> из Единого государственного реестра недвижимости (ЕГРН).</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2.7.1. Заявитель вправе представить документы, указанные в настоящем пункте, по собственной инициативе.</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lastRenderedPageBreak/>
        <w:t>2.7.2. При предоставлении муниципальной услуги запрещается требовать от заявителя: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C55E90">
        <w:rPr>
          <w:rFonts w:ascii="Times New Roman" w:eastAsia="Times New Roman" w:hAnsi="Times New Roman" w:cs="Times New Roman"/>
          <w:color w:val="auto"/>
          <w:sz w:val="28"/>
          <w:szCs w:val="28"/>
        </w:rPr>
        <w:t>и(</w:t>
      </w:r>
      <w:proofErr w:type="gramEnd"/>
      <w:r w:rsidRPr="00C55E90">
        <w:rPr>
          <w:rFonts w:ascii="Times New Roman" w:eastAsia="Times New Roman" w:hAnsi="Times New Roman" w:cs="Times New Roman"/>
          <w:color w:val="auto"/>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Об организации предоставления государственных и муниципальных услуг</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(далее – Федеральный закон </w:t>
      </w:r>
      <w:r w:rsidR="004950F4" w:rsidRPr="00C55E90">
        <w:rPr>
          <w:rFonts w:ascii="Times New Roman" w:eastAsia="Times New Roman" w:hAnsi="Times New Roman" w:cs="Times New Roman"/>
          <w:color w:val="auto"/>
          <w:sz w:val="28"/>
          <w:szCs w:val="28"/>
        </w:rPr>
        <w:t xml:space="preserve">                       </w:t>
      </w:r>
      <w:r w:rsidRPr="00C55E90">
        <w:rPr>
          <w:rFonts w:ascii="Times New Roman" w:eastAsia="Times New Roman" w:hAnsi="Times New Roman" w:cs="Times New Roman"/>
          <w:color w:val="auto"/>
          <w:sz w:val="28"/>
          <w:szCs w:val="28"/>
        </w:rPr>
        <w:t>№ 210-ФЗ);</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C55E90">
        <w:rPr>
          <w:rFonts w:ascii="Times New Roman" w:eastAsia="Times New Roman" w:hAnsi="Times New Roman" w:cs="Times New Roman"/>
          <w:color w:val="auto"/>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представления документов и информации, отсутствие </w:t>
      </w:r>
      <w:proofErr w:type="gramStart"/>
      <w:r w:rsidRPr="00C55E90">
        <w:rPr>
          <w:rFonts w:ascii="Times New Roman" w:eastAsia="Times New Roman" w:hAnsi="Times New Roman" w:cs="Times New Roman"/>
          <w:color w:val="auto"/>
          <w:sz w:val="28"/>
          <w:szCs w:val="28"/>
        </w:rPr>
        <w:t>и(</w:t>
      </w:r>
      <w:proofErr w:type="gramEnd"/>
      <w:r w:rsidRPr="00C55E90">
        <w:rPr>
          <w:rFonts w:ascii="Times New Roman" w:eastAsia="Times New Roman" w:hAnsi="Times New Roman" w:cs="Times New Roman"/>
          <w:color w:val="auto"/>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950F4" w:rsidRPr="00C55E90">
        <w:rPr>
          <w:rFonts w:ascii="Times New Roman" w:eastAsia="Times New Roman" w:hAnsi="Times New Roman" w:cs="Times New Roman"/>
          <w:color w:val="auto"/>
          <w:sz w:val="28"/>
          <w:szCs w:val="28"/>
        </w:rPr>
        <w:t xml:space="preserve">                    </w:t>
      </w:r>
      <w:r w:rsidRPr="00C55E90">
        <w:rPr>
          <w:rFonts w:ascii="Times New Roman" w:eastAsia="Times New Roman" w:hAnsi="Times New Roman" w:cs="Times New Roman"/>
          <w:color w:val="auto"/>
          <w:sz w:val="28"/>
          <w:szCs w:val="28"/>
        </w:rPr>
        <w:t>№ 210-ФЗ;</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C55E90">
        <w:rPr>
          <w:rFonts w:ascii="Times New Roman" w:eastAsia="Times New Roman" w:hAnsi="Times New Roman" w:cs="Times New Roman"/>
          <w:color w:val="auto"/>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2.7.3. При наступлении событий, являющихся основанием для предоставления муниципальной услуги, Администрация вправе:</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55E90">
        <w:rPr>
          <w:rFonts w:ascii="Times New Roman" w:eastAsia="Times New Roman" w:hAnsi="Times New Roman" w:cs="Times New Roman"/>
          <w:color w:val="auto"/>
          <w:sz w:val="28"/>
          <w:szCs w:val="28"/>
        </w:rPr>
        <w:t>запрос</w:t>
      </w:r>
      <w:proofErr w:type="gramEnd"/>
      <w:r w:rsidRPr="00C55E90">
        <w:rPr>
          <w:rFonts w:ascii="Times New Roman" w:eastAsia="Times New Roman" w:hAnsi="Times New Roman" w:cs="Times New Roman"/>
          <w:color w:val="auto"/>
          <w:sz w:val="28"/>
          <w:szCs w:val="28"/>
        </w:rPr>
        <w:t xml:space="preserve"> о предоставлении соответствующей услуги для немедленного получения результата предоставления такой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C55E90">
        <w:rPr>
          <w:rFonts w:ascii="Times New Roman" w:eastAsia="Times New Roman" w:hAnsi="Times New Roman" w:cs="Times New Roman"/>
          <w:color w:val="auto"/>
          <w:sz w:val="28"/>
          <w:szCs w:val="28"/>
        </w:rPr>
        <w:t xml:space="preserve">2) при условии наличия запроса заявителя о предоставлении </w:t>
      </w:r>
      <w:r w:rsidRPr="00C55E90">
        <w:rPr>
          <w:rFonts w:ascii="Times New Roman" w:eastAsia="Times New Roman" w:hAnsi="Times New Roman" w:cs="Times New Roman"/>
          <w:color w:val="auto"/>
          <w:sz w:val="28"/>
          <w:szCs w:val="28"/>
        </w:rPr>
        <w:lastRenderedPageBreak/>
        <w:t>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55E90">
        <w:rPr>
          <w:rFonts w:ascii="Times New Roman" w:eastAsia="Times New Roman" w:hAnsi="Times New Roman" w:cs="Times New Roman"/>
          <w:color w:val="auto"/>
          <w:sz w:val="28"/>
          <w:szCs w:val="28"/>
        </w:rPr>
        <w:t xml:space="preserve"> заявителя о проведенных мероприятиях.</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Основания для приостановления предоставления муниципальной услуги не предусмотрены.</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2.9. Основания для отказа в приеме документов, необходимых для предоставления муниципальной услуги, отсутствуют.</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bookmarkStart w:id="4" w:name="P129"/>
      <w:bookmarkStart w:id="5" w:name="P134"/>
      <w:bookmarkEnd w:id="4"/>
      <w:bookmarkEnd w:id="5"/>
      <w:r w:rsidRPr="00C55E90">
        <w:rPr>
          <w:rFonts w:ascii="Times New Roman" w:eastAsia="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1) Заявление подано лицом, не уполномоченным на осуществление таких действий:</w:t>
      </w:r>
    </w:p>
    <w:p w:rsidR="00AC51DF" w:rsidRPr="00C55E90" w:rsidRDefault="00AC51DF" w:rsidP="004950F4">
      <w:pPr>
        <w:pStyle w:val="ae"/>
        <w:numPr>
          <w:ilvl w:val="0"/>
          <w:numId w:val="39"/>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C55E90">
        <w:rPr>
          <w:rFonts w:ascii="Times New Roman" w:eastAsia="Calibri" w:hAnsi="Times New Roman"/>
          <w:color w:val="auto"/>
          <w:sz w:val="28"/>
          <w:szCs w:val="28"/>
          <w:lang w:eastAsia="en-US"/>
        </w:rPr>
        <w:t>подача заявления лицом, не уполномоченным на осуществление таких действий.</w:t>
      </w:r>
    </w:p>
    <w:p w:rsidR="00AC51DF" w:rsidRPr="00C55E90" w:rsidRDefault="00AC51DF" w:rsidP="00AC51DF">
      <w:pPr>
        <w:autoSpaceDE w:val="0"/>
        <w:autoSpaceDN w:val="0"/>
        <w:adjustRightInd w:val="0"/>
        <w:ind w:firstLine="709"/>
        <w:jc w:val="both"/>
        <w:rPr>
          <w:rFonts w:ascii="Times New Roman" w:eastAsia="Calibri" w:hAnsi="Times New Roman" w:cs="Times New Roman"/>
          <w:color w:val="auto"/>
          <w:sz w:val="28"/>
          <w:szCs w:val="28"/>
          <w:lang w:eastAsia="en-US"/>
        </w:rPr>
      </w:pPr>
      <w:r w:rsidRPr="00C55E90">
        <w:rPr>
          <w:rFonts w:ascii="Times New Roman" w:eastAsia="Calibri" w:hAnsi="Times New Roman" w:cs="Times New Roman"/>
          <w:color w:val="auto"/>
          <w:sz w:val="28"/>
          <w:szCs w:val="28"/>
          <w:lang w:eastAsia="en-US"/>
        </w:rPr>
        <w:t>2) Отсутствие права на предоставление услуги:</w:t>
      </w:r>
    </w:p>
    <w:p w:rsidR="00AC51DF" w:rsidRPr="00C55E90" w:rsidRDefault="00AC51DF" w:rsidP="007A0707">
      <w:pPr>
        <w:pStyle w:val="ae"/>
        <w:numPr>
          <w:ilvl w:val="0"/>
          <w:numId w:val="39"/>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C55E90">
        <w:rPr>
          <w:rFonts w:ascii="Times New Roman" w:eastAsia="Calibri" w:hAnsi="Times New Roman"/>
          <w:color w:val="auto"/>
          <w:sz w:val="28"/>
          <w:szCs w:val="28"/>
          <w:lang w:eastAsia="en-US"/>
        </w:rPr>
        <w:t xml:space="preserve">отсутствие права на бесплатное предоставление в собственность земельного участка; </w:t>
      </w:r>
    </w:p>
    <w:p w:rsidR="00AC51DF" w:rsidRPr="00C55E90" w:rsidRDefault="00AC51DF" w:rsidP="00AC51DF">
      <w:pPr>
        <w:autoSpaceDE w:val="0"/>
        <w:autoSpaceDN w:val="0"/>
        <w:adjustRightInd w:val="0"/>
        <w:ind w:firstLine="709"/>
        <w:jc w:val="both"/>
        <w:rPr>
          <w:rFonts w:ascii="Times New Roman" w:eastAsia="Calibri" w:hAnsi="Times New Roman" w:cs="Times New Roman"/>
          <w:color w:val="auto"/>
          <w:sz w:val="28"/>
          <w:szCs w:val="28"/>
          <w:lang w:eastAsia="en-US"/>
        </w:rPr>
      </w:pPr>
      <w:r w:rsidRPr="00C55E90">
        <w:rPr>
          <w:rFonts w:ascii="Times New Roman" w:eastAsia="Calibri" w:hAnsi="Times New Roman" w:cs="Times New Roman"/>
          <w:color w:val="auto"/>
          <w:sz w:val="28"/>
          <w:szCs w:val="28"/>
          <w:lang w:eastAsia="en-US"/>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C51DF" w:rsidRPr="00C55E90" w:rsidRDefault="00AC51DF" w:rsidP="007A0707">
      <w:pPr>
        <w:pStyle w:val="ae"/>
        <w:numPr>
          <w:ilvl w:val="0"/>
          <w:numId w:val="39"/>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C55E90">
        <w:rPr>
          <w:rFonts w:ascii="Times New Roman" w:eastAsia="Calibri" w:hAnsi="Times New Roman"/>
          <w:color w:val="auto"/>
          <w:sz w:val="28"/>
          <w:szCs w:val="28"/>
          <w:lang w:eastAsia="en-US"/>
        </w:rPr>
        <w:t>непредставление или представление в неполном объеме документов, определенных п. 2.6 административного регламента.</w:t>
      </w:r>
    </w:p>
    <w:p w:rsidR="00AC51DF" w:rsidRPr="00C55E90" w:rsidRDefault="00AC51DF" w:rsidP="00AC51DF">
      <w:pPr>
        <w:autoSpaceDE w:val="0"/>
        <w:autoSpaceDN w:val="0"/>
        <w:adjustRightInd w:val="0"/>
        <w:ind w:firstLine="709"/>
        <w:jc w:val="both"/>
        <w:rPr>
          <w:rFonts w:ascii="Times New Roman" w:eastAsia="Calibri" w:hAnsi="Times New Roman" w:cs="Times New Roman"/>
          <w:color w:val="auto"/>
          <w:sz w:val="28"/>
          <w:szCs w:val="28"/>
          <w:lang w:eastAsia="en-US"/>
        </w:rPr>
      </w:pPr>
      <w:r w:rsidRPr="00C55E90">
        <w:rPr>
          <w:rFonts w:ascii="Times New Roman" w:eastAsia="Calibri" w:hAnsi="Times New Roman" w:cs="Times New Roman"/>
          <w:color w:val="auto"/>
          <w:sz w:val="28"/>
          <w:szCs w:val="28"/>
          <w:lang w:eastAsia="en-US"/>
        </w:rPr>
        <w:t xml:space="preserve">4) Представленные заявителем документы </w:t>
      </w:r>
      <w:proofErr w:type="gramStart"/>
      <w:r w:rsidRPr="00C55E90">
        <w:rPr>
          <w:rFonts w:ascii="Times New Roman" w:eastAsia="Calibri" w:hAnsi="Times New Roman" w:cs="Times New Roman"/>
          <w:color w:val="auto"/>
          <w:sz w:val="28"/>
          <w:szCs w:val="28"/>
          <w:lang w:eastAsia="en-US"/>
        </w:rPr>
        <w:t>недействительны/указанные в заявлении сведения недостоверны</w:t>
      </w:r>
      <w:proofErr w:type="gramEnd"/>
      <w:r w:rsidRPr="00C55E90">
        <w:rPr>
          <w:rFonts w:ascii="Times New Roman" w:eastAsia="Calibri" w:hAnsi="Times New Roman" w:cs="Times New Roman"/>
          <w:color w:val="auto"/>
          <w:sz w:val="28"/>
          <w:szCs w:val="28"/>
          <w:lang w:eastAsia="en-US"/>
        </w:rPr>
        <w:t>:</w:t>
      </w:r>
    </w:p>
    <w:p w:rsidR="00AC51DF" w:rsidRPr="00C55E90" w:rsidRDefault="00AC51DF" w:rsidP="007A0707">
      <w:pPr>
        <w:pStyle w:val="ae"/>
        <w:numPr>
          <w:ilvl w:val="0"/>
          <w:numId w:val="39"/>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C55E90">
        <w:rPr>
          <w:rFonts w:ascii="Times New Roman" w:eastAsia="Calibri" w:hAnsi="Times New Roman"/>
          <w:color w:val="auto"/>
          <w:sz w:val="28"/>
          <w:szCs w:val="28"/>
          <w:lang w:eastAsia="en-US"/>
        </w:rPr>
        <w:t>наличие в представленных документах недостоверных сведений.</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2.11. Муниципальная услуга предоставляется бесплатно.</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C51DF" w:rsidRPr="00C55E90" w:rsidRDefault="00AC51DF" w:rsidP="00AC51DF">
      <w:pPr>
        <w:ind w:firstLine="709"/>
        <w:jc w:val="both"/>
        <w:rPr>
          <w:rFonts w:ascii="Times New Roman" w:eastAsia="Calibri" w:hAnsi="Times New Roman" w:cs="Times New Roman"/>
          <w:color w:val="auto"/>
          <w:sz w:val="28"/>
          <w:szCs w:val="28"/>
          <w:lang w:eastAsia="en-US"/>
        </w:rPr>
      </w:pPr>
      <w:r w:rsidRPr="00C55E90">
        <w:rPr>
          <w:rFonts w:ascii="Times New Roman" w:eastAsia="Calibri" w:hAnsi="Times New Roman" w:cs="Times New Roman"/>
          <w:color w:val="auto"/>
          <w:sz w:val="28"/>
          <w:szCs w:val="28"/>
          <w:lang w:eastAsia="en-US"/>
        </w:rPr>
        <w:t>2.13. Срок регистрации заявления о предоставлении муниципальной услуги составляет в Администрации:</w:t>
      </w:r>
    </w:p>
    <w:p w:rsidR="00AC51DF" w:rsidRPr="00C55E90" w:rsidRDefault="00AC51DF" w:rsidP="00AC51DF">
      <w:pPr>
        <w:ind w:firstLine="709"/>
        <w:jc w:val="both"/>
        <w:rPr>
          <w:rFonts w:ascii="Times New Roman" w:eastAsia="Calibri" w:hAnsi="Times New Roman" w:cs="Times New Roman"/>
          <w:color w:val="auto"/>
          <w:sz w:val="28"/>
          <w:szCs w:val="28"/>
          <w:lang w:eastAsia="en-US"/>
        </w:rPr>
      </w:pPr>
      <w:r w:rsidRPr="00C55E90">
        <w:rPr>
          <w:rFonts w:ascii="Times New Roman" w:eastAsia="Calibri" w:hAnsi="Times New Roman" w:cs="Times New Roman"/>
          <w:color w:val="auto"/>
          <w:sz w:val="28"/>
          <w:szCs w:val="28"/>
          <w:lang w:eastAsia="en-US"/>
        </w:rPr>
        <w:t>при личном обращении заявителя – в день поступления заявления в Администрацию;</w:t>
      </w:r>
    </w:p>
    <w:p w:rsidR="00AC51DF" w:rsidRPr="00C55E90" w:rsidRDefault="00AC51DF" w:rsidP="00AC51DF">
      <w:pPr>
        <w:ind w:firstLine="709"/>
        <w:jc w:val="both"/>
        <w:rPr>
          <w:rFonts w:ascii="Times New Roman" w:eastAsia="Calibri" w:hAnsi="Times New Roman" w:cs="Times New Roman"/>
          <w:color w:val="auto"/>
          <w:sz w:val="28"/>
          <w:szCs w:val="28"/>
          <w:lang w:eastAsia="en-US"/>
        </w:rPr>
      </w:pPr>
      <w:r w:rsidRPr="00C55E90">
        <w:rPr>
          <w:rFonts w:ascii="Times New Roman" w:eastAsia="Calibri" w:hAnsi="Times New Roman" w:cs="Times New Roman"/>
          <w:color w:val="auto"/>
          <w:sz w:val="28"/>
          <w:szCs w:val="28"/>
          <w:lang w:eastAsia="en-US"/>
        </w:rPr>
        <w:t>при направлении заявления почтовой связью в Администрацию – в день поступления заявления в Администрацию;</w:t>
      </w:r>
    </w:p>
    <w:p w:rsidR="00AC51DF" w:rsidRPr="00C55E90" w:rsidRDefault="00AC51DF" w:rsidP="00AC51DF">
      <w:pPr>
        <w:ind w:firstLine="709"/>
        <w:jc w:val="both"/>
        <w:rPr>
          <w:rFonts w:ascii="Times New Roman" w:eastAsia="Calibri" w:hAnsi="Times New Roman" w:cs="Times New Roman"/>
          <w:color w:val="auto"/>
          <w:sz w:val="28"/>
          <w:szCs w:val="28"/>
          <w:lang w:eastAsia="en-US"/>
        </w:rPr>
      </w:pPr>
      <w:r w:rsidRPr="00C55E90">
        <w:rPr>
          <w:rFonts w:ascii="Times New Roman" w:eastAsia="Calibri" w:hAnsi="Times New Roman" w:cs="Times New Roman"/>
          <w:color w:val="auto"/>
          <w:sz w:val="28"/>
          <w:szCs w:val="28"/>
          <w:lang w:eastAsia="en-US"/>
        </w:rPr>
        <w:lastRenderedPageBreak/>
        <w:t xml:space="preserve">при направлении запроса на бумажном носителе из ГБУ ЛО </w:t>
      </w:r>
      <w:r w:rsidR="00802D23" w:rsidRPr="00C55E90">
        <w:rPr>
          <w:rFonts w:ascii="Times New Roman" w:eastAsia="Calibri" w:hAnsi="Times New Roman" w:cs="Times New Roman"/>
          <w:color w:val="auto"/>
          <w:sz w:val="28"/>
          <w:szCs w:val="28"/>
          <w:lang w:eastAsia="en-US"/>
        </w:rPr>
        <w:t>«</w:t>
      </w:r>
      <w:r w:rsidRPr="00C55E90">
        <w:rPr>
          <w:rFonts w:ascii="Times New Roman" w:eastAsia="Calibri" w:hAnsi="Times New Roman" w:cs="Times New Roman"/>
          <w:color w:val="auto"/>
          <w:sz w:val="28"/>
          <w:szCs w:val="28"/>
          <w:lang w:eastAsia="en-US"/>
        </w:rPr>
        <w:t>МФЦ</w:t>
      </w:r>
      <w:r w:rsidR="00802D23" w:rsidRPr="00C55E90">
        <w:rPr>
          <w:rFonts w:ascii="Times New Roman" w:eastAsia="Calibri" w:hAnsi="Times New Roman" w:cs="Times New Roman"/>
          <w:color w:val="auto"/>
          <w:sz w:val="28"/>
          <w:szCs w:val="28"/>
          <w:lang w:eastAsia="en-US"/>
        </w:rPr>
        <w:t>»</w:t>
      </w:r>
      <w:r w:rsidRPr="00C55E90">
        <w:rPr>
          <w:rFonts w:ascii="Times New Roman" w:eastAsia="Calibri" w:hAnsi="Times New Roman" w:cs="Times New Roman"/>
          <w:color w:val="auto"/>
          <w:sz w:val="28"/>
          <w:szCs w:val="28"/>
          <w:lang w:eastAsia="en-US"/>
        </w:rPr>
        <w:t xml:space="preserve"> в Администрацию (при наличии соглашения) – в день поступления запроса в Администрацию;</w:t>
      </w:r>
    </w:p>
    <w:p w:rsidR="00AC51DF" w:rsidRPr="00C55E90" w:rsidRDefault="00AC51DF" w:rsidP="00AC51DF">
      <w:pPr>
        <w:ind w:firstLine="709"/>
        <w:jc w:val="both"/>
        <w:rPr>
          <w:rFonts w:ascii="Times New Roman" w:eastAsia="Calibri" w:hAnsi="Times New Roman" w:cs="Times New Roman"/>
          <w:color w:val="auto"/>
          <w:sz w:val="28"/>
          <w:szCs w:val="28"/>
          <w:lang w:eastAsia="en-US"/>
        </w:rPr>
      </w:pPr>
      <w:r w:rsidRPr="00C55E90">
        <w:rPr>
          <w:rFonts w:ascii="Times New Roman" w:eastAsia="Calibri" w:hAnsi="Times New Roman" w:cs="Times New Roman"/>
          <w:color w:val="auto"/>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802D23" w:rsidRPr="00C55E90">
        <w:rPr>
          <w:rFonts w:ascii="Times New Roman" w:eastAsia="Calibri" w:hAnsi="Times New Roman" w:cs="Times New Roman"/>
          <w:color w:val="auto"/>
          <w:sz w:val="28"/>
          <w:szCs w:val="28"/>
          <w:lang w:eastAsia="en-US"/>
        </w:rPr>
        <w:t>»</w:t>
      </w:r>
      <w:r w:rsidRPr="00C55E90">
        <w:rPr>
          <w:rFonts w:ascii="Times New Roman" w:eastAsia="Calibri" w:hAnsi="Times New Roman" w:cs="Times New Roman"/>
          <w:color w:val="auto"/>
          <w:sz w:val="28"/>
          <w:szCs w:val="28"/>
          <w:lang w:eastAsia="en-US"/>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2.14.1. Предоставление муниципальной услуги осуществляется в специально выделенных для этих целей помещениях Администрации и </w:t>
      </w:r>
      <w:r w:rsidR="007A0707" w:rsidRPr="00C55E90">
        <w:rPr>
          <w:rFonts w:ascii="Times New Roman" w:eastAsia="Times New Roman" w:hAnsi="Times New Roman" w:cs="Times New Roman"/>
          <w:color w:val="auto"/>
          <w:sz w:val="28"/>
          <w:szCs w:val="28"/>
        </w:rPr>
        <w:t xml:space="preserve">                   </w:t>
      </w:r>
      <w:r w:rsidRPr="00C55E90">
        <w:rPr>
          <w:rFonts w:ascii="Times New Roman" w:eastAsia="Times New Roman" w:hAnsi="Times New Roman" w:cs="Times New Roman"/>
          <w:color w:val="auto"/>
          <w:sz w:val="28"/>
          <w:szCs w:val="28"/>
        </w:rPr>
        <w:t xml:space="preserve">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2.14.2. Наличие на территории, прилегающей к зданию, не менее </w:t>
      </w:r>
      <w:r w:rsidR="007A0707" w:rsidRPr="00C55E90">
        <w:rPr>
          <w:rFonts w:ascii="Times New Roman" w:eastAsia="Times New Roman" w:hAnsi="Times New Roman" w:cs="Times New Roman"/>
          <w:color w:val="auto"/>
          <w:sz w:val="28"/>
          <w:szCs w:val="28"/>
        </w:rPr>
        <w:t xml:space="preserve">                          </w:t>
      </w:r>
      <w:r w:rsidRPr="00C55E90">
        <w:rPr>
          <w:rFonts w:ascii="Times New Roman" w:eastAsia="Times New Roman" w:hAnsi="Times New Roman" w:cs="Times New Roman"/>
          <w:color w:val="auto"/>
          <w:sz w:val="28"/>
          <w:szCs w:val="28"/>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w:t>
      </w:r>
      <w:r w:rsidR="007A0707" w:rsidRPr="00C55E90">
        <w:rPr>
          <w:rFonts w:ascii="Times New Roman" w:eastAsia="Times New Roman" w:hAnsi="Times New Roman" w:cs="Times New Roman"/>
          <w:color w:val="auto"/>
          <w:sz w:val="28"/>
          <w:szCs w:val="28"/>
        </w:rPr>
        <w:t>о</w:t>
      </w:r>
      <w:r w:rsidRPr="00C55E90">
        <w:rPr>
          <w:rFonts w:ascii="Times New Roman" w:eastAsia="Times New Roman" w:hAnsi="Times New Roman" w:cs="Times New Roman"/>
          <w:color w:val="auto"/>
          <w:sz w:val="28"/>
          <w:szCs w:val="28"/>
        </w:rPr>
        <w:t xml:space="preserve">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2.14.6. В помещении организуется бесплатный туалет для посетителей, в том числе туалет, предназначенный для инвалидов.</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2.14.7. При необходимости работником Администрации, работником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инвалиду оказывается помощь в преодолении барьеров при получении муниципальной услуги в интересах заявителей.</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w:t>
      </w:r>
      <w:r w:rsidRPr="00C55E90">
        <w:rPr>
          <w:rFonts w:ascii="Times New Roman" w:eastAsia="Times New Roman" w:hAnsi="Times New Roman" w:cs="Times New Roman"/>
          <w:color w:val="auto"/>
          <w:sz w:val="28"/>
          <w:szCs w:val="28"/>
        </w:rPr>
        <w:lastRenderedPageBreak/>
        <w:t xml:space="preserve">шрифтом Брайля, допуск </w:t>
      </w:r>
      <w:proofErr w:type="spellStart"/>
      <w:r w:rsidRPr="00C55E90">
        <w:rPr>
          <w:rFonts w:ascii="Times New Roman" w:eastAsia="Times New Roman" w:hAnsi="Times New Roman" w:cs="Times New Roman"/>
          <w:color w:val="auto"/>
          <w:sz w:val="28"/>
          <w:szCs w:val="28"/>
        </w:rPr>
        <w:t>сурдопереводчика</w:t>
      </w:r>
      <w:proofErr w:type="spellEnd"/>
      <w:r w:rsidRPr="00C55E90">
        <w:rPr>
          <w:rFonts w:ascii="Times New Roman" w:eastAsia="Times New Roman" w:hAnsi="Times New Roman" w:cs="Times New Roman"/>
          <w:color w:val="auto"/>
          <w:sz w:val="28"/>
          <w:szCs w:val="28"/>
        </w:rPr>
        <w:t xml:space="preserve"> и </w:t>
      </w:r>
      <w:proofErr w:type="spellStart"/>
      <w:r w:rsidRPr="00C55E90">
        <w:rPr>
          <w:rFonts w:ascii="Times New Roman" w:eastAsia="Times New Roman" w:hAnsi="Times New Roman" w:cs="Times New Roman"/>
          <w:color w:val="auto"/>
          <w:sz w:val="28"/>
          <w:szCs w:val="28"/>
        </w:rPr>
        <w:t>тифлосурдопереводчика</w:t>
      </w:r>
      <w:proofErr w:type="spellEnd"/>
      <w:r w:rsidRPr="00C55E90">
        <w:rPr>
          <w:rFonts w:ascii="Times New Roman" w:eastAsia="Times New Roman" w:hAnsi="Times New Roman" w:cs="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w:t>
      </w:r>
      <w:proofErr w:type="gramStart"/>
      <w:r w:rsidRPr="00C55E90">
        <w:rPr>
          <w:rFonts w:ascii="Times New Roman" w:eastAsia="Times New Roman" w:hAnsi="Times New Roman" w:cs="Times New Roman"/>
          <w:color w:val="auto"/>
          <w:sz w:val="28"/>
          <w:szCs w:val="28"/>
        </w:rPr>
        <w:t>ств дл</w:t>
      </w:r>
      <w:proofErr w:type="gramEnd"/>
      <w:r w:rsidRPr="00C55E90">
        <w:rPr>
          <w:rFonts w:ascii="Times New Roman" w:eastAsia="Times New Roman" w:hAnsi="Times New Roman" w:cs="Times New Roman"/>
          <w:color w:val="auto"/>
          <w:sz w:val="28"/>
          <w:szCs w:val="28"/>
        </w:rPr>
        <w:t>я передвижения инвалида (костылей, ходунков).</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2.14.12. Помещения приема и выдачи документов должны предусматривать места для ожидания, информирования и приема заявителей.</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2.15. Показатели доступности и качества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1) транспортная доступность к месту предоставления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 наличие указателей, обеспечивающих беспрепятственный доступ к помещениям, в которых предоставляется услуга;</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4) предоставление муниципальной услуги любым доступным способом, предусмотренным действующим законодательством;</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55E90">
        <w:rPr>
          <w:rFonts w:ascii="Times New Roman" w:eastAsia="Times New Roman" w:hAnsi="Times New Roman" w:cs="Times New Roman"/>
          <w:color w:val="auto"/>
          <w:sz w:val="28"/>
          <w:szCs w:val="28"/>
        </w:rPr>
        <w:t>и(</w:t>
      </w:r>
      <w:proofErr w:type="gramEnd"/>
      <w:r w:rsidRPr="00C55E90">
        <w:rPr>
          <w:rFonts w:ascii="Times New Roman" w:eastAsia="Times New Roman" w:hAnsi="Times New Roman" w:cs="Times New Roman"/>
          <w:color w:val="auto"/>
          <w:sz w:val="28"/>
          <w:szCs w:val="28"/>
        </w:rPr>
        <w:t>или) ПГУ ЛО (если услуга предоставляется посредством ЕПГУ и(или) ПГУ ЛО).</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1) наличие инфраструктуры, указанной в </w:t>
      </w:r>
      <w:hyperlink r:id="rId10" w:anchor="P200" w:history="1">
        <w:r w:rsidRPr="00C55E90">
          <w:rPr>
            <w:rFonts w:ascii="Times New Roman" w:eastAsia="Times New Roman" w:hAnsi="Times New Roman" w:cs="Times New Roman"/>
            <w:color w:val="auto"/>
            <w:sz w:val="28"/>
          </w:rPr>
          <w:t>п. 2.14</w:t>
        </w:r>
      </w:hyperlink>
      <w:r w:rsidRPr="00C55E90">
        <w:rPr>
          <w:rFonts w:ascii="Times New Roman" w:eastAsia="Times New Roman" w:hAnsi="Times New Roman" w:cs="Times New Roman"/>
          <w:color w:val="auto"/>
          <w:sz w:val="28"/>
          <w:szCs w:val="28"/>
        </w:rPr>
        <w:t xml:space="preserve"> </w:t>
      </w:r>
      <w:r w:rsidR="007A0707" w:rsidRPr="00C55E90">
        <w:rPr>
          <w:rFonts w:ascii="Times New Roman" w:eastAsia="Times New Roman" w:hAnsi="Times New Roman" w:cs="Times New Roman"/>
          <w:color w:val="auto"/>
          <w:sz w:val="28"/>
          <w:szCs w:val="28"/>
        </w:rPr>
        <w:t xml:space="preserve">административного </w:t>
      </w:r>
      <w:r w:rsidRPr="00C55E90">
        <w:rPr>
          <w:rFonts w:ascii="Times New Roman" w:eastAsia="Times New Roman" w:hAnsi="Times New Roman" w:cs="Times New Roman"/>
          <w:color w:val="auto"/>
          <w:sz w:val="28"/>
          <w:szCs w:val="28"/>
        </w:rPr>
        <w:t>регламента;</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 исполнение требований доступности услуг для инвалидов;</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 обеспечение беспрепятственного доступа инвалидов к помещениям, в которых предоставляется муниципальная услуга.</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2.15.3. Показатели качества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1) соблюдение срока предоставления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lastRenderedPageBreak/>
        <w:t>2) соблюдение времени ожидания в очереди при подаче заявления и получении результата;</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3) осуществление не более одного обращения заявителя к должностным лицам Администрации или работникам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4) отсутствие жалоб на действия или бездействие должностных лиц Администрации, поданных в установленном порядке.</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2.15.4. После получения результата услуги, предоставление которой осуществлялось в электронном виде через ЕПГУ или ПГУ ЛО либо посредством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заявителю обеспечивается возможность оценки качества оказания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2.16. Получения услуг, которые являются необходимыми и обязательными для предоставления муниципальной услуги, не требуется.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Согласований, необходимых для получения муниципальной услуги, не требуется.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C51DF" w:rsidRPr="00C55E90" w:rsidRDefault="00AC51DF" w:rsidP="00AC51DF">
      <w:pPr>
        <w:autoSpaceDE w:val="0"/>
        <w:autoSpaceDN w:val="0"/>
        <w:adjustRightInd w:val="0"/>
        <w:ind w:firstLine="709"/>
        <w:jc w:val="both"/>
        <w:rPr>
          <w:rFonts w:ascii="Times New Roman" w:eastAsia="Calibri" w:hAnsi="Times New Roman" w:cs="Times New Roman"/>
          <w:color w:val="auto"/>
          <w:sz w:val="28"/>
          <w:szCs w:val="28"/>
          <w:lang w:eastAsia="en-US"/>
        </w:rPr>
      </w:pPr>
      <w:r w:rsidRPr="00C55E90">
        <w:rPr>
          <w:rFonts w:ascii="Times New Roman" w:eastAsia="Calibri" w:hAnsi="Times New Roman" w:cs="Times New Roman"/>
          <w:color w:val="auto"/>
          <w:sz w:val="28"/>
          <w:szCs w:val="28"/>
          <w:lang w:eastAsia="en-US"/>
        </w:rPr>
        <w:t>2.17.1. Предоставление услуги по экстерриториальному принципу не предусмотрено.</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
    <w:p w:rsidR="00AC51DF" w:rsidRPr="00C55E90" w:rsidRDefault="00AC51DF" w:rsidP="00D10546">
      <w:pPr>
        <w:widowControl w:val="0"/>
        <w:autoSpaceDE w:val="0"/>
        <w:autoSpaceDN w:val="0"/>
        <w:jc w:val="center"/>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 Состав, последовательность и сроки выполнения</w:t>
      </w:r>
    </w:p>
    <w:p w:rsidR="00AC51DF" w:rsidRPr="00C55E90" w:rsidRDefault="00AC51DF" w:rsidP="00D10546">
      <w:pPr>
        <w:widowControl w:val="0"/>
        <w:autoSpaceDE w:val="0"/>
        <w:autoSpaceDN w:val="0"/>
        <w:jc w:val="center"/>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административных процедур, требования к порядку их</w:t>
      </w:r>
    </w:p>
    <w:p w:rsidR="00AC51DF" w:rsidRPr="00C55E90" w:rsidRDefault="00AC51DF" w:rsidP="00D10546">
      <w:pPr>
        <w:widowControl w:val="0"/>
        <w:autoSpaceDE w:val="0"/>
        <w:autoSpaceDN w:val="0"/>
        <w:jc w:val="center"/>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выполнения, в том числе особенности выполнения</w:t>
      </w:r>
    </w:p>
    <w:p w:rsidR="00AC51DF" w:rsidRPr="00C55E90" w:rsidRDefault="00AC51DF" w:rsidP="00D10546">
      <w:pPr>
        <w:widowControl w:val="0"/>
        <w:autoSpaceDE w:val="0"/>
        <w:autoSpaceDN w:val="0"/>
        <w:jc w:val="center"/>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административных процедур в электронной форме</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3.1. Состав, последовательность и сроки выполнения административных процедур, требования к порядку их выполнения</w:t>
      </w:r>
      <w:r w:rsidR="00D10546" w:rsidRPr="00C55E90">
        <w:rPr>
          <w:rFonts w:ascii="Times New Roman" w:eastAsia="Times New Roman" w:hAnsi="Times New Roman" w:cs="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3.1.1. Предоставление муниципальной услуги включает в себя следующие административные процедуры:</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1) </w:t>
      </w:r>
      <w:r w:rsidRPr="00C55E90">
        <w:rPr>
          <w:rFonts w:ascii="Times New Roman" w:eastAsia="Times New Roman" w:hAnsi="Times New Roman" w:cs="Times New Roman"/>
          <w:color w:val="auto"/>
          <w:sz w:val="28"/>
          <w:szCs w:val="28"/>
        </w:rPr>
        <w:tab/>
        <w:t>Прием и регистрация заявления и документов о предоставлении муниципальной услуги – не более 1 дня.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2) </w:t>
      </w:r>
      <w:r w:rsidRPr="00C55E90">
        <w:rPr>
          <w:rFonts w:ascii="Times New Roman" w:eastAsia="Times New Roman" w:hAnsi="Times New Roman" w:cs="Times New Roman"/>
          <w:color w:val="auto"/>
          <w:sz w:val="28"/>
          <w:szCs w:val="28"/>
        </w:rPr>
        <w:tab/>
        <w:t>Рассмотрение заявления и документов о предоставлении муниципальной услуги – не более 26 дней.</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3) </w:t>
      </w:r>
      <w:r w:rsidRPr="00C55E90">
        <w:rPr>
          <w:rFonts w:ascii="Times New Roman" w:eastAsia="Times New Roman" w:hAnsi="Times New Roman" w:cs="Times New Roman"/>
          <w:color w:val="auto"/>
          <w:sz w:val="28"/>
          <w:szCs w:val="28"/>
        </w:rPr>
        <w:tab/>
        <w:t xml:space="preserve">Принятие решения о предоставлении муниципальной услуги или об отказе в предоставлении муниципальной услуги – не более 2 дней. </w:t>
      </w:r>
    </w:p>
    <w:p w:rsidR="00AC51DF" w:rsidRPr="00C55E90" w:rsidRDefault="00AC51DF" w:rsidP="00AC51DF">
      <w:pPr>
        <w:widowControl w:val="0"/>
        <w:autoSpaceDE w:val="0"/>
        <w:autoSpaceDN w:val="0"/>
        <w:ind w:firstLine="709"/>
        <w:jc w:val="both"/>
        <w:rPr>
          <w:rFonts w:ascii="Times New Roman" w:eastAsia="Times New Roman" w:hAnsi="Times New Roman" w:cs="Times New Roman"/>
          <w:strike/>
          <w:color w:val="auto"/>
          <w:sz w:val="28"/>
          <w:szCs w:val="28"/>
        </w:rPr>
      </w:pPr>
      <w:r w:rsidRPr="00C55E90">
        <w:rPr>
          <w:rFonts w:ascii="Times New Roman" w:eastAsia="Times New Roman" w:hAnsi="Times New Roman" w:cs="Times New Roman"/>
          <w:color w:val="auto"/>
          <w:sz w:val="28"/>
          <w:szCs w:val="28"/>
        </w:rPr>
        <w:t>4)</w:t>
      </w:r>
      <w:r w:rsidRPr="00C55E90">
        <w:rPr>
          <w:rFonts w:ascii="Times New Roman" w:eastAsia="Times New Roman" w:hAnsi="Times New Roman" w:cs="Times New Roman"/>
          <w:color w:val="auto"/>
          <w:sz w:val="28"/>
          <w:szCs w:val="28"/>
        </w:rPr>
        <w:tab/>
        <w:t>Выдача результата</w:t>
      </w:r>
      <w:r w:rsidRPr="00C55E90">
        <w:rPr>
          <w:rFonts w:ascii="Calibri" w:eastAsia="Times New Roman" w:hAnsi="Calibri" w:cs="Calibri"/>
          <w:color w:val="auto"/>
          <w:sz w:val="22"/>
          <w:szCs w:val="20"/>
        </w:rPr>
        <w:t xml:space="preserve"> </w:t>
      </w:r>
      <w:r w:rsidRPr="00C55E90">
        <w:rPr>
          <w:rFonts w:ascii="Times New Roman" w:eastAsia="Times New Roman" w:hAnsi="Times New Roman" w:cs="Times New Roman"/>
          <w:color w:val="auto"/>
          <w:sz w:val="28"/>
          <w:szCs w:val="28"/>
        </w:rPr>
        <w:t>предоставления муниципальной услуги – не более 1 дня.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3.1.2. Прием и регистрация заявления и документов о предоставлении </w:t>
      </w:r>
      <w:r w:rsidRPr="00C55E90">
        <w:rPr>
          <w:rFonts w:ascii="Times New Roman" w:eastAsia="Times New Roman" w:hAnsi="Times New Roman" w:cs="Times New Roman"/>
          <w:color w:val="auto"/>
          <w:sz w:val="28"/>
          <w:szCs w:val="28"/>
        </w:rPr>
        <w:lastRenderedPageBreak/>
        <w:t>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3.1.2.1. Основание для начала административной процедуры: поступление в Администрацию заявления и документов, предусмотренных </w:t>
      </w:r>
      <w:r w:rsidR="00D10546" w:rsidRPr="00C55E90">
        <w:rPr>
          <w:rFonts w:ascii="Times New Roman" w:eastAsia="Times New Roman" w:hAnsi="Times New Roman" w:cs="Times New Roman"/>
          <w:color w:val="auto"/>
          <w:sz w:val="28"/>
          <w:szCs w:val="28"/>
        </w:rPr>
        <w:t xml:space="preserve">                </w:t>
      </w:r>
      <w:hyperlink r:id="rId11" w:anchor="P99" w:history="1">
        <w:r w:rsidRPr="00C55E90">
          <w:rPr>
            <w:rFonts w:ascii="Times New Roman" w:eastAsia="Times New Roman" w:hAnsi="Times New Roman" w:cs="Times New Roman"/>
            <w:color w:val="auto"/>
            <w:sz w:val="28"/>
          </w:rPr>
          <w:t>п. 2.6</w:t>
        </w:r>
      </w:hyperlink>
      <w:r w:rsidRPr="00C55E90">
        <w:rPr>
          <w:rFonts w:ascii="Times New Roman" w:eastAsia="Times New Roman" w:hAnsi="Times New Roman" w:cs="Times New Roman"/>
          <w:color w:val="auto"/>
          <w:sz w:val="28"/>
          <w:szCs w:val="28"/>
        </w:rPr>
        <w:t xml:space="preserve"> административного регламента.</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3.1.2.2. Содержание административного действия, продолжительность </w:t>
      </w:r>
      <w:proofErr w:type="gramStart"/>
      <w:r w:rsidRPr="00C55E90">
        <w:rPr>
          <w:rFonts w:ascii="Times New Roman" w:eastAsia="Times New Roman" w:hAnsi="Times New Roman" w:cs="Times New Roman"/>
          <w:color w:val="auto"/>
          <w:sz w:val="28"/>
          <w:szCs w:val="28"/>
        </w:rPr>
        <w:t>и(</w:t>
      </w:r>
      <w:proofErr w:type="gramEnd"/>
      <w:r w:rsidRPr="00C55E90">
        <w:rPr>
          <w:rFonts w:ascii="Times New Roman" w:eastAsia="Times New Roman" w:hAnsi="Times New Roman" w:cs="Times New Roman"/>
          <w:color w:val="auto"/>
          <w:sz w:val="28"/>
          <w:szCs w:val="28"/>
        </w:rPr>
        <w:t xml:space="preserve">или) максимальный срок его выполнения: </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специалист Отдела, наделенный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r w:rsidR="00D10546" w:rsidRPr="00C55E90">
        <w:rPr>
          <w:rFonts w:ascii="Times New Roman" w:eastAsia="Times New Roman" w:hAnsi="Times New Roman" w:cs="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1) принимает заявление и документ удостоверяющий личность заявителя, при наличии документа, либо подтверждающего полномочия заявителя;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 проверяет комплектность представленных документов в соответствии с описью. Копия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Администрацию/Отдел по почте).</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В описи указываются:</w:t>
      </w:r>
    </w:p>
    <w:p w:rsidR="00AC51DF" w:rsidRPr="00C55E90" w:rsidRDefault="00AC51DF" w:rsidP="005F0311">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ab/>
        <w:t>дата приема заявления и документов;</w:t>
      </w:r>
    </w:p>
    <w:p w:rsidR="00AC51DF" w:rsidRPr="00C55E90" w:rsidRDefault="00AC51DF" w:rsidP="005F0311">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ab/>
        <w:t>перечень документов с указанием их наименования, реквизитов;</w:t>
      </w:r>
    </w:p>
    <w:p w:rsidR="00AC51DF" w:rsidRPr="00C55E90" w:rsidRDefault="00AC51DF" w:rsidP="005F0311">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ab/>
        <w:t>количество листов в каждом документе;</w:t>
      </w:r>
    </w:p>
    <w:p w:rsidR="00AC51DF" w:rsidRPr="00C55E90" w:rsidRDefault="00AC51DF" w:rsidP="005F0311">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ab/>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AC51DF" w:rsidRPr="00C55E90" w:rsidRDefault="00AC51DF" w:rsidP="005F0311">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ab/>
        <w:t>фамилия и инициалы заявителя, а также его подпись;</w:t>
      </w:r>
    </w:p>
    <w:p w:rsidR="00AC51DF" w:rsidRPr="00C55E90" w:rsidRDefault="00AC51DF" w:rsidP="005F0311">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ab/>
        <w:t>номер телефона, по которому заявитель может узнать о ходе рассмотрения документов;</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C55E90">
        <w:rPr>
          <w:rFonts w:ascii="Times New Roman" w:eastAsia="Times New Roman" w:hAnsi="Times New Roman" w:cs="Times New Roman"/>
          <w:color w:val="auto"/>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5) в случае если заявление соответствует требованиям, установленным пунктом 2.6 настоящего Административного регламента, и (или) документы, указанные в пункте 2.6 настоящего Административного регламента, специалист Отдела в день приема заявления и документов передает их специалисту общего отдела Администрации, ответственному за обработку </w:t>
      </w:r>
      <w:r w:rsidRPr="00C55E90">
        <w:rPr>
          <w:rFonts w:ascii="Times New Roman" w:eastAsia="Times New Roman" w:hAnsi="Times New Roman" w:cs="Times New Roman"/>
          <w:color w:val="auto"/>
          <w:sz w:val="28"/>
          <w:szCs w:val="28"/>
        </w:rPr>
        <w:lastRenderedPageBreak/>
        <w:t>входящих документов;</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w:t>
      </w:r>
      <w:bookmarkStart w:id="6" w:name="_GoBack"/>
      <w:bookmarkEnd w:id="6"/>
      <w:r w:rsidRPr="00C55E90">
        <w:rPr>
          <w:rFonts w:ascii="Times New Roman" w:eastAsia="Times New Roman" w:hAnsi="Times New Roman" w:cs="Times New Roman"/>
          <w:color w:val="auto"/>
          <w:sz w:val="28"/>
          <w:szCs w:val="28"/>
        </w:rPr>
        <w:t xml:space="preserve"> специалист общего отдела Администрации, ответственный за обработку входящих документов, принимает представленные специалистом Отдела заявление и документы, регистрирует их в соответствии с правилами делопроизводства в течение не более 1 рабочего дня.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3.1.2.3. Лица, ответственные за выполнение административной процедуры: специалист Отдела, ответственный за выполнение административной процедуры по приему заявлений</w:t>
      </w:r>
      <w:r w:rsidR="005F0311"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и специалист общего отдела Администрации, ответственный за обработку входящих документов.</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3.1.2.4. Критерии принятия решения: поступление в Администрацию</w:t>
      </w:r>
      <w:r w:rsidRPr="00C55E90">
        <w:rPr>
          <w:rFonts w:ascii="Calibri" w:eastAsia="Times New Roman" w:hAnsi="Calibri" w:cs="Calibri"/>
          <w:color w:val="auto"/>
          <w:sz w:val="22"/>
          <w:szCs w:val="20"/>
        </w:rPr>
        <w:t xml:space="preserve"> </w:t>
      </w:r>
      <w:r w:rsidRPr="00C55E90">
        <w:rPr>
          <w:rFonts w:ascii="Times New Roman" w:eastAsia="Times New Roman" w:hAnsi="Times New Roman" w:cs="Times New Roman"/>
          <w:color w:val="auto"/>
          <w:sz w:val="28"/>
          <w:szCs w:val="28"/>
        </w:rPr>
        <w:t xml:space="preserve">в установленном порядке заявления и документов о предоставлении муниципальной услуги. </w:t>
      </w:r>
    </w:p>
    <w:p w:rsidR="00AC51DF" w:rsidRPr="00C55E90" w:rsidRDefault="00AC51DF" w:rsidP="00AC51DF">
      <w:pPr>
        <w:widowControl w:val="0"/>
        <w:autoSpaceDE w:val="0"/>
        <w:autoSpaceDN w:val="0"/>
        <w:ind w:firstLine="709"/>
        <w:jc w:val="both"/>
        <w:rPr>
          <w:rFonts w:ascii="Calibri" w:eastAsia="Times New Roman" w:hAnsi="Calibri" w:cs="Calibri"/>
          <w:color w:val="auto"/>
          <w:sz w:val="22"/>
          <w:szCs w:val="20"/>
        </w:rPr>
      </w:pPr>
      <w:r w:rsidRPr="00C55E90">
        <w:rPr>
          <w:rFonts w:ascii="Times New Roman" w:eastAsia="Times New Roman" w:hAnsi="Times New Roman" w:cs="Times New Roman"/>
          <w:color w:val="auto"/>
          <w:sz w:val="28"/>
          <w:szCs w:val="28"/>
        </w:rPr>
        <w:t>3.1.2.5. Результат выполнения административной процедуры: регистрация заявления и документов о предоставлении муниципальной услуги.</w:t>
      </w:r>
      <w:r w:rsidRPr="00C55E90">
        <w:rPr>
          <w:rFonts w:ascii="Calibri" w:eastAsia="Times New Roman" w:hAnsi="Calibri" w:cs="Calibri"/>
          <w:color w:val="auto"/>
          <w:sz w:val="22"/>
          <w:szCs w:val="20"/>
        </w:rPr>
        <w:t xml:space="preserve"> </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3.1.3. Рассмотрение заявления и документов о предоставлении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3.1.3.1. Основание для начала административной процедуры: поступление зарегистрированного заявления и документов специалисту Отдела, ответственному за формирование проекта решения.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AC51DF" w:rsidRPr="00C55E90" w:rsidRDefault="00AC51DF" w:rsidP="005F0311">
      <w:pPr>
        <w:pStyle w:val="ae"/>
        <w:widowControl w:val="0"/>
        <w:numPr>
          <w:ilvl w:val="0"/>
          <w:numId w:val="39"/>
        </w:numPr>
        <w:tabs>
          <w:tab w:val="left" w:pos="1134"/>
        </w:tabs>
        <w:autoSpaceDE w:val="0"/>
        <w:autoSpaceDN w:val="0"/>
        <w:ind w:left="0" w:firstLine="709"/>
        <w:jc w:val="both"/>
        <w:rPr>
          <w:rFonts w:ascii="Times New Roman" w:eastAsia="Times New Roman" w:hAnsi="Times New Roman"/>
          <w:color w:val="auto"/>
          <w:sz w:val="28"/>
          <w:szCs w:val="28"/>
        </w:rPr>
      </w:pPr>
      <w:proofErr w:type="gramStart"/>
      <w:r w:rsidRPr="00C55E90">
        <w:rPr>
          <w:rFonts w:ascii="Times New Roman" w:eastAsia="Times New Roman" w:hAnsi="Times New Roman"/>
          <w:color w:val="auto"/>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26 дней с даты окончания первой административной процедуры;</w:t>
      </w:r>
      <w:proofErr w:type="gramEnd"/>
    </w:p>
    <w:p w:rsidR="00AC51DF" w:rsidRPr="00C55E90" w:rsidRDefault="00AC51DF" w:rsidP="005F0311">
      <w:pPr>
        <w:pStyle w:val="ae"/>
        <w:widowControl w:val="0"/>
        <w:numPr>
          <w:ilvl w:val="0"/>
          <w:numId w:val="39"/>
        </w:numPr>
        <w:tabs>
          <w:tab w:val="left" w:pos="1134"/>
        </w:tabs>
        <w:autoSpaceDE w:val="0"/>
        <w:autoSpaceDN w:val="0"/>
        <w:ind w:left="0" w:firstLine="709"/>
        <w:jc w:val="both"/>
        <w:rPr>
          <w:rFonts w:ascii="Times New Roman" w:eastAsia="Times New Roman" w:hAnsi="Times New Roman"/>
          <w:color w:val="auto"/>
          <w:sz w:val="28"/>
          <w:szCs w:val="28"/>
        </w:rPr>
      </w:pPr>
      <w:r w:rsidRPr="00C55E90">
        <w:rPr>
          <w:rFonts w:ascii="Times New Roman" w:eastAsia="Times New Roman" w:hAnsi="Times New Roman"/>
          <w:color w:val="auto"/>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C55E90">
        <w:rPr>
          <w:rFonts w:ascii="Times New Roman" w:eastAsia="Times New Roman" w:hAnsi="Times New Roman"/>
          <w:color w:val="auto"/>
          <w:sz w:val="28"/>
          <w:szCs w:val="28"/>
        </w:rPr>
        <w:t>с даты окончания</w:t>
      </w:r>
      <w:proofErr w:type="gramEnd"/>
      <w:r w:rsidRPr="00C55E90">
        <w:rPr>
          <w:rFonts w:ascii="Times New Roman" w:eastAsia="Times New Roman" w:hAnsi="Times New Roman"/>
          <w:color w:val="auto"/>
          <w:sz w:val="28"/>
          <w:szCs w:val="28"/>
        </w:rPr>
        <w:t xml:space="preserve"> первой административной процедуры.</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3.1.3.3. Лицо, ответственное за выполнение административной процедуры: специалист Отдела, отвечающий за рассмотрение и подготовку проекта решения.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3.1.3.5. Результат выполнения административной процедуры:</w:t>
      </w:r>
    </w:p>
    <w:p w:rsidR="00AC51DF" w:rsidRPr="00C55E90" w:rsidRDefault="00AC51DF" w:rsidP="005F0311">
      <w:pPr>
        <w:pStyle w:val="ae"/>
        <w:widowControl w:val="0"/>
        <w:numPr>
          <w:ilvl w:val="0"/>
          <w:numId w:val="40"/>
        </w:numPr>
        <w:tabs>
          <w:tab w:val="left" w:pos="1134"/>
        </w:tabs>
        <w:autoSpaceDE w:val="0"/>
        <w:autoSpaceDN w:val="0"/>
        <w:ind w:left="0" w:firstLine="709"/>
        <w:jc w:val="both"/>
        <w:rPr>
          <w:rFonts w:ascii="Times New Roman" w:eastAsia="Times New Roman" w:hAnsi="Times New Roman"/>
          <w:color w:val="auto"/>
          <w:sz w:val="28"/>
          <w:szCs w:val="28"/>
        </w:rPr>
      </w:pPr>
      <w:r w:rsidRPr="00C55E90">
        <w:rPr>
          <w:rFonts w:ascii="Times New Roman" w:eastAsia="Times New Roman" w:hAnsi="Times New Roman"/>
          <w:color w:val="auto"/>
          <w:sz w:val="28"/>
          <w:szCs w:val="28"/>
        </w:rPr>
        <w:t xml:space="preserve">подготовка проекта решения о постановке на учет в качестве лица, имеющего право на предоставление земельного участка в собственность </w:t>
      </w:r>
      <w:r w:rsidRPr="00C55E90">
        <w:rPr>
          <w:rFonts w:ascii="Times New Roman" w:eastAsia="Times New Roman" w:hAnsi="Times New Roman"/>
          <w:color w:val="auto"/>
          <w:sz w:val="28"/>
          <w:szCs w:val="28"/>
        </w:rPr>
        <w:lastRenderedPageBreak/>
        <w:t xml:space="preserve">бесплатно; </w:t>
      </w:r>
    </w:p>
    <w:p w:rsidR="00AC51DF" w:rsidRPr="00C55E90" w:rsidRDefault="00AC51DF" w:rsidP="005F0311">
      <w:pPr>
        <w:pStyle w:val="ae"/>
        <w:widowControl w:val="0"/>
        <w:numPr>
          <w:ilvl w:val="0"/>
          <w:numId w:val="40"/>
        </w:numPr>
        <w:tabs>
          <w:tab w:val="left" w:pos="1134"/>
        </w:tabs>
        <w:autoSpaceDE w:val="0"/>
        <w:autoSpaceDN w:val="0"/>
        <w:ind w:left="0" w:firstLine="709"/>
        <w:jc w:val="both"/>
        <w:rPr>
          <w:rFonts w:ascii="Times New Roman" w:eastAsia="Times New Roman" w:hAnsi="Times New Roman"/>
          <w:color w:val="auto"/>
          <w:sz w:val="28"/>
          <w:szCs w:val="28"/>
        </w:rPr>
      </w:pPr>
      <w:r w:rsidRPr="00C55E90">
        <w:rPr>
          <w:rFonts w:ascii="Times New Roman" w:eastAsia="Times New Roman" w:hAnsi="Times New Roman"/>
          <w:color w:val="auto"/>
          <w:sz w:val="28"/>
          <w:szCs w:val="28"/>
        </w:rPr>
        <w:t>подготовка проекта решения об отказе в предоставлении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3.1.4. Принятие решения о предоставлении муниципальной услуги или об отказе в предоставлении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3.1.4.1. Основание для начала административной процедуры: представление заявления и документов, а также проекта решения членам комиссии по вопросам бесплатного предоставления земельных участков на территории Лужского муниципального района, ответственным за принятие соответствующего решения.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3.1.4.2. </w:t>
      </w:r>
      <w:proofErr w:type="gramStart"/>
      <w:r w:rsidRPr="00C55E90">
        <w:rPr>
          <w:rFonts w:ascii="Times New Roman" w:eastAsia="Times New Roman" w:hAnsi="Times New Roman" w:cs="Times New Roman"/>
          <w:color w:val="auto"/>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членами комиссии по вопросам бесплатного предоставления земельных участков на территории Лужского муниципального района, ответственными за принятие соответствующего решения, в течение не более 2 дней с даты окончания второй административной процедуры.</w:t>
      </w:r>
      <w:proofErr w:type="gramEnd"/>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3.1.4.3. Лицо, ответственное за выполнение административной процедуры: члены комиссии по вопросам бесплатного предоставления земельных участков на территории Лужского муниципального района, ответственные за принятие соответствующего решения.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3.1.4.4. Критерии принятия решения: наличие/отсутствие у заявителя права на получение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3.1.4.5. Результат выполнения административной процедуры:</w:t>
      </w:r>
    </w:p>
    <w:p w:rsidR="00AC51DF" w:rsidRPr="00C55E90" w:rsidRDefault="00AC51DF" w:rsidP="005F0311">
      <w:pPr>
        <w:pStyle w:val="ae"/>
        <w:widowControl w:val="0"/>
        <w:numPr>
          <w:ilvl w:val="0"/>
          <w:numId w:val="41"/>
        </w:numPr>
        <w:tabs>
          <w:tab w:val="left" w:pos="1134"/>
        </w:tabs>
        <w:autoSpaceDE w:val="0"/>
        <w:autoSpaceDN w:val="0"/>
        <w:ind w:left="0" w:firstLine="709"/>
        <w:jc w:val="both"/>
        <w:rPr>
          <w:rFonts w:ascii="Times New Roman" w:eastAsia="Times New Roman" w:hAnsi="Times New Roman"/>
          <w:color w:val="auto"/>
          <w:sz w:val="28"/>
          <w:szCs w:val="28"/>
        </w:rPr>
      </w:pPr>
      <w:r w:rsidRPr="00C55E90">
        <w:rPr>
          <w:rFonts w:ascii="Times New Roman" w:eastAsia="Times New Roman" w:hAnsi="Times New Roman"/>
          <w:color w:val="auto"/>
          <w:sz w:val="28"/>
          <w:szCs w:val="28"/>
        </w:rPr>
        <w:t xml:space="preserve">подписание решения о постановке на учет в качестве лица, имеющего право на предоставление земельного участка в собственность бесплатно; </w:t>
      </w:r>
    </w:p>
    <w:p w:rsidR="00AC51DF" w:rsidRPr="00C55E90" w:rsidRDefault="00AC51DF" w:rsidP="005F0311">
      <w:pPr>
        <w:pStyle w:val="ae"/>
        <w:widowControl w:val="0"/>
        <w:numPr>
          <w:ilvl w:val="0"/>
          <w:numId w:val="41"/>
        </w:numPr>
        <w:tabs>
          <w:tab w:val="left" w:pos="1134"/>
        </w:tabs>
        <w:autoSpaceDE w:val="0"/>
        <w:autoSpaceDN w:val="0"/>
        <w:ind w:left="0" w:firstLine="709"/>
        <w:jc w:val="both"/>
        <w:rPr>
          <w:rFonts w:ascii="Times New Roman" w:eastAsia="Times New Roman" w:hAnsi="Times New Roman"/>
          <w:color w:val="auto"/>
          <w:sz w:val="28"/>
          <w:szCs w:val="28"/>
        </w:rPr>
      </w:pPr>
      <w:r w:rsidRPr="00C55E90">
        <w:rPr>
          <w:rFonts w:ascii="Times New Roman" w:eastAsia="Times New Roman" w:hAnsi="Times New Roman"/>
          <w:color w:val="auto"/>
          <w:sz w:val="28"/>
          <w:szCs w:val="28"/>
        </w:rPr>
        <w:t>подписание решения об отказе в предоставлении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3.1.5. Выдача результата предоставления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3.1.5.3. Лицо, ответственное за выполнение административной процедуры: специалист общего отдела Администрации.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3.1.6. </w:t>
      </w:r>
      <w:proofErr w:type="gramStart"/>
      <w:r w:rsidRPr="00C55E90">
        <w:rPr>
          <w:rFonts w:ascii="Times New Roman" w:eastAsia="Times New Roman" w:hAnsi="Times New Roman" w:cs="Times New Roman"/>
          <w:color w:val="auto"/>
          <w:sz w:val="28"/>
          <w:szCs w:val="28"/>
        </w:rPr>
        <w:t xml:space="preserve">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w:t>
      </w:r>
      <w:r w:rsidRPr="00C55E90">
        <w:rPr>
          <w:rFonts w:ascii="Times New Roman" w:eastAsia="Times New Roman" w:hAnsi="Times New Roman" w:cs="Times New Roman"/>
          <w:color w:val="auto"/>
          <w:sz w:val="28"/>
          <w:szCs w:val="28"/>
        </w:rPr>
        <w:lastRenderedPageBreak/>
        <w:t>услуги или об отказе в предоставлении муниципальной услуги, заказным письмом с уведомлением о вручении, заявителю направляется извещение о постановке на учет с указанием номера очередности или извещение об отказе в постановке на учет.</w:t>
      </w:r>
      <w:proofErr w:type="gramEnd"/>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3.2. Особенности выполнения административных процедур в электронной форме.</w:t>
      </w:r>
    </w:p>
    <w:p w:rsidR="00AC51DF" w:rsidRPr="00C55E90" w:rsidRDefault="00AC51DF" w:rsidP="00AC51DF">
      <w:pPr>
        <w:autoSpaceDE w:val="0"/>
        <w:autoSpaceDN w:val="0"/>
        <w:ind w:firstLine="709"/>
        <w:jc w:val="both"/>
        <w:rPr>
          <w:rFonts w:ascii="Times New Roman" w:eastAsia="Calibri" w:hAnsi="Times New Roman" w:cs="Times New Roman"/>
          <w:color w:val="auto"/>
          <w:sz w:val="28"/>
          <w:szCs w:val="28"/>
        </w:rPr>
      </w:pPr>
      <w:r w:rsidRPr="00C55E90">
        <w:rPr>
          <w:rFonts w:ascii="Times New Roman" w:eastAsia="Calibri" w:hAnsi="Times New Roman" w:cs="Times New Roman"/>
          <w:color w:val="auto"/>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C55E90">
          <w:rPr>
            <w:rFonts w:ascii="Times New Roman" w:eastAsia="Calibri" w:hAnsi="Times New Roman" w:cs="Times New Roman"/>
            <w:color w:val="auto"/>
            <w:sz w:val="28"/>
          </w:rPr>
          <w:t>законом</w:t>
        </w:r>
      </w:hyperlink>
      <w:r w:rsidRPr="00C55E90">
        <w:rPr>
          <w:rFonts w:ascii="Times New Roman" w:eastAsia="Calibri" w:hAnsi="Times New Roman" w:cs="Times New Roman"/>
          <w:color w:val="auto"/>
          <w:sz w:val="28"/>
          <w:szCs w:val="28"/>
        </w:rPr>
        <w:t xml:space="preserve"> № 210-ФЗ, Федеральным </w:t>
      </w:r>
      <w:hyperlink r:id="rId13" w:history="1">
        <w:r w:rsidRPr="00C55E90">
          <w:rPr>
            <w:rFonts w:ascii="Times New Roman" w:eastAsia="Calibri" w:hAnsi="Times New Roman" w:cs="Times New Roman"/>
            <w:color w:val="auto"/>
            <w:sz w:val="28"/>
          </w:rPr>
          <w:t>законом</w:t>
        </w:r>
      </w:hyperlink>
      <w:r w:rsidRPr="00C55E90">
        <w:rPr>
          <w:rFonts w:ascii="Times New Roman" w:eastAsia="Calibri" w:hAnsi="Times New Roman" w:cs="Times New Roman"/>
          <w:color w:val="auto"/>
          <w:sz w:val="28"/>
          <w:szCs w:val="28"/>
        </w:rPr>
        <w:t xml:space="preserve"> от 27.07.2006 № 149-ФЗ </w:t>
      </w:r>
      <w:r w:rsidR="00802D23" w:rsidRPr="00C55E90">
        <w:rPr>
          <w:rFonts w:ascii="Times New Roman" w:eastAsia="Calibri" w:hAnsi="Times New Roman" w:cs="Times New Roman"/>
          <w:color w:val="auto"/>
          <w:sz w:val="28"/>
          <w:szCs w:val="28"/>
        </w:rPr>
        <w:t>«</w:t>
      </w:r>
      <w:r w:rsidRPr="00C55E90">
        <w:rPr>
          <w:rFonts w:ascii="Times New Roman" w:eastAsia="Calibri" w:hAnsi="Times New Roman" w:cs="Times New Roman"/>
          <w:color w:val="auto"/>
          <w:sz w:val="28"/>
          <w:szCs w:val="28"/>
        </w:rPr>
        <w:t>Об информации, информационных технологиях и о защите информации</w:t>
      </w:r>
      <w:r w:rsidR="00802D23" w:rsidRPr="00C55E90">
        <w:rPr>
          <w:rFonts w:ascii="Times New Roman" w:eastAsia="Calibri" w:hAnsi="Times New Roman" w:cs="Times New Roman"/>
          <w:color w:val="auto"/>
          <w:sz w:val="28"/>
          <w:szCs w:val="28"/>
        </w:rPr>
        <w:t>»</w:t>
      </w:r>
      <w:r w:rsidRPr="00C55E90">
        <w:rPr>
          <w:rFonts w:ascii="Times New Roman" w:eastAsia="Calibri" w:hAnsi="Times New Roman" w:cs="Times New Roman"/>
          <w:color w:val="auto"/>
          <w:sz w:val="28"/>
          <w:szCs w:val="28"/>
        </w:rPr>
        <w:t xml:space="preserve">, </w:t>
      </w:r>
      <w:hyperlink r:id="rId14" w:history="1">
        <w:r w:rsidRPr="00C55E90">
          <w:rPr>
            <w:rFonts w:ascii="Times New Roman" w:eastAsia="Calibri" w:hAnsi="Times New Roman" w:cs="Times New Roman"/>
            <w:color w:val="auto"/>
            <w:sz w:val="28"/>
          </w:rPr>
          <w:t>постановлением</w:t>
        </w:r>
      </w:hyperlink>
      <w:r w:rsidRPr="00C55E90">
        <w:rPr>
          <w:rFonts w:ascii="Times New Roman" w:eastAsia="Calibri" w:hAnsi="Times New Roman" w:cs="Times New Roman"/>
          <w:color w:val="auto"/>
          <w:sz w:val="28"/>
          <w:szCs w:val="28"/>
        </w:rPr>
        <w:t xml:space="preserve"> Правительства Российской Федерации от 25.06.2012 № 634 </w:t>
      </w:r>
      <w:r w:rsidR="00802D23" w:rsidRPr="00C55E90">
        <w:rPr>
          <w:rFonts w:ascii="Times New Roman" w:eastAsia="Calibri" w:hAnsi="Times New Roman" w:cs="Times New Roman"/>
          <w:color w:val="auto"/>
          <w:sz w:val="28"/>
          <w:szCs w:val="28"/>
        </w:rPr>
        <w:t>«</w:t>
      </w:r>
      <w:r w:rsidRPr="00C55E90">
        <w:rPr>
          <w:rFonts w:ascii="Times New Roman" w:eastAsia="Calibri" w:hAnsi="Times New Roman" w:cs="Times New Roman"/>
          <w:color w:val="auto"/>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02D23" w:rsidRPr="00C55E90">
        <w:rPr>
          <w:rFonts w:ascii="Times New Roman" w:eastAsia="Calibri" w:hAnsi="Times New Roman" w:cs="Times New Roman"/>
          <w:color w:val="auto"/>
          <w:sz w:val="28"/>
          <w:szCs w:val="28"/>
        </w:rPr>
        <w:t>»</w:t>
      </w:r>
      <w:r w:rsidRPr="00C55E90">
        <w:rPr>
          <w:rFonts w:ascii="Times New Roman" w:eastAsia="Calibri" w:hAnsi="Times New Roman" w:cs="Times New Roman"/>
          <w:color w:val="auto"/>
          <w:sz w:val="28"/>
          <w:szCs w:val="28"/>
        </w:rPr>
        <w:t>.</w:t>
      </w:r>
    </w:p>
    <w:p w:rsidR="00AC51DF" w:rsidRPr="00C55E90" w:rsidRDefault="00AC51DF" w:rsidP="00AC51DF">
      <w:pPr>
        <w:autoSpaceDE w:val="0"/>
        <w:autoSpaceDN w:val="0"/>
        <w:ind w:firstLine="709"/>
        <w:jc w:val="both"/>
        <w:rPr>
          <w:rFonts w:ascii="Times New Roman" w:eastAsia="Calibri" w:hAnsi="Times New Roman" w:cs="Times New Roman"/>
          <w:color w:val="auto"/>
          <w:sz w:val="28"/>
          <w:szCs w:val="28"/>
        </w:rPr>
      </w:pPr>
      <w:r w:rsidRPr="00C55E90">
        <w:rPr>
          <w:rFonts w:ascii="Times New Roman" w:eastAsia="Calibri" w:hAnsi="Times New Roman" w:cs="Times New Roman"/>
          <w:color w:val="auto"/>
          <w:sz w:val="28"/>
          <w:szCs w:val="28"/>
        </w:rPr>
        <w:t xml:space="preserve">3.2.2. Для получения муниципальной услуги через ЕПГУ или через </w:t>
      </w:r>
      <w:r w:rsidR="005F0311" w:rsidRPr="00C55E90">
        <w:rPr>
          <w:rFonts w:ascii="Times New Roman" w:eastAsia="Calibri" w:hAnsi="Times New Roman" w:cs="Times New Roman"/>
          <w:color w:val="auto"/>
          <w:sz w:val="28"/>
          <w:szCs w:val="28"/>
        </w:rPr>
        <w:t xml:space="preserve">                      </w:t>
      </w:r>
      <w:r w:rsidRPr="00C55E90">
        <w:rPr>
          <w:rFonts w:ascii="Times New Roman" w:eastAsia="Calibri" w:hAnsi="Times New Roman" w:cs="Times New Roman"/>
          <w:color w:val="auto"/>
          <w:sz w:val="28"/>
          <w:szCs w:val="28"/>
        </w:rPr>
        <w:t>ПГУ ЛО заявителю необходимо предварительно пройти процесс регистрации в Единой системе идентификац</w:t>
      </w:r>
      <w:proofErr w:type="gramStart"/>
      <w:r w:rsidRPr="00C55E90">
        <w:rPr>
          <w:rFonts w:ascii="Times New Roman" w:eastAsia="Calibri" w:hAnsi="Times New Roman" w:cs="Times New Roman"/>
          <w:color w:val="auto"/>
          <w:sz w:val="28"/>
          <w:szCs w:val="28"/>
        </w:rPr>
        <w:t>ии и ау</w:t>
      </w:r>
      <w:proofErr w:type="gramEnd"/>
      <w:r w:rsidRPr="00C55E90">
        <w:rPr>
          <w:rFonts w:ascii="Times New Roman" w:eastAsia="Calibri" w:hAnsi="Times New Roman" w:cs="Times New Roman"/>
          <w:color w:val="auto"/>
          <w:sz w:val="28"/>
          <w:szCs w:val="28"/>
        </w:rPr>
        <w:t>тентификации (далее - ЕСИА).</w:t>
      </w:r>
    </w:p>
    <w:p w:rsidR="00AC51DF" w:rsidRPr="00C55E90" w:rsidRDefault="00AC51DF" w:rsidP="00AC51DF">
      <w:pPr>
        <w:autoSpaceDE w:val="0"/>
        <w:autoSpaceDN w:val="0"/>
        <w:ind w:firstLine="709"/>
        <w:jc w:val="both"/>
        <w:rPr>
          <w:rFonts w:ascii="Times New Roman" w:eastAsia="Calibri" w:hAnsi="Times New Roman" w:cs="Times New Roman"/>
          <w:color w:val="auto"/>
          <w:sz w:val="28"/>
          <w:szCs w:val="28"/>
        </w:rPr>
      </w:pPr>
      <w:r w:rsidRPr="00C55E90">
        <w:rPr>
          <w:rFonts w:ascii="Times New Roman" w:eastAsia="Calibri" w:hAnsi="Times New Roman" w:cs="Times New Roman"/>
          <w:color w:val="auto"/>
          <w:sz w:val="28"/>
          <w:szCs w:val="28"/>
        </w:rPr>
        <w:t>3.2.3. Муниципальная услуга может быть получена через ПГУ ЛО либо через ЕПГУ следующими способами:</w:t>
      </w:r>
    </w:p>
    <w:p w:rsidR="00AC51DF" w:rsidRPr="00C55E90" w:rsidRDefault="00AC51DF" w:rsidP="00AC51DF">
      <w:pPr>
        <w:autoSpaceDE w:val="0"/>
        <w:autoSpaceDN w:val="0"/>
        <w:ind w:firstLine="709"/>
        <w:jc w:val="both"/>
        <w:rPr>
          <w:rFonts w:ascii="Times New Roman" w:eastAsia="Calibri" w:hAnsi="Times New Roman" w:cs="Times New Roman"/>
          <w:color w:val="auto"/>
          <w:sz w:val="28"/>
          <w:szCs w:val="28"/>
        </w:rPr>
      </w:pPr>
      <w:r w:rsidRPr="00C55E90">
        <w:rPr>
          <w:rFonts w:ascii="Times New Roman" w:eastAsia="Calibri" w:hAnsi="Times New Roman" w:cs="Times New Roman"/>
          <w:color w:val="auto"/>
          <w:sz w:val="28"/>
          <w:szCs w:val="28"/>
        </w:rPr>
        <w:t>без личной явки на прием в Администрацию.</w:t>
      </w:r>
    </w:p>
    <w:p w:rsidR="00AC51DF" w:rsidRPr="00C55E90" w:rsidRDefault="00AC51DF" w:rsidP="00AC51DF">
      <w:pPr>
        <w:autoSpaceDE w:val="0"/>
        <w:autoSpaceDN w:val="0"/>
        <w:ind w:firstLine="709"/>
        <w:jc w:val="both"/>
        <w:rPr>
          <w:rFonts w:ascii="Times New Roman" w:eastAsia="Calibri" w:hAnsi="Times New Roman" w:cs="Times New Roman"/>
          <w:color w:val="auto"/>
          <w:sz w:val="28"/>
          <w:szCs w:val="28"/>
        </w:rPr>
      </w:pPr>
      <w:r w:rsidRPr="00C55E90">
        <w:rPr>
          <w:rFonts w:ascii="Times New Roman" w:eastAsia="Calibri" w:hAnsi="Times New Roman" w:cs="Times New Roman"/>
          <w:color w:val="auto"/>
          <w:sz w:val="28"/>
          <w:szCs w:val="28"/>
        </w:rPr>
        <w:t>3.2.4. Для подачи заявления через ЕПГУ или через ПГУ ЛО заявитель должен выполнить следующие действия:</w:t>
      </w:r>
    </w:p>
    <w:p w:rsidR="00AC51DF" w:rsidRPr="00C55E90" w:rsidRDefault="00AC51DF" w:rsidP="00AC51DF">
      <w:pPr>
        <w:autoSpaceDE w:val="0"/>
        <w:autoSpaceDN w:val="0"/>
        <w:ind w:firstLine="709"/>
        <w:jc w:val="both"/>
        <w:rPr>
          <w:rFonts w:ascii="Times New Roman" w:eastAsia="Calibri" w:hAnsi="Times New Roman" w:cs="Times New Roman"/>
          <w:color w:val="auto"/>
          <w:sz w:val="28"/>
          <w:szCs w:val="28"/>
        </w:rPr>
      </w:pPr>
      <w:r w:rsidRPr="00C55E90">
        <w:rPr>
          <w:rFonts w:ascii="Times New Roman" w:eastAsia="Calibri" w:hAnsi="Times New Roman" w:cs="Times New Roman"/>
          <w:color w:val="auto"/>
          <w:sz w:val="28"/>
          <w:szCs w:val="28"/>
        </w:rPr>
        <w:t>пройти идентификацию и аутентификацию в ЕСИА;</w:t>
      </w:r>
    </w:p>
    <w:p w:rsidR="00AC51DF" w:rsidRPr="00C55E90" w:rsidRDefault="00AC51DF" w:rsidP="00AC51DF">
      <w:pPr>
        <w:autoSpaceDE w:val="0"/>
        <w:autoSpaceDN w:val="0"/>
        <w:ind w:firstLine="709"/>
        <w:jc w:val="both"/>
        <w:rPr>
          <w:rFonts w:ascii="Times New Roman" w:eastAsia="Calibri" w:hAnsi="Times New Roman" w:cs="Times New Roman"/>
          <w:color w:val="auto"/>
          <w:sz w:val="28"/>
          <w:szCs w:val="28"/>
        </w:rPr>
      </w:pPr>
      <w:r w:rsidRPr="00C55E90">
        <w:rPr>
          <w:rFonts w:ascii="Times New Roman" w:eastAsia="Calibri" w:hAnsi="Times New Roman" w:cs="Times New Roman"/>
          <w:color w:val="auto"/>
          <w:sz w:val="28"/>
          <w:szCs w:val="28"/>
        </w:rPr>
        <w:t>в личном кабинете на ЕПГУ или на ПГУ ЛО заполнить в электронной форме заявление на оказание муниципальной услуги;</w:t>
      </w:r>
    </w:p>
    <w:p w:rsidR="00AC51DF" w:rsidRPr="00C55E90" w:rsidRDefault="00AC51DF" w:rsidP="00AC51DF">
      <w:pPr>
        <w:autoSpaceDE w:val="0"/>
        <w:autoSpaceDN w:val="0"/>
        <w:ind w:firstLine="709"/>
        <w:jc w:val="both"/>
        <w:rPr>
          <w:rFonts w:ascii="Times New Roman" w:eastAsia="Calibri" w:hAnsi="Times New Roman" w:cs="Times New Roman"/>
          <w:color w:val="auto"/>
          <w:sz w:val="28"/>
          <w:szCs w:val="28"/>
        </w:rPr>
      </w:pPr>
      <w:r w:rsidRPr="00C55E90">
        <w:rPr>
          <w:rFonts w:ascii="Times New Roman" w:eastAsia="Calibri" w:hAnsi="Times New Roman" w:cs="Times New Roman"/>
          <w:color w:val="auto"/>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C51DF" w:rsidRPr="00C55E90" w:rsidRDefault="00AC51DF" w:rsidP="00AC51DF">
      <w:pPr>
        <w:autoSpaceDE w:val="0"/>
        <w:autoSpaceDN w:val="0"/>
        <w:ind w:firstLine="709"/>
        <w:jc w:val="both"/>
        <w:rPr>
          <w:rFonts w:ascii="Times New Roman" w:eastAsia="Calibri" w:hAnsi="Times New Roman" w:cs="Times New Roman"/>
          <w:color w:val="auto"/>
          <w:sz w:val="28"/>
          <w:szCs w:val="28"/>
        </w:rPr>
      </w:pPr>
      <w:r w:rsidRPr="00C55E90">
        <w:rPr>
          <w:rFonts w:ascii="Times New Roman" w:eastAsia="Calibri" w:hAnsi="Times New Roman" w:cs="Times New Roman"/>
          <w:color w:val="auto"/>
          <w:sz w:val="28"/>
          <w:szCs w:val="28"/>
        </w:rPr>
        <w:t xml:space="preserve">3.2.5. В результате направления пакета электронных документов посредством ПГУ ЛО либо через ЕПГУ, АИС </w:t>
      </w:r>
      <w:r w:rsidR="00802D23" w:rsidRPr="00C55E90">
        <w:rPr>
          <w:rFonts w:ascii="Times New Roman" w:eastAsia="Calibri" w:hAnsi="Times New Roman" w:cs="Times New Roman"/>
          <w:color w:val="auto"/>
          <w:sz w:val="28"/>
          <w:szCs w:val="28"/>
        </w:rPr>
        <w:t>«</w:t>
      </w:r>
      <w:proofErr w:type="spellStart"/>
      <w:r w:rsidRPr="00C55E90">
        <w:rPr>
          <w:rFonts w:ascii="Times New Roman" w:eastAsia="Calibri" w:hAnsi="Times New Roman" w:cs="Times New Roman"/>
          <w:color w:val="auto"/>
          <w:sz w:val="28"/>
          <w:szCs w:val="28"/>
        </w:rPr>
        <w:t>Межвед</w:t>
      </w:r>
      <w:proofErr w:type="spellEnd"/>
      <w:r w:rsidRPr="00C55E90">
        <w:rPr>
          <w:rFonts w:ascii="Times New Roman" w:eastAsia="Calibri" w:hAnsi="Times New Roman" w:cs="Times New Roman"/>
          <w:color w:val="auto"/>
          <w:sz w:val="28"/>
          <w:szCs w:val="28"/>
        </w:rPr>
        <w:t xml:space="preserve"> ЛО</w:t>
      </w:r>
      <w:r w:rsidR="00802D23" w:rsidRPr="00C55E90">
        <w:rPr>
          <w:rFonts w:ascii="Times New Roman" w:eastAsia="Calibri" w:hAnsi="Times New Roman" w:cs="Times New Roman"/>
          <w:color w:val="auto"/>
          <w:sz w:val="28"/>
          <w:szCs w:val="28"/>
        </w:rPr>
        <w:t>»</w:t>
      </w:r>
      <w:r w:rsidRPr="00C55E90">
        <w:rPr>
          <w:rFonts w:ascii="Times New Roman" w:eastAsia="Calibri" w:hAnsi="Times New Roman" w:cs="Times New Roman"/>
          <w:color w:val="auto"/>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C51DF" w:rsidRPr="00C55E90" w:rsidRDefault="00AC51DF" w:rsidP="00AC51DF">
      <w:pPr>
        <w:autoSpaceDE w:val="0"/>
        <w:autoSpaceDN w:val="0"/>
        <w:ind w:firstLine="709"/>
        <w:jc w:val="both"/>
        <w:rPr>
          <w:rFonts w:ascii="Times New Roman" w:eastAsia="Calibri" w:hAnsi="Times New Roman" w:cs="Times New Roman"/>
          <w:color w:val="auto"/>
          <w:sz w:val="28"/>
          <w:szCs w:val="28"/>
        </w:rPr>
      </w:pPr>
      <w:r w:rsidRPr="00C55E90">
        <w:rPr>
          <w:rFonts w:ascii="Times New Roman" w:eastAsia="Calibri" w:hAnsi="Times New Roman" w:cs="Times New Roman"/>
          <w:color w:val="auto"/>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AC51DF" w:rsidRPr="00C55E90" w:rsidRDefault="00AC51DF" w:rsidP="005F0311">
      <w:pPr>
        <w:pStyle w:val="ae"/>
        <w:numPr>
          <w:ilvl w:val="0"/>
          <w:numId w:val="42"/>
        </w:numPr>
        <w:tabs>
          <w:tab w:val="left" w:pos="1134"/>
        </w:tabs>
        <w:autoSpaceDE w:val="0"/>
        <w:autoSpaceDN w:val="0"/>
        <w:ind w:left="0" w:firstLine="709"/>
        <w:jc w:val="both"/>
        <w:rPr>
          <w:rFonts w:ascii="Times New Roman" w:eastAsia="Calibri" w:hAnsi="Times New Roman"/>
          <w:color w:val="auto"/>
          <w:sz w:val="28"/>
          <w:szCs w:val="28"/>
        </w:rPr>
      </w:pPr>
      <w:r w:rsidRPr="00C55E90">
        <w:rPr>
          <w:rFonts w:ascii="Times New Roman" w:eastAsia="Calibri" w:hAnsi="Times New Roman"/>
          <w:color w:val="auto"/>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C51DF" w:rsidRPr="00C55E90" w:rsidRDefault="00AC51DF" w:rsidP="005F0311">
      <w:pPr>
        <w:pStyle w:val="ae"/>
        <w:numPr>
          <w:ilvl w:val="0"/>
          <w:numId w:val="42"/>
        </w:numPr>
        <w:tabs>
          <w:tab w:val="left" w:pos="1134"/>
        </w:tabs>
        <w:autoSpaceDE w:val="0"/>
        <w:autoSpaceDN w:val="0"/>
        <w:ind w:left="0" w:firstLine="709"/>
        <w:jc w:val="both"/>
        <w:rPr>
          <w:rFonts w:ascii="Times New Roman" w:eastAsia="Calibri" w:hAnsi="Times New Roman"/>
          <w:color w:val="auto"/>
          <w:sz w:val="28"/>
          <w:szCs w:val="28"/>
        </w:rPr>
      </w:pPr>
      <w:r w:rsidRPr="00C55E90">
        <w:rPr>
          <w:rFonts w:ascii="Times New Roman" w:eastAsia="Calibri" w:hAnsi="Times New Roman"/>
          <w:color w:val="auto"/>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802D23" w:rsidRPr="00C55E90">
        <w:rPr>
          <w:rFonts w:ascii="Times New Roman" w:eastAsia="Calibri" w:hAnsi="Times New Roman"/>
          <w:color w:val="auto"/>
          <w:sz w:val="28"/>
          <w:szCs w:val="28"/>
        </w:rPr>
        <w:t>«</w:t>
      </w:r>
      <w:proofErr w:type="spellStart"/>
      <w:r w:rsidRPr="00C55E90">
        <w:rPr>
          <w:rFonts w:ascii="Times New Roman" w:eastAsia="Calibri" w:hAnsi="Times New Roman"/>
          <w:color w:val="auto"/>
          <w:sz w:val="28"/>
          <w:szCs w:val="28"/>
        </w:rPr>
        <w:t>Межвед</w:t>
      </w:r>
      <w:proofErr w:type="spellEnd"/>
      <w:r w:rsidRPr="00C55E90">
        <w:rPr>
          <w:rFonts w:ascii="Times New Roman" w:eastAsia="Calibri" w:hAnsi="Times New Roman"/>
          <w:color w:val="auto"/>
          <w:sz w:val="28"/>
          <w:szCs w:val="28"/>
        </w:rPr>
        <w:t xml:space="preserve"> ЛО</w:t>
      </w:r>
      <w:r w:rsidR="00802D23" w:rsidRPr="00C55E90">
        <w:rPr>
          <w:rFonts w:ascii="Times New Roman" w:eastAsia="Calibri" w:hAnsi="Times New Roman"/>
          <w:color w:val="auto"/>
          <w:sz w:val="28"/>
          <w:szCs w:val="28"/>
        </w:rPr>
        <w:t>»</w:t>
      </w:r>
      <w:r w:rsidRPr="00C55E90">
        <w:rPr>
          <w:rFonts w:ascii="Times New Roman" w:eastAsia="Calibri" w:hAnsi="Times New Roman"/>
          <w:color w:val="auto"/>
          <w:sz w:val="28"/>
          <w:szCs w:val="28"/>
        </w:rPr>
        <w:t xml:space="preserve"> формы о принятом решении и переводит дело в архив АИС </w:t>
      </w:r>
      <w:r w:rsidR="00802D23" w:rsidRPr="00C55E90">
        <w:rPr>
          <w:rFonts w:ascii="Times New Roman" w:eastAsia="Calibri" w:hAnsi="Times New Roman"/>
          <w:color w:val="auto"/>
          <w:sz w:val="28"/>
          <w:szCs w:val="28"/>
        </w:rPr>
        <w:t>«</w:t>
      </w:r>
      <w:proofErr w:type="spellStart"/>
      <w:r w:rsidRPr="00C55E90">
        <w:rPr>
          <w:rFonts w:ascii="Times New Roman" w:eastAsia="Calibri" w:hAnsi="Times New Roman"/>
          <w:color w:val="auto"/>
          <w:sz w:val="28"/>
          <w:szCs w:val="28"/>
        </w:rPr>
        <w:t>Межвед</w:t>
      </w:r>
      <w:proofErr w:type="spellEnd"/>
      <w:r w:rsidRPr="00C55E90">
        <w:rPr>
          <w:rFonts w:ascii="Times New Roman" w:eastAsia="Calibri" w:hAnsi="Times New Roman"/>
          <w:color w:val="auto"/>
          <w:sz w:val="28"/>
          <w:szCs w:val="28"/>
        </w:rPr>
        <w:t xml:space="preserve"> ЛО</w:t>
      </w:r>
      <w:r w:rsidR="00802D23" w:rsidRPr="00C55E90">
        <w:rPr>
          <w:rFonts w:ascii="Times New Roman" w:eastAsia="Calibri" w:hAnsi="Times New Roman"/>
          <w:color w:val="auto"/>
          <w:sz w:val="28"/>
          <w:szCs w:val="28"/>
        </w:rPr>
        <w:t>»</w:t>
      </w:r>
      <w:r w:rsidRPr="00C55E90">
        <w:rPr>
          <w:rFonts w:ascii="Times New Roman" w:eastAsia="Calibri" w:hAnsi="Times New Roman"/>
          <w:color w:val="auto"/>
          <w:sz w:val="28"/>
          <w:szCs w:val="28"/>
        </w:rPr>
        <w:t>;</w:t>
      </w:r>
    </w:p>
    <w:p w:rsidR="00AC51DF" w:rsidRPr="00C55E90" w:rsidRDefault="00AC51DF" w:rsidP="005F0311">
      <w:pPr>
        <w:pStyle w:val="ae"/>
        <w:numPr>
          <w:ilvl w:val="0"/>
          <w:numId w:val="42"/>
        </w:numPr>
        <w:tabs>
          <w:tab w:val="left" w:pos="1134"/>
        </w:tabs>
        <w:autoSpaceDE w:val="0"/>
        <w:autoSpaceDN w:val="0"/>
        <w:ind w:left="0" w:firstLine="709"/>
        <w:jc w:val="both"/>
        <w:rPr>
          <w:rFonts w:ascii="Times New Roman" w:eastAsia="Calibri" w:hAnsi="Times New Roman"/>
          <w:color w:val="auto"/>
          <w:sz w:val="28"/>
          <w:szCs w:val="28"/>
        </w:rPr>
      </w:pPr>
      <w:r w:rsidRPr="00C55E90">
        <w:rPr>
          <w:rFonts w:ascii="Times New Roman" w:eastAsia="Calibri" w:hAnsi="Times New Roman"/>
          <w:color w:val="auto"/>
          <w:sz w:val="28"/>
          <w:szCs w:val="28"/>
        </w:rPr>
        <w:t>уведомляет заявителя о принятом решении с помощью указанных в заявлении сре</w:t>
      </w:r>
      <w:proofErr w:type="gramStart"/>
      <w:r w:rsidRPr="00C55E90">
        <w:rPr>
          <w:rFonts w:ascii="Times New Roman" w:eastAsia="Calibri" w:hAnsi="Times New Roman"/>
          <w:color w:val="auto"/>
          <w:sz w:val="28"/>
          <w:szCs w:val="28"/>
        </w:rPr>
        <w:t>дств св</w:t>
      </w:r>
      <w:proofErr w:type="gramEnd"/>
      <w:r w:rsidRPr="00C55E90">
        <w:rPr>
          <w:rFonts w:ascii="Times New Roman" w:eastAsia="Calibri" w:hAnsi="Times New Roman"/>
          <w:color w:val="auto"/>
          <w:sz w:val="28"/>
          <w:szCs w:val="28"/>
        </w:rPr>
        <w:t xml:space="preserve">язи, затем направляет документ способом, указанным в </w:t>
      </w:r>
      <w:r w:rsidRPr="00C55E90">
        <w:rPr>
          <w:rFonts w:ascii="Times New Roman" w:eastAsia="Calibri" w:hAnsi="Times New Roman"/>
          <w:color w:val="auto"/>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C51DF" w:rsidRPr="00C55E90" w:rsidRDefault="00AC51DF" w:rsidP="00AC51DF">
      <w:pPr>
        <w:autoSpaceDE w:val="0"/>
        <w:autoSpaceDN w:val="0"/>
        <w:ind w:firstLine="709"/>
        <w:jc w:val="both"/>
        <w:rPr>
          <w:rFonts w:ascii="Times New Roman" w:eastAsia="Calibri" w:hAnsi="Times New Roman" w:cs="Times New Roman"/>
          <w:color w:val="auto"/>
          <w:sz w:val="28"/>
          <w:szCs w:val="28"/>
        </w:rPr>
      </w:pPr>
      <w:r w:rsidRPr="00C55E90">
        <w:rPr>
          <w:rFonts w:ascii="Times New Roman" w:eastAsia="Calibri" w:hAnsi="Times New Roman" w:cs="Times New Roman"/>
          <w:color w:val="auto"/>
          <w:sz w:val="28"/>
          <w:szCs w:val="28"/>
        </w:rPr>
        <w:t xml:space="preserve">3.2.7. В случае поступления всех документов, указанных в </w:t>
      </w:r>
      <w:hyperlink r:id="rId15" w:anchor="P99" w:history="1">
        <w:r w:rsidRPr="00C55E90">
          <w:rPr>
            <w:rFonts w:ascii="Times New Roman" w:eastAsia="Calibri" w:hAnsi="Times New Roman" w:cs="Times New Roman"/>
            <w:color w:val="auto"/>
            <w:sz w:val="28"/>
          </w:rPr>
          <w:t xml:space="preserve">пункте </w:t>
        </w:r>
        <w:r w:rsidR="005F0311" w:rsidRPr="00C55E90">
          <w:rPr>
            <w:rFonts w:ascii="Times New Roman" w:eastAsia="Calibri" w:hAnsi="Times New Roman" w:cs="Times New Roman"/>
            <w:color w:val="auto"/>
            <w:sz w:val="28"/>
          </w:rPr>
          <w:t xml:space="preserve">                          </w:t>
        </w:r>
        <w:r w:rsidRPr="00C55E90">
          <w:rPr>
            <w:rFonts w:ascii="Times New Roman" w:eastAsia="Calibri" w:hAnsi="Times New Roman" w:cs="Times New Roman"/>
            <w:color w:val="auto"/>
            <w:sz w:val="28"/>
          </w:rPr>
          <w:t>2.6</w:t>
        </w:r>
      </w:hyperlink>
      <w:r w:rsidRPr="00C55E90">
        <w:rPr>
          <w:rFonts w:ascii="Times New Roman" w:eastAsia="Calibri" w:hAnsi="Times New Roman" w:cs="Times New Roman"/>
          <w:color w:val="auto"/>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C51DF" w:rsidRPr="00C55E90" w:rsidRDefault="00AC51DF" w:rsidP="00AC51DF">
      <w:pPr>
        <w:autoSpaceDE w:val="0"/>
        <w:autoSpaceDN w:val="0"/>
        <w:ind w:firstLine="709"/>
        <w:jc w:val="both"/>
        <w:rPr>
          <w:rFonts w:ascii="Times New Roman" w:eastAsia="Calibri" w:hAnsi="Times New Roman" w:cs="Times New Roman"/>
          <w:color w:val="auto"/>
          <w:sz w:val="28"/>
          <w:szCs w:val="28"/>
        </w:rPr>
      </w:pPr>
      <w:r w:rsidRPr="00C55E90">
        <w:rPr>
          <w:rFonts w:ascii="Times New Roman" w:eastAsia="Calibri"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C51DF" w:rsidRPr="00C55E90" w:rsidRDefault="00AC51DF" w:rsidP="00AC51DF">
      <w:pPr>
        <w:autoSpaceDE w:val="0"/>
        <w:autoSpaceDN w:val="0"/>
        <w:ind w:firstLine="709"/>
        <w:jc w:val="both"/>
        <w:rPr>
          <w:rFonts w:ascii="Times New Roman" w:eastAsia="Calibri" w:hAnsi="Times New Roman" w:cs="Times New Roman"/>
          <w:color w:val="auto"/>
          <w:sz w:val="28"/>
          <w:szCs w:val="28"/>
        </w:rPr>
      </w:pPr>
      <w:r w:rsidRPr="00C55E90">
        <w:rPr>
          <w:rFonts w:ascii="Times New Roman" w:eastAsia="Calibri" w:hAnsi="Times New Roman" w:cs="Times New Roman"/>
          <w:color w:val="auto"/>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C51DF" w:rsidRPr="00C55E90" w:rsidRDefault="00AC51DF" w:rsidP="00AC51DF">
      <w:pPr>
        <w:autoSpaceDE w:val="0"/>
        <w:autoSpaceDN w:val="0"/>
        <w:ind w:firstLine="709"/>
        <w:jc w:val="both"/>
        <w:rPr>
          <w:rFonts w:ascii="Times New Roman" w:eastAsia="Calibri" w:hAnsi="Times New Roman" w:cs="Times New Roman"/>
          <w:color w:val="auto"/>
          <w:sz w:val="28"/>
          <w:szCs w:val="28"/>
        </w:rPr>
      </w:pPr>
      <w:r w:rsidRPr="00C55E90">
        <w:rPr>
          <w:rFonts w:ascii="Times New Roman" w:eastAsia="Calibri"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55E90">
        <w:rPr>
          <w:rFonts w:ascii="Times New Roman" w:eastAsia="Times New Roman" w:hAnsi="Times New Roman" w:cs="Times New Roman"/>
          <w:color w:val="auto"/>
          <w:sz w:val="28"/>
          <w:szCs w:val="28"/>
        </w:rPr>
        <w:t>и(</w:t>
      </w:r>
      <w:proofErr w:type="gramEnd"/>
      <w:r w:rsidRPr="00C55E90">
        <w:rPr>
          <w:rFonts w:ascii="Times New Roman" w:eastAsia="Times New Roman" w:hAnsi="Times New Roman" w:cs="Times New Roman"/>
          <w:color w:val="auto"/>
          <w:sz w:val="28"/>
          <w:szCs w:val="28"/>
        </w:rPr>
        <w:t xml:space="preserve">или) ошибок с изложением сути допущенных опечаток и (или) ошибок и приложением копии документа, содержащего опечатки </w:t>
      </w:r>
      <w:proofErr w:type="gramStart"/>
      <w:r w:rsidRPr="00C55E90">
        <w:rPr>
          <w:rFonts w:ascii="Times New Roman" w:eastAsia="Times New Roman" w:hAnsi="Times New Roman" w:cs="Times New Roman"/>
          <w:color w:val="auto"/>
          <w:sz w:val="28"/>
          <w:szCs w:val="28"/>
        </w:rPr>
        <w:t>и(</w:t>
      </w:r>
      <w:proofErr w:type="gramEnd"/>
      <w:r w:rsidRPr="00C55E90">
        <w:rPr>
          <w:rFonts w:ascii="Times New Roman" w:eastAsia="Times New Roman" w:hAnsi="Times New Roman" w:cs="Times New Roman"/>
          <w:color w:val="auto"/>
          <w:sz w:val="28"/>
          <w:szCs w:val="28"/>
        </w:rPr>
        <w:t>или) ошибки.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3.3.2. </w:t>
      </w:r>
      <w:proofErr w:type="gramStart"/>
      <w:r w:rsidRPr="00C55E90">
        <w:rPr>
          <w:rFonts w:ascii="Times New Roman" w:eastAsia="Times New Roman" w:hAnsi="Times New Roman" w:cs="Times New Roman"/>
          <w:color w:val="auto"/>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55E90">
        <w:rPr>
          <w:rFonts w:ascii="Times New Roman" w:eastAsia="Times New Roman" w:hAnsi="Times New Roman" w:cs="Times New Roman"/>
          <w:color w:val="auto"/>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55E90">
        <w:rPr>
          <w:rFonts w:ascii="Times New Roman" w:eastAsia="Times New Roman" w:hAnsi="Times New Roman" w:cs="Times New Roman"/>
          <w:color w:val="auto"/>
          <w:sz w:val="28"/>
          <w:szCs w:val="28"/>
        </w:rPr>
        <w:t>и(</w:t>
      </w:r>
      <w:proofErr w:type="gramEnd"/>
      <w:r w:rsidRPr="00C55E90">
        <w:rPr>
          <w:rFonts w:ascii="Times New Roman" w:eastAsia="Times New Roman" w:hAnsi="Times New Roman" w:cs="Times New Roman"/>
          <w:color w:val="auto"/>
          <w:sz w:val="28"/>
          <w:szCs w:val="28"/>
        </w:rPr>
        <w:t>или) ошибок.</w:t>
      </w:r>
    </w:p>
    <w:p w:rsidR="00AC51DF" w:rsidRPr="00C55E90" w:rsidRDefault="00AC51DF" w:rsidP="005F0311">
      <w:pPr>
        <w:widowControl w:val="0"/>
        <w:autoSpaceDE w:val="0"/>
        <w:autoSpaceDN w:val="0"/>
        <w:jc w:val="center"/>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lastRenderedPageBreak/>
        <w:t xml:space="preserve">4. Формы </w:t>
      </w:r>
      <w:proofErr w:type="gramStart"/>
      <w:r w:rsidRPr="00C55E90">
        <w:rPr>
          <w:rFonts w:ascii="Times New Roman" w:eastAsia="Times New Roman" w:hAnsi="Times New Roman" w:cs="Times New Roman"/>
          <w:color w:val="auto"/>
          <w:sz w:val="28"/>
          <w:szCs w:val="28"/>
        </w:rPr>
        <w:t>контроля за</w:t>
      </w:r>
      <w:proofErr w:type="gramEnd"/>
      <w:r w:rsidRPr="00C55E90">
        <w:rPr>
          <w:rFonts w:ascii="Times New Roman" w:eastAsia="Times New Roman" w:hAnsi="Times New Roman" w:cs="Times New Roman"/>
          <w:color w:val="auto"/>
          <w:sz w:val="28"/>
          <w:szCs w:val="28"/>
        </w:rPr>
        <w:t xml:space="preserve"> исполнением административного регламента</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4.1. Порядок осуществления текущего </w:t>
      </w:r>
      <w:proofErr w:type="gramStart"/>
      <w:r w:rsidRPr="00C55E90">
        <w:rPr>
          <w:rFonts w:ascii="Times New Roman" w:eastAsia="Times New Roman" w:hAnsi="Times New Roman" w:cs="Times New Roman"/>
          <w:color w:val="auto"/>
          <w:sz w:val="28"/>
          <w:szCs w:val="28"/>
        </w:rPr>
        <w:t>контроля за</w:t>
      </w:r>
      <w:proofErr w:type="gramEnd"/>
      <w:r w:rsidRPr="00C55E90">
        <w:rPr>
          <w:rFonts w:ascii="Times New Roman" w:eastAsia="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C55E90">
        <w:rPr>
          <w:rFonts w:ascii="Times New Roman" w:eastAsia="Times New Roman" w:hAnsi="Times New Roman" w:cs="Times New Roman"/>
          <w:color w:val="auto"/>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5F0311" w:rsidRPr="00C55E90">
        <w:rPr>
          <w:rFonts w:ascii="Times New Roman" w:eastAsia="Times New Roman" w:hAnsi="Times New Roman" w:cs="Times New Roman"/>
          <w:color w:val="auto"/>
          <w:sz w:val="28"/>
          <w:szCs w:val="28"/>
        </w:rPr>
        <w:t xml:space="preserve">административным </w:t>
      </w:r>
      <w:r w:rsidRPr="00C55E90">
        <w:rPr>
          <w:rFonts w:ascii="Times New Roman" w:eastAsia="Times New Roman" w:hAnsi="Times New Roman" w:cs="Times New Roman"/>
          <w:color w:val="auto"/>
          <w:sz w:val="28"/>
          <w:szCs w:val="28"/>
        </w:rPr>
        <w:t xml:space="preserve">регламентом содержанием действий и сроками их осуществления, а также путем проведения главой Администрации (заместителями главы Администрации, заместителем председателя </w:t>
      </w:r>
      <w:r w:rsidR="005F0311" w:rsidRPr="00C55E90">
        <w:rPr>
          <w:rFonts w:ascii="Times New Roman" w:eastAsia="Times New Roman" w:hAnsi="Times New Roman" w:cs="Times New Roman"/>
          <w:color w:val="auto"/>
          <w:sz w:val="28"/>
          <w:szCs w:val="28"/>
        </w:rPr>
        <w:t>комитета по управлению муниципальным имуществом</w:t>
      </w:r>
      <w:r w:rsidRPr="00C55E90">
        <w:rPr>
          <w:rFonts w:ascii="Times New Roman" w:eastAsia="Times New Roman" w:hAnsi="Times New Roman" w:cs="Times New Roman"/>
          <w:color w:val="auto"/>
          <w:sz w:val="28"/>
          <w:szCs w:val="28"/>
        </w:rPr>
        <w:t xml:space="preserve">, заведующим Отдела) проверок исполнения положений настоящего </w:t>
      </w:r>
      <w:r w:rsidR="005F0311" w:rsidRPr="00C55E90">
        <w:rPr>
          <w:rFonts w:ascii="Times New Roman" w:eastAsia="Times New Roman" w:hAnsi="Times New Roman" w:cs="Times New Roman"/>
          <w:color w:val="auto"/>
          <w:sz w:val="28"/>
          <w:szCs w:val="28"/>
        </w:rPr>
        <w:t xml:space="preserve">административного </w:t>
      </w:r>
      <w:r w:rsidRPr="00C55E90">
        <w:rPr>
          <w:rFonts w:ascii="Times New Roman" w:eastAsia="Times New Roman" w:hAnsi="Times New Roman" w:cs="Times New Roman"/>
          <w:color w:val="auto"/>
          <w:sz w:val="28"/>
          <w:szCs w:val="28"/>
        </w:rPr>
        <w:t>регламента, иных нормативных правовых актов.</w:t>
      </w:r>
      <w:proofErr w:type="gramEnd"/>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В целях осуществления </w:t>
      </w:r>
      <w:proofErr w:type="gramStart"/>
      <w:r w:rsidRPr="00C55E90">
        <w:rPr>
          <w:rFonts w:ascii="Times New Roman" w:eastAsia="Times New Roman" w:hAnsi="Times New Roman" w:cs="Times New Roman"/>
          <w:color w:val="auto"/>
          <w:sz w:val="28"/>
          <w:szCs w:val="28"/>
        </w:rPr>
        <w:t>контроля за</w:t>
      </w:r>
      <w:proofErr w:type="gramEnd"/>
      <w:r w:rsidRPr="00C55E90">
        <w:rPr>
          <w:rFonts w:ascii="Times New Roman" w:eastAsia="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w:t>
      </w:r>
      <w:r w:rsidRPr="00C55E90">
        <w:rPr>
          <w:rFonts w:ascii="Times New Roman" w:eastAsia="Times New Roman" w:hAnsi="Times New Roman" w:cs="Times New Roman"/>
          <w:color w:val="auto"/>
          <w:sz w:val="28"/>
          <w:szCs w:val="28"/>
        </w:rPr>
        <w:lastRenderedPageBreak/>
        <w:t>по устранению выявленных при проверке нарушений.</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По результатам рассмотрения обращени</w:t>
      </w:r>
      <w:r w:rsidR="001E6F5E" w:rsidRPr="00C55E90">
        <w:rPr>
          <w:rFonts w:ascii="Times New Roman" w:eastAsia="Times New Roman" w:hAnsi="Times New Roman" w:cs="Times New Roman"/>
          <w:color w:val="auto"/>
          <w:sz w:val="28"/>
          <w:szCs w:val="28"/>
        </w:rPr>
        <w:t>я</w:t>
      </w:r>
      <w:r w:rsidRPr="00C55E90">
        <w:rPr>
          <w:rFonts w:ascii="Times New Roman" w:eastAsia="Times New Roman" w:hAnsi="Times New Roman" w:cs="Times New Roman"/>
          <w:color w:val="auto"/>
          <w:sz w:val="28"/>
          <w:szCs w:val="28"/>
        </w:rPr>
        <w:t xml:space="preserve"> дается письменный ответ.</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Должностные лица, уполномоченные на выполнение административных действий, предусмотренных настоящим </w:t>
      </w:r>
      <w:r w:rsidR="001E6F5E" w:rsidRPr="00C55E90">
        <w:rPr>
          <w:rFonts w:ascii="Times New Roman" w:eastAsia="Times New Roman" w:hAnsi="Times New Roman" w:cs="Times New Roman"/>
          <w:color w:val="auto"/>
          <w:sz w:val="28"/>
          <w:szCs w:val="28"/>
        </w:rPr>
        <w:t xml:space="preserve">административным </w:t>
      </w:r>
      <w:r w:rsidRPr="00C55E90">
        <w:rPr>
          <w:rFonts w:ascii="Times New Roman" w:eastAsia="Times New Roman" w:hAnsi="Times New Roman" w:cs="Times New Roman"/>
          <w:color w:val="auto"/>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Глава Администрации несет ответственность за обеспечение предоставления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Специалисты Администрации при предоставлении муниципальной услуги несут ответственность:</w:t>
      </w:r>
    </w:p>
    <w:p w:rsidR="00AC51DF" w:rsidRPr="00C55E90" w:rsidRDefault="00AC51DF" w:rsidP="001E6F5E">
      <w:pPr>
        <w:pStyle w:val="ae"/>
        <w:widowControl w:val="0"/>
        <w:numPr>
          <w:ilvl w:val="0"/>
          <w:numId w:val="43"/>
        </w:numPr>
        <w:tabs>
          <w:tab w:val="left" w:pos="1134"/>
        </w:tabs>
        <w:autoSpaceDE w:val="0"/>
        <w:autoSpaceDN w:val="0"/>
        <w:ind w:left="0" w:firstLine="709"/>
        <w:jc w:val="both"/>
        <w:rPr>
          <w:rFonts w:ascii="Times New Roman" w:eastAsia="Times New Roman" w:hAnsi="Times New Roman"/>
          <w:color w:val="auto"/>
          <w:sz w:val="28"/>
          <w:szCs w:val="28"/>
        </w:rPr>
      </w:pPr>
      <w:r w:rsidRPr="00C55E90">
        <w:rPr>
          <w:rFonts w:ascii="Times New Roman" w:eastAsia="Times New Roman" w:hAnsi="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AC51DF" w:rsidRPr="00C55E90" w:rsidRDefault="001E6F5E" w:rsidP="001E6F5E">
      <w:pPr>
        <w:pStyle w:val="ae"/>
        <w:widowControl w:val="0"/>
        <w:numPr>
          <w:ilvl w:val="0"/>
          <w:numId w:val="43"/>
        </w:numPr>
        <w:tabs>
          <w:tab w:val="left" w:pos="1134"/>
        </w:tabs>
        <w:autoSpaceDE w:val="0"/>
        <w:autoSpaceDN w:val="0"/>
        <w:ind w:left="0" w:firstLine="709"/>
        <w:jc w:val="both"/>
        <w:rPr>
          <w:rFonts w:ascii="Times New Roman" w:eastAsia="Times New Roman" w:hAnsi="Times New Roman"/>
          <w:color w:val="auto"/>
          <w:sz w:val="28"/>
          <w:szCs w:val="28"/>
        </w:rPr>
      </w:pPr>
      <w:r w:rsidRPr="00C55E90">
        <w:rPr>
          <w:rFonts w:ascii="Times New Roman" w:eastAsia="Times New Roman" w:hAnsi="Times New Roman"/>
          <w:color w:val="auto"/>
          <w:sz w:val="28"/>
          <w:szCs w:val="28"/>
        </w:rPr>
        <w:t>з</w:t>
      </w:r>
      <w:r w:rsidR="00AC51DF" w:rsidRPr="00C55E90">
        <w:rPr>
          <w:rFonts w:ascii="Times New Roman" w:eastAsia="Times New Roman" w:hAnsi="Times New Roman"/>
          <w:color w:val="auto"/>
          <w:sz w:val="28"/>
          <w:szCs w:val="28"/>
        </w:rPr>
        <w:t>а действия (бездействие), влекущие нарушение прав и законных интересов физических или юридических лиц, индивидуальных предпринимателей.</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1E6F5E" w:rsidRPr="00C55E90">
        <w:rPr>
          <w:rFonts w:ascii="Times New Roman" w:eastAsia="Times New Roman" w:hAnsi="Times New Roman" w:cs="Times New Roman"/>
          <w:color w:val="auto"/>
          <w:sz w:val="28"/>
          <w:szCs w:val="28"/>
        </w:rPr>
        <w:t>Российской Федерации</w:t>
      </w:r>
      <w:r w:rsidRPr="00C55E90">
        <w:rPr>
          <w:rFonts w:ascii="Times New Roman" w:eastAsia="Times New Roman" w:hAnsi="Times New Roman" w:cs="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
    <w:p w:rsidR="00AC51DF" w:rsidRPr="00C55E90" w:rsidRDefault="00AC51DF" w:rsidP="001E6F5E">
      <w:pPr>
        <w:autoSpaceDE w:val="0"/>
        <w:autoSpaceDN w:val="0"/>
        <w:adjustRightInd w:val="0"/>
        <w:jc w:val="center"/>
        <w:rPr>
          <w:rFonts w:ascii="Times New Roman" w:eastAsia="Calibri" w:hAnsi="Times New Roman" w:cs="Times New Roman"/>
          <w:color w:val="auto"/>
          <w:sz w:val="28"/>
          <w:szCs w:val="28"/>
          <w:lang w:eastAsia="en-US"/>
        </w:rPr>
      </w:pPr>
      <w:r w:rsidRPr="00C55E90">
        <w:rPr>
          <w:rFonts w:ascii="Times New Roman" w:eastAsia="Calibri" w:hAnsi="Times New Roman" w:cs="Times New Roman"/>
          <w:color w:val="auto"/>
          <w:sz w:val="28"/>
          <w:szCs w:val="28"/>
          <w:lang w:eastAsia="en-US"/>
        </w:rPr>
        <w:t>5. Досудебный (внесудебный) порядок обжалования решений</w:t>
      </w:r>
    </w:p>
    <w:p w:rsidR="00AC51DF" w:rsidRPr="00C55E90" w:rsidRDefault="00AC51DF" w:rsidP="001E6F5E">
      <w:pPr>
        <w:autoSpaceDE w:val="0"/>
        <w:autoSpaceDN w:val="0"/>
        <w:adjustRightInd w:val="0"/>
        <w:jc w:val="center"/>
        <w:rPr>
          <w:rFonts w:ascii="Times New Roman" w:eastAsia="Calibri" w:hAnsi="Times New Roman" w:cs="Times New Roman"/>
          <w:color w:val="auto"/>
          <w:sz w:val="28"/>
          <w:szCs w:val="28"/>
          <w:lang w:eastAsia="en-US"/>
        </w:rPr>
      </w:pPr>
      <w:r w:rsidRPr="00C55E90">
        <w:rPr>
          <w:rFonts w:ascii="Times New Roman" w:eastAsia="Calibri" w:hAnsi="Times New Roman" w:cs="Times New Roman"/>
          <w:color w:val="auto"/>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C51DF" w:rsidRPr="00C55E90" w:rsidRDefault="00AC51DF" w:rsidP="00AC51DF">
      <w:pPr>
        <w:autoSpaceDE w:val="0"/>
        <w:autoSpaceDN w:val="0"/>
        <w:adjustRightInd w:val="0"/>
        <w:ind w:firstLine="709"/>
        <w:jc w:val="both"/>
        <w:rPr>
          <w:rFonts w:ascii="Times New Roman" w:eastAsia="Calibri" w:hAnsi="Times New Roman" w:cs="Times New Roman"/>
          <w:color w:val="auto"/>
          <w:sz w:val="28"/>
          <w:szCs w:val="28"/>
          <w:lang w:eastAsia="en-US"/>
        </w:rPr>
      </w:pP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C55E90">
        <w:rPr>
          <w:rFonts w:ascii="Times New Roman" w:eastAsia="Times New Roman" w:hAnsi="Times New Roman" w:cs="Times New Roman"/>
          <w:color w:val="auto"/>
          <w:sz w:val="28"/>
          <w:szCs w:val="28"/>
        </w:rPr>
        <w:t>являются</w:t>
      </w:r>
      <w:proofErr w:type="gramEnd"/>
      <w:r w:rsidRPr="00C55E90">
        <w:rPr>
          <w:rFonts w:ascii="Times New Roman" w:eastAsia="Times New Roman" w:hAnsi="Times New Roman" w:cs="Times New Roman"/>
          <w:color w:val="auto"/>
          <w:sz w:val="28"/>
          <w:szCs w:val="28"/>
        </w:rPr>
        <w:t xml:space="preserve"> в том числе следующие случаи: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2) нарушение срока предоставления муниципальной услуги. </w:t>
      </w:r>
      <w:proofErr w:type="gramStart"/>
      <w:r w:rsidRPr="00C55E90">
        <w:rPr>
          <w:rFonts w:ascii="Times New Roman" w:eastAsia="Times New Roman" w:hAnsi="Times New Roman" w:cs="Times New Roman"/>
          <w:color w:val="auto"/>
          <w:sz w:val="28"/>
          <w:szCs w:val="28"/>
        </w:rPr>
        <w:t xml:space="preserve">В </w:t>
      </w:r>
      <w:r w:rsidRPr="00C55E90">
        <w:rPr>
          <w:rFonts w:ascii="Times New Roman" w:eastAsia="Times New Roman" w:hAnsi="Times New Roman" w:cs="Times New Roman"/>
          <w:color w:val="auto"/>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C55E90">
        <w:rPr>
          <w:rFonts w:ascii="Times New Roman" w:eastAsia="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55E90">
        <w:rPr>
          <w:rFonts w:ascii="Times New Roman" w:eastAsia="Times New Roman" w:hAnsi="Times New Roman" w:cs="Times New Roman"/>
          <w:color w:val="auto"/>
          <w:sz w:val="28"/>
          <w:szCs w:val="28"/>
        </w:rPr>
        <w:t xml:space="preserve"> </w:t>
      </w:r>
      <w:proofErr w:type="gramStart"/>
      <w:r w:rsidRPr="00C55E90">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C55E90">
        <w:rPr>
          <w:rFonts w:ascii="Times New Roman" w:eastAsia="Times New Roman"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55E90">
        <w:rPr>
          <w:rFonts w:ascii="Times New Roman" w:eastAsia="Times New Roman" w:hAnsi="Times New Roman" w:cs="Times New Roman"/>
          <w:color w:val="auto"/>
          <w:sz w:val="28"/>
          <w:szCs w:val="28"/>
        </w:rPr>
        <w:t xml:space="preserve"> </w:t>
      </w:r>
      <w:proofErr w:type="gramStart"/>
      <w:r w:rsidRPr="00C55E90">
        <w:rPr>
          <w:rFonts w:ascii="Times New Roman" w:eastAsia="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1E6F5E" w:rsidRPr="00C55E90">
        <w:rPr>
          <w:rFonts w:ascii="Times New Roman" w:eastAsia="Times New Roman" w:hAnsi="Times New Roman" w:cs="Times New Roman"/>
          <w:color w:val="auto"/>
          <w:sz w:val="28"/>
          <w:szCs w:val="28"/>
        </w:rPr>
        <w:t xml:space="preserve">                </w:t>
      </w:r>
      <w:r w:rsidRPr="00C55E90">
        <w:rPr>
          <w:rFonts w:ascii="Times New Roman" w:eastAsia="Times New Roman" w:hAnsi="Times New Roman" w:cs="Times New Roman"/>
          <w:color w:val="auto"/>
          <w:sz w:val="28"/>
          <w:szCs w:val="28"/>
        </w:rPr>
        <w:t>№ 210-ФЗ;</w:t>
      </w:r>
      <w:proofErr w:type="gramEnd"/>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8) нарушение срока или порядка выдачи документов по результатам </w:t>
      </w:r>
      <w:r w:rsidRPr="00C55E90">
        <w:rPr>
          <w:rFonts w:ascii="Times New Roman" w:eastAsia="Times New Roman" w:hAnsi="Times New Roman" w:cs="Times New Roman"/>
          <w:color w:val="auto"/>
          <w:sz w:val="28"/>
          <w:szCs w:val="28"/>
        </w:rPr>
        <w:lastRenderedPageBreak/>
        <w:t>предоставления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C55E90">
        <w:rPr>
          <w:rFonts w:ascii="Times New Roman" w:eastAsia="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55E90">
        <w:rPr>
          <w:rFonts w:ascii="Times New Roman" w:eastAsia="Times New Roman" w:hAnsi="Times New Roman" w:cs="Times New Roman"/>
          <w:color w:val="auto"/>
          <w:sz w:val="28"/>
          <w:szCs w:val="28"/>
        </w:rPr>
        <w:t xml:space="preserve"> </w:t>
      </w:r>
      <w:proofErr w:type="gramStart"/>
      <w:r w:rsidRPr="00C55E90">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r w:rsidR="001E6F5E" w:rsidRPr="00C55E90">
        <w:rPr>
          <w:rFonts w:ascii="Times New Roman" w:eastAsia="Times New Roman" w:hAnsi="Times New Roman" w:cs="Times New Roman"/>
          <w:color w:val="auto"/>
          <w:sz w:val="28"/>
          <w:szCs w:val="28"/>
        </w:rPr>
        <w:t xml:space="preserve">                        </w:t>
      </w:r>
      <w:r w:rsidRPr="00C55E90">
        <w:rPr>
          <w:rFonts w:ascii="Times New Roman" w:eastAsia="Times New Roman" w:hAnsi="Times New Roman" w:cs="Times New Roman"/>
          <w:color w:val="auto"/>
          <w:sz w:val="28"/>
          <w:szCs w:val="28"/>
        </w:rPr>
        <w:t xml:space="preserve">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либо в Комитет экономического развития и инвестиционной деятельности Ленинградской области, являющийся учредителем </w:t>
      </w:r>
      <w:r w:rsidR="001E6F5E" w:rsidRPr="00C55E90">
        <w:rPr>
          <w:rFonts w:ascii="Times New Roman" w:eastAsia="Times New Roman" w:hAnsi="Times New Roman" w:cs="Times New Roman"/>
          <w:color w:val="auto"/>
          <w:sz w:val="28"/>
          <w:szCs w:val="28"/>
        </w:rPr>
        <w:t xml:space="preserve">                                       </w:t>
      </w:r>
      <w:r w:rsidRPr="00C55E90">
        <w:rPr>
          <w:rFonts w:ascii="Times New Roman" w:eastAsia="Times New Roman" w:hAnsi="Times New Roman" w:cs="Times New Roman"/>
          <w:color w:val="auto"/>
          <w:sz w:val="28"/>
          <w:szCs w:val="28"/>
        </w:rPr>
        <w:t xml:space="preserve">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(далее - учредитель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подаются руководителю многофункционального центра. Жалобы на решения и действия (бездействие)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подаются учредителю </w:t>
      </w:r>
      <w:r w:rsidR="001E6F5E" w:rsidRPr="00C55E90">
        <w:rPr>
          <w:rFonts w:ascii="Times New Roman" w:eastAsia="Times New Roman" w:hAnsi="Times New Roman" w:cs="Times New Roman"/>
          <w:color w:val="auto"/>
          <w:sz w:val="28"/>
          <w:szCs w:val="28"/>
        </w:rPr>
        <w:t xml:space="preserve">                                       </w:t>
      </w:r>
      <w:r w:rsidRPr="00C55E90">
        <w:rPr>
          <w:rFonts w:ascii="Times New Roman" w:eastAsia="Times New Roman" w:hAnsi="Times New Roman" w:cs="Times New Roman"/>
          <w:color w:val="auto"/>
          <w:sz w:val="28"/>
          <w:szCs w:val="28"/>
        </w:rPr>
        <w:t xml:space="preserve">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C55E90">
        <w:rPr>
          <w:rFonts w:ascii="Times New Roman" w:eastAsia="Times New Roman" w:hAnsi="Times New Roman" w:cs="Times New Roman"/>
          <w:color w:val="auto"/>
          <w:sz w:val="28"/>
          <w:szCs w:val="28"/>
        </w:rPr>
        <w:t>о-</w:t>
      </w:r>
      <w:proofErr w:type="gramEnd"/>
      <w:r w:rsidR="001E6F5E" w:rsidRPr="00C55E90">
        <w:rPr>
          <w:rFonts w:ascii="Times New Roman" w:eastAsia="Times New Roman" w:hAnsi="Times New Roman" w:cs="Times New Roman"/>
          <w:color w:val="auto"/>
          <w:sz w:val="28"/>
          <w:szCs w:val="28"/>
        </w:rPr>
        <w:t xml:space="preserve"> </w:t>
      </w:r>
      <w:r w:rsidRPr="00C55E90">
        <w:rPr>
          <w:rFonts w:ascii="Times New Roman" w:eastAsia="Times New Roman" w:hAnsi="Times New Roman" w:cs="Times New Roman"/>
          <w:color w:val="auto"/>
          <w:sz w:val="28"/>
          <w:szCs w:val="28"/>
        </w:rPr>
        <w:t xml:space="preserve">телекоммуникационной сети Интернет, официального сайта органа, </w:t>
      </w:r>
      <w:r w:rsidRPr="00C55E90">
        <w:rPr>
          <w:rFonts w:ascii="Times New Roman" w:eastAsia="Times New Roman" w:hAnsi="Times New Roman" w:cs="Times New Roman"/>
          <w:color w:val="auto"/>
          <w:sz w:val="28"/>
          <w:szCs w:val="28"/>
        </w:rPr>
        <w:lastRenderedPageBreak/>
        <w:t>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C55E90">
          <w:rPr>
            <w:rFonts w:ascii="Times New Roman" w:eastAsia="Times New Roman" w:hAnsi="Times New Roman" w:cs="Times New Roman"/>
            <w:color w:val="auto"/>
            <w:sz w:val="28"/>
          </w:rPr>
          <w:t>ч</w:t>
        </w:r>
        <w:proofErr w:type="gramEnd"/>
        <w:r w:rsidRPr="00C55E90">
          <w:rPr>
            <w:rFonts w:ascii="Times New Roman" w:eastAsia="Times New Roman" w:hAnsi="Times New Roman" w:cs="Times New Roman"/>
            <w:color w:val="auto"/>
            <w:sz w:val="28"/>
          </w:rPr>
          <w:t>. 5 ст. 11.2</w:t>
        </w:r>
      </w:hyperlink>
      <w:r w:rsidRPr="00C55E90">
        <w:rPr>
          <w:rFonts w:ascii="Times New Roman" w:eastAsia="Times New Roman" w:hAnsi="Times New Roman" w:cs="Times New Roman"/>
          <w:color w:val="auto"/>
          <w:sz w:val="28"/>
          <w:szCs w:val="28"/>
        </w:rPr>
        <w:t xml:space="preserve"> Федерального закона № 210-ФЗ.</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В письменной жалобе в обязательном порядке указываются:</w:t>
      </w:r>
    </w:p>
    <w:p w:rsidR="00AC51DF" w:rsidRPr="00C55E90" w:rsidRDefault="00AC51DF" w:rsidP="00802D23">
      <w:pPr>
        <w:pStyle w:val="ae"/>
        <w:widowControl w:val="0"/>
        <w:numPr>
          <w:ilvl w:val="0"/>
          <w:numId w:val="44"/>
        </w:numPr>
        <w:tabs>
          <w:tab w:val="left" w:pos="1134"/>
        </w:tabs>
        <w:autoSpaceDE w:val="0"/>
        <w:autoSpaceDN w:val="0"/>
        <w:ind w:left="0" w:firstLine="709"/>
        <w:jc w:val="both"/>
        <w:rPr>
          <w:rFonts w:ascii="Times New Roman" w:eastAsia="Times New Roman" w:hAnsi="Times New Roman"/>
          <w:color w:val="auto"/>
          <w:sz w:val="28"/>
          <w:szCs w:val="28"/>
        </w:rPr>
      </w:pPr>
      <w:proofErr w:type="gramStart"/>
      <w:r w:rsidRPr="00C55E90">
        <w:rPr>
          <w:rFonts w:ascii="Times New Roman" w:eastAsia="Times New Roman" w:hAnsi="Times New Roman"/>
          <w:color w:val="auto"/>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802D23" w:rsidRPr="00C55E90">
        <w:rPr>
          <w:rFonts w:ascii="Times New Roman" w:eastAsia="Times New Roman" w:hAnsi="Times New Roman"/>
          <w:color w:val="auto"/>
          <w:sz w:val="28"/>
          <w:szCs w:val="28"/>
        </w:rPr>
        <w:t xml:space="preserve">                          </w:t>
      </w:r>
      <w:r w:rsidRPr="00C55E90">
        <w:rPr>
          <w:rFonts w:ascii="Times New Roman" w:eastAsia="Times New Roman" w:hAnsi="Times New Roman"/>
          <w:color w:val="auto"/>
          <w:sz w:val="28"/>
          <w:szCs w:val="28"/>
        </w:rPr>
        <w:t xml:space="preserve">ГБУ ЛО </w:t>
      </w:r>
      <w:r w:rsidR="00802D23" w:rsidRPr="00C55E90">
        <w:rPr>
          <w:rFonts w:ascii="Times New Roman" w:eastAsia="Times New Roman" w:hAnsi="Times New Roman"/>
          <w:color w:val="auto"/>
          <w:sz w:val="28"/>
          <w:szCs w:val="28"/>
        </w:rPr>
        <w:t>«</w:t>
      </w:r>
      <w:r w:rsidRPr="00C55E90">
        <w:rPr>
          <w:rFonts w:ascii="Times New Roman" w:eastAsia="Times New Roman" w:hAnsi="Times New Roman"/>
          <w:color w:val="auto"/>
          <w:sz w:val="28"/>
          <w:szCs w:val="28"/>
        </w:rPr>
        <w:t>МФЦ</w:t>
      </w:r>
      <w:r w:rsidR="00802D23" w:rsidRPr="00C55E90">
        <w:rPr>
          <w:rFonts w:ascii="Times New Roman" w:eastAsia="Times New Roman" w:hAnsi="Times New Roman"/>
          <w:color w:val="auto"/>
          <w:sz w:val="28"/>
          <w:szCs w:val="28"/>
        </w:rPr>
        <w:t>»</w:t>
      </w:r>
      <w:r w:rsidRPr="00C55E90">
        <w:rPr>
          <w:rFonts w:ascii="Times New Roman" w:eastAsia="Times New Roman" w:hAnsi="Times New Roman"/>
          <w:color w:val="auto"/>
          <w:sz w:val="28"/>
          <w:szCs w:val="28"/>
        </w:rPr>
        <w:t>, его руководителя и (или) работника, решения и действия (бездействие) которых обжалуются;</w:t>
      </w:r>
      <w:proofErr w:type="gramEnd"/>
    </w:p>
    <w:p w:rsidR="00AC51DF" w:rsidRPr="00C55E90" w:rsidRDefault="00AC51DF" w:rsidP="00802D23">
      <w:pPr>
        <w:pStyle w:val="ae"/>
        <w:widowControl w:val="0"/>
        <w:numPr>
          <w:ilvl w:val="0"/>
          <w:numId w:val="44"/>
        </w:numPr>
        <w:tabs>
          <w:tab w:val="left" w:pos="1134"/>
        </w:tabs>
        <w:autoSpaceDE w:val="0"/>
        <w:autoSpaceDN w:val="0"/>
        <w:ind w:left="0" w:firstLine="709"/>
        <w:jc w:val="both"/>
        <w:rPr>
          <w:rFonts w:ascii="Times New Roman" w:eastAsia="Times New Roman" w:hAnsi="Times New Roman"/>
          <w:color w:val="auto"/>
          <w:sz w:val="28"/>
          <w:szCs w:val="28"/>
        </w:rPr>
      </w:pPr>
      <w:proofErr w:type="gramStart"/>
      <w:r w:rsidRPr="00C55E90">
        <w:rPr>
          <w:rFonts w:ascii="Times New Roman" w:eastAsia="Times New Roman" w:hAnsi="Times New Roman"/>
          <w:color w:val="auto"/>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51DF" w:rsidRPr="00C55E90" w:rsidRDefault="00AC51DF" w:rsidP="00802D23">
      <w:pPr>
        <w:pStyle w:val="ae"/>
        <w:widowControl w:val="0"/>
        <w:numPr>
          <w:ilvl w:val="0"/>
          <w:numId w:val="44"/>
        </w:numPr>
        <w:tabs>
          <w:tab w:val="left" w:pos="1134"/>
        </w:tabs>
        <w:autoSpaceDE w:val="0"/>
        <w:autoSpaceDN w:val="0"/>
        <w:ind w:left="0" w:firstLine="709"/>
        <w:jc w:val="both"/>
        <w:rPr>
          <w:rFonts w:ascii="Times New Roman" w:eastAsia="Times New Roman" w:hAnsi="Times New Roman"/>
          <w:color w:val="auto"/>
          <w:sz w:val="28"/>
          <w:szCs w:val="28"/>
        </w:rPr>
      </w:pPr>
      <w:r w:rsidRPr="00C55E90">
        <w:rPr>
          <w:rFonts w:ascii="Times New Roman" w:eastAsia="Times New Roman" w:hAnsi="Times New Roman"/>
          <w:color w:val="auto"/>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02D23" w:rsidRPr="00C55E90">
        <w:rPr>
          <w:rFonts w:ascii="Times New Roman" w:eastAsia="Times New Roman" w:hAnsi="Times New Roman"/>
          <w:color w:val="auto"/>
          <w:sz w:val="28"/>
          <w:szCs w:val="28"/>
        </w:rPr>
        <w:t>«</w:t>
      </w:r>
      <w:r w:rsidRPr="00C55E90">
        <w:rPr>
          <w:rFonts w:ascii="Times New Roman" w:eastAsia="Times New Roman" w:hAnsi="Times New Roman"/>
          <w:color w:val="auto"/>
          <w:sz w:val="28"/>
          <w:szCs w:val="28"/>
        </w:rPr>
        <w:t>МФЦ</w:t>
      </w:r>
      <w:r w:rsidR="00802D23" w:rsidRPr="00C55E90">
        <w:rPr>
          <w:rFonts w:ascii="Times New Roman" w:eastAsia="Times New Roman" w:hAnsi="Times New Roman"/>
          <w:color w:val="auto"/>
          <w:sz w:val="28"/>
          <w:szCs w:val="28"/>
        </w:rPr>
        <w:t>»</w:t>
      </w:r>
      <w:r w:rsidRPr="00C55E90">
        <w:rPr>
          <w:rFonts w:ascii="Times New Roman" w:eastAsia="Times New Roman" w:hAnsi="Times New Roman"/>
          <w:color w:val="auto"/>
          <w:sz w:val="28"/>
          <w:szCs w:val="28"/>
        </w:rPr>
        <w:t>, его работника;</w:t>
      </w:r>
    </w:p>
    <w:p w:rsidR="00AC51DF" w:rsidRPr="00C55E90" w:rsidRDefault="00AC51DF" w:rsidP="00802D23">
      <w:pPr>
        <w:pStyle w:val="ae"/>
        <w:widowControl w:val="0"/>
        <w:numPr>
          <w:ilvl w:val="0"/>
          <w:numId w:val="44"/>
        </w:numPr>
        <w:tabs>
          <w:tab w:val="left" w:pos="1134"/>
        </w:tabs>
        <w:autoSpaceDE w:val="0"/>
        <w:autoSpaceDN w:val="0"/>
        <w:ind w:left="0" w:firstLine="709"/>
        <w:jc w:val="both"/>
        <w:rPr>
          <w:rFonts w:ascii="Times New Roman" w:eastAsia="Times New Roman" w:hAnsi="Times New Roman"/>
          <w:color w:val="auto"/>
          <w:sz w:val="28"/>
          <w:szCs w:val="28"/>
        </w:rPr>
      </w:pPr>
      <w:r w:rsidRPr="00C55E90">
        <w:rPr>
          <w:rFonts w:ascii="Times New Roman" w:eastAsia="Times New Roman" w:hAnsi="Times New Roman"/>
          <w:color w:val="auto"/>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802D23" w:rsidRPr="00C55E90">
        <w:rPr>
          <w:rFonts w:ascii="Times New Roman" w:eastAsia="Times New Roman" w:hAnsi="Times New Roman"/>
          <w:color w:val="auto"/>
          <w:sz w:val="28"/>
          <w:szCs w:val="28"/>
        </w:rPr>
        <w:t xml:space="preserve">    </w:t>
      </w:r>
      <w:r w:rsidRPr="00C55E90">
        <w:rPr>
          <w:rFonts w:ascii="Times New Roman" w:eastAsia="Times New Roman" w:hAnsi="Times New Roman"/>
          <w:color w:val="auto"/>
          <w:sz w:val="28"/>
          <w:szCs w:val="28"/>
        </w:rPr>
        <w:t xml:space="preserve">ГБУ ЛО </w:t>
      </w:r>
      <w:r w:rsidR="00802D23" w:rsidRPr="00C55E90">
        <w:rPr>
          <w:rFonts w:ascii="Times New Roman" w:eastAsia="Times New Roman" w:hAnsi="Times New Roman"/>
          <w:color w:val="auto"/>
          <w:sz w:val="28"/>
          <w:szCs w:val="28"/>
        </w:rPr>
        <w:t>«</w:t>
      </w:r>
      <w:r w:rsidRPr="00C55E90">
        <w:rPr>
          <w:rFonts w:ascii="Times New Roman" w:eastAsia="Times New Roman" w:hAnsi="Times New Roman"/>
          <w:color w:val="auto"/>
          <w:sz w:val="28"/>
          <w:szCs w:val="28"/>
        </w:rPr>
        <w:t>МФЦ</w:t>
      </w:r>
      <w:r w:rsidR="00802D23" w:rsidRPr="00C55E90">
        <w:rPr>
          <w:rFonts w:ascii="Times New Roman" w:eastAsia="Times New Roman" w:hAnsi="Times New Roman"/>
          <w:color w:val="auto"/>
          <w:sz w:val="28"/>
          <w:szCs w:val="28"/>
        </w:rPr>
        <w:t>»</w:t>
      </w:r>
      <w:r w:rsidRPr="00C55E90">
        <w:rPr>
          <w:rFonts w:ascii="Times New Roman" w:eastAsia="Times New Roman" w:hAnsi="Times New Roman"/>
          <w:color w:val="auto"/>
          <w:sz w:val="28"/>
          <w:szCs w:val="28"/>
        </w:rPr>
        <w:t>, его работника. Заявителем могут быть представлены документы (при наличии), подтверждающие доводы заявителя, либо их копии.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55E90">
          <w:rPr>
            <w:rFonts w:ascii="Times New Roman" w:eastAsia="Times New Roman" w:hAnsi="Times New Roman" w:cs="Times New Roman"/>
            <w:color w:val="auto"/>
            <w:sz w:val="28"/>
          </w:rPr>
          <w:t>ст. 11.1</w:t>
        </w:r>
      </w:hyperlink>
      <w:r w:rsidRPr="00C55E90">
        <w:rPr>
          <w:rFonts w:ascii="Times New Roman" w:eastAsia="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5.6. </w:t>
      </w:r>
      <w:proofErr w:type="gramStart"/>
      <w:r w:rsidRPr="00C55E90">
        <w:rPr>
          <w:rFonts w:ascii="Times New Roman" w:eastAsia="Times New Roman" w:hAnsi="Times New Roman" w:cs="Times New Roman"/>
          <w:color w:val="auto"/>
          <w:sz w:val="28"/>
          <w:szCs w:val="28"/>
        </w:rPr>
        <w:t xml:space="preserve">Жалоба, поступившая в орган, предоставляющий муниципальную услугу,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учредителю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C55E90">
        <w:rPr>
          <w:rFonts w:ascii="Times New Roman" w:eastAsia="Times New Roman" w:hAnsi="Times New Roman" w:cs="Times New Roman"/>
          <w:color w:val="auto"/>
          <w:sz w:val="28"/>
          <w:szCs w:val="28"/>
        </w:rPr>
        <w:t xml:space="preserve"> установленного срока таких </w:t>
      </w:r>
      <w:r w:rsidRPr="00C55E90">
        <w:rPr>
          <w:rFonts w:ascii="Times New Roman" w:eastAsia="Times New Roman" w:hAnsi="Times New Roman" w:cs="Times New Roman"/>
          <w:color w:val="auto"/>
          <w:sz w:val="28"/>
          <w:szCs w:val="28"/>
        </w:rPr>
        <w:lastRenderedPageBreak/>
        <w:t>исправлений – в течение пяти рабочих дней со дня ее регистрации.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C55E90">
        <w:rPr>
          <w:rFonts w:ascii="Times New Roman" w:eastAsia="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2) в удовлетворении жалобы отказывается.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5E90">
        <w:rPr>
          <w:rFonts w:ascii="Times New Roman" w:eastAsia="Times New Roman" w:hAnsi="Times New Roman" w:cs="Times New Roman"/>
          <w:color w:val="auto"/>
          <w:sz w:val="28"/>
          <w:szCs w:val="28"/>
        </w:rPr>
        <w:t>неудобства</w:t>
      </w:r>
      <w:proofErr w:type="gramEnd"/>
      <w:r w:rsidRPr="00C55E90">
        <w:rPr>
          <w:rFonts w:ascii="Times New Roman" w:eastAsia="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В случае признания </w:t>
      </w:r>
      <w:proofErr w:type="gramStart"/>
      <w:r w:rsidRPr="00C55E90">
        <w:rPr>
          <w:rFonts w:ascii="Times New Roman" w:eastAsia="Times New Roman" w:hAnsi="Times New Roman" w:cs="Times New Roman"/>
          <w:color w:val="auto"/>
          <w:sz w:val="28"/>
          <w:szCs w:val="28"/>
        </w:rPr>
        <w:t>жалобы</w:t>
      </w:r>
      <w:proofErr w:type="gramEnd"/>
      <w:r w:rsidRPr="00C55E90">
        <w:rPr>
          <w:rFonts w:ascii="Times New Roman" w:eastAsia="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В случае установления в ходе или по результатам </w:t>
      </w:r>
      <w:proofErr w:type="gramStart"/>
      <w:r w:rsidRPr="00C55E90">
        <w:rPr>
          <w:rFonts w:ascii="Times New Roman" w:eastAsia="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C55E90">
        <w:rPr>
          <w:rFonts w:ascii="Times New Roman" w:eastAsia="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51DF" w:rsidRPr="00C55E90" w:rsidRDefault="00AC51DF" w:rsidP="00AC51DF">
      <w:pPr>
        <w:widowControl w:val="0"/>
        <w:autoSpaceDE w:val="0"/>
        <w:autoSpaceDN w:val="0"/>
        <w:ind w:firstLine="709"/>
        <w:jc w:val="right"/>
        <w:outlineLvl w:val="1"/>
        <w:rPr>
          <w:rFonts w:ascii="Calibri" w:eastAsia="Times New Roman" w:hAnsi="Calibri" w:cs="Calibri"/>
          <w:color w:val="auto"/>
          <w:sz w:val="22"/>
          <w:szCs w:val="20"/>
        </w:rPr>
      </w:pPr>
    </w:p>
    <w:p w:rsidR="00AC51DF" w:rsidRPr="00C55E90" w:rsidRDefault="00AC51DF" w:rsidP="00802D23">
      <w:pPr>
        <w:widowControl w:val="0"/>
        <w:autoSpaceDE w:val="0"/>
        <w:autoSpaceDN w:val="0"/>
        <w:jc w:val="center"/>
        <w:rPr>
          <w:rFonts w:ascii="Times New Roman" w:eastAsia="Times New Roman" w:hAnsi="Times New Roman" w:cs="Times New Roman"/>
          <w:color w:val="auto"/>
          <w:sz w:val="28"/>
          <w:szCs w:val="28"/>
        </w:rPr>
      </w:pPr>
      <w:r w:rsidRPr="00C55E90">
        <w:rPr>
          <w:rFonts w:ascii="Calibri" w:eastAsia="Times New Roman" w:hAnsi="Calibri" w:cs="Calibri"/>
          <w:color w:val="auto"/>
          <w:sz w:val="22"/>
          <w:szCs w:val="20"/>
        </w:rPr>
        <w:tab/>
      </w:r>
      <w:r w:rsidRPr="00C55E90">
        <w:rPr>
          <w:rFonts w:ascii="Times New Roman" w:eastAsia="Times New Roman" w:hAnsi="Times New Roman" w:cs="Times New Roman"/>
          <w:color w:val="auto"/>
          <w:sz w:val="28"/>
          <w:szCs w:val="28"/>
        </w:rPr>
        <w:t>6. Особенности выполнения административных процедур</w:t>
      </w:r>
    </w:p>
    <w:p w:rsidR="00AC51DF" w:rsidRPr="00C55E90" w:rsidRDefault="00AC51DF" w:rsidP="00802D23">
      <w:pPr>
        <w:widowControl w:val="0"/>
        <w:autoSpaceDE w:val="0"/>
        <w:autoSpaceDN w:val="0"/>
        <w:jc w:val="center"/>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в многофункциональных центрах</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6.1. Предоставление муниципальной услуги посредством </w:t>
      </w:r>
      <w:r w:rsidR="00802D23" w:rsidRPr="00C55E90">
        <w:rPr>
          <w:rFonts w:ascii="Times New Roman" w:eastAsia="Times New Roman" w:hAnsi="Times New Roman" w:cs="Times New Roman"/>
          <w:color w:val="auto"/>
          <w:sz w:val="28"/>
          <w:szCs w:val="28"/>
        </w:rPr>
        <w:t xml:space="preserve">                                      </w:t>
      </w:r>
      <w:r w:rsidRPr="00C55E90">
        <w:rPr>
          <w:rFonts w:ascii="Times New Roman" w:eastAsia="Times New Roman" w:hAnsi="Times New Roman" w:cs="Times New Roman"/>
          <w:color w:val="auto"/>
          <w:sz w:val="28"/>
          <w:szCs w:val="28"/>
        </w:rPr>
        <w:t xml:space="preserve">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осуществляется в подразделениях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при наличии вступившего в силу соглашения о взаимодействии между </w:t>
      </w:r>
      <w:r w:rsidR="00802D23" w:rsidRPr="00C55E90">
        <w:rPr>
          <w:rFonts w:ascii="Times New Roman" w:eastAsia="Times New Roman" w:hAnsi="Times New Roman" w:cs="Times New Roman"/>
          <w:color w:val="auto"/>
          <w:sz w:val="28"/>
          <w:szCs w:val="28"/>
        </w:rPr>
        <w:t xml:space="preserve">                                      </w:t>
      </w:r>
      <w:r w:rsidRPr="00C55E90">
        <w:rPr>
          <w:rFonts w:ascii="Times New Roman" w:eastAsia="Times New Roman" w:hAnsi="Times New Roman" w:cs="Times New Roman"/>
          <w:color w:val="auto"/>
          <w:sz w:val="28"/>
          <w:szCs w:val="28"/>
        </w:rPr>
        <w:t xml:space="preserve">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и Администрацией. </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6.2. В случае подачи документов в Администрацию посредством </w:t>
      </w:r>
      <w:r w:rsidR="00802D23" w:rsidRPr="00C55E90">
        <w:rPr>
          <w:rFonts w:ascii="Times New Roman" w:eastAsia="Times New Roman" w:hAnsi="Times New Roman" w:cs="Times New Roman"/>
          <w:color w:val="auto"/>
          <w:sz w:val="28"/>
          <w:szCs w:val="28"/>
        </w:rPr>
        <w:t xml:space="preserve">                       </w:t>
      </w:r>
      <w:r w:rsidRPr="00C55E90">
        <w:rPr>
          <w:rFonts w:ascii="Times New Roman" w:eastAsia="Times New Roman" w:hAnsi="Times New Roman" w:cs="Times New Roman"/>
          <w:color w:val="auto"/>
          <w:sz w:val="28"/>
          <w:szCs w:val="28"/>
        </w:rPr>
        <w:t xml:space="preserve">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специалист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осуществляющий прием документов, представленных для получения муниципальной услуги, выполняет следующие действия: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удостоверяет личность и полномочия представителя юридического лица </w:t>
      </w:r>
      <w:r w:rsidRPr="00C55E90">
        <w:rPr>
          <w:rFonts w:ascii="Times New Roman" w:eastAsia="Times New Roman" w:hAnsi="Times New Roman" w:cs="Times New Roman"/>
          <w:color w:val="auto"/>
          <w:sz w:val="28"/>
          <w:szCs w:val="28"/>
        </w:rPr>
        <w:lastRenderedPageBreak/>
        <w:t>или индивидуального предпринимателя – в случае обращения юридического лица или индивидуального предпринимателя;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б) определяет предмет обращения;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в) проводит проверку правильности заполнения обращения;</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г) проводит проверку укомплектованности пакета документов;</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roofErr w:type="spellStart"/>
      <w:r w:rsidRPr="00C55E90">
        <w:rPr>
          <w:rFonts w:ascii="Times New Roman" w:eastAsia="Times New Roman" w:hAnsi="Times New Roman" w:cs="Times New Roman"/>
          <w:color w:val="auto"/>
          <w:sz w:val="28"/>
          <w:szCs w:val="28"/>
        </w:rPr>
        <w:t>д</w:t>
      </w:r>
      <w:proofErr w:type="spellEnd"/>
      <w:r w:rsidRPr="00C55E90">
        <w:rPr>
          <w:rFonts w:ascii="Times New Roman" w:eastAsia="Times New Roman" w:hAnsi="Times New Roman" w:cs="Times New Roman"/>
          <w:color w:val="auto"/>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е) заверяет каждый документ дела своей электронной подписью (далее - ЭП);</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ж) направляет копии документов и реестр документов в Администрацию:</w:t>
      </w:r>
    </w:p>
    <w:p w:rsidR="00AC51DF" w:rsidRPr="00C55E90" w:rsidRDefault="00AC51DF" w:rsidP="00802D23">
      <w:pPr>
        <w:pStyle w:val="ae"/>
        <w:widowControl w:val="0"/>
        <w:numPr>
          <w:ilvl w:val="0"/>
          <w:numId w:val="45"/>
        </w:numPr>
        <w:tabs>
          <w:tab w:val="left" w:pos="1134"/>
        </w:tabs>
        <w:autoSpaceDE w:val="0"/>
        <w:autoSpaceDN w:val="0"/>
        <w:ind w:left="0" w:firstLine="709"/>
        <w:jc w:val="both"/>
        <w:rPr>
          <w:rFonts w:ascii="Times New Roman" w:eastAsia="Times New Roman" w:hAnsi="Times New Roman"/>
          <w:color w:val="auto"/>
          <w:sz w:val="28"/>
          <w:szCs w:val="28"/>
        </w:rPr>
      </w:pPr>
      <w:r w:rsidRPr="00C55E90">
        <w:rPr>
          <w:rFonts w:ascii="Times New Roman" w:eastAsia="Times New Roman" w:hAnsi="Times New Roman"/>
          <w:color w:val="auto"/>
          <w:sz w:val="28"/>
          <w:szCs w:val="28"/>
        </w:rPr>
        <w:t xml:space="preserve">в электронном виде (в составе пакетов электронных дел) в день обращения заявителя в ГБУ ЛО </w:t>
      </w:r>
      <w:r w:rsidR="00802D23" w:rsidRPr="00C55E90">
        <w:rPr>
          <w:rFonts w:ascii="Times New Roman" w:eastAsia="Times New Roman" w:hAnsi="Times New Roman"/>
          <w:color w:val="auto"/>
          <w:sz w:val="28"/>
          <w:szCs w:val="28"/>
        </w:rPr>
        <w:t>«</w:t>
      </w:r>
      <w:r w:rsidRPr="00C55E90">
        <w:rPr>
          <w:rFonts w:ascii="Times New Roman" w:eastAsia="Times New Roman" w:hAnsi="Times New Roman"/>
          <w:color w:val="auto"/>
          <w:sz w:val="28"/>
          <w:szCs w:val="28"/>
        </w:rPr>
        <w:t>МФЦ</w:t>
      </w:r>
      <w:r w:rsidR="00802D23" w:rsidRPr="00C55E90">
        <w:rPr>
          <w:rFonts w:ascii="Times New Roman" w:eastAsia="Times New Roman" w:hAnsi="Times New Roman"/>
          <w:color w:val="auto"/>
          <w:sz w:val="28"/>
          <w:szCs w:val="28"/>
        </w:rPr>
        <w:t>»</w:t>
      </w:r>
      <w:r w:rsidRPr="00C55E90">
        <w:rPr>
          <w:rFonts w:ascii="Times New Roman" w:eastAsia="Times New Roman" w:hAnsi="Times New Roman"/>
          <w:color w:val="auto"/>
          <w:sz w:val="28"/>
          <w:szCs w:val="28"/>
        </w:rPr>
        <w:t>;</w:t>
      </w:r>
    </w:p>
    <w:p w:rsidR="00AC51DF" w:rsidRPr="00C55E90" w:rsidRDefault="00AC51DF" w:rsidP="00802D23">
      <w:pPr>
        <w:pStyle w:val="ae"/>
        <w:widowControl w:val="0"/>
        <w:numPr>
          <w:ilvl w:val="0"/>
          <w:numId w:val="45"/>
        </w:numPr>
        <w:tabs>
          <w:tab w:val="left" w:pos="1134"/>
        </w:tabs>
        <w:autoSpaceDE w:val="0"/>
        <w:autoSpaceDN w:val="0"/>
        <w:ind w:left="0" w:firstLine="709"/>
        <w:jc w:val="both"/>
        <w:rPr>
          <w:rFonts w:ascii="Times New Roman" w:eastAsia="Times New Roman" w:hAnsi="Times New Roman"/>
          <w:color w:val="auto"/>
          <w:sz w:val="28"/>
          <w:szCs w:val="28"/>
        </w:rPr>
      </w:pPr>
      <w:r w:rsidRPr="00C55E90">
        <w:rPr>
          <w:rFonts w:ascii="Times New Roman" w:eastAsia="Times New Roman" w:hAnsi="Times New Roman"/>
          <w:color w:val="auto"/>
          <w:sz w:val="28"/>
          <w:szCs w:val="28"/>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w:t>
      </w:r>
      <w:r w:rsidR="00802D23" w:rsidRPr="00C55E90">
        <w:rPr>
          <w:rFonts w:ascii="Times New Roman" w:eastAsia="Times New Roman" w:hAnsi="Times New Roman"/>
          <w:color w:val="auto"/>
          <w:sz w:val="28"/>
          <w:szCs w:val="28"/>
        </w:rPr>
        <w:t>«</w:t>
      </w:r>
      <w:r w:rsidRPr="00C55E90">
        <w:rPr>
          <w:rFonts w:ascii="Times New Roman" w:eastAsia="Times New Roman" w:hAnsi="Times New Roman"/>
          <w:color w:val="auto"/>
          <w:sz w:val="28"/>
          <w:szCs w:val="28"/>
        </w:rPr>
        <w:t>МФЦ</w:t>
      </w:r>
      <w:r w:rsidR="00802D23" w:rsidRPr="00C55E90">
        <w:rPr>
          <w:rFonts w:ascii="Times New Roman" w:eastAsia="Times New Roman" w:hAnsi="Times New Roman"/>
          <w:color w:val="auto"/>
          <w:sz w:val="28"/>
          <w:szCs w:val="28"/>
        </w:rPr>
        <w:t>»</w:t>
      </w:r>
      <w:r w:rsidRPr="00C55E90">
        <w:rPr>
          <w:rFonts w:ascii="Times New Roman" w:eastAsia="Times New Roman" w:hAnsi="Times New Roman"/>
          <w:color w:val="auto"/>
          <w:sz w:val="28"/>
          <w:szCs w:val="28"/>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w:t>
      </w:r>
      <w:r w:rsidR="00802D23" w:rsidRPr="00C55E90">
        <w:rPr>
          <w:rFonts w:ascii="Times New Roman" w:eastAsia="Times New Roman" w:hAnsi="Times New Roman"/>
          <w:color w:val="auto"/>
          <w:sz w:val="28"/>
          <w:szCs w:val="28"/>
        </w:rPr>
        <w:t>«</w:t>
      </w:r>
      <w:r w:rsidRPr="00C55E90">
        <w:rPr>
          <w:rFonts w:ascii="Times New Roman" w:eastAsia="Times New Roman" w:hAnsi="Times New Roman"/>
          <w:color w:val="auto"/>
          <w:sz w:val="28"/>
          <w:szCs w:val="28"/>
        </w:rPr>
        <w:t>МФЦ</w:t>
      </w:r>
      <w:r w:rsidR="00802D23" w:rsidRPr="00C55E90">
        <w:rPr>
          <w:rFonts w:ascii="Times New Roman" w:eastAsia="Times New Roman" w:hAnsi="Times New Roman"/>
          <w:color w:val="auto"/>
          <w:sz w:val="28"/>
          <w:szCs w:val="28"/>
        </w:rPr>
        <w:t>»</w:t>
      </w:r>
      <w:r w:rsidRPr="00C55E90">
        <w:rPr>
          <w:rFonts w:ascii="Times New Roman" w:eastAsia="Times New Roman" w:hAnsi="Times New Roman"/>
          <w:color w:val="auto"/>
          <w:sz w:val="28"/>
          <w:szCs w:val="28"/>
        </w:rPr>
        <w:t>.</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По окончании приема документов специалист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выдает заявителю расписку в приеме документов.</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6.3. При указании заявителем места получения ответа (результата предоставления муниципальной услуги) посредством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должностное лицо Администрации, ответственное за выполнение административной процедуры, передает специалисту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для передачи в соответствующий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результат предоставления услуги для его последующей выдачи заявителю:</w:t>
      </w:r>
    </w:p>
    <w:p w:rsidR="00AC51DF" w:rsidRPr="00C55E90" w:rsidRDefault="00AC51DF" w:rsidP="00802D23">
      <w:pPr>
        <w:pStyle w:val="ae"/>
        <w:widowControl w:val="0"/>
        <w:numPr>
          <w:ilvl w:val="0"/>
          <w:numId w:val="45"/>
        </w:numPr>
        <w:tabs>
          <w:tab w:val="left" w:pos="1134"/>
        </w:tabs>
        <w:autoSpaceDE w:val="0"/>
        <w:autoSpaceDN w:val="0"/>
        <w:ind w:left="0" w:firstLine="709"/>
        <w:jc w:val="both"/>
        <w:rPr>
          <w:rFonts w:ascii="Times New Roman" w:eastAsia="Times New Roman" w:hAnsi="Times New Roman"/>
          <w:color w:val="auto"/>
          <w:sz w:val="28"/>
          <w:szCs w:val="28"/>
        </w:rPr>
      </w:pPr>
      <w:r w:rsidRPr="00C55E90">
        <w:rPr>
          <w:rFonts w:ascii="Times New Roman" w:eastAsia="Times New Roman" w:hAnsi="Times New Roman"/>
          <w:color w:val="auto"/>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AC51DF" w:rsidRPr="00C55E90" w:rsidRDefault="00AC51DF" w:rsidP="00802D23">
      <w:pPr>
        <w:pStyle w:val="ae"/>
        <w:widowControl w:val="0"/>
        <w:numPr>
          <w:ilvl w:val="0"/>
          <w:numId w:val="45"/>
        </w:numPr>
        <w:tabs>
          <w:tab w:val="left" w:pos="1134"/>
        </w:tabs>
        <w:autoSpaceDE w:val="0"/>
        <w:autoSpaceDN w:val="0"/>
        <w:ind w:left="0" w:firstLine="709"/>
        <w:jc w:val="both"/>
        <w:rPr>
          <w:rFonts w:ascii="Times New Roman" w:eastAsia="Times New Roman" w:hAnsi="Times New Roman"/>
          <w:color w:val="auto"/>
          <w:sz w:val="28"/>
          <w:szCs w:val="28"/>
        </w:rPr>
      </w:pPr>
      <w:r w:rsidRPr="00C55E90">
        <w:rPr>
          <w:rFonts w:ascii="Times New Roman" w:eastAsia="Times New Roman" w:hAnsi="Times New Roman"/>
          <w:color w:val="auto"/>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C51DF" w:rsidRPr="00C55E90" w:rsidRDefault="00AC51DF" w:rsidP="00AC51DF">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C55E90">
        <w:rPr>
          <w:rFonts w:ascii="Times New Roman" w:eastAsia="Times New Roman" w:hAnsi="Times New Roman" w:cs="Times New Roman"/>
          <w:color w:val="auto"/>
          <w:sz w:val="28"/>
          <w:szCs w:val="28"/>
        </w:rPr>
        <w:t xml:space="preserve">Специалист 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55E90">
        <w:rPr>
          <w:rFonts w:ascii="Times New Roman" w:eastAsia="Times New Roman" w:hAnsi="Times New Roman" w:cs="Times New Roman"/>
          <w:color w:val="auto"/>
          <w:sz w:val="28"/>
          <w:szCs w:val="28"/>
        </w:rPr>
        <w:t>смс-информирования</w:t>
      </w:r>
      <w:proofErr w:type="spellEnd"/>
      <w:r w:rsidRPr="00C55E90">
        <w:rPr>
          <w:rFonts w:ascii="Times New Roman" w:eastAsia="Times New Roman" w:hAnsi="Times New Roman" w:cs="Times New Roman"/>
          <w:color w:val="auto"/>
          <w:sz w:val="28"/>
          <w:szCs w:val="28"/>
        </w:rPr>
        <w:t xml:space="preserve">), а также о возможности получения документов в </w:t>
      </w:r>
      <w:r w:rsidR="00802D23" w:rsidRPr="00C55E90">
        <w:rPr>
          <w:rFonts w:ascii="Times New Roman" w:eastAsia="Times New Roman" w:hAnsi="Times New Roman" w:cs="Times New Roman"/>
          <w:color w:val="auto"/>
          <w:sz w:val="28"/>
          <w:szCs w:val="28"/>
        </w:rPr>
        <w:t xml:space="preserve">                  </w:t>
      </w:r>
      <w:r w:rsidRPr="00C55E90">
        <w:rPr>
          <w:rFonts w:ascii="Times New Roman" w:eastAsia="Times New Roman" w:hAnsi="Times New Roman" w:cs="Times New Roman"/>
          <w:color w:val="auto"/>
          <w:sz w:val="28"/>
          <w:szCs w:val="28"/>
        </w:rPr>
        <w:t xml:space="preserve">ГБУ ЛО </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МФЦ</w:t>
      </w:r>
      <w:r w:rsidR="00802D23" w:rsidRPr="00C55E90">
        <w:rPr>
          <w:rFonts w:ascii="Times New Roman" w:eastAsia="Times New Roman" w:hAnsi="Times New Roman" w:cs="Times New Roman"/>
          <w:color w:val="auto"/>
          <w:sz w:val="28"/>
          <w:szCs w:val="28"/>
        </w:rPr>
        <w:t>»</w:t>
      </w:r>
      <w:r w:rsidRPr="00C55E90">
        <w:rPr>
          <w:rFonts w:ascii="Times New Roman" w:eastAsia="Times New Roman" w:hAnsi="Times New Roman" w:cs="Times New Roman"/>
          <w:color w:val="auto"/>
          <w:sz w:val="28"/>
          <w:szCs w:val="28"/>
        </w:rPr>
        <w:t>.</w:t>
      </w:r>
      <w:proofErr w:type="gramEnd"/>
    </w:p>
    <w:p w:rsidR="00AC51DF" w:rsidRPr="00C55E90" w:rsidRDefault="00AC51DF" w:rsidP="00AC51DF">
      <w:pPr>
        <w:autoSpaceDE w:val="0"/>
        <w:autoSpaceDN w:val="0"/>
        <w:adjustRightInd w:val="0"/>
        <w:ind w:firstLine="709"/>
        <w:jc w:val="both"/>
        <w:outlineLvl w:val="0"/>
        <w:rPr>
          <w:rFonts w:ascii="Times New Roman" w:eastAsia="Calibri" w:hAnsi="Times New Roman" w:cs="Times New Roman"/>
          <w:color w:val="auto"/>
          <w:sz w:val="28"/>
          <w:szCs w:val="28"/>
          <w:lang w:eastAsia="en-US"/>
        </w:rPr>
      </w:pPr>
      <w:bookmarkStart w:id="7" w:name="P588"/>
      <w:bookmarkEnd w:id="7"/>
      <w:r w:rsidRPr="00C55E90">
        <w:rPr>
          <w:rFonts w:ascii="Times New Roman" w:eastAsia="Calibri" w:hAnsi="Times New Roman" w:cs="Times New Roman"/>
          <w:color w:val="auto"/>
          <w:sz w:val="28"/>
          <w:szCs w:val="28"/>
          <w:lang w:eastAsia="en-US"/>
        </w:rPr>
        <w:lastRenderedPageBreak/>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rsidR="00AC51DF" w:rsidRPr="00C55E90" w:rsidRDefault="00AC51DF" w:rsidP="00AC51DF">
      <w:pPr>
        <w:tabs>
          <w:tab w:val="left" w:pos="4470"/>
        </w:tabs>
        <w:spacing w:after="200" w:line="276" w:lineRule="auto"/>
        <w:ind w:firstLine="709"/>
        <w:rPr>
          <w:rFonts w:ascii="Calibri" w:eastAsia="Calibri" w:hAnsi="Calibri" w:cs="Times New Roman"/>
          <w:color w:val="auto"/>
          <w:sz w:val="22"/>
          <w:szCs w:val="22"/>
        </w:rPr>
      </w:pPr>
    </w:p>
    <w:p w:rsidR="00AC51DF" w:rsidRPr="00C55E90" w:rsidRDefault="00AC51DF"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AC51DF" w:rsidRPr="00C55E90" w:rsidRDefault="00AC51DF"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AC51DF" w:rsidRPr="00C55E90" w:rsidRDefault="00AC51DF"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AC51DF" w:rsidRPr="00C55E90" w:rsidRDefault="00AC51DF"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AC51DF" w:rsidRPr="00C55E90" w:rsidRDefault="00AC51DF"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AC51DF" w:rsidRPr="00C55E90" w:rsidRDefault="00AC51DF"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AC51DF" w:rsidRPr="00C55E90" w:rsidRDefault="00AC51DF"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AC51DF" w:rsidRPr="00C55E90" w:rsidRDefault="00AC51DF"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AC51DF" w:rsidRPr="00C55E90" w:rsidRDefault="00AC51DF"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AC51DF" w:rsidRPr="00C55E90" w:rsidRDefault="00AC51DF"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AC51DF" w:rsidRPr="00C55E90" w:rsidRDefault="00AC51DF"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pPr>
    </w:p>
    <w:p w:rsidR="00802D23" w:rsidRPr="00C55E90" w:rsidRDefault="00802D23" w:rsidP="00AC51DF">
      <w:pPr>
        <w:widowControl w:val="0"/>
        <w:autoSpaceDE w:val="0"/>
        <w:autoSpaceDN w:val="0"/>
        <w:ind w:firstLine="709"/>
        <w:jc w:val="right"/>
        <w:outlineLvl w:val="1"/>
        <w:rPr>
          <w:rFonts w:ascii="Times New Roman" w:eastAsia="Times New Roman" w:hAnsi="Times New Roman" w:cs="Times New Roman"/>
          <w:color w:val="auto"/>
          <w:sz w:val="28"/>
          <w:szCs w:val="28"/>
        </w:rPr>
        <w:sectPr w:rsidR="00802D23" w:rsidRPr="00C55E90" w:rsidSect="008B423D">
          <w:pgSz w:w="11907" w:h="16840" w:code="9"/>
          <w:pgMar w:top="1134" w:right="850" w:bottom="1134" w:left="1701" w:header="709" w:footer="709" w:gutter="0"/>
          <w:cols w:space="720"/>
          <w:docGrid w:linePitch="326"/>
        </w:sectPr>
      </w:pPr>
    </w:p>
    <w:p w:rsidR="00AC51DF" w:rsidRPr="00C55E90" w:rsidRDefault="00AC51DF" w:rsidP="00802D23">
      <w:pPr>
        <w:widowControl w:val="0"/>
        <w:autoSpaceDE w:val="0"/>
        <w:autoSpaceDN w:val="0"/>
        <w:jc w:val="right"/>
        <w:outlineLvl w:val="1"/>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lastRenderedPageBreak/>
        <w:t xml:space="preserve">Приложение </w:t>
      </w:r>
    </w:p>
    <w:p w:rsidR="00AC51DF" w:rsidRPr="00C55E90" w:rsidRDefault="00AC51DF" w:rsidP="00AC51DF">
      <w:pPr>
        <w:widowControl w:val="0"/>
        <w:autoSpaceDE w:val="0"/>
        <w:autoSpaceDN w:val="0"/>
        <w:ind w:firstLine="709"/>
        <w:jc w:val="right"/>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 xml:space="preserve">к </w:t>
      </w:r>
      <w:r w:rsidR="00802D23" w:rsidRPr="00C55E90">
        <w:rPr>
          <w:rFonts w:ascii="Times New Roman" w:eastAsia="Times New Roman" w:hAnsi="Times New Roman" w:cs="Times New Roman"/>
          <w:color w:val="auto"/>
          <w:sz w:val="28"/>
          <w:szCs w:val="28"/>
        </w:rPr>
        <w:t>а</w:t>
      </w:r>
      <w:r w:rsidRPr="00C55E90">
        <w:rPr>
          <w:rFonts w:ascii="Times New Roman" w:eastAsia="Times New Roman" w:hAnsi="Times New Roman" w:cs="Times New Roman"/>
          <w:color w:val="auto"/>
          <w:sz w:val="28"/>
          <w:szCs w:val="28"/>
        </w:rPr>
        <w:t>дминистративному регламенту</w:t>
      </w:r>
    </w:p>
    <w:p w:rsidR="00AC51DF" w:rsidRPr="00C55E90" w:rsidRDefault="00AC51DF" w:rsidP="00AC51DF">
      <w:pPr>
        <w:widowControl w:val="0"/>
        <w:shd w:val="clear" w:color="auto" w:fill="FFFFFF"/>
        <w:autoSpaceDE w:val="0"/>
        <w:autoSpaceDN w:val="0"/>
        <w:adjustRightInd w:val="0"/>
        <w:ind w:firstLine="709"/>
        <w:jc w:val="both"/>
        <w:rPr>
          <w:rFonts w:ascii="Times New Roman" w:eastAsia="Times New Roman" w:hAnsi="Times New Roman" w:cs="Times New Roman"/>
          <w:color w:val="auto"/>
          <w:sz w:val="28"/>
          <w:szCs w:val="28"/>
        </w:rPr>
      </w:pPr>
    </w:p>
    <w:p w:rsidR="00AC51DF" w:rsidRPr="00C55E90" w:rsidRDefault="00AC51DF" w:rsidP="00802D23">
      <w:pPr>
        <w:autoSpaceDE w:val="0"/>
        <w:autoSpaceDN w:val="0"/>
        <w:adjustRightInd w:val="0"/>
        <w:rPr>
          <w:rFonts w:ascii="Times New Roman" w:eastAsia="Calibri" w:hAnsi="Times New Roman" w:cs="Times New Roman"/>
          <w:color w:val="auto"/>
          <w:sz w:val="28"/>
          <w:szCs w:val="28"/>
          <w:lang w:eastAsia="en-US"/>
        </w:rPr>
      </w:pPr>
      <w:bookmarkStart w:id="8" w:name="Par588"/>
      <w:bookmarkEnd w:id="8"/>
      <w:r w:rsidRPr="00C55E90">
        <w:rPr>
          <w:rFonts w:ascii="Times New Roman" w:eastAsia="Calibri" w:hAnsi="Times New Roman" w:cs="Times New Roman"/>
          <w:color w:val="auto"/>
          <w:sz w:val="28"/>
          <w:szCs w:val="28"/>
          <w:lang w:eastAsia="en-US"/>
        </w:rPr>
        <w:t xml:space="preserve">ФОРМА </w:t>
      </w:r>
    </w:p>
    <w:p w:rsidR="00AC51DF" w:rsidRPr="00C55E90" w:rsidRDefault="00AC51DF" w:rsidP="00AC51DF">
      <w:pPr>
        <w:autoSpaceDE w:val="0"/>
        <w:autoSpaceDN w:val="0"/>
        <w:adjustRightInd w:val="0"/>
        <w:ind w:firstLine="709"/>
        <w:jc w:val="both"/>
        <w:outlineLvl w:val="0"/>
        <w:rPr>
          <w:rFonts w:ascii="Times New Roman" w:eastAsia="Calibri" w:hAnsi="Times New Roman" w:cs="Times New Roman"/>
          <w:color w:val="auto"/>
          <w:sz w:val="28"/>
          <w:szCs w:val="28"/>
          <w:lang w:eastAsia="en-US"/>
        </w:rPr>
      </w:pPr>
    </w:p>
    <w:p w:rsidR="00AC51DF" w:rsidRPr="00C55E90" w:rsidRDefault="00AC51DF" w:rsidP="00802D23">
      <w:pPr>
        <w:autoSpaceDE w:val="0"/>
        <w:autoSpaceDN w:val="0"/>
        <w:adjustRightInd w:val="0"/>
        <w:spacing w:after="120"/>
        <w:ind w:left="4678" w:hanging="396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Главе администрации Лужского муниципального                                  района Ленинградской области</w:t>
      </w:r>
    </w:p>
    <w:p w:rsidR="00AC51DF" w:rsidRPr="00C55E90" w:rsidRDefault="00AC51DF" w:rsidP="00802D23">
      <w:pPr>
        <w:autoSpaceDE w:val="0"/>
        <w:autoSpaceDN w:val="0"/>
        <w:adjustRightInd w:val="0"/>
        <w:spacing w:after="12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от _______________________________________</w:t>
      </w:r>
    </w:p>
    <w:p w:rsidR="00AC51DF" w:rsidRPr="00C55E90" w:rsidRDefault="00AC51DF" w:rsidP="00802D23">
      <w:pPr>
        <w:autoSpaceDE w:val="0"/>
        <w:autoSpaceDN w:val="0"/>
        <w:adjustRightInd w:val="0"/>
        <w:spacing w:after="120"/>
        <w:ind w:right="-283"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(фамилия, имя, отчество)</w:t>
      </w:r>
    </w:p>
    <w:p w:rsidR="00AC51DF" w:rsidRPr="00C55E90" w:rsidRDefault="00AC51DF" w:rsidP="00802D23">
      <w:pPr>
        <w:autoSpaceDE w:val="0"/>
        <w:autoSpaceDN w:val="0"/>
        <w:adjustRightInd w:val="0"/>
        <w:spacing w:after="12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w:t>
      </w:r>
      <w:r w:rsidR="00802D23" w:rsidRPr="00C55E90">
        <w:rPr>
          <w:rFonts w:ascii="Courier New" w:eastAsia="Calibri" w:hAnsi="Courier New" w:cs="Courier New"/>
          <w:color w:val="auto"/>
          <w:sz w:val="20"/>
          <w:szCs w:val="20"/>
          <w:lang w:eastAsia="en-US"/>
        </w:rPr>
        <w:t>«</w:t>
      </w:r>
      <w:r w:rsidRPr="00C55E90">
        <w:rPr>
          <w:rFonts w:ascii="Courier New" w:eastAsia="Calibri" w:hAnsi="Courier New" w:cs="Courier New"/>
          <w:color w:val="auto"/>
          <w:sz w:val="20"/>
          <w:szCs w:val="20"/>
          <w:lang w:eastAsia="en-US"/>
        </w:rPr>
        <w:t>__</w:t>
      </w:r>
      <w:r w:rsidR="00802D23" w:rsidRPr="00C55E90">
        <w:rPr>
          <w:rFonts w:ascii="Courier New" w:eastAsia="Calibri" w:hAnsi="Courier New" w:cs="Courier New"/>
          <w:color w:val="auto"/>
          <w:sz w:val="20"/>
          <w:szCs w:val="20"/>
          <w:lang w:eastAsia="en-US"/>
        </w:rPr>
        <w:t>»</w:t>
      </w:r>
      <w:r w:rsidRPr="00C55E90">
        <w:rPr>
          <w:rFonts w:ascii="Courier New" w:eastAsia="Calibri" w:hAnsi="Courier New" w:cs="Courier New"/>
          <w:color w:val="auto"/>
          <w:sz w:val="20"/>
          <w:szCs w:val="20"/>
          <w:lang w:eastAsia="en-US"/>
        </w:rPr>
        <w:t xml:space="preserve"> _________ </w:t>
      </w:r>
      <w:proofErr w:type="spellStart"/>
      <w:r w:rsidRPr="00C55E90">
        <w:rPr>
          <w:rFonts w:ascii="Courier New" w:eastAsia="Calibri" w:hAnsi="Courier New" w:cs="Courier New"/>
          <w:color w:val="auto"/>
          <w:sz w:val="20"/>
          <w:szCs w:val="20"/>
          <w:lang w:eastAsia="en-US"/>
        </w:rPr>
        <w:t>________года</w:t>
      </w:r>
      <w:proofErr w:type="spellEnd"/>
      <w:r w:rsidRPr="00C55E90">
        <w:rPr>
          <w:rFonts w:ascii="Courier New" w:eastAsia="Calibri" w:hAnsi="Courier New" w:cs="Courier New"/>
          <w:color w:val="auto"/>
          <w:sz w:val="20"/>
          <w:szCs w:val="20"/>
          <w:lang w:eastAsia="en-US"/>
        </w:rPr>
        <w:t xml:space="preserve"> рождения,</w:t>
      </w:r>
    </w:p>
    <w:p w:rsidR="00AC51DF" w:rsidRPr="00C55E90" w:rsidRDefault="00AC51DF" w:rsidP="00802D23">
      <w:pPr>
        <w:autoSpaceDE w:val="0"/>
        <w:autoSpaceDN w:val="0"/>
        <w:adjustRightInd w:val="0"/>
        <w:spacing w:after="12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__________________________________________</w:t>
      </w:r>
    </w:p>
    <w:p w:rsidR="00AC51DF" w:rsidRPr="00C55E90" w:rsidRDefault="00AC51DF" w:rsidP="00802D23">
      <w:pPr>
        <w:autoSpaceDE w:val="0"/>
        <w:autoSpaceDN w:val="0"/>
        <w:adjustRightInd w:val="0"/>
        <w:spacing w:after="12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(документ, удостоверяющий личность)</w:t>
      </w:r>
    </w:p>
    <w:p w:rsidR="00AC51DF" w:rsidRPr="00C55E90" w:rsidRDefault="00AC51DF" w:rsidP="00802D23">
      <w:pPr>
        <w:autoSpaceDE w:val="0"/>
        <w:autoSpaceDN w:val="0"/>
        <w:adjustRightInd w:val="0"/>
        <w:spacing w:after="12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__________________________________________</w:t>
      </w:r>
    </w:p>
    <w:p w:rsidR="00AC51DF" w:rsidRPr="00C55E90" w:rsidRDefault="00AC51DF" w:rsidP="00802D23">
      <w:pPr>
        <w:autoSpaceDE w:val="0"/>
        <w:autoSpaceDN w:val="0"/>
        <w:adjustRightInd w:val="0"/>
        <w:spacing w:after="12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(серия, номер, кем и когда выдан)</w:t>
      </w:r>
    </w:p>
    <w:p w:rsidR="00AC51DF" w:rsidRPr="00C55E90" w:rsidRDefault="00AC51DF" w:rsidP="00802D23">
      <w:pPr>
        <w:autoSpaceDE w:val="0"/>
        <w:autoSpaceDN w:val="0"/>
        <w:adjustRightInd w:val="0"/>
        <w:spacing w:after="12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адрес постоянного места жительства:_______</w:t>
      </w:r>
    </w:p>
    <w:p w:rsidR="00AC51DF" w:rsidRPr="00C55E90" w:rsidRDefault="00AC51DF" w:rsidP="00802D23">
      <w:pPr>
        <w:autoSpaceDE w:val="0"/>
        <w:autoSpaceDN w:val="0"/>
        <w:adjustRightInd w:val="0"/>
        <w:spacing w:after="12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__________________________________________</w:t>
      </w:r>
    </w:p>
    <w:p w:rsidR="00AC51DF" w:rsidRPr="00C55E90" w:rsidRDefault="00AC51DF" w:rsidP="00802D23">
      <w:pPr>
        <w:autoSpaceDE w:val="0"/>
        <w:autoSpaceDN w:val="0"/>
        <w:adjustRightInd w:val="0"/>
        <w:spacing w:after="12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адрес преимущественного пребывания:_______</w:t>
      </w:r>
    </w:p>
    <w:p w:rsidR="00AC51DF" w:rsidRPr="00C55E90" w:rsidRDefault="00AC51DF" w:rsidP="00802D23">
      <w:pPr>
        <w:autoSpaceDE w:val="0"/>
        <w:autoSpaceDN w:val="0"/>
        <w:adjustRightInd w:val="0"/>
        <w:spacing w:after="12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__________________________________________</w:t>
      </w:r>
    </w:p>
    <w:p w:rsidR="00AC51DF" w:rsidRPr="00C55E90" w:rsidRDefault="00AC51DF" w:rsidP="00802D23">
      <w:pPr>
        <w:autoSpaceDE w:val="0"/>
        <w:autoSpaceDN w:val="0"/>
        <w:adjustRightInd w:val="0"/>
        <w:spacing w:after="12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телефон __________________________________</w:t>
      </w:r>
    </w:p>
    <w:p w:rsidR="00AC51DF" w:rsidRPr="00C55E90" w:rsidRDefault="00AC51DF" w:rsidP="00AC51DF">
      <w:pPr>
        <w:autoSpaceDE w:val="0"/>
        <w:autoSpaceDN w:val="0"/>
        <w:adjustRightInd w:val="0"/>
        <w:spacing w:after="200"/>
        <w:ind w:firstLine="709"/>
        <w:jc w:val="both"/>
        <w:rPr>
          <w:rFonts w:ascii="Courier New" w:eastAsia="Calibri" w:hAnsi="Courier New" w:cs="Courier New"/>
          <w:color w:val="auto"/>
          <w:sz w:val="20"/>
          <w:szCs w:val="20"/>
          <w:lang w:eastAsia="en-US"/>
        </w:rPr>
      </w:pPr>
    </w:p>
    <w:p w:rsidR="00AC51DF" w:rsidRPr="00C55E90" w:rsidRDefault="00AC51DF" w:rsidP="00802D23">
      <w:pPr>
        <w:autoSpaceDE w:val="0"/>
        <w:autoSpaceDN w:val="0"/>
        <w:adjustRightInd w:val="0"/>
        <w:spacing w:after="20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ЗАЯВЛЕНИЕ</w:t>
      </w:r>
    </w:p>
    <w:p w:rsidR="00AC51DF" w:rsidRPr="00C55E90" w:rsidRDefault="00AC51DF" w:rsidP="00AC51DF">
      <w:pPr>
        <w:autoSpaceDE w:val="0"/>
        <w:autoSpaceDN w:val="0"/>
        <w:adjustRightInd w:val="0"/>
        <w:spacing w:after="200"/>
        <w:ind w:firstLine="709"/>
        <w:jc w:val="both"/>
        <w:rPr>
          <w:rFonts w:ascii="Courier New" w:eastAsia="Calibri" w:hAnsi="Courier New" w:cs="Courier New"/>
          <w:color w:val="auto"/>
          <w:sz w:val="20"/>
          <w:szCs w:val="20"/>
          <w:lang w:eastAsia="en-US"/>
        </w:rPr>
      </w:pPr>
    </w:p>
    <w:p w:rsidR="00AC51DF" w:rsidRPr="00C55E90" w:rsidRDefault="00AC51DF" w:rsidP="00802D23">
      <w:pPr>
        <w:autoSpaceDE w:val="0"/>
        <w:autoSpaceDN w:val="0"/>
        <w:adjustRightInd w:val="0"/>
        <w:spacing w:after="20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Прошу  поставить  меня  на  учет  в  качестве  лица,  имеющего право </w:t>
      </w:r>
      <w:proofErr w:type="gramStart"/>
      <w:r w:rsidRPr="00C55E90">
        <w:rPr>
          <w:rFonts w:ascii="Courier New" w:eastAsia="Calibri" w:hAnsi="Courier New" w:cs="Courier New"/>
          <w:color w:val="auto"/>
          <w:sz w:val="20"/>
          <w:szCs w:val="20"/>
          <w:lang w:eastAsia="en-US"/>
        </w:rPr>
        <w:t>на</w:t>
      </w:r>
      <w:proofErr w:type="gramEnd"/>
    </w:p>
    <w:p w:rsidR="00AC51DF" w:rsidRPr="00C55E90" w:rsidRDefault="00AC51DF" w:rsidP="00802D23">
      <w:pPr>
        <w:autoSpaceDE w:val="0"/>
        <w:autoSpaceDN w:val="0"/>
        <w:adjustRightInd w:val="0"/>
        <w:spacing w:after="20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предоставление   земельного  участка  с  видом  разрешенного  использования</w:t>
      </w:r>
    </w:p>
    <w:p w:rsidR="00AC51DF" w:rsidRPr="00C55E90" w:rsidRDefault="00AC51DF" w:rsidP="00802D23">
      <w:pPr>
        <w:autoSpaceDE w:val="0"/>
        <w:autoSpaceDN w:val="0"/>
        <w:adjustRightInd w:val="0"/>
        <w:spacing w:after="20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___________________________________________________________________________</w:t>
      </w:r>
    </w:p>
    <w:p w:rsidR="00AC51DF" w:rsidRPr="00C55E90" w:rsidRDefault="00AC51DF" w:rsidP="00802D23">
      <w:pPr>
        <w:autoSpaceDE w:val="0"/>
        <w:autoSpaceDN w:val="0"/>
        <w:adjustRightInd w:val="0"/>
        <w:spacing w:after="20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w:t>
      </w:r>
      <w:proofErr w:type="gramStart"/>
      <w:r w:rsidRPr="00C55E90">
        <w:rPr>
          <w:rFonts w:ascii="Courier New" w:eastAsia="Calibri" w:hAnsi="Courier New" w:cs="Courier New"/>
          <w:color w:val="auto"/>
          <w:sz w:val="20"/>
          <w:szCs w:val="20"/>
          <w:lang w:eastAsia="en-US"/>
        </w:rPr>
        <w:t>(указывается испрашиваемый вид разрешенного использования земельного</w:t>
      </w:r>
      <w:proofErr w:type="gramEnd"/>
    </w:p>
    <w:p w:rsidR="00AC51DF" w:rsidRPr="00C55E90" w:rsidRDefault="00AC51DF" w:rsidP="00802D23">
      <w:pPr>
        <w:autoSpaceDE w:val="0"/>
        <w:autoSpaceDN w:val="0"/>
        <w:adjustRightInd w:val="0"/>
        <w:spacing w:after="20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участка)</w:t>
      </w:r>
    </w:p>
    <w:p w:rsidR="00AC51DF" w:rsidRPr="00C55E90" w:rsidRDefault="00AC51DF" w:rsidP="00802D23">
      <w:pPr>
        <w:autoSpaceDE w:val="0"/>
        <w:autoSpaceDN w:val="0"/>
        <w:adjustRightInd w:val="0"/>
        <w:spacing w:after="20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в собственность бесплатно на территории ___________________________________</w:t>
      </w:r>
    </w:p>
    <w:p w:rsidR="00AC51DF" w:rsidRPr="00C55E90" w:rsidRDefault="00AC51DF" w:rsidP="00802D23">
      <w:pPr>
        <w:autoSpaceDE w:val="0"/>
        <w:autoSpaceDN w:val="0"/>
        <w:adjustRightInd w:val="0"/>
        <w:spacing w:after="20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___________________________________________________________________________</w:t>
      </w:r>
    </w:p>
    <w:p w:rsidR="00AC51DF" w:rsidRPr="00C55E90" w:rsidRDefault="00AC51DF" w:rsidP="00802D23">
      <w:pPr>
        <w:autoSpaceDE w:val="0"/>
        <w:autoSpaceDN w:val="0"/>
        <w:adjustRightInd w:val="0"/>
        <w:spacing w:after="20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(наименование муниципального образования Ленинградской области)</w:t>
      </w:r>
    </w:p>
    <w:p w:rsidR="00AC51DF" w:rsidRPr="00C55E90" w:rsidRDefault="00AC51DF" w:rsidP="00802D23">
      <w:pPr>
        <w:autoSpaceDE w:val="0"/>
        <w:autoSpaceDN w:val="0"/>
        <w:adjustRightInd w:val="0"/>
        <w:spacing w:after="20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на основании _____________________________________________________________.</w:t>
      </w:r>
    </w:p>
    <w:p w:rsidR="00AC51DF" w:rsidRPr="00C55E90" w:rsidRDefault="00AC51DF" w:rsidP="00802D23">
      <w:pPr>
        <w:autoSpaceDE w:val="0"/>
        <w:autoSpaceDN w:val="0"/>
        <w:adjustRightInd w:val="0"/>
        <w:spacing w:after="20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Являюсь ______________________________________________________________,</w:t>
      </w:r>
    </w:p>
    <w:p w:rsidR="00AC51DF" w:rsidRPr="00C55E90" w:rsidRDefault="00AC51DF" w:rsidP="00802D23">
      <w:pPr>
        <w:autoSpaceDE w:val="0"/>
        <w:autoSpaceDN w:val="0"/>
        <w:adjustRightInd w:val="0"/>
        <w:spacing w:after="20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что подтверждается следующими прилагаемыми документами:</w:t>
      </w:r>
    </w:p>
    <w:p w:rsidR="00AC51DF" w:rsidRPr="00C55E90" w:rsidRDefault="00AC51DF" w:rsidP="00802D23">
      <w:pPr>
        <w:autoSpaceDE w:val="0"/>
        <w:autoSpaceDN w:val="0"/>
        <w:adjustRightInd w:val="0"/>
        <w:spacing w:after="20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1. ____________________________________________________________________</w:t>
      </w:r>
    </w:p>
    <w:p w:rsidR="00AC51DF" w:rsidRPr="00C55E90" w:rsidRDefault="00AC51DF" w:rsidP="00802D23">
      <w:pPr>
        <w:autoSpaceDE w:val="0"/>
        <w:autoSpaceDN w:val="0"/>
        <w:adjustRightInd w:val="0"/>
        <w:spacing w:after="20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2. ____________________________________________________________________</w:t>
      </w:r>
    </w:p>
    <w:p w:rsidR="00AC51DF" w:rsidRPr="00C55E90" w:rsidRDefault="00AC51DF" w:rsidP="00AC51DF">
      <w:pPr>
        <w:autoSpaceDE w:val="0"/>
        <w:autoSpaceDN w:val="0"/>
        <w:adjustRightInd w:val="0"/>
        <w:spacing w:after="200"/>
        <w:ind w:firstLine="709"/>
        <w:jc w:val="both"/>
        <w:rPr>
          <w:rFonts w:ascii="Courier New" w:eastAsia="Calibri" w:hAnsi="Courier New" w:cs="Courier New"/>
          <w:color w:val="auto"/>
          <w:sz w:val="20"/>
          <w:szCs w:val="20"/>
          <w:lang w:eastAsia="en-US"/>
        </w:rPr>
      </w:pPr>
    </w:p>
    <w:p w:rsidR="00AC51DF" w:rsidRPr="00C55E90" w:rsidRDefault="00AC51DF" w:rsidP="00AC51DF">
      <w:pPr>
        <w:autoSpaceDE w:val="0"/>
        <w:autoSpaceDN w:val="0"/>
        <w:adjustRightInd w:val="0"/>
        <w:spacing w:after="20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w:t>
      </w:r>
      <w:r w:rsidR="00802D23" w:rsidRPr="00C55E90">
        <w:rPr>
          <w:rFonts w:ascii="Courier New" w:eastAsia="Calibri" w:hAnsi="Courier New" w:cs="Courier New"/>
          <w:color w:val="auto"/>
          <w:sz w:val="20"/>
          <w:szCs w:val="20"/>
          <w:lang w:eastAsia="en-US"/>
        </w:rPr>
        <w:t>«</w:t>
      </w:r>
      <w:r w:rsidRPr="00C55E90">
        <w:rPr>
          <w:rFonts w:ascii="Courier New" w:eastAsia="Calibri" w:hAnsi="Courier New" w:cs="Courier New"/>
          <w:color w:val="auto"/>
          <w:sz w:val="20"/>
          <w:szCs w:val="20"/>
          <w:lang w:eastAsia="en-US"/>
        </w:rPr>
        <w:t>__</w:t>
      </w:r>
      <w:r w:rsidR="00802D23" w:rsidRPr="00C55E90">
        <w:rPr>
          <w:rFonts w:ascii="Courier New" w:eastAsia="Calibri" w:hAnsi="Courier New" w:cs="Courier New"/>
          <w:color w:val="auto"/>
          <w:sz w:val="20"/>
          <w:szCs w:val="20"/>
          <w:lang w:eastAsia="en-US"/>
        </w:rPr>
        <w:t>»</w:t>
      </w:r>
      <w:r w:rsidRPr="00C55E90">
        <w:rPr>
          <w:rFonts w:ascii="Courier New" w:eastAsia="Calibri" w:hAnsi="Courier New" w:cs="Courier New"/>
          <w:color w:val="auto"/>
          <w:sz w:val="20"/>
          <w:szCs w:val="20"/>
          <w:lang w:eastAsia="en-US"/>
        </w:rPr>
        <w:t xml:space="preserve"> ______ 20 года               _______________________</w:t>
      </w:r>
    </w:p>
    <w:p w:rsidR="00AC51DF" w:rsidRPr="00C55E90" w:rsidRDefault="00AC51DF" w:rsidP="00AC51DF">
      <w:pPr>
        <w:autoSpaceDE w:val="0"/>
        <w:autoSpaceDN w:val="0"/>
        <w:adjustRightInd w:val="0"/>
        <w:spacing w:after="200"/>
        <w:ind w:firstLine="709"/>
        <w:jc w:val="both"/>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                                             (подпись)</w:t>
      </w:r>
    </w:p>
    <w:p w:rsidR="00AC51DF" w:rsidRPr="00C55E90" w:rsidRDefault="00AC51DF" w:rsidP="00AC51DF">
      <w:pPr>
        <w:widowControl w:val="0"/>
        <w:shd w:val="clear" w:color="auto" w:fill="FFFFFF"/>
        <w:autoSpaceDE w:val="0"/>
        <w:autoSpaceDN w:val="0"/>
        <w:adjustRightInd w:val="0"/>
        <w:ind w:firstLine="709"/>
        <w:rPr>
          <w:rFonts w:ascii="Courier New" w:eastAsia="Times New Roman" w:hAnsi="Courier New" w:cs="Courier New"/>
          <w:color w:val="auto"/>
          <w:sz w:val="20"/>
          <w:szCs w:val="20"/>
        </w:rPr>
      </w:pPr>
      <w:r w:rsidRPr="00C55E90">
        <w:rPr>
          <w:rFonts w:ascii="Times New Roman" w:eastAsia="Times New Roman" w:hAnsi="Times New Roman" w:cs="Times New Roman"/>
          <w:color w:val="auto"/>
        </w:rPr>
        <w:lastRenderedPageBreak/>
        <w:t> </w:t>
      </w:r>
      <w:r w:rsidRPr="00C55E90">
        <w:rPr>
          <w:rFonts w:ascii="Courier New" w:eastAsia="Times New Roman" w:hAnsi="Courier New" w:cs="Courier New"/>
          <w:color w:val="auto"/>
          <w:sz w:val="20"/>
          <w:szCs w:val="20"/>
        </w:rPr>
        <w:t>Результат рассмотрения заявления прошу:</w:t>
      </w:r>
    </w:p>
    <w:p w:rsidR="00AC51DF" w:rsidRPr="00C55E90" w:rsidRDefault="00AC51DF" w:rsidP="00AC51DF">
      <w:pPr>
        <w:widowControl w:val="0"/>
        <w:shd w:val="clear" w:color="auto" w:fill="FFFFFF"/>
        <w:autoSpaceDE w:val="0"/>
        <w:autoSpaceDN w:val="0"/>
        <w:adjustRightInd w:val="0"/>
        <w:ind w:firstLine="709"/>
        <w:rPr>
          <w:rFonts w:ascii="Courier New" w:eastAsia="Calibri" w:hAnsi="Courier New" w:cs="Courier New"/>
          <w:color w:val="auto"/>
          <w:sz w:val="20"/>
          <w:szCs w:val="20"/>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AC51DF" w:rsidRPr="00C55E90" w:rsidTr="00AC51DF">
        <w:tc>
          <w:tcPr>
            <w:tcW w:w="534" w:type="dxa"/>
            <w:tcBorders>
              <w:top w:val="single" w:sz="4" w:space="0" w:color="auto"/>
              <w:left w:val="single" w:sz="4" w:space="0" w:color="auto"/>
              <w:bottom w:val="single" w:sz="4" w:space="0" w:color="auto"/>
              <w:right w:val="single" w:sz="4" w:space="0" w:color="auto"/>
            </w:tcBorders>
          </w:tcPr>
          <w:p w:rsidR="00AC51DF" w:rsidRPr="00C55E90" w:rsidRDefault="00AC51DF" w:rsidP="00AC51DF">
            <w:pPr>
              <w:widowControl w:val="0"/>
              <w:shd w:val="clear" w:color="auto" w:fill="FFFFFF"/>
              <w:autoSpaceDE w:val="0"/>
              <w:autoSpaceDN w:val="0"/>
              <w:adjustRightInd w:val="0"/>
              <w:ind w:firstLine="709"/>
              <w:rPr>
                <w:rFonts w:ascii="Courier New" w:eastAsia="Calibri" w:hAnsi="Courier New" w:cs="Courier New"/>
                <w:color w:val="auto"/>
                <w:sz w:val="20"/>
                <w:szCs w:val="20"/>
                <w:lang w:eastAsia="en-US"/>
              </w:rPr>
            </w:pPr>
          </w:p>
          <w:p w:rsidR="00AC51DF" w:rsidRPr="00C55E90" w:rsidRDefault="00AC51DF" w:rsidP="00AC51DF">
            <w:pPr>
              <w:widowControl w:val="0"/>
              <w:shd w:val="clear" w:color="auto" w:fill="FFFFFF"/>
              <w:autoSpaceDE w:val="0"/>
              <w:autoSpaceDN w:val="0"/>
              <w:adjustRightInd w:val="0"/>
              <w:ind w:firstLine="709"/>
              <w:rPr>
                <w:rFonts w:ascii="Courier New" w:eastAsia="Calibri" w:hAnsi="Courier New" w:cs="Courier New"/>
                <w:color w:val="auto"/>
                <w:sz w:val="20"/>
                <w:szCs w:val="20"/>
                <w:lang w:eastAsia="en-US"/>
              </w:rPr>
            </w:pPr>
          </w:p>
        </w:tc>
        <w:tc>
          <w:tcPr>
            <w:tcW w:w="9247" w:type="dxa"/>
            <w:tcBorders>
              <w:top w:val="nil"/>
              <w:left w:val="single" w:sz="4" w:space="0" w:color="auto"/>
              <w:bottom w:val="nil"/>
              <w:right w:val="nil"/>
            </w:tcBorders>
            <w:vAlign w:val="center"/>
            <w:hideMark/>
          </w:tcPr>
          <w:p w:rsidR="00AC51DF" w:rsidRPr="00C55E90" w:rsidRDefault="00AC51DF" w:rsidP="00AC51DF">
            <w:pPr>
              <w:widowControl w:val="0"/>
              <w:shd w:val="clear" w:color="auto" w:fill="FFFFFF"/>
              <w:autoSpaceDE w:val="0"/>
              <w:autoSpaceDN w:val="0"/>
              <w:adjustRightInd w:val="0"/>
              <w:ind w:firstLine="709"/>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выдать на руки в Администрации</w:t>
            </w:r>
          </w:p>
        </w:tc>
      </w:tr>
      <w:tr w:rsidR="00AC51DF" w:rsidRPr="00C55E90" w:rsidTr="00AC51DF">
        <w:tc>
          <w:tcPr>
            <w:tcW w:w="534" w:type="dxa"/>
            <w:tcBorders>
              <w:top w:val="single" w:sz="4" w:space="0" w:color="auto"/>
              <w:left w:val="single" w:sz="4" w:space="0" w:color="auto"/>
              <w:bottom w:val="single" w:sz="4" w:space="0" w:color="auto"/>
              <w:right w:val="single" w:sz="4" w:space="0" w:color="auto"/>
            </w:tcBorders>
          </w:tcPr>
          <w:p w:rsidR="00AC51DF" w:rsidRPr="00C55E90" w:rsidRDefault="00AC51DF" w:rsidP="00AC51DF">
            <w:pPr>
              <w:widowControl w:val="0"/>
              <w:shd w:val="clear" w:color="auto" w:fill="FFFFFF"/>
              <w:autoSpaceDE w:val="0"/>
              <w:autoSpaceDN w:val="0"/>
              <w:adjustRightInd w:val="0"/>
              <w:ind w:firstLine="709"/>
              <w:rPr>
                <w:rFonts w:ascii="Courier New" w:eastAsia="Calibri" w:hAnsi="Courier New" w:cs="Courier New"/>
                <w:color w:val="auto"/>
                <w:sz w:val="20"/>
                <w:szCs w:val="20"/>
                <w:lang w:eastAsia="en-US"/>
              </w:rPr>
            </w:pPr>
          </w:p>
          <w:p w:rsidR="00AC51DF" w:rsidRPr="00C55E90" w:rsidRDefault="00AC51DF" w:rsidP="00AC51DF">
            <w:pPr>
              <w:widowControl w:val="0"/>
              <w:shd w:val="clear" w:color="auto" w:fill="FFFFFF"/>
              <w:autoSpaceDE w:val="0"/>
              <w:autoSpaceDN w:val="0"/>
              <w:adjustRightInd w:val="0"/>
              <w:ind w:firstLine="709"/>
              <w:rPr>
                <w:rFonts w:ascii="Courier New" w:eastAsia="Calibri" w:hAnsi="Courier New" w:cs="Courier New"/>
                <w:color w:val="auto"/>
                <w:sz w:val="20"/>
                <w:szCs w:val="20"/>
                <w:lang w:eastAsia="en-US"/>
              </w:rPr>
            </w:pPr>
          </w:p>
        </w:tc>
        <w:tc>
          <w:tcPr>
            <w:tcW w:w="9247" w:type="dxa"/>
            <w:tcBorders>
              <w:top w:val="nil"/>
              <w:left w:val="single" w:sz="4" w:space="0" w:color="auto"/>
              <w:bottom w:val="nil"/>
              <w:right w:val="nil"/>
            </w:tcBorders>
            <w:vAlign w:val="center"/>
            <w:hideMark/>
          </w:tcPr>
          <w:p w:rsidR="00AC51DF" w:rsidRPr="00C55E90" w:rsidRDefault="00AC51DF" w:rsidP="00AC51DF">
            <w:pPr>
              <w:widowControl w:val="0"/>
              <w:shd w:val="clear" w:color="auto" w:fill="FFFFFF"/>
              <w:autoSpaceDE w:val="0"/>
              <w:autoSpaceDN w:val="0"/>
              <w:adjustRightInd w:val="0"/>
              <w:ind w:firstLine="709"/>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 xml:space="preserve">выдать на руки в МФЦ, </w:t>
            </w:r>
            <w:proofErr w:type="gramStart"/>
            <w:r w:rsidRPr="00C55E90">
              <w:rPr>
                <w:rFonts w:ascii="Courier New" w:eastAsia="Calibri" w:hAnsi="Courier New" w:cs="Courier New"/>
                <w:color w:val="auto"/>
                <w:sz w:val="20"/>
                <w:szCs w:val="20"/>
                <w:lang w:eastAsia="en-US"/>
              </w:rPr>
              <w:t>расположенном</w:t>
            </w:r>
            <w:proofErr w:type="gramEnd"/>
            <w:r w:rsidRPr="00C55E90">
              <w:rPr>
                <w:rFonts w:ascii="Courier New" w:eastAsia="Calibri" w:hAnsi="Courier New" w:cs="Courier New"/>
                <w:color w:val="auto"/>
                <w:sz w:val="20"/>
                <w:szCs w:val="20"/>
                <w:lang w:eastAsia="en-US"/>
              </w:rPr>
              <w:t xml:space="preserve"> по адресу:</w:t>
            </w:r>
          </w:p>
        </w:tc>
      </w:tr>
      <w:tr w:rsidR="00AC51DF" w:rsidRPr="00C55E90" w:rsidTr="00AC51DF">
        <w:tc>
          <w:tcPr>
            <w:tcW w:w="534" w:type="dxa"/>
            <w:tcBorders>
              <w:top w:val="single" w:sz="4" w:space="0" w:color="auto"/>
              <w:left w:val="single" w:sz="4" w:space="0" w:color="auto"/>
              <w:bottom w:val="single" w:sz="4" w:space="0" w:color="auto"/>
              <w:right w:val="single" w:sz="4" w:space="0" w:color="auto"/>
            </w:tcBorders>
          </w:tcPr>
          <w:p w:rsidR="00AC51DF" w:rsidRPr="00C55E90" w:rsidRDefault="00AC51DF" w:rsidP="00AC51DF">
            <w:pPr>
              <w:widowControl w:val="0"/>
              <w:shd w:val="clear" w:color="auto" w:fill="FFFFFF"/>
              <w:autoSpaceDE w:val="0"/>
              <w:autoSpaceDN w:val="0"/>
              <w:adjustRightInd w:val="0"/>
              <w:ind w:firstLine="709"/>
              <w:rPr>
                <w:rFonts w:ascii="Courier New" w:eastAsia="Calibri" w:hAnsi="Courier New" w:cs="Courier New"/>
                <w:color w:val="auto"/>
                <w:sz w:val="20"/>
                <w:szCs w:val="20"/>
                <w:lang w:eastAsia="en-US"/>
              </w:rPr>
            </w:pPr>
          </w:p>
          <w:p w:rsidR="00AC51DF" w:rsidRPr="00C55E90" w:rsidRDefault="00AC51DF" w:rsidP="00AC51DF">
            <w:pPr>
              <w:widowControl w:val="0"/>
              <w:shd w:val="clear" w:color="auto" w:fill="FFFFFF"/>
              <w:autoSpaceDE w:val="0"/>
              <w:autoSpaceDN w:val="0"/>
              <w:adjustRightInd w:val="0"/>
              <w:ind w:firstLine="709"/>
              <w:rPr>
                <w:rFonts w:ascii="Courier New" w:eastAsia="Calibri" w:hAnsi="Courier New" w:cs="Courier New"/>
                <w:color w:val="auto"/>
                <w:sz w:val="20"/>
                <w:szCs w:val="20"/>
                <w:lang w:eastAsia="en-US"/>
              </w:rPr>
            </w:pPr>
          </w:p>
        </w:tc>
        <w:tc>
          <w:tcPr>
            <w:tcW w:w="9247" w:type="dxa"/>
            <w:tcBorders>
              <w:top w:val="nil"/>
              <w:left w:val="single" w:sz="4" w:space="0" w:color="auto"/>
              <w:bottom w:val="nil"/>
              <w:right w:val="nil"/>
            </w:tcBorders>
            <w:vAlign w:val="center"/>
            <w:hideMark/>
          </w:tcPr>
          <w:p w:rsidR="00AC51DF" w:rsidRPr="00C55E90" w:rsidRDefault="00AC51DF" w:rsidP="00AC51DF">
            <w:pPr>
              <w:widowControl w:val="0"/>
              <w:shd w:val="clear" w:color="auto" w:fill="FFFFFF"/>
              <w:autoSpaceDE w:val="0"/>
              <w:autoSpaceDN w:val="0"/>
              <w:adjustRightInd w:val="0"/>
              <w:ind w:firstLine="709"/>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направить по почте</w:t>
            </w:r>
          </w:p>
        </w:tc>
      </w:tr>
      <w:tr w:rsidR="00AC51DF" w:rsidRPr="00C55E90" w:rsidTr="00AC51DF">
        <w:tc>
          <w:tcPr>
            <w:tcW w:w="534" w:type="dxa"/>
            <w:tcBorders>
              <w:top w:val="single" w:sz="4" w:space="0" w:color="auto"/>
              <w:left w:val="single" w:sz="4" w:space="0" w:color="auto"/>
              <w:bottom w:val="single" w:sz="4" w:space="0" w:color="auto"/>
              <w:right w:val="single" w:sz="4" w:space="0" w:color="auto"/>
            </w:tcBorders>
          </w:tcPr>
          <w:p w:rsidR="00AC51DF" w:rsidRPr="00C55E90" w:rsidRDefault="00AC51DF" w:rsidP="00AC51DF">
            <w:pPr>
              <w:widowControl w:val="0"/>
              <w:shd w:val="clear" w:color="auto" w:fill="FFFFFF"/>
              <w:autoSpaceDE w:val="0"/>
              <w:autoSpaceDN w:val="0"/>
              <w:adjustRightInd w:val="0"/>
              <w:ind w:firstLine="709"/>
              <w:rPr>
                <w:rFonts w:ascii="Courier New" w:eastAsia="Calibri" w:hAnsi="Courier New" w:cs="Courier New"/>
                <w:b/>
                <w:color w:val="auto"/>
                <w:sz w:val="20"/>
                <w:szCs w:val="20"/>
                <w:lang w:eastAsia="en-US"/>
              </w:rPr>
            </w:pPr>
          </w:p>
          <w:p w:rsidR="00AC51DF" w:rsidRPr="00C55E90" w:rsidRDefault="00AC51DF" w:rsidP="00AC51DF">
            <w:pPr>
              <w:widowControl w:val="0"/>
              <w:shd w:val="clear" w:color="auto" w:fill="FFFFFF"/>
              <w:autoSpaceDE w:val="0"/>
              <w:autoSpaceDN w:val="0"/>
              <w:adjustRightInd w:val="0"/>
              <w:ind w:firstLine="709"/>
              <w:rPr>
                <w:rFonts w:ascii="Courier New" w:eastAsia="Calibri" w:hAnsi="Courier New" w:cs="Courier New"/>
                <w:b/>
                <w:color w:val="auto"/>
                <w:sz w:val="20"/>
                <w:szCs w:val="20"/>
                <w:lang w:eastAsia="en-US"/>
              </w:rPr>
            </w:pPr>
          </w:p>
        </w:tc>
        <w:tc>
          <w:tcPr>
            <w:tcW w:w="9247" w:type="dxa"/>
            <w:tcBorders>
              <w:top w:val="nil"/>
              <w:left w:val="single" w:sz="4" w:space="0" w:color="auto"/>
              <w:bottom w:val="nil"/>
              <w:right w:val="nil"/>
            </w:tcBorders>
            <w:vAlign w:val="center"/>
            <w:hideMark/>
          </w:tcPr>
          <w:p w:rsidR="00AC51DF" w:rsidRPr="00C55E90" w:rsidRDefault="00AC51DF" w:rsidP="00AC51DF">
            <w:pPr>
              <w:widowControl w:val="0"/>
              <w:shd w:val="clear" w:color="auto" w:fill="FFFFFF"/>
              <w:autoSpaceDE w:val="0"/>
              <w:autoSpaceDN w:val="0"/>
              <w:adjustRightInd w:val="0"/>
              <w:ind w:firstLine="709"/>
              <w:rPr>
                <w:rFonts w:ascii="Courier New" w:eastAsia="Calibri" w:hAnsi="Courier New" w:cs="Courier New"/>
                <w:color w:val="auto"/>
                <w:sz w:val="20"/>
                <w:szCs w:val="20"/>
                <w:lang w:eastAsia="en-US"/>
              </w:rPr>
            </w:pPr>
            <w:r w:rsidRPr="00C55E90">
              <w:rPr>
                <w:rFonts w:ascii="Courier New" w:eastAsia="Calibri" w:hAnsi="Courier New" w:cs="Courier New"/>
                <w:color w:val="auto"/>
                <w:sz w:val="20"/>
                <w:szCs w:val="20"/>
                <w:lang w:eastAsia="en-US"/>
              </w:rPr>
              <w:t>направить в электронной форме в личный кабинет на ПГУ ЛО/ЕПГУ</w:t>
            </w:r>
          </w:p>
        </w:tc>
      </w:tr>
    </w:tbl>
    <w:p w:rsidR="00AC51DF" w:rsidRPr="00C55E90" w:rsidRDefault="00AC51DF" w:rsidP="00AC51DF">
      <w:pPr>
        <w:widowControl w:val="0"/>
        <w:autoSpaceDE w:val="0"/>
        <w:autoSpaceDN w:val="0"/>
        <w:ind w:firstLine="709"/>
        <w:jc w:val="center"/>
        <w:rPr>
          <w:rFonts w:ascii="Times New Roman" w:eastAsia="Times New Roman" w:hAnsi="Times New Roman" w:cs="Times New Roman"/>
          <w:color w:val="auto"/>
          <w:sz w:val="28"/>
          <w:szCs w:val="28"/>
        </w:rPr>
      </w:pPr>
      <w:bookmarkStart w:id="9" w:name="Par300"/>
      <w:bookmarkEnd w:id="9"/>
    </w:p>
    <w:p w:rsidR="00AC51DF" w:rsidRPr="00C55E90" w:rsidRDefault="00AC51DF" w:rsidP="00AC51DF">
      <w:pPr>
        <w:widowControl w:val="0"/>
        <w:autoSpaceDE w:val="0"/>
        <w:autoSpaceDN w:val="0"/>
        <w:ind w:firstLine="709"/>
        <w:jc w:val="center"/>
        <w:rPr>
          <w:rFonts w:ascii="Times New Roman" w:eastAsia="Times New Roman" w:hAnsi="Times New Roman" w:cs="Times New Roman"/>
          <w:color w:val="auto"/>
          <w:sz w:val="28"/>
          <w:szCs w:val="28"/>
        </w:rPr>
      </w:pPr>
    </w:p>
    <w:p w:rsidR="00AC51DF" w:rsidRPr="00C55E90" w:rsidRDefault="00AC51DF" w:rsidP="00AC51DF">
      <w:pPr>
        <w:widowControl w:val="0"/>
        <w:autoSpaceDE w:val="0"/>
        <w:autoSpaceDN w:val="0"/>
        <w:ind w:firstLine="709"/>
        <w:jc w:val="center"/>
        <w:rPr>
          <w:rFonts w:ascii="Times New Roman" w:eastAsia="Times New Roman" w:hAnsi="Times New Roman" w:cs="Times New Roman"/>
          <w:color w:val="auto"/>
          <w:sz w:val="28"/>
          <w:szCs w:val="28"/>
        </w:rPr>
      </w:pPr>
      <w:r w:rsidRPr="00C55E90">
        <w:rPr>
          <w:rFonts w:ascii="Times New Roman" w:eastAsia="Times New Roman" w:hAnsi="Times New Roman" w:cs="Times New Roman"/>
          <w:color w:val="auto"/>
          <w:sz w:val="28"/>
          <w:szCs w:val="28"/>
        </w:rPr>
        <w:t>Согласие на обработку персональных данных</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Я, _______________________________________________________________________,</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 xml:space="preserve">           (фамилия, имя, отчество субъекта персональных данных)</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 xml:space="preserve">в  соответствии  с </w:t>
      </w:r>
      <w:hyperlink r:id="rId18" w:history="1">
        <w:r w:rsidRPr="00C55E90">
          <w:rPr>
            <w:rFonts w:ascii="Courier New" w:eastAsia="Times New Roman" w:hAnsi="Courier New" w:cs="Courier New"/>
            <w:color w:val="auto"/>
            <w:sz w:val="20"/>
            <w:szCs w:val="20"/>
          </w:rPr>
          <w:t>п. 4 ст. 9</w:t>
        </w:r>
      </w:hyperlink>
      <w:r w:rsidRPr="00C55E90">
        <w:rPr>
          <w:rFonts w:ascii="Courier New" w:eastAsia="Times New Roman" w:hAnsi="Courier New" w:cs="Courier New"/>
          <w:color w:val="auto"/>
          <w:sz w:val="20"/>
          <w:szCs w:val="20"/>
        </w:rPr>
        <w:t xml:space="preserve"> Федерального закона  от  27.07.2006  N 152-ФЗ</w:t>
      </w:r>
    </w:p>
    <w:p w:rsidR="00AC51DF" w:rsidRPr="00C55E90" w:rsidRDefault="00802D23"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w:t>
      </w:r>
      <w:r w:rsidR="00AC51DF" w:rsidRPr="00C55E90">
        <w:rPr>
          <w:rFonts w:ascii="Courier New" w:eastAsia="Times New Roman" w:hAnsi="Courier New" w:cs="Courier New"/>
          <w:color w:val="auto"/>
          <w:sz w:val="20"/>
          <w:szCs w:val="20"/>
        </w:rPr>
        <w:t>О персональных данных</w:t>
      </w:r>
      <w:r w:rsidRPr="00C55E90">
        <w:rPr>
          <w:rFonts w:ascii="Courier New" w:eastAsia="Times New Roman" w:hAnsi="Courier New" w:cs="Courier New"/>
          <w:color w:val="auto"/>
          <w:sz w:val="20"/>
          <w:szCs w:val="20"/>
        </w:rPr>
        <w:t>»</w:t>
      </w:r>
      <w:r w:rsidR="00AC51DF" w:rsidRPr="00C55E90">
        <w:rPr>
          <w:rFonts w:ascii="Courier New" w:eastAsia="Times New Roman" w:hAnsi="Courier New" w:cs="Courier New"/>
          <w:color w:val="auto"/>
          <w:sz w:val="20"/>
          <w:szCs w:val="20"/>
        </w:rPr>
        <w:t>, зарегистрирова</w:t>
      </w:r>
      <w:proofErr w:type="gramStart"/>
      <w:r w:rsidR="00AC51DF" w:rsidRPr="00C55E90">
        <w:rPr>
          <w:rFonts w:ascii="Courier New" w:eastAsia="Times New Roman" w:hAnsi="Courier New" w:cs="Courier New"/>
          <w:color w:val="auto"/>
          <w:sz w:val="20"/>
          <w:szCs w:val="20"/>
        </w:rPr>
        <w:t>н(</w:t>
      </w:r>
      <w:proofErr w:type="gramEnd"/>
      <w:r w:rsidR="00AC51DF" w:rsidRPr="00C55E90">
        <w:rPr>
          <w:rFonts w:ascii="Courier New" w:eastAsia="Times New Roman" w:hAnsi="Courier New" w:cs="Courier New"/>
          <w:color w:val="auto"/>
          <w:sz w:val="20"/>
          <w:szCs w:val="20"/>
        </w:rPr>
        <w:t>а) по адресу: ___________________,</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документ, удостоверяющий личность: _______________________________________,</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 xml:space="preserve">                                </w:t>
      </w:r>
      <w:proofErr w:type="gramStart"/>
      <w:r w:rsidRPr="00C55E90">
        <w:rPr>
          <w:rFonts w:ascii="Courier New" w:eastAsia="Times New Roman" w:hAnsi="Courier New" w:cs="Courier New"/>
          <w:color w:val="auto"/>
          <w:sz w:val="20"/>
          <w:szCs w:val="20"/>
        </w:rPr>
        <w:t>(наименование документа, N, сведения о дате</w:t>
      </w:r>
      <w:proofErr w:type="gramEnd"/>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 xml:space="preserve">                                   выдачи документа и выдавшем его </w:t>
      </w:r>
      <w:proofErr w:type="gramStart"/>
      <w:r w:rsidRPr="00C55E90">
        <w:rPr>
          <w:rFonts w:ascii="Courier New" w:eastAsia="Times New Roman" w:hAnsi="Courier New" w:cs="Courier New"/>
          <w:color w:val="auto"/>
          <w:sz w:val="20"/>
          <w:szCs w:val="20"/>
        </w:rPr>
        <w:t>органе</w:t>
      </w:r>
      <w:proofErr w:type="gramEnd"/>
      <w:r w:rsidRPr="00C55E90">
        <w:rPr>
          <w:rFonts w:ascii="Courier New" w:eastAsia="Times New Roman" w:hAnsi="Courier New" w:cs="Courier New"/>
          <w:color w:val="auto"/>
          <w:sz w:val="20"/>
          <w:szCs w:val="20"/>
        </w:rPr>
        <w:t>)</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proofErr w:type="gramStart"/>
      <w:r w:rsidRPr="00C55E90">
        <w:rPr>
          <w:rFonts w:ascii="Courier New" w:eastAsia="Times New Roman" w:hAnsi="Courier New" w:cs="Courier New"/>
          <w:color w:val="auto"/>
          <w:sz w:val="20"/>
          <w:szCs w:val="20"/>
        </w:rPr>
        <w:t>(Вариант: ________________________________________________________________,</w:t>
      </w:r>
      <w:proofErr w:type="gramEnd"/>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 xml:space="preserve">        (фамилия, имя, отчество представителя субъекта персональных данных)</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proofErr w:type="gramStart"/>
      <w:r w:rsidRPr="00C55E90">
        <w:rPr>
          <w:rFonts w:ascii="Courier New" w:eastAsia="Times New Roman" w:hAnsi="Courier New" w:cs="Courier New"/>
          <w:color w:val="auto"/>
          <w:sz w:val="20"/>
          <w:szCs w:val="20"/>
        </w:rPr>
        <w:t>зарегистрирован</w:t>
      </w:r>
      <w:proofErr w:type="gramEnd"/>
      <w:r w:rsidRPr="00C55E90">
        <w:rPr>
          <w:rFonts w:ascii="Courier New" w:eastAsia="Times New Roman" w:hAnsi="Courier New" w:cs="Courier New"/>
          <w:color w:val="auto"/>
          <w:sz w:val="20"/>
          <w:szCs w:val="20"/>
        </w:rPr>
        <w:t xml:space="preserve"> ______ по адресу: ________________________________________,</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документ, удостоверяющий личность: _______________________________________,</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 xml:space="preserve">                               </w:t>
      </w:r>
      <w:proofErr w:type="gramStart"/>
      <w:r w:rsidRPr="00C55E90">
        <w:rPr>
          <w:rFonts w:ascii="Courier New" w:eastAsia="Times New Roman" w:hAnsi="Courier New" w:cs="Courier New"/>
          <w:color w:val="auto"/>
          <w:sz w:val="20"/>
          <w:szCs w:val="20"/>
        </w:rPr>
        <w:t>(наименование документа, N, сведения о дате</w:t>
      </w:r>
      <w:proofErr w:type="gramEnd"/>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 xml:space="preserve">                                  выдачи документа и выдавшем его </w:t>
      </w:r>
      <w:proofErr w:type="gramStart"/>
      <w:r w:rsidRPr="00C55E90">
        <w:rPr>
          <w:rFonts w:ascii="Courier New" w:eastAsia="Times New Roman" w:hAnsi="Courier New" w:cs="Courier New"/>
          <w:color w:val="auto"/>
          <w:sz w:val="20"/>
          <w:szCs w:val="20"/>
        </w:rPr>
        <w:t>органе</w:t>
      </w:r>
      <w:proofErr w:type="gramEnd"/>
      <w:r w:rsidRPr="00C55E90">
        <w:rPr>
          <w:rFonts w:ascii="Courier New" w:eastAsia="Times New Roman" w:hAnsi="Courier New" w:cs="Courier New"/>
          <w:color w:val="auto"/>
          <w:sz w:val="20"/>
          <w:szCs w:val="20"/>
        </w:rPr>
        <w:t>)</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proofErr w:type="gramStart"/>
      <w:r w:rsidRPr="00C55E90">
        <w:rPr>
          <w:rFonts w:ascii="Courier New" w:eastAsia="Times New Roman" w:hAnsi="Courier New" w:cs="Courier New"/>
          <w:color w:val="auto"/>
          <w:sz w:val="20"/>
          <w:szCs w:val="20"/>
        </w:rPr>
        <w:t xml:space="preserve">Доверенность от </w:t>
      </w:r>
      <w:r w:rsidR="00802D23" w:rsidRPr="00C55E90">
        <w:rPr>
          <w:rFonts w:ascii="Courier New" w:eastAsia="Times New Roman" w:hAnsi="Courier New" w:cs="Courier New"/>
          <w:color w:val="auto"/>
          <w:sz w:val="20"/>
          <w:szCs w:val="20"/>
        </w:rPr>
        <w:t>«</w:t>
      </w:r>
      <w:r w:rsidRPr="00C55E90">
        <w:rPr>
          <w:rFonts w:ascii="Courier New" w:eastAsia="Times New Roman" w:hAnsi="Courier New" w:cs="Courier New"/>
          <w:color w:val="auto"/>
          <w:sz w:val="20"/>
          <w:szCs w:val="20"/>
        </w:rPr>
        <w:t>__</w:t>
      </w:r>
      <w:r w:rsidR="00802D23" w:rsidRPr="00C55E90">
        <w:rPr>
          <w:rFonts w:ascii="Courier New" w:eastAsia="Times New Roman" w:hAnsi="Courier New" w:cs="Courier New"/>
          <w:color w:val="auto"/>
          <w:sz w:val="20"/>
          <w:szCs w:val="20"/>
        </w:rPr>
        <w:t>»</w:t>
      </w:r>
      <w:r w:rsidRPr="00C55E90">
        <w:rPr>
          <w:rFonts w:ascii="Courier New" w:eastAsia="Times New Roman" w:hAnsi="Courier New" w:cs="Courier New"/>
          <w:color w:val="auto"/>
          <w:sz w:val="20"/>
          <w:szCs w:val="20"/>
        </w:rPr>
        <w:t xml:space="preserve"> ______ _____ г. N ____ (или реквизиты иного документа,</w:t>
      </w:r>
      <w:proofErr w:type="gramEnd"/>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proofErr w:type="gramStart"/>
      <w:r w:rsidRPr="00C55E90">
        <w:rPr>
          <w:rFonts w:ascii="Courier New" w:eastAsia="Times New Roman" w:hAnsi="Courier New" w:cs="Courier New"/>
          <w:color w:val="auto"/>
          <w:sz w:val="20"/>
          <w:szCs w:val="20"/>
        </w:rPr>
        <w:t>подтверждающего полномочия представителя))</w:t>
      </w:r>
      <w:proofErr w:type="gramEnd"/>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в целях ___________________________________________________________________</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 xml:space="preserve">                        (указать цель обработки данных)</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даю согласие _____________________________________________________________,</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 xml:space="preserve">              </w:t>
      </w:r>
      <w:proofErr w:type="gramStart"/>
      <w:r w:rsidRPr="00C55E90">
        <w:rPr>
          <w:rFonts w:ascii="Courier New" w:eastAsia="Times New Roman" w:hAnsi="Courier New" w:cs="Courier New"/>
          <w:color w:val="auto"/>
          <w:sz w:val="20"/>
          <w:szCs w:val="20"/>
        </w:rPr>
        <w:t>(указать наименование лица, получающего согласие субъекта</w:t>
      </w:r>
      <w:proofErr w:type="gramEnd"/>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 xml:space="preserve">                                   персональных данных)</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proofErr w:type="gramStart"/>
      <w:r w:rsidRPr="00C55E90">
        <w:rPr>
          <w:rFonts w:ascii="Courier New" w:eastAsia="Times New Roman" w:hAnsi="Courier New" w:cs="Courier New"/>
          <w:color w:val="auto"/>
          <w:sz w:val="20"/>
          <w:szCs w:val="20"/>
        </w:rPr>
        <w:t>находящемуся по адресу: ____________________________________,</w:t>
      </w:r>
      <w:proofErr w:type="gramEnd"/>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на обработку моих персональных данных, а именно: _________________________,</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proofErr w:type="gramStart"/>
      <w:r w:rsidRPr="00C55E90">
        <w:rPr>
          <w:rFonts w:ascii="Courier New" w:eastAsia="Times New Roman" w:hAnsi="Courier New" w:cs="Courier New"/>
          <w:color w:val="auto"/>
          <w:sz w:val="20"/>
          <w:szCs w:val="20"/>
        </w:rPr>
        <w:t>(указать перечень персональных данных, на обработку которых дается согласие</w:t>
      </w:r>
      <w:proofErr w:type="gramEnd"/>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субъекта   персональных   данных),  то   есть   на   совершение   действий,</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proofErr w:type="gramStart"/>
      <w:r w:rsidRPr="00C55E90">
        <w:rPr>
          <w:rFonts w:ascii="Courier New" w:eastAsia="Times New Roman" w:hAnsi="Courier New" w:cs="Courier New"/>
          <w:color w:val="auto"/>
          <w:sz w:val="20"/>
          <w:szCs w:val="20"/>
        </w:rPr>
        <w:t>предусмотренных</w:t>
      </w:r>
      <w:proofErr w:type="gramEnd"/>
      <w:r w:rsidRPr="00C55E90">
        <w:rPr>
          <w:rFonts w:ascii="Courier New" w:eastAsia="Times New Roman" w:hAnsi="Courier New" w:cs="Courier New"/>
          <w:color w:val="auto"/>
          <w:sz w:val="20"/>
          <w:szCs w:val="20"/>
        </w:rPr>
        <w:t xml:space="preserve">  </w:t>
      </w:r>
      <w:hyperlink r:id="rId19" w:history="1">
        <w:r w:rsidRPr="00C55E90">
          <w:rPr>
            <w:rFonts w:ascii="Courier New" w:eastAsia="Times New Roman" w:hAnsi="Courier New" w:cs="Courier New"/>
            <w:color w:val="auto"/>
            <w:sz w:val="20"/>
            <w:szCs w:val="20"/>
          </w:rPr>
          <w:t>п.  3  ст. 3</w:t>
        </w:r>
      </w:hyperlink>
      <w:r w:rsidRPr="00C55E90">
        <w:rPr>
          <w:rFonts w:ascii="Courier New" w:eastAsia="Times New Roman" w:hAnsi="Courier New" w:cs="Courier New"/>
          <w:color w:val="auto"/>
          <w:sz w:val="20"/>
          <w:szCs w:val="20"/>
        </w:rPr>
        <w:t xml:space="preserve"> Федерального закона от 27.07.2006 N 152-ФЗ </w:t>
      </w:r>
      <w:r w:rsidR="00802D23" w:rsidRPr="00C55E90">
        <w:rPr>
          <w:rFonts w:ascii="Courier New" w:eastAsia="Times New Roman" w:hAnsi="Courier New" w:cs="Courier New"/>
          <w:color w:val="auto"/>
          <w:sz w:val="20"/>
          <w:szCs w:val="20"/>
        </w:rPr>
        <w:t>«</w:t>
      </w:r>
      <w:r w:rsidRPr="00C55E90">
        <w:rPr>
          <w:rFonts w:ascii="Courier New" w:eastAsia="Times New Roman" w:hAnsi="Courier New" w:cs="Courier New"/>
          <w:color w:val="auto"/>
          <w:sz w:val="20"/>
          <w:szCs w:val="20"/>
        </w:rPr>
        <w:t>О</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персональных данных</w:t>
      </w:r>
      <w:r w:rsidR="00802D23" w:rsidRPr="00C55E90">
        <w:rPr>
          <w:rFonts w:ascii="Courier New" w:eastAsia="Times New Roman" w:hAnsi="Courier New" w:cs="Courier New"/>
          <w:color w:val="auto"/>
          <w:sz w:val="20"/>
          <w:szCs w:val="20"/>
        </w:rPr>
        <w:t>»</w:t>
      </w:r>
      <w:r w:rsidRPr="00C55E90">
        <w:rPr>
          <w:rFonts w:ascii="Courier New" w:eastAsia="Times New Roman" w:hAnsi="Courier New" w:cs="Courier New"/>
          <w:color w:val="auto"/>
          <w:sz w:val="20"/>
          <w:szCs w:val="20"/>
        </w:rPr>
        <w:t>.</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 xml:space="preserve">    Настоящее  согласие  действует  со  дня  его подписания до дня отзыва </w:t>
      </w:r>
      <w:proofErr w:type="gramStart"/>
      <w:r w:rsidRPr="00C55E90">
        <w:rPr>
          <w:rFonts w:ascii="Courier New" w:eastAsia="Times New Roman" w:hAnsi="Courier New" w:cs="Courier New"/>
          <w:color w:val="auto"/>
          <w:sz w:val="20"/>
          <w:szCs w:val="20"/>
        </w:rPr>
        <w:t>в</w:t>
      </w:r>
      <w:proofErr w:type="gramEnd"/>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письменной форме.</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 xml:space="preserve">    </w:t>
      </w:r>
      <w:r w:rsidR="00802D23" w:rsidRPr="00C55E90">
        <w:rPr>
          <w:rFonts w:ascii="Courier New" w:eastAsia="Times New Roman" w:hAnsi="Courier New" w:cs="Courier New"/>
          <w:color w:val="auto"/>
          <w:sz w:val="20"/>
          <w:szCs w:val="20"/>
        </w:rPr>
        <w:t>«</w:t>
      </w:r>
      <w:r w:rsidRPr="00C55E90">
        <w:rPr>
          <w:rFonts w:ascii="Courier New" w:eastAsia="Times New Roman" w:hAnsi="Courier New" w:cs="Courier New"/>
          <w:color w:val="auto"/>
          <w:sz w:val="20"/>
          <w:szCs w:val="20"/>
        </w:rPr>
        <w:t>__</w:t>
      </w:r>
      <w:r w:rsidR="00802D23" w:rsidRPr="00C55E90">
        <w:rPr>
          <w:rFonts w:ascii="Courier New" w:eastAsia="Times New Roman" w:hAnsi="Courier New" w:cs="Courier New"/>
          <w:color w:val="auto"/>
          <w:sz w:val="20"/>
          <w:szCs w:val="20"/>
        </w:rPr>
        <w:t>»</w:t>
      </w:r>
      <w:r w:rsidRPr="00C55E90">
        <w:rPr>
          <w:rFonts w:ascii="Courier New" w:eastAsia="Times New Roman" w:hAnsi="Courier New" w:cs="Courier New"/>
          <w:color w:val="auto"/>
          <w:sz w:val="20"/>
          <w:szCs w:val="20"/>
        </w:rPr>
        <w:t xml:space="preserve"> ______________ ____ </w:t>
      </w:r>
      <w:proofErr w:type="gramStart"/>
      <w:r w:rsidRPr="00C55E90">
        <w:rPr>
          <w:rFonts w:ascii="Courier New" w:eastAsia="Times New Roman" w:hAnsi="Courier New" w:cs="Courier New"/>
          <w:color w:val="auto"/>
          <w:sz w:val="20"/>
          <w:szCs w:val="20"/>
        </w:rPr>
        <w:t>г</w:t>
      </w:r>
      <w:proofErr w:type="gramEnd"/>
      <w:r w:rsidRPr="00C55E90">
        <w:rPr>
          <w:rFonts w:ascii="Courier New" w:eastAsia="Times New Roman" w:hAnsi="Courier New" w:cs="Courier New"/>
          <w:color w:val="auto"/>
          <w:sz w:val="20"/>
          <w:szCs w:val="20"/>
        </w:rPr>
        <w:t>.</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Субъект персональных данных:</w:t>
      </w: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p>
    <w:p w:rsidR="00AC51DF" w:rsidRPr="00C55E90"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_______________/____________________</w:t>
      </w:r>
    </w:p>
    <w:p w:rsidR="00AC51DF" w:rsidRPr="00AC51DF" w:rsidRDefault="00AC51DF" w:rsidP="00AC51DF">
      <w:pPr>
        <w:widowControl w:val="0"/>
        <w:autoSpaceDE w:val="0"/>
        <w:autoSpaceDN w:val="0"/>
        <w:ind w:firstLine="709"/>
        <w:jc w:val="both"/>
        <w:rPr>
          <w:rFonts w:ascii="Courier New" w:eastAsia="Times New Roman" w:hAnsi="Courier New" w:cs="Courier New"/>
          <w:color w:val="auto"/>
          <w:sz w:val="20"/>
          <w:szCs w:val="20"/>
        </w:rPr>
      </w:pPr>
      <w:r w:rsidRPr="00C55E90">
        <w:rPr>
          <w:rFonts w:ascii="Courier New" w:eastAsia="Times New Roman" w:hAnsi="Courier New" w:cs="Courier New"/>
          <w:color w:val="auto"/>
          <w:sz w:val="20"/>
          <w:szCs w:val="20"/>
        </w:rPr>
        <w:t xml:space="preserve">   (подпись)         (Ф.И.О.)</w:t>
      </w:r>
    </w:p>
    <w:p w:rsidR="001D3A02" w:rsidRPr="001E704F" w:rsidRDefault="001D3A02" w:rsidP="00AC51DF">
      <w:pPr>
        <w:pStyle w:val="ConsPlusNormal"/>
        <w:widowControl w:val="0"/>
        <w:ind w:firstLine="709"/>
        <w:jc w:val="both"/>
        <w:rPr>
          <w:rFonts w:ascii="Times New Roman" w:hAnsi="Times New Roman" w:cs="Times New Roman"/>
          <w:b/>
          <w:bCs/>
          <w:sz w:val="28"/>
          <w:szCs w:val="28"/>
        </w:rPr>
      </w:pPr>
    </w:p>
    <w:sectPr w:rsidR="001D3A02" w:rsidRPr="001E704F" w:rsidSect="00802D23">
      <w:pgSz w:w="11907" w:h="16840" w:code="9"/>
      <w:pgMar w:top="1134" w:right="850" w:bottom="1134" w:left="1134"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75B" w:rsidRDefault="00A1375B" w:rsidP="001849F8">
      <w:r>
        <w:separator/>
      </w:r>
    </w:p>
  </w:endnote>
  <w:endnote w:type="continuationSeparator" w:id="0">
    <w:p w:rsidR="00A1375B" w:rsidRDefault="00A1375B"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Vladimir Script">
    <w:altName w:val="Arabic Typesetting"/>
    <w:charset w:val="00"/>
    <w:family w:val="script"/>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75B" w:rsidRDefault="00A1375B"/>
  </w:footnote>
  <w:footnote w:type="continuationSeparator" w:id="0">
    <w:p w:rsidR="00A1375B" w:rsidRDefault="00A1375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8"/>
    <w:multiLevelType w:val="multilevel"/>
    <w:tmpl w:val="00000008"/>
    <w:name w:val="WW8Num8"/>
    <w:lvl w:ilvl="0">
      <w:start w:val="1"/>
      <w:numFmt w:val="decimal"/>
      <w:lvlText w:val="%1."/>
      <w:lvlJc w:val="left"/>
      <w:pPr>
        <w:tabs>
          <w:tab w:val="num" w:pos="0"/>
        </w:tabs>
        <w:ind w:left="1429" w:hanging="360"/>
      </w:pPr>
      <w:rPr>
        <w:rFonts w:ascii="Symbol" w:hAnsi="Symbol" w:cs="Symbol"/>
      </w:rPr>
    </w:lvl>
    <w:lvl w:ilvl="1">
      <w:start w:val="1"/>
      <w:numFmt w:val="lowerLetter"/>
      <w:lvlText w:val="%2."/>
      <w:lvlJc w:val="left"/>
      <w:pPr>
        <w:tabs>
          <w:tab w:val="num" w:pos="0"/>
        </w:tabs>
        <w:ind w:left="2149" w:hanging="360"/>
      </w:pPr>
      <w:rPr>
        <w:rFonts w:ascii="Courier New" w:hAnsi="Courier New" w:cs="Courier New"/>
      </w:rPr>
    </w:lvl>
    <w:lvl w:ilvl="2">
      <w:start w:val="1"/>
      <w:numFmt w:val="lowerRoman"/>
      <w:lvlText w:val="%3."/>
      <w:lvlJc w:val="right"/>
      <w:pPr>
        <w:tabs>
          <w:tab w:val="num" w:pos="0"/>
        </w:tabs>
        <w:ind w:left="2869" w:hanging="180"/>
      </w:pPr>
      <w:rPr>
        <w:rFonts w:ascii="Wingdings" w:hAnsi="Wingdings" w:cs="Wingdings"/>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0"/>
        </w:tabs>
        <w:ind w:left="1429" w:hanging="360"/>
      </w:pPr>
      <w:rPr>
        <w:rFonts w:ascii="Symbol" w:hAnsi="Symbol" w:cs="Symbol"/>
        <w:color w:val="00000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nsid w:val="0000001D"/>
    <w:multiLevelType w:val="multilevel"/>
    <w:tmpl w:val="48A09ECA"/>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0">
    <w:nsid w:val="0242544E"/>
    <w:multiLevelType w:val="hybridMultilevel"/>
    <w:tmpl w:val="184C5B9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38E0F47"/>
    <w:multiLevelType w:val="hybridMultilevel"/>
    <w:tmpl w:val="A8DCAC5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75A3B27"/>
    <w:multiLevelType w:val="hybridMultilevel"/>
    <w:tmpl w:val="2598BD9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C88685D"/>
    <w:multiLevelType w:val="hybridMultilevel"/>
    <w:tmpl w:val="0EA2B936"/>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3572EC1"/>
    <w:multiLevelType w:val="hybridMultilevel"/>
    <w:tmpl w:val="D2CA200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2C6CC2"/>
    <w:multiLevelType w:val="hybridMultilevel"/>
    <w:tmpl w:val="1E12228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B0B34CA"/>
    <w:multiLevelType w:val="hybridMultilevel"/>
    <w:tmpl w:val="B2781C2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E111CB1"/>
    <w:multiLevelType w:val="hybridMultilevel"/>
    <w:tmpl w:val="D074836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5532272"/>
    <w:multiLevelType w:val="hybridMultilevel"/>
    <w:tmpl w:val="3CCA920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5BA14EC"/>
    <w:multiLevelType w:val="hybridMultilevel"/>
    <w:tmpl w:val="A6C674E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719208A"/>
    <w:multiLevelType w:val="hybridMultilevel"/>
    <w:tmpl w:val="1B525986"/>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9554C17"/>
    <w:multiLevelType w:val="hybridMultilevel"/>
    <w:tmpl w:val="9E32748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F5F0581"/>
    <w:multiLevelType w:val="hybridMultilevel"/>
    <w:tmpl w:val="BDC24DA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FB31532"/>
    <w:multiLevelType w:val="hybridMultilevel"/>
    <w:tmpl w:val="A8960A3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0AF7297"/>
    <w:multiLevelType w:val="hybridMultilevel"/>
    <w:tmpl w:val="D9C880F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6260175"/>
    <w:multiLevelType w:val="hybridMultilevel"/>
    <w:tmpl w:val="423A3A7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7016CB9"/>
    <w:multiLevelType w:val="hybridMultilevel"/>
    <w:tmpl w:val="9258D34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9F9392A"/>
    <w:multiLevelType w:val="hybridMultilevel"/>
    <w:tmpl w:val="A4F2661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A2842F3"/>
    <w:multiLevelType w:val="hybridMultilevel"/>
    <w:tmpl w:val="4B7665A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ACD1198"/>
    <w:multiLevelType w:val="multilevel"/>
    <w:tmpl w:val="52DE9B8C"/>
    <w:lvl w:ilvl="0">
      <w:start w:val="1"/>
      <w:numFmt w:val="bullet"/>
      <w:lvlText w:val=""/>
      <w:lvlJc w:val="left"/>
      <w:pPr>
        <w:tabs>
          <w:tab w:val="num" w:pos="0"/>
        </w:tabs>
        <w:ind w:left="1429" w:hanging="360"/>
      </w:pPr>
      <w:rPr>
        <w:rFonts w:ascii="Symbol" w:hAnsi="Symbol" w:hint="default"/>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3">
    <w:nsid w:val="3E53350B"/>
    <w:multiLevelType w:val="hybridMultilevel"/>
    <w:tmpl w:val="8E48D5E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46E6E1B"/>
    <w:multiLevelType w:val="hybridMultilevel"/>
    <w:tmpl w:val="A36E3BE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61E2E31"/>
    <w:multiLevelType w:val="hybridMultilevel"/>
    <w:tmpl w:val="A86250F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69748C5"/>
    <w:multiLevelType w:val="hybridMultilevel"/>
    <w:tmpl w:val="BEEE5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E515123"/>
    <w:multiLevelType w:val="hybridMultilevel"/>
    <w:tmpl w:val="F956E14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1574A5E"/>
    <w:multiLevelType w:val="hybridMultilevel"/>
    <w:tmpl w:val="7C94AD2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1B41AB9"/>
    <w:multiLevelType w:val="hybridMultilevel"/>
    <w:tmpl w:val="DE085CA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28752F1"/>
    <w:multiLevelType w:val="hybridMultilevel"/>
    <w:tmpl w:val="52CE324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7ED583E"/>
    <w:multiLevelType w:val="hybridMultilevel"/>
    <w:tmpl w:val="02AA6E8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85E6A02"/>
    <w:multiLevelType w:val="hybridMultilevel"/>
    <w:tmpl w:val="4912C27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DE0265B"/>
    <w:multiLevelType w:val="hybridMultilevel"/>
    <w:tmpl w:val="74E2951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0E467B1"/>
    <w:multiLevelType w:val="hybridMultilevel"/>
    <w:tmpl w:val="57163B0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1B651CB"/>
    <w:multiLevelType w:val="hybridMultilevel"/>
    <w:tmpl w:val="2960B7D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9">
    <w:nsid w:val="6C07156F"/>
    <w:multiLevelType w:val="hybridMultilevel"/>
    <w:tmpl w:val="E19CC1DA"/>
    <w:lvl w:ilvl="0" w:tplc="E136877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6CB949E7"/>
    <w:multiLevelType w:val="hybridMultilevel"/>
    <w:tmpl w:val="C4E63E66"/>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47"/>
  </w:num>
  <w:num w:numId="2">
    <w:abstractNumId w:val="49"/>
  </w:num>
  <w:num w:numId="3">
    <w:abstractNumId w:val="51"/>
  </w:num>
  <w:num w:numId="4">
    <w:abstractNumId w:val="28"/>
  </w:num>
  <w:num w:numId="5">
    <w:abstractNumId w:val="34"/>
  </w:num>
  <w:num w:numId="6">
    <w:abstractNumId w:val="11"/>
  </w:num>
  <w:num w:numId="7">
    <w:abstractNumId w:val="15"/>
  </w:num>
  <w:num w:numId="8">
    <w:abstractNumId w:val="48"/>
  </w:num>
  <w:num w:numId="9">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lvlOverride w:ilvl="0">
      <w:startOverride w:val="1"/>
    </w:lvlOverride>
  </w:num>
  <w:num w:numId="12">
    <w:abstractNumId w:val="37"/>
  </w:num>
  <w:num w:numId="13">
    <w:abstractNumId w:val="26"/>
  </w:num>
  <w:num w:numId="14">
    <w:abstractNumId w:val="16"/>
  </w:num>
  <w:num w:numId="15">
    <w:abstractNumId w:val="24"/>
  </w:num>
  <w:num w:numId="16">
    <w:abstractNumId w:val="32"/>
  </w:num>
  <w:num w:numId="17">
    <w:abstractNumId w:val="20"/>
  </w:num>
  <w:num w:numId="18">
    <w:abstractNumId w:val="39"/>
  </w:num>
  <w:num w:numId="19">
    <w:abstractNumId w:val="23"/>
  </w:num>
  <w:num w:numId="20">
    <w:abstractNumId w:val="44"/>
  </w:num>
  <w:num w:numId="21">
    <w:abstractNumId w:val="31"/>
  </w:num>
  <w:num w:numId="22">
    <w:abstractNumId w:val="12"/>
  </w:num>
  <w:num w:numId="23">
    <w:abstractNumId w:val="27"/>
  </w:num>
  <w:num w:numId="24">
    <w:abstractNumId w:val="45"/>
  </w:num>
  <w:num w:numId="25">
    <w:abstractNumId w:val="41"/>
  </w:num>
  <w:num w:numId="26">
    <w:abstractNumId w:val="18"/>
  </w:num>
  <w:num w:numId="27">
    <w:abstractNumId w:val="14"/>
  </w:num>
  <w:num w:numId="28">
    <w:abstractNumId w:val="46"/>
  </w:num>
  <w:num w:numId="29">
    <w:abstractNumId w:val="17"/>
  </w:num>
  <w:num w:numId="30">
    <w:abstractNumId w:val="10"/>
  </w:num>
  <w:num w:numId="31">
    <w:abstractNumId w:val="19"/>
  </w:num>
  <w:num w:numId="32">
    <w:abstractNumId w:val="42"/>
  </w:num>
  <w:num w:numId="33">
    <w:abstractNumId w:val="36"/>
  </w:num>
  <w:num w:numId="34">
    <w:abstractNumId w:val="43"/>
  </w:num>
  <w:num w:numId="35">
    <w:abstractNumId w:val="29"/>
  </w:num>
  <w:num w:numId="36">
    <w:abstractNumId w:val="40"/>
  </w:num>
  <w:num w:numId="37">
    <w:abstractNumId w:val="38"/>
  </w:num>
  <w:num w:numId="38">
    <w:abstractNumId w:val="50"/>
  </w:num>
  <w:num w:numId="39">
    <w:abstractNumId w:val="33"/>
  </w:num>
  <w:num w:numId="40">
    <w:abstractNumId w:val="25"/>
  </w:num>
  <w:num w:numId="41">
    <w:abstractNumId w:val="30"/>
  </w:num>
  <w:num w:numId="42">
    <w:abstractNumId w:val="21"/>
  </w:num>
  <w:num w:numId="43">
    <w:abstractNumId w:val="13"/>
  </w:num>
  <w:num w:numId="44">
    <w:abstractNumId w:val="35"/>
  </w:num>
  <w:num w:numId="45">
    <w:abstractNumId w:val="2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7650"/>
  </w:hdrShapeDefaults>
  <w:footnotePr>
    <w:footnote w:id="-1"/>
    <w:footnote w:id="0"/>
  </w:footnotePr>
  <w:endnotePr>
    <w:endnote w:id="-1"/>
    <w:endnote w:id="0"/>
  </w:endnotePr>
  <w:compat>
    <w:doNotExpandShiftReturn/>
    <w:useFELayout/>
  </w:compat>
  <w:docVars>
    <w:docVar w:name="BossProviderVariable" w:val="25_01_2006!c87861b4-4b53-4ebd-94ca-41038d548139"/>
  </w:docVars>
  <w:rsids>
    <w:rsidRoot w:val="001849F8"/>
    <w:rsid w:val="000019D2"/>
    <w:rsid w:val="000028AB"/>
    <w:rsid w:val="00003B47"/>
    <w:rsid w:val="00006311"/>
    <w:rsid w:val="00016072"/>
    <w:rsid w:val="000179A0"/>
    <w:rsid w:val="00023E13"/>
    <w:rsid w:val="00026929"/>
    <w:rsid w:val="00027028"/>
    <w:rsid w:val="00031BF3"/>
    <w:rsid w:val="00032162"/>
    <w:rsid w:val="0003556A"/>
    <w:rsid w:val="000376D3"/>
    <w:rsid w:val="00046952"/>
    <w:rsid w:val="00047962"/>
    <w:rsid w:val="0005168C"/>
    <w:rsid w:val="0005430F"/>
    <w:rsid w:val="00054501"/>
    <w:rsid w:val="0006042F"/>
    <w:rsid w:val="00060544"/>
    <w:rsid w:val="000740AA"/>
    <w:rsid w:val="000746A3"/>
    <w:rsid w:val="000767BE"/>
    <w:rsid w:val="00077371"/>
    <w:rsid w:val="00082836"/>
    <w:rsid w:val="00084244"/>
    <w:rsid w:val="000A3AD6"/>
    <w:rsid w:val="000A7D92"/>
    <w:rsid w:val="000B29F1"/>
    <w:rsid w:val="000C2C30"/>
    <w:rsid w:val="000D4F1A"/>
    <w:rsid w:val="000D75D5"/>
    <w:rsid w:val="000E24D0"/>
    <w:rsid w:val="000E2F60"/>
    <w:rsid w:val="000E5592"/>
    <w:rsid w:val="000E7F35"/>
    <w:rsid w:val="000F13CC"/>
    <w:rsid w:val="000F76B5"/>
    <w:rsid w:val="001018A9"/>
    <w:rsid w:val="001022F9"/>
    <w:rsid w:val="00103256"/>
    <w:rsid w:val="001040ED"/>
    <w:rsid w:val="00106223"/>
    <w:rsid w:val="001130B2"/>
    <w:rsid w:val="0011452B"/>
    <w:rsid w:val="00115080"/>
    <w:rsid w:val="00115DE5"/>
    <w:rsid w:val="00117705"/>
    <w:rsid w:val="00120A3E"/>
    <w:rsid w:val="00121257"/>
    <w:rsid w:val="0012391D"/>
    <w:rsid w:val="00134B1E"/>
    <w:rsid w:val="00135EEF"/>
    <w:rsid w:val="0014638A"/>
    <w:rsid w:val="00154D69"/>
    <w:rsid w:val="0016047D"/>
    <w:rsid w:val="001610E8"/>
    <w:rsid w:val="0016376F"/>
    <w:rsid w:val="00163C6C"/>
    <w:rsid w:val="00163CF5"/>
    <w:rsid w:val="001642E6"/>
    <w:rsid w:val="00167304"/>
    <w:rsid w:val="00171A96"/>
    <w:rsid w:val="00175392"/>
    <w:rsid w:val="00177AFD"/>
    <w:rsid w:val="001849F8"/>
    <w:rsid w:val="00192B10"/>
    <w:rsid w:val="001944D3"/>
    <w:rsid w:val="0019483E"/>
    <w:rsid w:val="0019608F"/>
    <w:rsid w:val="00196200"/>
    <w:rsid w:val="0019636F"/>
    <w:rsid w:val="00196946"/>
    <w:rsid w:val="00196E3F"/>
    <w:rsid w:val="001A0A75"/>
    <w:rsid w:val="001A2176"/>
    <w:rsid w:val="001B787E"/>
    <w:rsid w:val="001C1B6C"/>
    <w:rsid w:val="001C6F1A"/>
    <w:rsid w:val="001C74C2"/>
    <w:rsid w:val="001D0304"/>
    <w:rsid w:val="001D06FA"/>
    <w:rsid w:val="001D3A02"/>
    <w:rsid w:val="001D4BA9"/>
    <w:rsid w:val="001D4CBC"/>
    <w:rsid w:val="001E6F5E"/>
    <w:rsid w:val="001E704F"/>
    <w:rsid w:val="001F168E"/>
    <w:rsid w:val="001F41AF"/>
    <w:rsid w:val="001F6383"/>
    <w:rsid w:val="001F64DC"/>
    <w:rsid w:val="0020765B"/>
    <w:rsid w:val="00213759"/>
    <w:rsid w:val="00213E82"/>
    <w:rsid w:val="0021455D"/>
    <w:rsid w:val="0021684C"/>
    <w:rsid w:val="0022292B"/>
    <w:rsid w:val="00222C29"/>
    <w:rsid w:val="002258C6"/>
    <w:rsid w:val="002259E8"/>
    <w:rsid w:val="00230FD4"/>
    <w:rsid w:val="00233099"/>
    <w:rsid w:val="00245A59"/>
    <w:rsid w:val="00250550"/>
    <w:rsid w:val="0025436E"/>
    <w:rsid w:val="0025459C"/>
    <w:rsid w:val="00264567"/>
    <w:rsid w:val="00271A37"/>
    <w:rsid w:val="002763CA"/>
    <w:rsid w:val="0028045A"/>
    <w:rsid w:val="002816FE"/>
    <w:rsid w:val="00282A5A"/>
    <w:rsid w:val="00287701"/>
    <w:rsid w:val="002A6407"/>
    <w:rsid w:val="002B0547"/>
    <w:rsid w:val="002B6F54"/>
    <w:rsid w:val="002C4465"/>
    <w:rsid w:val="002D00B8"/>
    <w:rsid w:val="002D3DFE"/>
    <w:rsid w:val="002D5567"/>
    <w:rsid w:val="002F3248"/>
    <w:rsid w:val="00301218"/>
    <w:rsid w:val="0030556C"/>
    <w:rsid w:val="00320BDB"/>
    <w:rsid w:val="00321480"/>
    <w:rsid w:val="00324090"/>
    <w:rsid w:val="003274FA"/>
    <w:rsid w:val="00331315"/>
    <w:rsid w:val="00331A24"/>
    <w:rsid w:val="00337679"/>
    <w:rsid w:val="0034195F"/>
    <w:rsid w:val="00342387"/>
    <w:rsid w:val="00350E19"/>
    <w:rsid w:val="00354BA2"/>
    <w:rsid w:val="0036399B"/>
    <w:rsid w:val="003644D8"/>
    <w:rsid w:val="00364A55"/>
    <w:rsid w:val="003654D7"/>
    <w:rsid w:val="00372012"/>
    <w:rsid w:val="00373A49"/>
    <w:rsid w:val="00380E56"/>
    <w:rsid w:val="00382297"/>
    <w:rsid w:val="00385684"/>
    <w:rsid w:val="00385823"/>
    <w:rsid w:val="00390076"/>
    <w:rsid w:val="003A533E"/>
    <w:rsid w:val="003B38C2"/>
    <w:rsid w:val="003C0A07"/>
    <w:rsid w:val="003C4D65"/>
    <w:rsid w:val="003C5875"/>
    <w:rsid w:val="003D38E7"/>
    <w:rsid w:val="003D5461"/>
    <w:rsid w:val="003E03E2"/>
    <w:rsid w:val="003E5895"/>
    <w:rsid w:val="00403E66"/>
    <w:rsid w:val="004050C9"/>
    <w:rsid w:val="00406ECD"/>
    <w:rsid w:val="00413275"/>
    <w:rsid w:val="00415B54"/>
    <w:rsid w:val="00416665"/>
    <w:rsid w:val="00427538"/>
    <w:rsid w:val="004313D6"/>
    <w:rsid w:val="0043382F"/>
    <w:rsid w:val="004365A1"/>
    <w:rsid w:val="00443A00"/>
    <w:rsid w:val="0045695B"/>
    <w:rsid w:val="00466A1C"/>
    <w:rsid w:val="00467725"/>
    <w:rsid w:val="0048159D"/>
    <w:rsid w:val="00482BBA"/>
    <w:rsid w:val="004838DB"/>
    <w:rsid w:val="00487BBA"/>
    <w:rsid w:val="004949E6"/>
    <w:rsid w:val="004950F4"/>
    <w:rsid w:val="00495DB5"/>
    <w:rsid w:val="004B466D"/>
    <w:rsid w:val="004C2FC7"/>
    <w:rsid w:val="004C3A71"/>
    <w:rsid w:val="004C4450"/>
    <w:rsid w:val="004E7AD6"/>
    <w:rsid w:val="00500104"/>
    <w:rsid w:val="00500BAD"/>
    <w:rsid w:val="00505197"/>
    <w:rsid w:val="0050638E"/>
    <w:rsid w:val="00507205"/>
    <w:rsid w:val="005156C7"/>
    <w:rsid w:val="005363A7"/>
    <w:rsid w:val="005405FA"/>
    <w:rsid w:val="00541674"/>
    <w:rsid w:val="0054300C"/>
    <w:rsid w:val="00543EA9"/>
    <w:rsid w:val="00553F82"/>
    <w:rsid w:val="00560CE5"/>
    <w:rsid w:val="00565570"/>
    <w:rsid w:val="0057010D"/>
    <w:rsid w:val="00575C75"/>
    <w:rsid w:val="00576355"/>
    <w:rsid w:val="00581B58"/>
    <w:rsid w:val="00581EEA"/>
    <w:rsid w:val="005848AB"/>
    <w:rsid w:val="00585F9F"/>
    <w:rsid w:val="005868E9"/>
    <w:rsid w:val="005902D8"/>
    <w:rsid w:val="005A2766"/>
    <w:rsid w:val="005A4935"/>
    <w:rsid w:val="005A7114"/>
    <w:rsid w:val="005B1AE4"/>
    <w:rsid w:val="005B2404"/>
    <w:rsid w:val="005B2AD3"/>
    <w:rsid w:val="005B6287"/>
    <w:rsid w:val="005C12DD"/>
    <w:rsid w:val="005C2C50"/>
    <w:rsid w:val="005C785E"/>
    <w:rsid w:val="005D45D4"/>
    <w:rsid w:val="005D536B"/>
    <w:rsid w:val="005D74D4"/>
    <w:rsid w:val="005E2CE1"/>
    <w:rsid w:val="005F0311"/>
    <w:rsid w:val="005F12B1"/>
    <w:rsid w:val="005F131C"/>
    <w:rsid w:val="005F574E"/>
    <w:rsid w:val="0060086F"/>
    <w:rsid w:val="00602EE7"/>
    <w:rsid w:val="0060673F"/>
    <w:rsid w:val="00624E44"/>
    <w:rsid w:val="0062548D"/>
    <w:rsid w:val="006268C7"/>
    <w:rsid w:val="006348D6"/>
    <w:rsid w:val="00642600"/>
    <w:rsid w:val="00646419"/>
    <w:rsid w:val="006611ED"/>
    <w:rsid w:val="00664358"/>
    <w:rsid w:val="00664F88"/>
    <w:rsid w:val="00665E27"/>
    <w:rsid w:val="00667942"/>
    <w:rsid w:val="00670637"/>
    <w:rsid w:val="00677DA8"/>
    <w:rsid w:val="006823BB"/>
    <w:rsid w:val="0068617C"/>
    <w:rsid w:val="006A52DB"/>
    <w:rsid w:val="006A67C9"/>
    <w:rsid w:val="006B0F53"/>
    <w:rsid w:val="006B1FC4"/>
    <w:rsid w:val="006B2C40"/>
    <w:rsid w:val="006B4DED"/>
    <w:rsid w:val="006C23D2"/>
    <w:rsid w:val="006C334D"/>
    <w:rsid w:val="006E047F"/>
    <w:rsid w:val="006E06F2"/>
    <w:rsid w:val="006F0A41"/>
    <w:rsid w:val="0070111C"/>
    <w:rsid w:val="00705CFB"/>
    <w:rsid w:val="00715D84"/>
    <w:rsid w:val="00726D51"/>
    <w:rsid w:val="00727CC5"/>
    <w:rsid w:val="00745339"/>
    <w:rsid w:val="00745DDF"/>
    <w:rsid w:val="00746A08"/>
    <w:rsid w:val="00750B23"/>
    <w:rsid w:val="00752264"/>
    <w:rsid w:val="00753964"/>
    <w:rsid w:val="0075528F"/>
    <w:rsid w:val="007562C7"/>
    <w:rsid w:val="007571B3"/>
    <w:rsid w:val="00761110"/>
    <w:rsid w:val="00765716"/>
    <w:rsid w:val="00770996"/>
    <w:rsid w:val="00770A57"/>
    <w:rsid w:val="00772E5F"/>
    <w:rsid w:val="00772EDD"/>
    <w:rsid w:val="00783892"/>
    <w:rsid w:val="00787968"/>
    <w:rsid w:val="0079151A"/>
    <w:rsid w:val="0079343F"/>
    <w:rsid w:val="007934BD"/>
    <w:rsid w:val="00796829"/>
    <w:rsid w:val="00796BF0"/>
    <w:rsid w:val="00797D25"/>
    <w:rsid w:val="007A0707"/>
    <w:rsid w:val="007A2D34"/>
    <w:rsid w:val="007A5A7D"/>
    <w:rsid w:val="007B0E77"/>
    <w:rsid w:val="007B5ECA"/>
    <w:rsid w:val="007B664A"/>
    <w:rsid w:val="007C5973"/>
    <w:rsid w:val="007C62A1"/>
    <w:rsid w:val="007D4095"/>
    <w:rsid w:val="007D46B2"/>
    <w:rsid w:val="007D4BC2"/>
    <w:rsid w:val="007E09F7"/>
    <w:rsid w:val="007E6741"/>
    <w:rsid w:val="007F013D"/>
    <w:rsid w:val="007F0F6E"/>
    <w:rsid w:val="007F19A0"/>
    <w:rsid w:val="007F4A45"/>
    <w:rsid w:val="00802D23"/>
    <w:rsid w:val="0080342B"/>
    <w:rsid w:val="008050A2"/>
    <w:rsid w:val="008160BA"/>
    <w:rsid w:val="00820DD6"/>
    <w:rsid w:val="008216B7"/>
    <w:rsid w:val="00825D97"/>
    <w:rsid w:val="00827CBA"/>
    <w:rsid w:val="00830026"/>
    <w:rsid w:val="00831819"/>
    <w:rsid w:val="00835929"/>
    <w:rsid w:val="008406B6"/>
    <w:rsid w:val="0084573B"/>
    <w:rsid w:val="008528AE"/>
    <w:rsid w:val="00852FCF"/>
    <w:rsid w:val="0086132F"/>
    <w:rsid w:val="008629A7"/>
    <w:rsid w:val="00863C2C"/>
    <w:rsid w:val="00866971"/>
    <w:rsid w:val="008670D5"/>
    <w:rsid w:val="00876D54"/>
    <w:rsid w:val="00885C0B"/>
    <w:rsid w:val="008875F1"/>
    <w:rsid w:val="00892488"/>
    <w:rsid w:val="00892810"/>
    <w:rsid w:val="00897DB9"/>
    <w:rsid w:val="008A4259"/>
    <w:rsid w:val="008A42E0"/>
    <w:rsid w:val="008B423D"/>
    <w:rsid w:val="008D054C"/>
    <w:rsid w:val="008D068A"/>
    <w:rsid w:val="008E32EF"/>
    <w:rsid w:val="008E60B9"/>
    <w:rsid w:val="008E71D0"/>
    <w:rsid w:val="008F6234"/>
    <w:rsid w:val="00906C34"/>
    <w:rsid w:val="009076FC"/>
    <w:rsid w:val="0090771C"/>
    <w:rsid w:val="0091721F"/>
    <w:rsid w:val="0092314A"/>
    <w:rsid w:val="0093449A"/>
    <w:rsid w:val="00935DF8"/>
    <w:rsid w:val="00941CA0"/>
    <w:rsid w:val="00944E26"/>
    <w:rsid w:val="009509BB"/>
    <w:rsid w:val="00951F2E"/>
    <w:rsid w:val="00953F28"/>
    <w:rsid w:val="00954666"/>
    <w:rsid w:val="00956E61"/>
    <w:rsid w:val="009721CF"/>
    <w:rsid w:val="009728F0"/>
    <w:rsid w:val="00974E2C"/>
    <w:rsid w:val="00983C77"/>
    <w:rsid w:val="00983E15"/>
    <w:rsid w:val="00983F7F"/>
    <w:rsid w:val="00984A3F"/>
    <w:rsid w:val="009862F3"/>
    <w:rsid w:val="00990E22"/>
    <w:rsid w:val="009B7D86"/>
    <w:rsid w:val="009C09F5"/>
    <w:rsid w:val="009D202C"/>
    <w:rsid w:val="009D447A"/>
    <w:rsid w:val="009E375A"/>
    <w:rsid w:val="009E3A94"/>
    <w:rsid w:val="009E6C1C"/>
    <w:rsid w:val="009F02E6"/>
    <w:rsid w:val="009F7E1E"/>
    <w:rsid w:val="00A011F6"/>
    <w:rsid w:val="00A114DC"/>
    <w:rsid w:val="00A12246"/>
    <w:rsid w:val="00A12C53"/>
    <w:rsid w:val="00A1375B"/>
    <w:rsid w:val="00A21CDC"/>
    <w:rsid w:val="00A41F11"/>
    <w:rsid w:val="00A46F5B"/>
    <w:rsid w:val="00A54642"/>
    <w:rsid w:val="00A57D22"/>
    <w:rsid w:val="00A57D97"/>
    <w:rsid w:val="00A76583"/>
    <w:rsid w:val="00A942C0"/>
    <w:rsid w:val="00A97B48"/>
    <w:rsid w:val="00AA0660"/>
    <w:rsid w:val="00AA14BD"/>
    <w:rsid w:val="00AA1A7E"/>
    <w:rsid w:val="00AA22AA"/>
    <w:rsid w:val="00AB2B8C"/>
    <w:rsid w:val="00AB6DAC"/>
    <w:rsid w:val="00AC3008"/>
    <w:rsid w:val="00AC4EF9"/>
    <w:rsid w:val="00AC51DF"/>
    <w:rsid w:val="00AD5E85"/>
    <w:rsid w:val="00AE122B"/>
    <w:rsid w:val="00B001F8"/>
    <w:rsid w:val="00B01627"/>
    <w:rsid w:val="00B12160"/>
    <w:rsid w:val="00B1622C"/>
    <w:rsid w:val="00B20282"/>
    <w:rsid w:val="00B24C1D"/>
    <w:rsid w:val="00B24F07"/>
    <w:rsid w:val="00B47B54"/>
    <w:rsid w:val="00B52FCC"/>
    <w:rsid w:val="00B61C29"/>
    <w:rsid w:val="00B6350C"/>
    <w:rsid w:val="00B63BC5"/>
    <w:rsid w:val="00B65FC6"/>
    <w:rsid w:val="00B75EF7"/>
    <w:rsid w:val="00B86ABD"/>
    <w:rsid w:val="00B903EA"/>
    <w:rsid w:val="00B90D0C"/>
    <w:rsid w:val="00B9469E"/>
    <w:rsid w:val="00B9624B"/>
    <w:rsid w:val="00B96C15"/>
    <w:rsid w:val="00BA5217"/>
    <w:rsid w:val="00BB5476"/>
    <w:rsid w:val="00BB5F39"/>
    <w:rsid w:val="00BC3F42"/>
    <w:rsid w:val="00BC48DB"/>
    <w:rsid w:val="00BD7614"/>
    <w:rsid w:val="00BE25B5"/>
    <w:rsid w:val="00BE3971"/>
    <w:rsid w:val="00BE5A06"/>
    <w:rsid w:val="00BE6B07"/>
    <w:rsid w:val="00BE7018"/>
    <w:rsid w:val="00BF7412"/>
    <w:rsid w:val="00C12567"/>
    <w:rsid w:val="00C149A0"/>
    <w:rsid w:val="00C21EFC"/>
    <w:rsid w:val="00C324D2"/>
    <w:rsid w:val="00C43950"/>
    <w:rsid w:val="00C55E90"/>
    <w:rsid w:val="00C5606F"/>
    <w:rsid w:val="00C57751"/>
    <w:rsid w:val="00C63234"/>
    <w:rsid w:val="00C75765"/>
    <w:rsid w:val="00C82AD6"/>
    <w:rsid w:val="00C82FFC"/>
    <w:rsid w:val="00C87460"/>
    <w:rsid w:val="00C87882"/>
    <w:rsid w:val="00C904EA"/>
    <w:rsid w:val="00CA3473"/>
    <w:rsid w:val="00CA5D84"/>
    <w:rsid w:val="00CB0D02"/>
    <w:rsid w:val="00CC1F3F"/>
    <w:rsid w:val="00CD0A13"/>
    <w:rsid w:val="00CD6A90"/>
    <w:rsid w:val="00CE7136"/>
    <w:rsid w:val="00CF0934"/>
    <w:rsid w:val="00CF5A49"/>
    <w:rsid w:val="00D029DB"/>
    <w:rsid w:val="00D049EF"/>
    <w:rsid w:val="00D0544D"/>
    <w:rsid w:val="00D10546"/>
    <w:rsid w:val="00D10614"/>
    <w:rsid w:val="00D12FED"/>
    <w:rsid w:val="00D23F8E"/>
    <w:rsid w:val="00D31465"/>
    <w:rsid w:val="00D407C3"/>
    <w:rsid w:val="00D436E6"/>
    <w:rsid w:val="00D4624F"/>
    <w:rsid w:val="00D467C1"/>
    <w:rsid w:val="00D56E69"/>
    <w:rsid w:val="00D656F0"/>
    <w:rsid w:val="00D6677F"/>
    <w:rsid w:val="00D70FC1"/>
    <w:rsid w:val="00D73A68"/>
    <w:rsid w:val="00D8403C"/>
    <w:rsid w:val="00D854A4"/>
    <w:rsid w:val="00D926F5"/>
    <w:rsid w:val="00D93FC3"/>
    <w:rsid w:val="00D942B0"/>
    <w:rsid w:val="00D95B49"/>
    <w:rsid w:val="00D972D1"/>
    <w:rsid w:val="00DA0E9E"/>
    <w:rsid w:val="00DB3159"/>
    <w:rsid w:val="00DC37C4"/>
    <w:rsid w:val="00DC5172"/>
    <w:rsid w:val="00DC5A1D"/>
    <w:rsid w:val="00DC615C"/>
    <w:rsid w:val="00DC74FA"/>
    <w:rsid w:val="00DD3121"/>
    <w:rsid w:val="00DF0E70"/>
    <w:rsid w:val="00E01262"/>
    <w:rsid w:val="00E10408"/>
    <w:rsid w:val="00E3190F"/>
    <w:rsid w:val="00E332B6"/>
    <w:rsid w:val="00E34130"/>
    <w:rsid w:val="00E34EC7"/>
    <w:rsid w:val="00E40087"/>
    <w:rsid w:val="00E42C15"/>
    <w:rsid w:val="00E46AAF"/>
    <w:rsid w:val="00E501B2"/>
    <w:rsid w:val="00E52151"/>
    <w:rsid w:val="00E541CA"/>
    <w:rsid w:val="00E54A55"/>
    <w:rsid w:val="00E559E9"/>
    <w:rsid w:val="00E56343"/>
    <w:rsid w:val="00E563D6"/>
    <w:rsid w:val="00E61CAB"/>
    <w:rsid w:val="00E61CAC"/>
    <w:rsid w:val="00E72D1D"/>
    <w:rsid w:val="00E84F43"/>
    <w:rsid w:val="00E93F03"/>
    <w:rsid w:val="00E94B55"/>
    <w:rsid w:val="00EA0B42"/>
    <w:rsid w:val="00EB1293"/>
    <w:rsid w:val="00EC3379"/>
    <w:rsid w:val="00EC555A"/>
    <w:rsid w:val="00ED28A4"/>
    <w:rsid w:val="00EE711C"/>
    <w:rsid w:val="00EF76B7"/>
    <w:rsid w:val="00F00BFB"/>
    <w:rsid w:val="00F00ECD"/>
    <w:rsid w:val="00F1637A"/>
    <w:rsid w:val="00F2099F"/>
    <w:rsid w:val="00F24A74"/>
    <w:rsid w:val="00F32A6D"/>
    <w:rsid w:val="00F376D7"/>
    <w:rsid w:val="00F423C2"/>
    <w:rsid w:val="00F52FF4"/>
    <w:rsid w:val="00F56DAF"/>
    <w:rsid w:val="00F673E1"/>
    <w:rsid w:val="00F709A1"/>
    <w:rsid w:val="00F81203"/>
    <w:rsid w:val="00F83007"/>
    <w:rsid w:val="00F841A8"/>
    <w:rsid w:val="00FA034D"/>
    <w:rsid w:val="00FA46C5"/>
    <w:rsid w:val="00FA6D56"/>
    <w:rsid w:val="00FA7B39"/>
    <w:rsid w:val="00FB031A"/>
    <w:rsid w:val="00FB15B6"/>
    <w:rsid w:val="00FB1A7B"/>
    <w:rsid w:val="00FB32F0"/>
    <w:rsid w:val="00FB5E96"/>
    <w:rsid w:val="00FC5104"/>
    <w:rsid w:val="00FD148F"/>
    <w:rsid w:val="00FD32E5"/>
    <w:rsid w:val="00FE458E"/>
    <w:rsid w:val="00FE67BC"/>
    <w:rsid w:val="00FE7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30556C"/>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7571B3"/>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unhideWhenUsed/>
    <w:qFormat/>
    <w:rsid w:val="007571B3"/>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semiHidden/>
    <w:unhideWhenUsed/>
    <w:qFormat/>
    <w:rsid w:val="00AA22AA"/>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semiHidden/>
    <w:unhideWhenUsed/>
    <w:qFormat/>
    <w:rsid w:val="00AA22AA"/>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semiHidden/>
    <w:unhideWhenUsed/>
    <w:qFormat/>
    <w:rsid w:val="00906C34"/>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semiHidden/>
    <w:unhideWhenUsed/>
    <w:qFormat/>
    <w:rsid w:val="00AA22AA"/>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AA22AA"/>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AA22AA"/>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AA22AA"/>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semiHidden/>
    <w:unhideWhenUsed/>
    <w:rsid w:val="00C324D2"/>
    <w:rPr>
      <w:rFonts w:ascii="Tahoma" w:hAnsi="Tahoma" w:cs="Tahoma"/>
      <w:sz w:val="16"/>
      <w:szCs w:val="16"/>
    </w:rPr>
  </w:style>
  <w:style w:type="character" w:customStyle="1" w:styleId="a9">
    <w:name w:val="Текст выноски Знак"/>
    <w:basedOn w:val="a3"/>
    <w:link w:val="a8"/>
    <w:semiHidden/>
    <w:rsid w:val="00C324D2"/>
    <w:rPr>
      <w:rFonts w:ascii="Tahoma" w:hAnsi="Tahoma" w:cs="Tahoma"/>
      <w:color w:val="000000"/>
      <w:sz w:val="16"/>
      <w:szCs w:val="16"/>
    </w:rPr>
  </w:style>
  <w:style w:type="paragraph" w:styleId="aa">
    <w:name w:val="header"/>
    <w:basedOn w:val="a2"/>
    <w:link w:val="ab"/>
    <w:semiHidden/>
    <w:unhideWhenUsed/>
    <w:rsid w:val="00C5606F"/>
    <w:pPr>
      <w:tabs>
        <w:tab w:val="center" w:pos="4677"/>
        <w:tab w:val="right" w:pos="9355"/>
      </w:tabs>
    </w:pPr>
  </w:style>
  <w:style w:type="character" w:customStyle="1" w:styleId="ab">
    <w:name w:val="Верхний колонтитул Знак"/>
    <w:basedOn w:val="a3"/>
    <w:link w:val="aa"/>
    <w:semiHidden/>
    <w:rsid w:val="00C5606F"/>
    <w:rPr>
      <w:color w:val="000000"/>
    </w:rPr>
  </w:style>
  <w:style w:type="paragraph" w:styleId="ac">
    <w:name w:val="footer"/>
    <w:basedOn w:val="a2"/>
    <w:link w:val="ad"/>
    <w:semiHidden/>
    <w:unhideWhenUsed/>
    <w:rsid w:val="00C5606F"/>
    <w:pPr>
      <w:tabs>
        <w:tab w:val="center" w:pos="4677"/>
        <w:tab w:val="right" w:pos="9355"/>
      </w:tabs>
    </w:pPr>
  </w:style>
  <w:style w:type="character" w:customStyle="1" w:styleId="ad">
    <w:name w:val="Нижний колонтитул Знак"/>
    <w:basedOn w:val="a3"/>
    <w:link w:val="ac"/>
    <w:semiHidden/>
    <w:rsid w:val="00C5606F"/>
    <w:rPr>
      <w:color w:val="000000"/>
    </w:rPr>
  </w:style>
  <w:style w:type="paragraph" w:styleId="ae">
    <w:name w:val="List Paragraph"/>
    <w:basedOn w:val="a2"/>
    <w:link w:val="af"/>
    <w:qFormat/>
    <w:rsid w:val="00006311"/>
    <w:pPr>
      <w:ind w:left="720"/>
      <w:contextualSpacing/>
    </w:pPr>
    <w:rPr>
      <w:rFonts w:cs="Times New Roman"/>
    </w:rPr>
  </w:style>
  <w:style w:type="paragraph" w:customStyle="1" w:styleId="22">
    <w:name w:val="Основной текст2"/>
    <w:basedOn w:val="a2"/>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rsid w:val="007571B3"/>
    <w:rPr>
      <w:rFonts w:ascii="Times New Roman" w:eastAsia="Times New Roman" w:hAnsi="Times New Roman" w:cs="Times New Roman"/>
      <w:sz w:val="28"/>
    </w:rPr>
  </w:style>
  <w:style w:type="character" w:customStyle="1" w:styleId="21">
    <w:name w:val="Заголовок 2 Знак"/>
    <w:basedOn w:val="a3"/>
    <w:link w:val="20"/>
    <w:rsid w:val="007571B3"/>
    <w:rPr>
      <w:rFonts w:ascii="Calibri Light" w:eastAsia="Times New Roman" w:hAnsi="Calibri Light" w:cs="Times New Roman"/>
      <w:b/>
      <w:bCs/>
      <w:color w:val="5B9BD5"/>
      <w:sz w:val="26"/>
      <w:szCs w:val="26"/>
    </w:rPr>
  </w:style>
  <w:style w:type="numbering" w:customStyle="1" w:styleId="15">
    <w:name w:val="Нет списка1"/>
    <w:next w:val="a5"/>
    <w:uiPriority w:val="99"/>
    <w:semiHidden/>
    <w:unhideWhenUsed/>
    <w:rsid w:val="007571B3"/>
  </w:style>
  <w:style w:type="character" w:styleId="af0">
    <w:name w:val="FollowedHyperlink"/>
    <w:basedOn w:val="a3"/>
    <w:semiHidden/>
    <w:unhideWhenUsed/>
    <w:rsid w:val="007571B3"/>
    <w:rPr>
      <w:rFonts w:ascii="Times New Roman" w:hAnsi="Times New Roman" w:cs="Times New Roman" w:hint="default"/>
      <w:color w:val="954F72"/>
      <w:u w:val="single"/>
    </w:rPr>
  </w:style>
  <w:style w:type="character" w:styleId="af1">
    <w:name w:val="Strong"/>
    <w:basedOn w:val="a3"/>
    <w:qFormat/>
    <w:rsid w:val="007571B3"/>
    <w:rPr>
      <w:rFonts w:ascii="Times New Roman" w:hAnsi="Times New Roman" w:cs="Times New Roman" w:hint="default"/>
      <w:b/>
      <w:bCs/>
    </w:rPr>
  </w:style>
  <w:style w:type="paragraph" w:styleId="af2">
    <w:name w:val="Normal (Web)"/>
    <w:basedOn w:val="a2"/>
    <w:unhideWhenUsed/>
    <w:rsid w:val="007571B3"/>
    <w:pPr>
      <w:spacing w:before="100" w:beforeAutospacing="1" w:after="100" w:afterAutospacing="1"/>
    </w:pPr>
    <w:rPr>
      <w:rFonts w:ascii="Times New Roman" w:eastAsia="Times New Roman" w:hAnsi="Times New Roman" w:cs="Times New Roman"/>
      <w:color w:val="auto"/>
    </w:rPr>
  </w:style>
  <w:style w:type="paragraph" w:styleId="af3">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4"/>
    <w:semiHidden/>
    <w:unhideWhenUsed/>
    <w:rsid w:val="007571B3"/>
    <w:rPr>
      <w:rFonts w:ascii="Times New Roman" w:eastAsia="Times New Roman" w:hAnsi="Times New Roman" w:cs="Times New Roman"/>
      <w:color w:val="auto"/>
      <w:sz w:val="20"/>
      <w:szCs w:val="20"/>
    </w:rPr>
  </w:style>
  <w:style w:type="character" w:customStyle="1" w:styleId="af4">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3"/>
    <w:semiHidden/>
    <w:rsid w:val="007571B3"/>
    <w:rPr>
      <w:rFonts w:ascii="Times New Roman" w:eastAsia="Times New Roman" w:hAnsi="Times New Roman" w:cs="Times New Roman"/>
    </w:rPr>
  </w:style>
  <w:style w:type="paragraph" w:styleId="af5">
    <w:name w:val="annotation text"/>
    <w:basedOn w:val="a2"/>
    <w:link w:val="af6"/>
    <w:semiHidden/>
    <w:unhideWhenUsed/>
    <w:rsid w:val="007571B3"/>
    <w:pPr>
      <w:ind w:firstLine="709"/>
      <w:jc w:val="both"/>
    </w:pPr>
    <w:rPr>
      <w:rFonts w:ascii="Times New Roman" w:eastAsia="Times New Roman" w:hAnsi="Times New Roman" w:cs="Times New Roman"/>
      <w:color w:val="auto"/>
      <w:sz w:val="20"/>
      <w:szCs w:val="20"/>
    </w:rPr>
  </w:style>
  <w:style w:type="character" w:customStyle="1" w:styleId="af6">
    <w:name w:val="Текст примечания Знак"/>
    <w:basedOn w:val="a3"/>
    <w:link w:val="af5"/>
    <w:semiHidden/>
    <w:rsid w:val="007571B3"/>
    <w:rPr>
      <w:rFonts w:ascii="Times New Roman" w:eastAsia="Times New Roman" w:hAnsi="Times New Roman" w:cs="Times New Roman"/>
    </w:rPr>
  </w:style>
  <w:style w:type="paragraph" w:styleId="af7">
    <w:name w:val="toa heading"/>
    <w:basedOn w:val="a2"/>
    <w:next w:val="a2"/>
    <w:uiPriority w:val="99"/>
    <w:semiHidden/>
    <w:unhideWhenUsed/>
    <w:rsid w:val="007571B3"/>
    <w:pPr>
      <w:spacing w:before="120" w:line="360" w:lineRule="auto"/>
      <w:ind w:firstLine="709"/>
      <w:jc w:val="both"/>
    </w:pPr>
    <w:rPr>
      <w:rFonts w:ascii="Calibri Light" w:eastAsia="Times New Roman" w:hAnsi="Calibri Light" w:cs="Times New Roman"/>
      <w:b/>
      <w:bCs/>
      <w:color w:val="auto"/>
    </w:rPr>
  </w:style>
  <w:style w:type="paragraph" w:styleId="af8">
    <w:name w:val="Title"/>
    <w:basedOn w:val="a2"/>
    <w:link w:val="af9"/>
    <w:uiPriority w:val="99"/>
    <w:qFormat/>
    <w:rsid w:val="007571B3"/>
    <w:pPr>
      <w:jc w:val="center"/>
    </w:pPr>
    <w:rPr>
      <w:rFonts w:ascii="Times New Roman" w:eastAsia="Times New Roman" w:hAnsi="Times New Roman" w:cs="Times New Roman"/>
      <w:color w:val="auto"/>
      <w:sz w:val="28"/>
    </w:rPr>
  </w:style>
  <w:style w:type="character" w:customStyle="1" w:styleId="af9">
    <w:name w:val="Название Знак"/>
    <w:basedOn w:val="a3"/>
    <w:link w:val="af8"/>
    <w:rsid w:val="007571B3"/>
    <w:rPr>
      <w:rFonts w:ascii="Times New Roman" w:eastAsia="Times New Roman" w:hAnsi="Times New Roman" w:cs="Times New Roman"/>
      <w:sz w:val="28"/>
      <w:szCs w:val="24"/>
    </w:rPr>
  </w:style>
  <w:style w:type="paragraph" w:styleId="23">
    <w:name w:val="Body Text 2"/>
    <w:basedOn w:val="a2"/>
    <w:link w:val="24"/>
    <w:uiPriority w:val="99"/>
    <w:semiHidden/>
    <w:unhideWhenUsed/>
    <w:rsid w:val="007571B3"/>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3"/>
    <w:link w:val="23"/>
    <w:rsid w:val="007571B3"/>
    <w:rPr>
      <w:rFonts w:ascii="Times New Roman" w:eastAsia="Times New Roman" w:hAnsi="Times New Roman" w:cs="Times New Roman"/>
      <w:sz w:val="24"/>
      <w:szCs w:val="24"/>
    </w:rPr>
  </w:style>
  <w:style w:type="paragraph" w:styleId="afa">
    <w:name w:val="annotation subject"/>
    <w:basedOn w:val="af5"/>
    <w:next w:val="af5"/>
    <w:link w:val="afb"/>
    <w:semiHidden/>
    <w:unhideWhenUsed/>
    <w:rsid w:val="007571B3"/>
    <w:rPr>
      <w:b/>
      <w:bCs/>
    </w:rPr>
  </w:style>
  <w:style w:type="character" w:customStyle="1" w:styleId="afb">
    <w:name w:val="Тема примечания Знак"/>
    <w:basedOn w:val="af6"/>
    <w:link w:val="afa"/>
    <w:semiHidden/>
    <w:rsid w:val="007571B3"/>
    <w:rPr>
      <w:b/>
      <w:bCs/>
    </w:rPr>
  </w:style>
  <w:style w:type="character" w:customStyle="1" w:styleId="af">
    <w:name w:val="Абзац списка Знак"/>
    <w:link w:val="ae"/>
    <w:uiPriority w:val="34"/>
    <w:locked/>
    <w:rsid w:val="007571B3"/>
    <w:rPr>
      <w:color w:val="000000"/>
      <w:sz w:val="24"/>
      <w:szCs w:val="24"/>
    </w:rPr>
  </w:style>
  <w:style w:type="paragraph" w:customStyle="1" w:styleId="afc">
    <w:name w:val="Название проектного документа"/>
    <w:basedOn w:val="a2"/>
    <w:uiPriority w:val="99"/>
    <w:rsid w:val="007571B3"/>
    <w:pPr>
      <w:widowControl w:val="0"/>
      <w:ind w:left="1701"/>
      <w:jc w:val="center"/>
    </w:pPr>
    <w:rPr>
      <w:rFonts w:ascii="Arial" w:eastAsia="Times New Roman" w:hAnsi="Arial" w:cs="Arial"/>
      <w:b/>
      <w:bCs/>
      <w:color w:val="000080"/>
      <w:sz w:val="32"/>
      <w:szCs w:val="20"/>
    </w:rPr>
  </w:style>
  <w:style w:type="paragraph" w:customStyle="1" w:styleId="ConsPlusNormal">
    <w:name w:val="ConsPlusNormal"/>
    <w:link w:val="ConsPlusNormal0"/>
    <w:uiPriority w:val="99"/>
    <w:qFormat/>
    <w:rsid w:val="007571B3"/>
    <w:pPr>
      <w:autoSpaceDE w:val="0"/>
      <w:autoSpaceDN w:val="0"/>
      <w:adjustRightInd w:val="0"/>
      <w:ind w:firstLine="720"/>
    </w:pPr>
    <w:rPr>
      <w:rFonts w:ascii="Arial" w:eastAsia="Times New Roman" w:hAnsi="Arial" w:cs="Arial"/>
    </w:rPr>
  </w:style>
  <w:style w:type="paragraph" w:customStyle="1" w:styleId="p2">
    <w:name w:val="p2"/>
    <w:basedOn w:val="a2"/>
    <w:rsid w:val="007571B3"/>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d">
    <w:name w:val="Метод Обычный Знак"/>
    <w:link w:val="afe"/>
    <w:uiPriority w:val="99"/>
    <w:locked/>
    <w:rsid w:val="007571B3"/>
    <w:rPr>
      <w:rFonts w:ascii="Times New Roman" w:hAnsi="Times New Roman" w:cs="Times New Roman"/>
      <w:sz w:val="26"/>
    </w:rPr>
  </w:style>
  <w:style w:type="paragraph" w:customStyle="1" w:styleId="afe">
    <w:name w:val="Метод Обычный"/>
    <w:basedOn w:val="a2"/>
    <w:link w:val="afd"/>
    <w:uiPriority w:val="99"/>
    <w:rsid w:val="007571B3"/>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7571B3"/>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rsid w:val="007571B3"/>
    <w:pPr>
      <w:widowControl w:val="0"/>
      <w:autoSpaceDE w:val="0"/>
      <w:autoSpaceDN w:val="0"/>
      <w:adjustRightInd w:val="0"/>
    </w:pPr>
    <w:rPr>
      <w:rFonts w:ascii="Courier New" w:eastAsia="Times New Roman" w:hAnsi="Courier New" w:cs="Courier New"/>
    </w:rPr>
  </w:style>
  <w:style w:type="character" w:customStyle="1" w:styleId="25">
    <w:name w:val="Основной текст (2)_"/>
    <w:basedOn w:val="a3"/>
    <w:link w:val="26"/>
    <w:uiPriority w:val="99"/>
    <w:locked/>
    <w:rsid w:val="007571B3"/>
    <w:rPr>
      <w:sz w:val="23"/>
      <w:szCs w:val="23"/>
      <w:shd w:val="clear" w:color="auto" w:fill="FFFFFF"/>
    </w:rPr>
  </w:style>
  <w:style w:type="paragraph" w:customStyle="1" w:styleId="26">
    <w:name w:val="Основной текст (2)"/>
    <w:basedOn w:val="a2"/>
    <w:link w:val="25"/>
    <w:uiPriority w:val="99"/>
    <w:rsid w:val="007571B3"/>
    <w:pPr>
      <w:shd w:val="clear" w:color="auto" w:fill="FFFFFF"/>
      <w:spacing w:before="420" w:line="274" w:lineRule="exact"/>
    </w:pPr>
    <w:rPr>
      <w:color w:val="auto"/>
      <w:sz w:val="23"/>
      <w:szCs w:val="23"/>
    </w:rPr>
  </w:style>
  <w:style w:type="paragraph" w:customStyle="1" w:styleId="16">
    <w:name w:val="Знак Знак Знак Знак Знак Знак Знак Знак Знак Знак1 Знак Знак Знак Знак Знак Знак Знак"/>
    <w:basedOn w:val="a2"/>
    <w:rsid w:val="007571B3"/>
    <w:pPr>
      <w:spacing w:before="100" w:beforeAutospacing="1" w:after="100" w:afterAutospacing="1"/>
      <w:jc w:val="both"/>
    </w:pPr>
    <w:rPr>
      <w:rFonts w:ascii="Tahoma" w:eastAsia="Times New Roman" w:hAnsi="Tahoma" w:cs="Tahoma"/>
      <w:color w:val="auto"/>
      <w:sz w:val="20"/>
      <w:szCs w:val="20"/>
      <w:lang w:val="en-US" w:eastAsia="en-US"/>
    </w:rPr>
  </w:style>
  <w:style w:type="character" w:styleId="aff">
    <w:name w:val="footnote reference"/>
    <w:basedOn w:val="a3"/>
    <w:semiHidden/>
    <w:unhideWhenUsed/>
    <w:rsid w:val="007571B3"/>
    <w:rPr>
      <w:rFonts w:ascii="Times New Roman" w:hAnsi="Times New Roman" w:cs="Times New Roman" w:hint="default"/>
      <w:vertAlign w:val="superscript"/>
    </w:rPr>
  </w:style>
  <w:style w:type="character" w:styleId="aff0">
    <w:name w:val="annotation reference"/>
    <w:basedOn w:val="a3"/>
    <w:semiHidden/>
    <w:unhideWhenUsed/>
    <w:rsid w:val="007571B3"/>
    <w:rPr>
      <w:rFonts w:ascii="Times New Roman" w:hAnsi="Times New Roman" w:cs="Times New Roman" w:hint="default"/>
      <w:sz w:val="16"/>
      <w:szCs w:val="16"/>
    </w:rPr>
  </w:style>
  <w:style w:type="character" w:customStyle="1" w:styleId="s6">
    <w:name w:val="s6"/>
    <w:basedOn w:val="a3"/>
    <w:uiPriority w:val="99"/>
    <w:rsid w:val="007571B3"/>
    <w:rPr>
      <w:rFonts w:ascii="Times New Roman" w:hAnsi="Times New Roman" w:cs="Times New Roman" w:hint="default"/>
    </w:rPr>
  </w:style>
  <w:style w:type="character" w:customStyle="1" w:styleId="apple-converted-space">
    <w:name w:val="apple-converted-space"/>
    <w:basedOn w:val="a3"/>
    <w:rsid w:val="007571B3"/>
    <w:rPr>
      <w:rFonts w:ascii="Times New Roman" w:hAnsi="Times New Roman" w:cs="Times New Roman" w:hint="default"/>
    </w:rPr>
  </w:style>
  <w:style w:type="character" w:customStyle="1" w:styleId="27">
    <w:name w:val="Знак Знак2"/>
    <w:basedOn w:val="a3"/>
    <w:rsid w:val="007571B3"/>
    <w:rPr>
      <w:rFonts w:ascii="Times New Roman" w:hAnsi="Times New Roman" w:cs="Times New Roman" w:hint="default"/>
      <w:sz w:val="24"/>
      <w:szCs w:val="24"/>
      <w:lang w:val="ru-RU" w:eastAsia="ru-RU" w:bidi="ar-SA"/>
    </w:rPr>
  </w:style>
  <w:style w:type="table" w:styleId="aff1">
    <w:name w:val="Table Grid"/>
    <w:basedOn w:val="a4"/>
    <w:uiPriority w:val="99"/>
    <w:rsid w:val="007571B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semiHidden/>
    <w:rsid w:val="00906C34"/>
    <w:rPr>
      <w:rFonts w:ascii="Times New Roman" w:eastAsia="Times New Roman" w:hAnsi="Times New Roman" w:cs="Times New Roman"/>
      <w:b/>
      <w:i/>
      <w:sz w:val="26"/>
    </w:rPr>
  </w:style>
  <w:style w:type="numbering" w:customStyle="1" w:styleId="28">
    <w:name w:val="Нет списка2"/>
    <w:next w:val="a5"/>
    <w:uiPriority w:val="99"/>
    <w:semiHidden/>
    <w:unhideWhenUsed/>
    <w:rsid w:val="00906C34"/>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906C34"/>
    <w:rPr>
      <w:rFonts w:ascii="Times New Roman" w:eastAsia="Times New Roman" w:hAnsi="Times New Roman" w:cs="Times New Roman"/>
    </w:rPr>
  </w:style>
  <w:style w:type="paragraph" w:styleId="aff2">
    <w:name w:val="Body Text"/>
    <w:aliases w:val="бпОсновной текст"/>
    <w:basedOn w:val="a2"/>
    <w:link w:val="aff3"/>
    <w:semiHidden/>
    <w:unhideWhenUsed/>
    <w:rsid w:val="00906C34"/>
    <w:pPr>
      <w:spacing w:after="120" w:line="360" w:lineRule="auto"/>
      <w:ind w:firstLine="709"/>
      <w:jc w:val="both"/>
    </w:pPr>
    <w:rPr>
      <w:rFonts w:ascii="Times New Roman" w:eastAsia="Times New Roman" w:hAnsi="Times New Roman" w:cs="Times New Roman"/>
      <w:color w:val="auto"/>
      <w:sz w:val="26"/>
      <w:szCs w:val="22"/>
    </w:rPr>
  </w:style>
  <w:style w:type="character" w:customStyle="1" w:styleId="aff3">
    <w:name w:val="Основной текст Знак"/>
    <w:aliases w:val="бпОсновной текст Знак"/>
    <w:basedOn w:val="a3"/>
    <w:link w:val="aff2"/>
    <w:semiHidden/>
    <w:rsid w:val="00906C34"/>
    <w:rPr>
      <w:rFonts w:ascii="Times New Roman" w:eastAsia="Times New Roman" w:hAnsi="Times New Roman" w:cs="Times New Roman"/>
      <w:sz w:val="26"/>
      <w:szCs w:val="22"/>
    </w:rPr>
  </w:style>
  <w:style w:type="paragraph" w:styleId="aff4">
    <w:name w:val="No Spacing"/>
    <w:aliases w:val="Приложение АР"/>
    <w:qFormat/>
    <w:rsid w:val="00906C34"/>
    <w:rPr>
      <w:rFonts w:ascii="Times New Roman" w:eastAsia="Times New Roman" w:hAnsi="Times New Roman" w:cs="Times New Roman"/>
      <w:sz w:val="26"/>
      <w:szCs w:val="22"/>
    </w:rPr>
  </w:style>
  <w:style w:type="paragraph" w:customStyle="1" w:styleId="p4">
    <w:name w:val="p4"/>
    <w:basedOn w:val="a2"/>
    <w:rsid w:val="00906C34"/>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906C34"/>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906C34"/>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906C34"/>
    <w:pPr>
      <w:widowControl w:val="0"/>
      <w:autoSpaceDE w:val="0"/>
      <w:autoSpaceDN w:val="0"/>
      <w:adjustRightInd w:val="0"/>
    </w:pPr>
    <w:rPr>
      <w:rFonts w:ascii="Arial" w:eastAsia="Times New Roman" w:hAnsi="Arial" w:cs="Arial"/>
      <w:b/>
      <w:bCs/>
    </w:rPr>
  </w:style>
  <w:style w:type="paragraph" w:customStyle="1" w:styleId="18">
    <w:name w:val="Без интервала1"/>
    <w:basedOn w:val="a2"/>
    <w:rsid w:val="00906C34"/>
    <w:rPr>
      <w:rFonts w:ascii="Calibri" w:eastAsia="Times New Roman" w:hAnsi="Calibri" w:cs="Calibri"/>
      <w:color w:val="auto"/>
      <w:sz w:val="22"/>
      <w:szCs w:val="22"/>
      <w:lang w:eastAsia="en-US"/>
    </w:rPr>
  </w:style>
  <w:style w:type="paragraph" w:customStyle="1" w:styleId="41">
    <w:name w:val="Стиль4"/>
    <w:basedOn w:val="a2"/>
    <w:rsid w:val="00906C34"/>
    <w:pPr>
      <w:widowControl w:val="0"/>
    </w:pPr>
    <w:rPr>
      <w:rFonts w:ascii="Times New Roman" w:eastAsia="Calibri" w:hAnsi="Times New Roman" w:cs="Times New Roman"/>
      <w:color w:val="auto"/>
    </w:rPr>
  </w:style>
  <w:style w:type="paragraph" w:customStyle="1" w:styleId="19">
    <w:name w:val="Абзац списка1"/>
    <w:basedOn w:val="a2"/>
    <w:uiPriority w:val="99"/>
    <w:qFormat/>
    <w:rsid w:val="00906C34"/>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61">
    <w:name w:val="Знак Знак6"/>
    <w:basedOn w:val="a3"/>
    <w:rsid w:val="00906C34"/>
  </w:style>
  <w:style w:type="character" w:customStyle="1" w:styleId="FontStyle27">
    <w:name w:val="Font Style27"/>
    <w:rsid w:val="00906C34"/>
    <w:rPr>
      <w:rFonts w:ascii="Times New Roman" w:hAnsi="Times New Roman" w:cs="Times New Roman" w:hint="default"/>
      <w:sz w:val="28"/>
      <w:szCs w:val="28"/>
    </w:rPr>
  </w:style>
  <w:style w:type="table" w:customStyle="1" w:styleId="1a">
    <w:name w:val="Сетка таблицы1"/>
    <w:basedOn w:val="a4"/>
    <w:next w:val="aff1"/>
    <w:uiPriority w:val="59"/>
    <w:rsid w:val="00906C3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3"/>
    <w:link w:val="3"/>
    <w:semiHidden/>
    <w:rsid w:val="00AA22AA"/>
    <w:rPr>
      <w:rFonts w:ascii="Cambria" w:eastAsia="Times New Roman" w:hAnsi="Cambria" w:cs="Times New Roman"/>
      <w:b/>
      <w:bCs/>
      <w:sz w:val="26"/>
      <w:szCs w:val="26"/>
      <w:lang w:val="en-US" w:eastAsia="en-US"/>
    </w:rPr>
  </w:style>
  <w:style w:type="character" w:customStyle="1" w:styleId="40">
    <w:name w:val="Заголовок 4 Знак"/>
    <w:basedOn w:val="a3"/>
    <w:link w:val="4"/>
    <w:semiHidden/>
    <w:rsid w:val="00AA22AA"/>
    <w:rPr>
      <w:rFonts w:ascii="Calibri" w:eastAsia="Calibri" w:hAnsi="Calibri" w:cs="Times New Roman"/>
      <w:b/>
      <w:bCs/>
      <w:sz w:val="28"/>
      <w:szCs w:val="28"/>
      <w:lang w:val="en-US" w:eastAsia="en-US"/>
    </w:rPr>
  </w:style>
  <w:style w:type="character" w:customStyle="1" w:styleId="60">
    <w:name w:val="Заголовок 6 Знак"/>
    <w:basedOn w:val="a3"/>
    <w:link w:val="6"/>
    <w:semiHidden/>
    <w:rsid w:val="00AA22AA"/>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AA22AA"/>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AA22AA"/>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AA22AA"/>
    <w:rPr>
      <w:rFonts w:ascii="Cambria" w:eastAsia="Times New Roman" w:hAnsi="Cambria" w:cs="Times New Roman"/>
      <w:sz w:val="22"/>
      <w:szCs w:val="22"/>
      <w:lang w:val="en-US" w:eastAsia="en-US"/>
    </w:rPr>
  </w:style>
  <w:style w:type="numbering" w:customStyle="1" w:styleId="31">
    <w:name w:val="Нет списка3"/>
    <w:next w:val="a5"/>
    <w:uiPriority w:val="99"/>
    <w:semiHidden/>
    <w:unhideWhenUsed/>
    <w:rsid w:val="00AA22AA"/>
  </w:style>
  <w:style w:type="character" w:styleId="aff5">
    <w:name w:val="Emphasis"/>
    <w:basedOn w:val="a3"/>
    <w:qFormat/>
    <w:rsid w:val="00AA22AA"/>
    <w:rPr>
      <w:rFonts w:ascii="Calibri" w:hAnsi="Calibri" w:cs="Times New Roman" w:hint="default"/>
      <w:b/>
      <w:bCs w:val="0"/>
      <w:i/>
      <w:iCs/>
    </w:rPr>
  </w:style>
  <w:style w:type="paragraph" w:styleId="aff6">
    <w:name w:val="Subtitle"/>
    <w:basedOn w:val="a2"/>
    <w:next w:val="a2"/>
    <w:link w:val="aff7"/>
    <w:uiPriority w:val="99"/>
    <w:qFormat/>
    <w:rsid w:val="00AA22AA"/>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AA22AA"/>
    <w:rPr>
      <w:rFonts w:ascii="Cambria" w:eastAsia="Times New Roman" w:hAnsi="Cambria" w:cs="Times New Roman"/>
      <w:sz w:val="24"/>
      <w:szCs w:val="24"/>
      <w:lang w:val="en-US" w:eastAsia="en-US"/>
    </w:rPr>
  </w:style>
  <w:style w:type="paragraph" w:styleId="29">
    <w:name w:val="Quote"/>
    <w:basedOn w:val="a2"/>
    <w:next w:val="a2"/>
    <w:link w:val="2a"/>
    <w:uiPriority w:val="99"/>
    <w:qFormat/>
    <w:rsid w:val="00AA22AA"/>
    <w:rPr>
      <w:rFonts w:ascii="Calibri" w:eastAsia="Calibri" w:hAnsi="Calibri" w:cs="Times New Roman"/>
      <w:i/>
      <w:color w:val="auto"/>
      <w:lang w:val="en-US" w:eastAsia="en-US"/>
    </w:rPr>
  </w:style>
  <w:style w:type="character" w:customStyle="1" w:styleId="2a">
    <w:name w:val="Цитата 2 Знак"/>
    <w:basedOn w:val="a3"/>
    <w:link w:val="29"/>
    <w:uiPriority w:val="99"/>
    <w:rsid w:val="00AA22AA"/>
    <w:rPr>
      <w:rFonts w:ascii="Calibri" w:eastAsia="Calibri" w:hAnsi="Calibri" w:cs="Times New Roman"/>
      <w:i/>
      <w:sz w:val="24"/>
      <w:szCs w:val="24"/>
      <w:lang w:val="en-US" w:eastAsia="en-US"/>
    </w:rPr>
  </w:style>
  <w:style w:type="paragraph" w:styleId="aff8">
    <w:name w:val="Intense Quote"/>
    <w:basedOn w:val="a2"/>
    <w:next w:val="a2"/>
    <w:link w:val="aff9"/>
    <w:uiPriority w:val="99"/>
    <w:qFormat/>
    <w:rsid w:val="00AA22AA"/>
    <w:pPr>
      <w:ind w:left="720" w:right="720"/>
    </w:pPr>
    <w:rPr>
      <w:rFonts w:ascii="Calibri" w:eastAsia="Calibri" w:hAnsi="Calibri" w:cs="Times New Roman"/>
      <w:b/>
      <w:i/>
      <w:color w:val="auto"/>
      <w:szCs w:val="22"/>
      <w:lang w:val="en-US" w:eastAsia="en-US"/>
    </w:rPr>
  </w:style>
  <w:style w:type="character" w:customStyle="1" w:styleId="aff9">
    <w:name w:val="Выделенная цитата Знак"/>
    <w:basedOn w:val="a3"/>
    <w:link w:val="aff8"/>
    <w:uiPriority w:val="99"/>
    <w:rsid w:val="00AA22AA"/>
    <w:rPr>
      <w:rFonts w:ascii="Calibri" w:eastAsia="Calibri" w:hAnsi="Calibri" w:cs="Times New Roman"/>
      <w:b/>
      <w:i/>
      <w:sz w:val="24"/>
      <w:szCs w:val="22"/>
      <w:lang w:val="en-US" w:eastAsia="en-US"/>
    </w:rPr>
  </w:style>
  <w:style w:type="paragraph" w:styleId="affa">
    <w:name w:val="TOC Heading"/>
    <w:basedOn w:val="12"/>
    <w:next w:val="a2"/>
    <w:uiPriority w:val="39"/>
    <w:semiHidden/>
    <w:unhideWhenUsed/>
    <w:qFormat/>
    <w:rsid w:val="00AA22AA"/>
    <w:pPr>
      <w:spacing w:before="240" w:after="60"/>
      <w:ind w:firstLine="0"/>
      <w:outlineLvl w:val="9"/>
    </w:pPr>
    <w:rPr>
      <w:rFonts w:ascii="Cambria" w:hAnsi="Cambria"/>
      <w:b/>
      <w:bCs/>
      <w:kern w:val="32"/>
      <w:sz w:val="32"/>
      <w:szCs w:val="32"/>
      <w:lang w:val="en-US" w:eastAsia="en-US"/>
    </w:rPr>
  </w:style>
  <w:style w:type="paragraph" w:customStyle="1" w:styleId="Heading">
    <w:name w:val="Heading"/>
    <w:uiPriority w:val="99"/>
    <w:rsid w:val="00AA22AA"/>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rsid w:val="00AA22AA"/>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AA22AA"/>
    <w:pPr>
      <w:widowControl w:val="0"/>
      <w:autoSpaceDE w:val="0"/>
      <w:autoSpaceDN w:val="0"/>
      <w:adjustRightInd w:val="0"/>
      <w:spacing w:line="318" w:lineRule="exact"/>
    </w:pPr>
    <w:rPr>
      <w:rFonts w:ascii="Times New Roman" w:eastAsia="Calibri" w:hAnsi="Times New Roman" w:cs="Times New Roman"/>
      <w:color w:val="auto"/>
    </w:rPr>
  </w:style>
  <w:style w:type="character" w:styleId="affb">
    <w:name w:val="page number"/>
    <w:basedOn w:val="a3"/>
    <w:uiPriority w:val="99"/>
    <w:semiHidden/>
    <w:unhideWhenUsed/>
    <w:rsid w:val="00AA22AA"/>
    <w:rPr>
      <w:rFonts w:ascii="Times New Roman" w:hAnsi="Times New Roman" w:cs="Times New Roman" w:hint="default"/>
    </w:rPr>
  </w:style>
  <w:style w:type="character" w:styleId="affc">
    <w:name w:val="Subtle Emphasis"/>
    <w:basedOn w:val="a3"/>
    <w:uiPriority w:val="99"/>
    <w:qFormat/>
    <w:rsid w:val="00AA22AA"/>
    <w:rPr>
      <w:rFonts w:ascii="Times New Roman" w:hAnsi="Times New Roman" w:cs="Times New Roman" w:hint="default"/>
      <w:i/>
      <w:iCs w:val="0"/>
      <w:color w:val="5A5A5A"/>
    </w:rPr>
  </w:style>
  <w:style w:type="character" w:styleId="affd">
    <w:name w:val="Intense Emphasis"/>
    <w:basedOn w:val="a3"/>
    <w:uiPriority w:val="99"/>
    <w:qFormat/>
    <w:rsid w:val="00AA22AA"/>
    <w:rPr>
      <w:rFonts w:ascii="Times New Roman" w:hAnsi="Times New Roman" w:cs="Times New Roman" w:hint="default"/>
      <w:b/>
      <w:bCs w:val="0"/>
      <w:i/>
      <w:iCs w:val="0"/>
      <w:sz w:val="24"/>
      <w:szCs w:val="24"/>
      <w:u w:val="single"/>
    </w:rPr>
  </w:style>
  <w:style w:type="character" w:styleId="affe">
    <w:name w:val="Subtle Reference"/>
    <w:basedOn w:val="a3"/>
    <w:uiPriority w:val="99"/>
    <w:qFormat/>
    <w:rsid w:val="00AA22AA"/>
    <w:rPr>
      <w:rFonts w:ascii="Times New Roman" w:hAnsi="Times New Roman" w:cs="Times New Roman" w:hint="default"/>
      <w:sz w:val="24"/>
      <w:szCs w:val="24"/>
      <w:u w:val="single"/>
    </w:rPr>
  </w:style>
  <w:style w:type="character" w:styleId="afff">
    <w:name w:val="Intense Reference"/>
    <w:basedOn w:val="a3"/>
    <w:uiPriority w:val="99"/>
    <w:qFormat/>
    <w:rsid w:val="00AA22AA"/>
    <w:rPr>
      <w:rFonts w:ascii="Times New Roman" w:hAnsi="Times New Roman" w:cs="Times New Roman" w:hint="default"/>
      <w:b/>
      <w:bCs w:val="0"/>
      <w:sz w:val="24"/>
      <w:u w:val="single"/>
    </w:rPr>
  </w:style>
  <w:style w:type="character" w:styleId="afff0">
    <w:name w:val="Book Title"/>
    <w:basedOn w:val="a3"/>
    <w:uiPriority w:val="99"/>
    <w:qFormat/>
    <w:rsid w:val="00AA22AA"/>
    <w:rPr>
      <w:rFonts w:ascii="Cambria" w:hAnsi="Cambria" w:cs="Times New Roman" w:hint="default"/>
      <w:b/>
      <w:bCs w:val="0"/>
      <w:i/>
      <w:iCs w:val="0"/>
      <w:sz w:val="24"/>
      <w:szCs w:val="24"/>
    </w:rPr>
  </w:style>
  <w:style w:type="character" w:customStyle="1" w:styleId="210">
    <w:name w:val="Знак Знак21"/>
    <w:basedOn w:val="a3"/>
    <w:rsid w:val="00AA22AA"/>
    <w:rPr>
      <w:rFonts w:ascii="Times New Roman" w:hAnsi="Times New Roman" w:cs="Times New Roman" w:hint="default"/>
      <w:sz w:val="24"/>
      <w:szCs w:val="24"/>
      <w:lang w:val="ru-RU" w:eastAsia="ru-RU" w:bidi="ar-SA"/>
    </w:rPr>
  </w:style>
  <w:style w:type="table" w:customStyle="1" w:styleId="2b">
    <w:name w:val="Сетка таблицы2"/>
    <w:basedOn w:val="a4"/>
    <w:next w:val="aff1"/>
    <w:uiPriority w:val="99"/>
    <w:rsid w:val="00AA22A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5"/>
    <w:uiPriority w:val="99"/>
    <w:semiHidden/>
    <w:unhideWhenUsed/>
    <w:rsid w:val="001022F9"/>
  </w:style>
  <w:style w:type="paragraph" w:customStyle="1" w:styleId="consplusnormal00">
    <w:name w:val="consplusnormal0"/>
    <w:basedOn w:val="a2"/>
    <w:uiPriority w:val="99"/>
    <w:rsid w:val="001022F9"/>
    <w:pPr>
      <w:spacing w:before="100" w:after="100"/>
      <w:ind w:firstLine="120"/>
    </w:pPr>
    <w:rPr>
      <w:rFonts w:ascii="Verdana" w:eastAsia="Times New Roman" w:hAnsi="Verdana" w:cs="Times New Roman"/>
      <w:color w:val="auto"/>
    </w:rPr>
  </w:style>
  <w:style w:type="paragraph" w:customStyle="1" w:styleId="afff1">
    <w:name w:val="Знак Знак Знак Знак Знак Знак Знак"/>
    <w:basedOn w:val="a2"/>
    <w:rsid w:val="001022F9"/>
    <w:pPr>
      <w:spacing w:after="160" w:line="240" w:lineRule="exact"/>
      <w:ind w:firstLine="567"/>
      <w:jc w:val="right"/>
    </w:pPr>
    <w:rPr>
      <w:rFonts w:ascii="Arial" w:eastAsia="Times New Roman" w:hAnsi="Arial" w:cs="Times New Roman"/>
      <w:color w:val="auto"/>
      <w:lang w:val="en-GB" w:eastAsia="en-US"/>
    </w:rPr>
  </w:style>
  <w:style w:type="paragraph" w:customStyle="1" w:styleId="32">
    <w:name w:val="Основной текст3"/>
    <w:basedOn w:val="a2"/>
    <w:rsid w:val="001022F9"/>
    <w:pPr>
      <w:widowControl w:val="0"/>
      <w:shd w:val="clear" w:color="auto" w:fill="FFFFFF"/>
      <w:spacing w:line="323" w:lineRule="exact"/>
      <w:jc w:val="center"/>
    </w:pPr>
    <w:rPr>
      <w:color w:val="auto"/>
      <w:sz w:val="26"/>
      <w:szCs w:val="26"/>
    </w:rPr>
  </w:style>
  <w:style w:type="table" w:customStyle="1" w:styleId="33">
    <w:name w:val="Сетка таблицы3"/>
    <w:basedOn w:val="a4"/>
    <w:next w:val="aff1"/>
    <w:rsid w:val="001022F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6F0A41"/>
  </w:style>
  <w:style w:type="paragraph" w:styleId="afff2">
    <w:name w:val="Revision"/>
    <w:uiPriority w:val="99"/>
    <w:semiHidden/>
    <w:rsid w:val="006F0A41"/>
    <w:rPr>
      <w:rFonts w:ascii="Times New Roman" w:eastAsia="Times New Roman" w:hAnsi="Times New Roman" w:cs="Times New Roman"/>
      <w:sz w:val="24"/>
      <w:szCs w:val="24"/>
    </w:rPr>
  </w:style>
  <w:style w:type="paragraph" w:customStyle="1" w:styleId="Style2">
    <w:name w:val="Style2"/>
    <w:basedOn w:val="a2"/>
    <w:uiPriority w:val="99"/>
    <w:rsid w:val="006F0A41"/>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6F0A41"/>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6F0A41"/>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6F0A41"/>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character" w:customStyle="1" w:styleId="FontStyle11">
    <w:name w:val="Font Style11"/>
    <w:basedOn w:val="a3"/>
    <w:uiPriority w:val="99"/>
    <w:rsid w:val="006F0A41"/>
    <w:rPr>
      <w:rFonts w:ascii="Lucida Sans Unicode" w:hAnsi="Lucida Sans Unicode" w:cs="Lucida Sans Unicode" w:hint="default"/>
      <w:i/>
      <w:iCs/>
      <w:sz w:val="18"/>
      <w:szCs w:val="18"/>
    </w:rPr>
  </w:style>
  <w:style w:type="character" w:customStyle="1" w:styleId="FontStyle12">
    <w:name w:val="Font Style12"/>
    <w:basedOn w:val="a3"/>
    <w:uiPriority w:val="99"/>
    <w:rsid w:val="006F0A41"/>
    <w:rPr>
      <w:rFonts w:ascii="Times New Roman" w:hAnsi="Times New Roman" w:cs="Times New Roman" w:hint="default"/>
      <w:sz w:val="22"/>
      <w:szCs w:val="22"/>
    </w:rPr>
  </w:style>
  <w:style w:type="character" w:customStyle="1" w:styleId="1b">
    <w:name w:val="Просмотренная гиперссылка1"/>
    <w:uiPriority w:val="99"/>
    <w:semiHidden/>
    <w:rsid w:val="00177AFD"/>
    <w:rPr>
      <w:color w:val="800080"/>
      <w:u w:val="single"/>
    </w:rPr>
  </w:style>
  <w:style w:type="character" w:customStyle="1" w:styleId="34">
    <w:name w:val="Основной текст (3)_"/>
    <w:basedOn w:val="a3"/>
    <w:link w:val="35"/>
    <w:locked/>
    <w:rsid w:val="00245A59"/>
    <w:rPr>
      <w:rFonts w:ascii="Times New Roman" w:eastAsia="Times New Roman" w:hAnsi="Times New Roman" w:cs="Times New Roman"/>
      <w:sz w:val="23"/>
      <w:szCs w:val="23"/>
      <w:shd w:val="clear" w:color="auto" w:fill="FFFFFF"/>
    </w:rPr>
  </w:style>
  <w:style w:type="paragraph" w:customStyle="1" w:styleId="35">
    <w:name w:val="Основной текст (3)"/>
    <w:basedOn w:val="a2"/>
    <w:link w:val="34"/>
    <w:rsid w:val="00245A59"/>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ff3">
    <w:name w:val="Основной текст + Полужирный"/>
    <w:aliases w:val="Курсив"/>
    <w:basedOn w:val="a3"/>
    <w:rsid w:val="00245A59"/>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afff4">
    <w:name w:val="Содержимое врезки"/>
    <w:basedOn w:val="a2"/>
    <w:uiPriority w:val="99"/>
    <w:rsid w:val="005848AB"/>
    <w:pPr>
      <w:suppressAutoHyphens/>
      <w:ind w:firstLine="709"/>
    </w:pPr>
    <w:rPr>
      <w:rFonts w:ascii="Times New Roman" w:eastAsia="Calibri" w:hAnsi="Times New Roman" w:cs="Times New Roman"/>
      <w:color w:val="auto"/>
      <w:kern w:val="2"/>
      <w:sz w:val="28"/>
      <w:szCs w:val="22"/>
      <w:lang w:eastAsia="ar-SA"/>
    </w:rPr>
  </w:style>
  <w:style w:type="character" w:customStyle="1" w:styleId="afff5">
    <w:name w:val="Символ сноски"/>
    <w:rsid w:val="005848AB"/>
    <w:rPr>
      <w:vertAlign w:val="superscript"/>
    </w:rPr>
  </w:style>
  <w:style w:type="numbering" w:customStyle="1" w:styleId="62">
    <w:name w:val="Нет списка6"/>
    <w:next w:val="a5"/>
    <w:uiPriority w:val="99"/>
    <w:semiHidden/>
    <w:unhideWhenUsed/>
    <w:rsid w:val="00953F28"/>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953F28"/>
    <w:rPr>
      <w:rFonts w:ascii="Times New Roman" w:eastAsia="Times New Roman" w:hAnsi="Times New Roman" w:cs="Times New Roman"/>
      <w:b/>
      <w:bCs/>
      <w:i/>
      <w:iCs/>
      <w:sz w:val="24"/>
      <w:szCs w:val="24"/>
    </w:rPr>
  </w:style>
  <w:style w:type="paragraph" w:styleId="HTML">
    <w:name w:val="HTML Preformatted"/>
    <w:basedOn w:val="a2"/>
    <w:link w:val="HTML0"/>
    <w:semiHidden/>
    <w:unhideWhenUsed/>
    <w:rsid w:val="009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semiHidden/>
    <w:rsid w:val="00953F28"/>
    <w:rPr>
      <w:rFonts w:ascii="Courier New" w:eastAsia="Times New Roman" w:hAnsi="Courier New" w:cs="Courier New"/>
      <w:color w:val="000090"/>
    </w:rPr>
  </w:style>
  <w:style w:type="paragraph" w:styleId="1c">
    <w:name w:val="toc 1"/>
    <w:basedOn w:val="a2"/>
    <w:next w:val="a2"/>
    <w:autoRedefine/>
    <w:uiPriority w:val="39"/>
    <w:semiHidden/>
    <w:unhideWhenUsed/>
    <w:rsid w:val="00953F28"/>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c">
    <w:name w:val="toc 2"/>
    <w:basedOn w:val="a2"/>
    <w:next w:val="a2"/>
    <w:autoRedefine/>
    <w:uiPriority w:val="39"/>
    <w:semiHidden/>
    <w:unhideWhenUsed/>
    <w:rsid w:val="00953F28"/>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6">
    <w:name w:val="toc 3"/>
    <w:basedOn w:val="a2"/>
    <w:next w:val="a2"/>
    <w:autoRedefine/>
    <w:uiPriority w:val="39"/>
    <w:semiHidden/>
    <w:unhideWhenUsed/>
    <w:rsid w:val="00953F28"/>
    <w:pPr>
      <w:spacing w:line="276" w:lineRule="auto"/>
      <w:ind w:left="440"/>
    </w:pPr>
    <w:rPr>
      <w:rFonts w:ascii="Times New Roman" w:eastAsia="Calibri" w:hAnsi="Times New Roman" w:cs="Times New Roman"/>
      <w:i/>
      <w:iCs/>
      <w:color w:val="auto"/>
      <w:sz w:val="20"/>
      <w:szCs w:val="20"/>
      <w:lang w:eastAsia="en-US"/>
    </w:rPr>
  </w:style>
  <w:style w:type="paragraph" w:styleId="43">
    <w:name w:val="toc 4"/>
    <w:basedOn w:val="a2"/>
    <w:next w:val="a2"/>
    <w:autoRedefine/>
    <w:uiPriority w:val="39"/>
    <w:semiHidden/>
    <w:unhideWhenUsed/>
    <w:rsid w:val="00953F28"/>
    <w:pPr>
      <w:spacing w:line="276" w:lineRule="auto"/>
      <w:ind w:left="660"/>
    </w:pPr>
    <w:rPr>
      <w:rFonts w:ascii="Times New Roman" w:eastAsia="Calibri" w:hAnsi="Times New Roman" w:cs="Times New Roman"/>
      <w:color w:val="auto"/>
      <w:sz w:val="18"/>
      <w:szCs w:val="18"/>
      <w:lang w:eastAsia="en-US"/>
    </w:rPr>
  </w:style>
  <w:style w:type="paragraph" w:customStyle="1" w:styleId="510">
    <w:name w:val="Оглавление 51"/>
    <w:basedOn w:val="a2"/>
    <w:next w:val="a2"/>
    <w:autoRedefine/>
    <w:uiPriority w:val="39"/>
    <w:semiHidden/>
    <w:unhideWhenUsed/>
    <w:rsid w:val="00953F28"/>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unhideWhenUsed/>
    <w:rsid w:val="00953F28"/>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unhideWhenUsed/>
    <w:rsid w:val="00953F28"/>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unhideWhenUsed/>
    <w:rsid w:val="00953F28"/>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unhideWhenUsed/>
    <w:rsid w:val="00953F28"/>
    <w:pPr>
      <w:spacing w:line="276" w:lineRule="auto"/>
      <w:ind w:left="1760"/>
    </w:pPr>
    <w:rPr>
      <w:rFonts w:ascii="Calibri" w:eastAsia="Calibri" w:hAnsi="Calibri" w:cs="Times New Roman"/>
      <w:color w:val="auto"/>
      <w:sz w:val="18"/>
      <w:szCs w:val="18"/>
      <w:lang w:eastAsia="en-US"/>
    </w:rPr>
  </w:style>
  <w:style w:type="paragraph" w:styleId="afff6">
    <w:name w:val="caption"/>
    <w:basedOn w:val="a2"/>
    <w:next w:val="a2"/>
    <w:semiHidden/>
    <w:unhideWhenUsed/>
    <w:qFormat/>
    <w:rsid w:val="00953F28"/>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ff7">
    <w:name w:val="endnote text"/>
    <w:basedOn w:val="a2"/>
    <w:link w:val="afff8"/>
    <w:uiPriority w:val="99"/>
    <w:semiHidden/>
    <w:unhideWhenUsed/>
    <w:rsid w:val="00953F28"/>
    <w:pPr>
      <w:spacing w:after="200" w:line="276" w:lineRule="auto"/>
    </w:pPr>
    <w:rPr>
      <w:rFonts w:ascii="Calibri" w:eastAsia="Calibri" w:hAnsi="Calibri" w:cs="Times New Roman"/>
      <w:color w:val="auto"/>
      <w:lang w:eastAsia="en-US"/>
    </w:rPr>
  </w:style>
  <w:style w:type="character" w:customStyle="1" w:styleId="afff8">
    <w:name w:val="Текст концевой сноски Знак"/>
    <w:basedOn w:val="a3"/>
    <w:link w:val="afff7"/>
    <w:uiPriority w:val="99"/>
    <w:semiHidden/>
    <w:rsid w:val="00953F28"/>
    <w:rPr>
      <w:rFonts w:ascii="Calibri" w:eastAsia="Calibri" w:hAnsi="Calibri" w:cs="Times New Roman"/>
      <w:sz w:val="24"/>
      <w:szCs w:val="24"/>
      <w:lang w:eastAsia="en-US"/>
    </w:rPr>
  </w:style>
  <w:style w:type="paragraph" w:styleId="afff9">
    <w:name w:val="Signature"/>
    <w:basedOn w:val="a2"/>
    <w:link w:val="afffa"/>
    <w:uiPriority w:val="99"/>
    <w:semiHidden/>
    <w:unhideWhenUsed/>
    <w:rsid w:val="00953F28"/>
    <w:pPr>
      <w:ind w:left="4252"/>
    </w:pPr>
    <w:rPr>
      <w:rFonts w:ascii="Times New Roman" w:eastAsia="Times New Roman" w:hAnsi="Times New Roman" w:cs="Times New Roman"/>
      <w:b/>
      <w:color w:val="auto"/>
      <w:sz w:val="28"/>
      <w:szCs w:val="28"/>
    </w:rPr>
  </w:style>
  <w:style w:type="character" w:customStyle="1" w:styleId="afffa">
    <w:name w:val="Подпись Знак"/>
    <w:basedOn w:val="a3"/>
    <w:link w:val="afff9"/>
    <w:uiPriority w:val="99"/>
    <w:semiHidden/>
    <w:rsid w:val="00953F28"/>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semiHidden/>
    <w:rsid w:val="00953F28"/>
    <w:rPr>
      <w:rFonts w:ascii="Calibri" w:eastAsia="Calibri" w:hAnsi="Calibri" w:cs="Times New Roman"/>
      <w:sz w:val="22"/>
      <w:szCs w:val="22"/>
      <w:lang w:eastAsia="en-US"/>
    </w:rPr>
  </w:style>
  <w:style w:type="paragraph" w:styleId="afffb">
    <w:name w:val="Body Text Indent"/>
    <w:basedOn w:val="a2"/>
    <w:link w:val="afffc"/>
    <w:semiHidden/>
    <w:unhideWhenUsed/>
    <w:rsid w:val="00953F28"/>
    <w:pPr>
      <w:spacing w:after="120"/>
      <w:ind w:left="283"/>
    </w:pPr>
    <w:rPr>
      <w:rFonts w:ascii="Times New Roman" w:eastAsia="Times New Roman" w:hAnsi="Times New Roman" w:cs="Times New Roman"/>
      <w:color w:val="auto"/>
      <w:sz w:val="28"/>
    </w:rPr>
  </w:style>
  <w:style w:type="character" w:customStyle="1" w:styleId="afffc">
    <w:name w:val="Основной текст с отступом Знак"/>
    <w:basedOn w:val="a3"/>
    <w:link w:val="afffb"/>
    <w:semiHidden/>
    <w:rsid w:val="00953F28"/>
    <w:rPr>
      <w:rFonts w:ascii="Times New Roman" w:eastAsia="Times New Roman" w:hAnsi="Times New Roman" w:cs="Times New Roman"/>
      <w:sz w:val="28"/>
      <w:szCs w:val="24"/>
    </w:rPr>
  </w:style>
  <w:style w:type="paragraph" w:styleId="afffd">
    <w:name w:val="Body Text First Indent"/>
    <w:basedOn w:val="aff2"/>
    <w:link w:val="afffe"/>
    <w:uiPriority w:val="99"/>
    <w:semiHidden/>
    <w:unhideWhenUsed/>
    <w:rsid w:val="00953F28"/>
    <w:pPr>
      <w:spacing w:line="240" w:lineRule="auto"/>
      <w:ind w:firstLine="210"/>
      <w:jc w:val="left"/>
    </w:pPr>
    <w:rPr>
      <w:sz w:val="24"/>
      <w:szCs w:val="20"/>
    </w:rPr>
  </w:style>
  <w:style w:type="character" w:customStyle="1" w:styleId="afffe">
    <w:name w:val="Красная строка Знак"/>
    <w:basedOn w:val="aff3"/>
    <w:link w:val="afffd"/>
    <w:uiPriority w:val="99"/>
    <w:semiHidden/>
    <w:rsid w:val="00953F28"/>
    <w:rPr>
      <w:sz w:val="24"/>
    </w:rPr>
  </w:style>
  <w:style w:type="paragraph" w:styleId="2d">
    <w:name w:val="Body Text First Indent 2"/>
    <w:basedOn w:val="afffb"/>
    <w:link w:val="2e"/>
    <w:uiPriority w:val="99"/>
    <w:semiHidden/>
    <w:unhideWhenUsed/>
    <w:rsid w:val="00953F28"/>
    <w:pPr>
      <w:widowControl w:val="0"/>
      <w:autoSpaceDE w:val="0"/>
      <w:autoSpaceDN w:val="0"/>
      <w:adjustRightInd w:val="0"/>
      <w:ind w:firstLine="210"/>
    </w:pPr>
    <w:rPr>
      <w:sz w:val="20"/>
      <w:szCs w:val="20"/>
    </w:rPr>
  </w:style>
  <w:style w:type="character" w:customStyle="1" w:styleId="2e">
    <w:name w:val="Красная строка 2 Знак"/>
    <w:basedOn w:val="afffc"/>
    <w:link w:val="2d"/>
    <w:uiPriority w:val="99"/>
    <w:semiHidden/>
    <w:rsid w:val="00953F28"/>
  </w:style>
  <w:style w:type="paragraph" w:styleId="37">
    <w:name w:val="Body Text 3"/>
    <w:basedOn w:val="a2"/>
    <w:link w:val="38"/>
    <w:semiHidden/>
    <w:unhideWhenUsed/>
    <w:rsid w:val="00953F28"/>
    <w:pPr>
      <w:spacing w:after="120"/>
    </w:pPr>
    <w:rPr>
      <w:rFonts w:ascii="Times New Roman" w:eastAsia="Times New Roman" w:hAnsi="Times New Roman" w:cs="Times New Roman"/>
      <w:color w:val="auto"/>
      <w:sz w:val="16"/>
      <w:szCs w:val="16"/>
    </w:rPr>
  </w:style>
  <w:style w:type="character" w:customStyle="1" w:styleId="38">
    <w:name w:val="Основной текст 3 Знак"/>
    <w:basedOn w:val="a3"/>
    <w:link w:val="37"/>
    <w:semiHidden/>
    <w:rsid w:val="00953F28"/>
    <w:rPr>
      <w:rFonts w:ascii="Times New Roman" w:eastAsia="Times New Roman" w:hAnsi="Times New Roman" w:cs="Times New Roman"/>
      <w:sz w:val="16"/>
      <w:szCs w:val="16"/>
    </w:rPr>
  </w:style>
  <w:style w:type="paragraph" w:styleId="39">
    <w:name w:val="Body Text Indent 3"/>
    <w:basedOn w:val="a2"/>
    <w:link w:val="3a"/>
    <w:uiPriority w:val="99"/>
    <w:semiHidden/>
    <w:unhideWhenUsed/>
    <w:rsid w:val="00953F28"/>
    <w:pPr>
      <w:spacing w:after="120"/>
      <w:ind w:left="283"/>
      <w:jc w:val="center"/>
    </w:pPr>
    <w:rPr>
      <w:rFonts w:ascii="Times New Roman" w:eastAsia="Calibri" w:hAnsi="Times New Roman" w:cs="Times New Roman"/>
      <w:color w:val="auto"/>
      <w:sz w:val="16"/>
      <w:szCs w:val="16"/>
    </w:rPr>
  </w:style>
  <w:style w:type="character" w:customStyle="1" w:styleId="3a">
    <w:name w:val="Основной текст с отступом 3 Знак"/>
    <w:basedOn w:val="a3"/>
    <w:link w:val="39"/>
    <w:uiPriority w:val="99"/>
    <w:semiHidden/>
    <w:rsid w:val="00953F28"/>
    <w:rPr>
      <w:rFonts w:ascii="Times New Roman" w:eastAsia="Calibri" w:hAnsi="Times New Roman" w:cs="Times New Roman"/>
      <w:sz w:val="16"/>
      <w:szCs w:val="16"/>
    </w:rPr>
  </w:style>
  <w:style w:type="paragraph" w:styleId="affff">
    <w:name w:val="Document Map"/>
    <w:basedOn w:val="a2"/>
    <w:link w:val="affff0"/>
    <w:uiPriority w:val="99"/>
    <w:semiHidden/>
    <w:unhideWhenUsed/>
    <w:rsid w:val="00953F28"/>
    <w:pPr>
      <w:spacing w:after="200" w:line="276" w:lineRule="auto"/>
    </w:pPr>
    <w:rPr>
      <w:rFonts w:ascii="Times New Roman" w:eastAsia="Calibri" w:hAnsi="Times New Roman" w:cs="Times New Roman"/>
      <w:color w:val="auto"/>
      <w:lang w:eastAsia="en-US"/>
    </w:rPr>
  </w:style>
  <w:style w:type="character" w:customStyle="1" w:styleId="affff0">
    <w:name w:val="Схема документа Знак"/>
    <w:basedOn w:val="a3"/>
    <w:link w:val="affff"/>
    <w:rsid w:val="00953F28"/>
    <w:rPr>
      <w:rFonts w:ascii="Times New Roman" w:eastAsia="Calibri" w:hAnsi="Times New Roman" w:cs="Times New Roman"/>
      <w:sz w:val="24"/>
      <w:szCs w:val="24"/>
      <w:lang w:eastAsia="en-US"/>
    </w:rPr>
  </w:style>
  <w:style w:type="paragraph" w:styleId="affff1">
    <w:name w:val="Plain Text"/>
    <w:basedOn w:val="a2"/>
    <w:link w:val="affff2"/>
    <w:uiPriority w:val="99"/>
    <w:semiHidden/>
    <w:unhideWhenUsed/>
    <w:rsid w:val="00953F28"/>
    <w:pPr>
      <w:jc w:val="center"/>
    </w:pPr>
    <w:rPr>
      <w:rFonts w:ascii="Courier New" w:eastAsia="Calibri" w:hAnsi="Courier New" w:cs="Courier New"/>
      <w:color w:val="auto"/>
      <w:sz w:val="20"/>
      <w:szCs w:val="20"/>
    </w:rPr>
  </w:style>
  <w:style w:type="character" w:customStyle="1" w:styleId="affff2">
    <w:name w:val="Текст Знак"/>
    <w:basedOn w:val="a3"/>
    <w:link w:val="affff1"/>
    <w:uiPriority w:val="99"/>
    <w:semiHidden/>
    <w:rsid w:val="00953F28"/>
    <w:rPr>
      <w:rFonts w:ascii="Courier New" w:eastAsia="Calibri" w:hAnsi="Courier New" w:cs="Courier New"/>
    </w:rPr>
  </w:style>
  <w:style w:type="paragraph" w:customStyle="1" w:styleId="2-">
    <w:name w:val="Рег. Заголовок 2-го уровня регламента"/>
    <w:basedOn w:val="ConsPlusNormal"/>
    <w:autoRedefine/>
    <w:uiPriority w:val="99"/>
    <w:qFormat/>
    <w:rsid w:val="00953F28"/>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character" w:customStyle="1" w:styleId="ConsPlusNormal0">
    <w:name w:val="ConsPlusNormal Знак"/>
    <w:link w:val="ConsPlusNormal"/>
    <w:locked/>
    <w:rsid w:val="00953F28"/>
    <w:rPr>
      <w:rFonts w:ascii="Arial" w:eastAsia="Times New Roman" w:hAnsi="Arial" w:cs="Arial"/>
    </w:rPr>
  </w:style>
  <w:style w:type="paragraph" w:customStyle="1" w:styleId="-31">
    <w:name w:val="Светлая сетка - Акцент 3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3">
    <w:name w:val="МУ Обычный стиль"/>
    <w:basedOn w:val="a2"/>
    <w:autoRedefine/>
    <w:uiPriority w:val="99"/>
    <w:rsid w:val="00953F28"/>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4">
    <w:name w:val="Знак"/>
    <w:basedOn w:val="a2"/>
    <w:uiPriority w:val="99"/>
    <w:rsid w:val="00953F28"/>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5">
    <w:name w:val="Готовый"/>
    <w:basedOn w:val="a2"/>
    <w:uiPriority w:val="99"/>
    <w:rsid w:val="00953F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6">
    <w:name w:val="Знак Знак Знак Знак Знак Знак Знак Знак Знак Знак"/>
    <w:basedOn w:val="a2"/>
    <w:uiPriority w:val="99"/>
    <w:rsid w:val="00953F28"/>
    <w:pPr>
      <w:spacing w:after="160" w:line="240" w:lineRule="exact"/>
    </w:pPr>
    <w:rPr>
      <w:rFonts w:ascii="Verdana" w:eastAsia="Times New Roman" w:hAnsi="Verdana" w:cs="Times New Roman"/>
      <w:color w:val="auto"/>
      <w:lang w:val="en-US" w:eastAsia="en-US"/>
    </w:rPr>
  </w:style>
  <w:style w:type="paragraph" w:customStyle="1" w:styleId="affff7">
    <w:name w:val="обычный приложения"/>
    <w:basedOn w:val="a2"/>
    <w:uiPriority w:val="99"/>
    <w:qFormat/>
    <w:rsid w:val="00953F28"/>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11">
    <w:name w:val="Основной текст 21"/>
    <w:basedOn w:val="a2"/>
    <w:rsid w:val="00953F28"/>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rsid w:val="00953F28"/>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affff8">
    <w:name w:val="Нумерованный Список"/>
    <w:basedOn w:val="a2"/>
    <w:uiPriority w:val="99"/>
    <w:rsid w:val="00953F28"/>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953F28"/>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953F28"/>
    <w:pPr>
      <w:widowControl w:val="0"/>
      <w:autoSpaceDE w:val="0"/>
      <w:autoSpaceDN w:val="0"/>
      <w:adjustRightInd w:val="0"/>
      <w:ind w:right="19772"/>
      <w:jc w:val="center"/>
    </w:pPr>
    <w:rPr>
      <w:rFonts w:ascii="Arial" w:eastAsia="Calibri" w:hAnsi="Arial" w:cs="Arial"/>
      <w:sz w:val="24"/>
      <w:szCs w:val="24"/>
    </w:rPr>
  </w:style>
  <w:style w:type="character" w:customStyle="1" w:styleId="1e">
    <w:name w:val="Обычный1 Знак"/>
    <w:link w:val="1f"/>
    <w:locked/>
    <w:rsid w:val="00953F28"/>
    <w:rPr>
      <w:rFonts w:ascii="Times New Roman" w:hAnsi="Times New Roman" w:cs="Times New Roman"/>
      <w:sz w:val="22"/>
      <w:szCs w:val="22"/>
    </w:rPr>
  </w:style>
  <w:style w:type="paragraph" w:customStyle="1" w:styleId="1f">
    <w:name w:val="Обычный1"/>
    <w:link w:val="1e"/>
    <w:rsid w:val="00953F28"/>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953F28"/>
    <w:pPr>
      <w:jc w:val="center"/>
    </w:pPr>
    <w:rPr>
      <w:rFonts w:ascii="Verdana" w:eastAsia="Calibri" w:hAnsi="Verdana" w:cs="Times New Roman"/>
      <w:sz w:val="16"/>
      <w:szCs w:val="16"/>
    </w:rPr>
  </w:style>
  <w:style w:type="paragraph" w:customStyle="1" w:styleId="affff9">
    <w:name w:val="Адресат"/>
    <w:basedOn w:val="a2"/>
    <w:uiPriority w:val="99"/>
    <w:rsid w:val="00953F28"/>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a">
    <w:name w:val="Приложение"/>
    <w:basedOn w:val="aff2"/>
    <w:uiPriority w:val="99"/>
    <w:rsid w:val="00953F28"/>
    <w:pPr>
      <w:tabs>
        <w:tab w:val="left" w:pos="1673"/>
      </w:tabs>
      <w:spacing w:before="240" w:after="0" w:line="240" w:lineRule="exact"/>
      <w:ind w:left="1985" w:hanging="1985"/>
    </w:pPr>
    <w:rPr>
      <w:rFonts w:eastAsia="Calibri"/>
      <w:b/>
      <w:bCs/>
      <w:sz w:val="28"/>
      <w:szCs w:val="28"/>
    </w:rPr>
  </w:style>
  <w:style w:type="paragraph" w:customStyle="1" w:styleId="affffb">
    <w:name w:val="Заголовок к тексту"/>
    <w:basedOn w:val="a2"/>
    <w:next w:val="aff2"/>
    <w:uiPriority w:val="99"/>
    <w:rsid w:val="00953F28"/>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c">
    <w:name w:val="регистрационные поля"/>
    <w:basedOn w:val="a2"/>
    <w:uiPriority w:val="99"/>
    <w:rsid w:val="00953F28"/>
    <w:pPr>
      <w:spacing w:line="240" w:lineRule="exact"/>
      <w:jc w:val="center"/>
    </w:pPr>
    <w:rPr>
      <w:rFonts w:ascii="Times New Roman" w:eastAsia="Calibri" w:hAnsi="Times New Roman" w:cs="Times New Roman"/>
      <w:b/>
      <w:bCs/>
      <w:color w:val="auto"/>
      <w:sz w:val="28"/>
      <w:szCs w:val="28"/>
      <w:lang w:val="en-US"/>
    </w:rPr>
  </w:style>
  <w:style w:type="paragraph" w:customStyle="1" w:styleId="affffd">
    <w:name w:val="Исполнитель"/>
    <w:basedOn w:val="aff2"/>
    <w:uiPriority w:val="99"/>
    <w:rsid w:val="00953F28"/>
    <w:pPr>
      <w:suppressAutoHyphens/>
      <w:spacing w:line="240" w:lineRule="exact"/>
      <w:ind w:firstLine="0"/>
      <w:jc w:val="left"/>
    </w:pPr>
    <w:rPr>
      <w:rFonts w:eastAsia="Calibri"/>
      <w:b/>
      <w:bCs/>
      <w:sz w:val="24"/>
      <w:szCs w:val="20"/>
    </w:rPr>
  </w:style>
  <w:style w:type="paragraph" w:customStyle="1" w:styleId="affffe">
    <w:name w:val="Подпись на общем бланке"/>
    <w:basedOn w:val="afff9"/>
    <w:next w:val="aff2"/>
    <w:uiPriority w:val="99"/>
    <w:rsid w:val="00953F28"/>
    <w:pPr>
      <w:tabs>
        <w:tab w:val="right" w:pos="9639"/>
      </w:tabs>
      <w:suppressAutoHyphens/>
      <w:spacing w:before="480" w:line="240" w:lineRule="exact"/>
      <w:ind w:left="0"/>
      <w:jc w:val="center"/>
    </w:pPr>
    <w:rPr>
      <w:rFonts w:eastAsia="Calibri"/>
      <w:b w:val="0"/>
    </w:rPr>
  </w:style>
  <w:style w:type="paragraph" w:customStyle="1" w:styleId="afffff">
    <w:name w:val="Таблицы (моноширинный)"/>
    <w:basedOn w:val="a2"/>
    <w:next w:val="a2"/>
    <w:uiPriority w:val="99"/>
    <w:rsid w:val="00953F28"/>
    <w:pPr>
      <w:autoSpaceDE w:val="0"/>
      <w:autoSpaceDN w:val="0"/>
      <w:adjustRightInd w:val="0"/>
      <w:jc w:val="both"/>
    </w:pPr>
    <w:rPr>
      <w:rFonts w:ascii="Courier New" w:eastAsia="Calibri" w:hAnsi="Courier New" w:cs="Courier New"/>
      <w:color w:val="auto"/>
      <w:sz w:val="20"/>
      <w:szCs w:val="20"/>
    </w:rPr>
  </w:style>
  <w:style w:type="paragraph" w:customStyle="1" w:styleId="afffff0">
    <w:name w:val="Заголовок статьи"/>
    <w:basedOn w:val="a2"/>
    <w:next w:val="a2"/>
    <w:uiPriority w:val="99"/>
    <w:rsid w:val="00953F28"/>
    <w:pPr>
      <w:autoSpaceDE w:val="0"/>
      <w:autoSpaceDN w:val="0"/>
      <w:adjustRightInd w:val="0"/>
      <w:ind w:left="1612" w:hanging="892"/>
      <w:jc w:val="both"/>
    </w:pPr>
    <w:rPr>
      <w:rFonts w:ascii="Arial" w:eastAsia="Calibri" w:hAnsi="Arial" w:cs="Arial"/>
      <w:color w:val="auto"/>
      <w:sz w:val="20"/>
      <w:szCs w:val="20"/>
    </w:rPr>
  </w:style>
  <w:style w:type="paragraph" w:customStyle="1" w:styleId="afffff1">
    <w:name w:val="Комментарий"/>
    <w:basedOn w:val="a2"/>
    <w:next w:val="a2"/>
    <w:uiPriority w:val="99"/>
    <w:rsid w:val="00953F28"/>
    <w:pPr>
      <w:autoSpaceDE w:val="0"/>
      <w:autoSpaceDN w:val="0"/>
      <w:adjustRightInd w:val="0"/>
      <w:ind w:left="170"/>
      <w:jc w:val="both"/>
    </w:pPr>
    <w:rPr>
      <w:rFonts w:ascii="Arial" w:eastAsia="Calibri" w:hAnsi="Arial" w:cs="Arial"/>
      <w:i/>
      <w:iCs/>
      <w:color w:val="800080"/>
      <w:sz w:val="20"/>
      <w:szCs w:val="20"/>
    </w:rPr>
  </w:style>
  <w:style w:type="paragraph" w:customStyle="1" w:styleId="3b">
    <w:name w:val="Знак Знак Знак Знак Знак Знак Знак Знак Знак Знак3"/>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953F28"/>
    <w:pPr>
      <w:ind w:right="2" w:firstLine="110"/>
      <w:jc w:val="both"/>
    </w:pPr>
    <w:rPr>
      <w:rFonts w:ascii="Times New Roman" w:eastAsia="Calibri" w:hAnsi="Times New Roman" w:cs="Times New Roman"/>
      <w:color w:val="auto"/>
      <w:sz w:val="20"/>
      <w:szCs w:val="20"/>
    </w:rPr>
  </w:style>
  <w:style w:type="paragraph" w:customStyle="1" w:styleId="1f0">
    <w:name w:val="Стиль1"/>
    <w:basedOn w:val="afffd"/>
    <w:uiPriority w:val="99"/>
    <w:rsid w:val="00953F28"/>
    <w:pPr>
      <w:spacing w:after="60"/>
      <w:ind w:firstLine="709"/>
      <w:jc w:val="both"/>
    </w:pPr>
    <w:rPr>
      <w:rFonts w:eastAsia="Calibri"/>
      <w:sz w:val="28"/>
      <w:szCs w:val="28"/>
    </w:rPr>
  </w:style>
  <w:style w:type="paragraph" w:customStyle="1" w:styleId="1f1">
    <w:name w:val="Знак1"/>
    <w:basedOn w:val="a2"/>
    <w:uiPriority w:val="99"/>
    <w:rsid w:val="00953F28"/>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953F28"/>
    <w:pPr>
      <w:widowControl w:val="0"/>
      <w:jc w:val="center"/>
    </w:pPr>
    <w:rPr>
      <w:rFonts w:ascii="Times New Roman" w:eastAsia="Calibri" w:hAnsi="Times New Roman" w:cs="Times New Roman"/>
      <w:sz w:val="24"/>
      <w:szCs w:val="24"/>
    </w:rPr>
  </w:style>
  <w:style w:type="paragraph" w:customStyle="1" w:styleId="ConsPlusCell">
    <w:name w:val="ConsPlusCell"/>
    <w:rsid w:val="00953F28"/>
    <w:pPr>
      <w:autoSpaceDE w:val="0"/>
      <w:autoSpaceDN w:val="0"/>
      <w:adjustRightInd w:val="0"/>
      <w:jc w:val="center"/>
    </w:pPr>
    <w:rPr>
      <w:rFonts w:ascii="Arial" w:eastAsia="Calibri" w:hAnsi="Arial" w:cs="Arial"/>
      <w:sz w:val="24"/>
      <w:szCs w:val="24"/>
    </w:rPr>
  </w:style>
  <w:style w:type="paragraph" w:customStyle="1" w:styleId="1f2">
    <w:name w:val="Знак Знак Знак Знак Знак Знак Знак Знак Знак Знак1"/>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f3">
    <w:name w:val="Знак Знак Знак Знак Знак Знак Знак1"/>
    <w:basedOn w:val="a2"/>
    <w:uiPriority w:val="99"/>
    <w:rsid w:val="00953F28"/>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afffff2">
    <w:name w:val="......."/>
    <w:basedOn w:val="a2"/>
    <w:next w:val="a2"/>
    <w:uiPriority w:val="99"/>
    <w:rsid w:val="00953F28"/>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953F28"/>
    <w:rPr>
      <w:rFonts w:ascii="Times New Roman" w:eastAsia="Times New Roman" w:hAnsi="Times New Roman" w:cs="Times New Roman"/>
      <w:b/>
      <w:sz w:val="28"/>
      <w:szCs w:val="28"/>
    </w:rPr>
  </w:style>
  <w:style w:type="paragraph" w:customStyle="1" w:styleId="3c">
    <w:name w:val="Знак3"/>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
    <w:name w:val="Обычный2"/>
    <w:uiPriority w:val="99"/>
    <w:rsid w:val="00953F28"/>
    <w:pPr>
      <w:widowControl w:val="0"/>
    </w:pPr>
    <w:rPr>
      <w:rFonts w:ascii="Times New Roman" w:eastAsia="Times New Roman" w:hAnsi="Times New Roman" w:cs="Times New Roman"/>
      <w:sz w:val="24"/>
      <w:szCs w:val="24"/>
    </w:rPr>
  </w:style>
  <w:style w:type="paragraph" w:customStyle="1" w:styleId="3d">
    <w:name w:val="Знак Знак Знак Знак Знак Знак Знак3"/>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953F28"/>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953F28"/>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953F28"/>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953F28"/>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4">
    <w:name w:val="Заголовок оглавления1"/>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953F28"/>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f3">
    <w:name w:val="Рег. Комментарии"/>
    <w:basedOn w:val="-31"/>
    <w:uiPriority w:val="99"/>
    <w:qFormat/>
    <w:rsid w:val="00953F28"/>
    <w:pPr>
      <w:spacing w:after="0"/>
      <w:ind w:left="539" w:firstLine="709"/>
      <w:jc w:val="both"/>
    </w:pPr>
    <w:rPr>
      <w:rFonts w:ascii="Times New Roman" w:hAnsi="Times New Roman"/>
      <w:i/>
      <w:sz w:val="28"/>
      <w:szCs w:val="28"/>
    </w:rPr>
  </w:style>
  <w:style w:type="paragraph" w:customStyle="1" w:styleId="afffff4">
    <w:name w:val="Сценарии"/>
    <w:basedOn w:val="a2"/>
    <w:uiPriority w:val="99"/>
    <w:qFormat/>
    <w:rsid w:val="00953F28"/>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f0">
    <w:name w:val="Заголовок оглавления2"/>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953F28"/>
    <w:pPr>
      <w:ind w:firstLine="0"/>
    </w:pPr>
    <w:rPr>
      <w:bCs/>
      <w:iCs/>
      <w:sz w:val="24"/>
      <w:szCs w:val="24"/>
    </w:rPr>
  </w:style>
  <w:style w:type="paragraph" w:customStyle="1" w:styleId="112">
    <w:name w:val="Рег. Основной текст уровень 1.1"/>
    <w:basedOn w:val="ConsPlusNormal"/>
    <w:uiPriority w:val="99"/>
    <w:qFormat/>
    <w:rsid w:val="00953F28"/>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953F28"/>
    <w:pPr>
      <w:numPr>
        <w:ilvl w:val="2"/>
        <w:numId w:val="3"/>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qFormat/>
    <w:rsid w:val="00953F28"/>
    <w:pPr>
      <w:numPr>
        <w:ilvl w:val="1"/>
        <w:numId w:val="3"/>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5">
    <w:name w:val="Рег. Обычный с отступом"/>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953F28"/>
    <w:pPr>
      <w:numPr>
        <w:numId w:val="4"/>
      </w:numPr>
      <w:ind w:left="1068"/>
      <w:jc w:val="both"/>
    </w:pPr>
    <w:rPr>
      <w:rFonts w:ascii="Times New Roman" w:hAnsi="Times New Roman"/>
      <w:sz w:val="28"/>
      <w:szCs w:val="28"/>
    </w:rPr>
  </w:style>
  <w:style w:type="paragraph" w:customStyle="1" w:styleId="afffff6">
    <w:name w:val="Рег. Заголовок для названий результата"/>
    <w:basedOn w:val="2-"/>
    <w:uiPriority w:val="99"/>
    <w:qFormat/>
    <w:rsid w:val="00953F28"/>
    <w:pPr>
      <w:ind w:left="714"/>
      <w:jc w:val="left"/>
    </w:pPr>
  </w:style>
  <w:style w:type="paragraph" w:customStyle="1" w:styleId="113">
    <w:name w:val="Рег. Основной текст уровень 1.1 (сценарии)"/>
    <w:basedOn w:val="11"/>
    <w:uiPriority w:val="99"/>
    <w:qFormat/>
    <w:rsid w:val="00953F28"/>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953F28"/>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7">
    <w:name w:val="Рег. Списки без буллетов"/>
    <w:basedOn w:val="ConsPlusNormal"/>
    <w:uiPriority w:val="99"/>
    <w:qFormat/>
    <w:rsid w:val="00953F28"/>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7"/>
    <w:uiPriority w:val="99"/>
    <w:qFormat/>
    <w:rsid w:val="00953F28"/>
    <w:pPr>
      <w:numPr>
        <w:numId w:val="5"/>
      </w:numPr>
      <w:tabs>
        <w:tab w:val="num" w:pos="360"/>
      </w:tabs>
      <w:ind w:left="709" w:firstLine="0"/>
    </w:pPr>
  </w:style>
  <w:style w:type="paragraph" w:customStyle="1" w:styleId="1f5">
    <w:name w:val="Рег. Списки два уровня: 1)  и а) б) в)"/>
    <w:basedOn w:val="1-21"/>
    <w:uiPriority w:val="99"/>
    <w:qFormat/>
    <w:rsid w:val="00953F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953F28"/>
    <w:pPr>
      <w:numPr>
        <w:numId w:val="6"/>
      </w:numPr>
    </w:pPr>
    <w:rPr>
      <w:lang w:eastAsia="ar-SA"/>
    </w:rPr>
  </w:style>
  <w:style w:type="paragraph" w:customStyle="1" w:styleId="afffff8">
    <w:name w:val="Рег. Списки без буллетов широкие"/>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953F28"/>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
    <w:uiPriority w:val="99"/>
    <w:qFormat/>
    <w:rsid w:val="00953F28"/>
    <w:pPr>
      <w:numPr>
        <w:numId w:val="7"/>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f1">
    <w:name w:val="Знак Знак Знак Знак Знак Знак Знак Знак Знак Знак2"/>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2f2">
    <w:name w:val="Знак2"/>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3">
    <w:name w:val="Знак Знак Знак Знак Знак Знак Знак2"/>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953F28"/>
    <w:pPr>
      <w:numPr>
        <w:ilvl w:val="1"/>
        <w:numId w:val="8"/>
      </w:numPr>
      <w:tabs>
        <w:tab w:val="num" w:pos="360"/>
        <w:tab w:val="left" w:pos="992"/>
        <w:tab w:val="left" w:pos="1134"/>
        <w:tab w:val="left" w:pos="9781"/>
      </w:tabs>
      <w:ind w:left="720" w:firstLine="0"/>
      <w:jc w:val="both"/>
    </w:pPr>
    <w:rPr>
      <w:rFonts w:ascii="Times New Roman" w:hAnsi="Times New Roman" w:cs="Arial Unicode MS"/>
      <w:color w:val="auto"/>
      <w:lang w:eastAsia="en-US"/>
    </w:rPr>
  </w:style>
  <w:style w:type="paragraph" w:customStyle="1" w:styleId="2">
    <w:name w:val="РегламентГПЗУ2"/>
    <w:basedOn w:val="a1"/>
    <w:uiPriority w:val="99"/>
    <w:qFormat/>
    <w:rsid w:val="00953F28"/>
    <w:pPr>
      <w:numPr>
        <w:ilvl w:val="2"/>
      </w:numPr>
      <w:tabs>
        <w:tab w:val="clear" w:pos="992"/>
        <w:tab w:val="num" w:pos="360"/>
        <w:tab w:val="left" w:pos="1418"/>
      </w:tabs>
    </w:pPr>
  </w:style>
  <w:style w:type="paragraph" w:customStyle="1" w:styleId="formattext0">
    <w:name w:val="formattext"/>
    <w:basedOn w:val="a2"/>
    <w:uiPriority w:val="99"/>
    <w:rsid w:val="00953F28"/>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4"/>
    <w:uiPriority w:val="99"/>
    <w:qFormat/>
    <w:locked/>
    <w:rsid w:val="00953F28"/>
    <w:rPr>
      <w:sz w:val="22"/>
      <w:lang w:eastAsia="en-US"/>
    </w:rPr>
  </w:style>
  <w:style w:type="paragraph" w:customStyle="1" w:styleId="2f4">
    <w:name w:val="Без интервала2"/>
    <w:link w:val="NoSpacingChar"/>
    <w:uiPriority w:val="99"/>
    <w:qFormat/>
    <w:rsid w:val="00953F28"/>
    <w:rPr>
      <w:sz w:val="22"/>
      <w:lang w:eastAsia="en-US"/>
    </w:rPr>
  </w:style>
  <w:style w:type="paragraph" w:customStyle="1" w:styleId="1f6">
    <w:name w:val="Цитата1"/>
    <w:basedOn w:val="a2"/>
    <w:uiPriority w:val="99"/>
    <w:rsid w:val="00953F28"/>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5">
    <w:name w:val="Абзац списка2"/>
    <w:basedOn w:val="a2"/>
    <w:uiPriority w:val="99"/>
    <w:rsid w:val="00953F28"/>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7">
    <w:name w:val="Обычный (Интернет)1"/>
    <w:basedOn w:val="a2"/>
    <w:uiPriority w:val="99"/>
    <w:rsid w:val="00953F28"/>
    <w:pPr>
      <w:suppressAutoHyphens/>
      <w:spacing w:line="100" w:lineRule="atLeast"/>
    </w:pPr>
    <w:rPr>
      <w:rFonts w:ascii="Times New Roman" w:eastAsia="Times New Roman" w:hAnsi="Times New Roman" w:cs="Times New Roman"/>
      <w:color w:val="auto"/>
      <w:kern w:val="2"/>
      <w:lang w:eastAsia="ar-SA"/>
    </w:rPr>
  </w:style>
  <w:style w:type="character" w:styleId="afffff9">
    <w:name w:val="endnote reference"/>
    <w:uiPriority w:val="99"/>
    <w:semiHidden/>
    <w:unhideWhenUsed/>
    <w:rsid w:val="00953F28"/>
    <w:rPr>
      <w:vertAlign w:val="superscript"/>
    </w:rPr>
  </w:style>
  <w:style w:type="character" w:customStyle="1" w:styleId="230">
    <w:name w:val="Заголовок 2 Знак3"/>
    <w:semiHidden/>
    <w:locked/>
    <w:rsid w:val="00953F28"/>
    <w:rPr>
      <w:rFonts w:ascii="Arial" w:eastAsia="Times New Roman" w:hAnsi="Arial" w:cs="Times New Roman"/>
      <w:b/>
      <w:bCs/>
      <w:i/>
      <w:iCs/>
      <w:sz w:val="28"/>
      <w:szCs w:val="28"/>
    </w:rPr>
  </w:style>
  <w:style w:type="character" w:customStyle="1" w:styleId="44">
    <w:name w:val="Знак Знак4"/>
    <w:rsid w:val="00953F28"/>
    <w:rPr>
      <w:rFonts w:ascii="Arial" w:hAnsi="Arial" w:cs="Arial" w:hint="default"/>
      <w:sz w:val="24"/>
      <w:szCs w:val="24"/>
      <w:lang w:val="ru-RU" w:eastAsia="ru-RU" w:bidi="ar-SA"/>
    </w:rPr>
  </w:style>
  <w:style w:type="character" w:customStyle="1" w:styleId="BodyTextIndentChar">
    <w:name w:val="Body Text Indent Char"/>
    <w:locked/>
    <w:rsid w:val="00953F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53F28"/>
    <w:rPr>
      <w:rFonts w:ascii="Times New Roman" w:hAnsi="Times New Roman" w:cs="Times New Roman" w:hint="default"/>
      <w:sz w:val="24"/>
      <w:szCs w:val="24"/>
      <w:lang w:val="ru-RU" w:eastAsia="ru-RU" w:bidi="ar-SA"/>
    </w:rPr>
  </w:style>
  <w:style w:type="character" w:customStyle="1" w:styleId="350">
    <w:name w:val="Знак Знак35"/>
    <w:locked/>
    <w:rsid w:val="00953F28"/>
    <w:rPr>
      <w:rFonts w:ascii="Arial" w:hAnsi="Arial" w:cs="Arial" w:hint="default"/>
      <w:b/>
      <w:bCs/>
      <w:i/>
      <w:iCs/>
      <w:sz w:val="28"/>
      <w:szCs w:val="28"/>
      <w:lang w:eastAsia="ru-RU"/>
    </w:rPr>
  </w:style>
  <w:style w:type="character" w:customStyle="1" w:styleId="340">
    <w:name w:val="Знак Знак34"/>
    <w:locked/>
    <w:rsid w:val="00953F28"/>
    <w:rPr>
      <w:rFonts w:ascii="Arial" w:hAnsi="Arial" w:cs="Arial" w:hint="default"/>
      <w:b/>
      <w:bCs/>
      <w:sz w:val="26"/>
      <w:szCs w:val="26"/>
      <w:lang w:eastAsia="ru-RU"/>
    </w:rPr>
  </w:style>
  <w:style w:type="character" w:customStyle="1" w:styleId="330">
    <w:name w:val="Знак Знак33"/>
    <w:locked/>
    <w:rsid w:val="00953F28"/>
    <w:rPr>
      <w:rFonts w:ascii="Times New Roman" w:hAnsi="Times New Roman" w:cs="Times New Roman" w:hint="default"/>
      <w:b/>
      <w:bCs w:val="0"/>
      <w:sz w:val="20"/>
      <w:szCs w:val="20"/>
      <w:lang w:eastAsia="ru-RU"/>
    </w:rPr>
  </w:style>
  <w:style w:type="character" w:customStyle="1" w:styleId="320">
    <w:name w:val="Знак Знак32"/>
    <w:locked/>
    <w:rsid w:val="00953F28"/>
    <w:rPr>
      <w:rFonts w:ascii="Times New Roman" w:hAnsi="Times New Roman" w:cs="Times New Roman" w:hint="default"/>
      <w:b/>
      <w:bCs/>
      <w:i/>
      <w:iCs/>
      <w:sz w:val="26"/>
      <w:szCs w:val="26"/>
      <w:lang w:eastAsia="ru-RU"/>
    </w:rPr>
  </w:style>
  <w:style w:type="character" w:customStyle="1" w:styleId="blk">
    <w:name w:val="blk"/>
    <w:rsid w:val="00953F28"/>
    <w:rPr>
      <w:rFonts w:ascii="Times New Roman" w:hAnsi="Times New Roman" w:cs="Times New Roman" w:hint="default"/>
    </w:rPr>
  </w:style>
  <w:style w:type="character" w:customStyle="1" w:styleId="u">
    <w:name w:val="u"/>
    <w:rsid w:val="00953F28"/>
    <w:rPr>
      <w:rFonts w:ascii="Times New Roman" w:hAnsi="Times New Roman" w:cs="Times New Roman" w:hint="default"/>
    </w:rPr>
  </w:style>
  <w:style w:type="character" w:customStyle="1" w:styleId="170">
    <w:name w:val="Знак Знак17"/>
    <w:locked/>
    <w:rsid w:val="00953F28"/>
    <w:rPr>
      <w:rFonts w:ascii="Times New Roman" w:eastAsia="Times New Roman" w:hAnsi="Times New Roman" w:cs="Times New Roman" w:hint="default"/>
      <w:lang w:eastAsia="ru-RU"/>
    </w:rPr>
  </w:style>
  <w:style w:type="character" w:customStyle="1" w:styleId="160">
    <w:name w:val="Знак Знак16"/>
    <w:locked/>
    <w:rsid w:val="00953F28"/>
    <w:rPr>
      <w:rFonts w:ascii="Times New Roman" w:eastAsia="Times New Roman" w:hAnsi="Times New Roman" w:cs="Times New Roman" w:hint="default"/>
      <w:lang w:eastAsia="ru-RU"/>
    </w:rPr>
  </w:style>
  <w:style w:type="character" w:customStyle="1" w:styleId="1f8">
    <w:name w:val="бпОсновной текст Знак Знак1"/>
    <w:locked/>
    <w:rsid w:val="00953F28"/>
    <w:rPr>
      <w:rFonts w:ascii="Times New Roman" w:hAnsi="Times New Roman" w:cs="Times New Roman" w:hint="default"/>
      <w:sz w:val="24"/>
      <w:szCs w:val="24"/>
      <w:lang w:eastAsia="ru-RU"/>
    </w:rPr>
  </w:style>
  <w:style w:type="character" w:customStyle="1" w:styleId="420">
    <w:name w:val="Знак Знак42"/>
    <w:rsid w:val="00953F28"/>
    <w:rPr>
      <w:rFonts w:ascii="Arial" w:hAnsi="Arial" w:cs="Arial" w:hint="default"/>
      <w:sz w:val="24"/>
      <w:szCs w:val="24"/>
      <w:lang w:val="ru-RU" w:eastAsia="ru-RU" w:bidi="ar-SA"/>
    </w:rPr>
  </w:style>
  <w:style w:type="character" w:customStyle="1" w:styleId="Heading1Char">
    <w:name w:val="Heading 1 Char"/>
    <w:locked/>
    <w:rsid w:val="00953F28"/>
    <w:rPr>
      <w:rFonts w:ascii="Arial" w:hAnsi="Arial" w:cs="Arial" w:hint="default"/>
      <w:b/>
      <w:bCs/>
      <w:color w:val="000080"/>
      <w:lang w:val="ru-RU" w:eastAsia="ru-RU"/>
    </w:rPr>
  </w:style>
  <w:style w:type="character" w:customStyle="1" w:styleId="Heading2Char">
    <w:name w:val="Heading 2 Char"/>
    <w:locked/>
    <w:rsid w:val="00953F28"/>
    <w:rPr>
      <w:rFonts w:ascii="Arial" w:hAnsi="Arial" w:cs="Arial" w:hint="default"/>
      <w:sz w:val="24"/>
      <w:szCs w:val="24"/>
      <w:lang w:val="ru-RU" w:eastAsia="ru-RU"/>
    </w:rPr>
  </w:style>
  <w:style w:type="character" w:customStyle="1" w:styleId="Heading3Char">
    <w:name w:val="Heading 3 Char"/>
    <w:locked/>
    <w:rsid w:val="00953F28"/>
    <w:rPr>
      <w:rFonts w:ascii="Arial" w:hAnsi="Arial" w:cs="Arial" w:hint="default"/>
      <w:b/>
      <w:bCs/>
      <w:sz w:val="24"/>
      <w:szCs w:val="24"/>
      <w:lang w:val="ru-RU" w:eastAsia="ru-RU"/>
    </w:rPr>
  </w:style>
  <w:style w:type="character" w:customStyle="1" w:styleId="Heading4Char">
    <w:name w:val="Heading 4 Char"/>
    <w:locked/>
    <w:rsid w:val="00953F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53F28"/>
    <w:rPr>
      <w:rFonts w:ascii="Times New Roman" w:hAnsi="Times New Roman" w:cs="Times New Roman" w:hint="default"/>
      <w:sz w:val="24"/>
      <w:szCs w:val="24"/>
      <w:lang w:val="ru-RU" w:eastAsia="ru-RU"/>
    </w:rPr>
  </w:style>
  <w:style w:type="character" w:customStyle="1" w:styleId="BodyTextIndentChar1">
    <w:name w:val="Body Text Indent Char1"/>
    <w:locked/>
    <w:rsid w:val="00953F28"/>
    <w:rPr>
      <w:rFonts w:ascii="Times New Roman" w:hAnsi="Times New Roman" w:cs="Times New Roman" w:hint="default"/>
      <w:sz w:val="24"/>
      <w:szCs w:val="24"/>
      <w:lang w:val="ru-RU" w:eastAsia="ru-RU"/>
    </w:rPr>
  </w:style>
  <w:style w:type="character" w:customStyle="1" w:styleId="150">
    <w:name w:val="Знак Знак15"/>
    <w:rsid w:val="00953F28"/>
    <w:rPr>
      <w:rFonts w:ascii="Times New Roman" w:hAnsi="Times New Roman" w:cs="Times New Roman" w:hint="default"/>
      <w:sz w:val="24"/>
      <w:szCs w:val="24"/>
      <w:lang w:eastAsia="ru-RU"/>
    </w:rPr>
  </w:style>
  <w:style w:type="character" w:customStyle="1" w:styleId="HeaderChar">
    <w:name w:val="Header Char"/>
    <w:locked/>
    <w:rsid w:val="00953F28"/>
    <w:rPr>
      <w:rFonts w:ascii="Times New Roman" w:hAnsi="Times New Roman" w:cs="Times New Roman" w:hint="default"/>
      <w:sz w:val="24"/>
      <w:szCs w:val="24"/>
      <w:lang w:val="ru-RU" w:eastAsia="ar-SA" w:bidi="ar-SA"/>
    </w:rPr>
  </w:style>
  <w:style w:type="character" w:customStyle="1" w:styleId="FooterChar">
    <w:name w:val="Footer Char"/>
    <w:locked/>
    <w:rsid w:val="00953F28"/>
    <w:rPr>
      <w:rFonts w:ascii="Times New Roman" w:hAnsi="Times New Roman" w:cs="Times New Roman" w:hint="default"/>
      <w:sz w:val="24"/>
      <w:szCs w:val="24"/>
      <w:lang w:val="ru-RU" w:eastAsia="ar-SA" w:bidi="ar-SA"/>
    </w:rPr>
  </w:style>
  <w:style w:type="character" w:customStyle="1" w:styleId="121">
    <w:name w:val="Знак Знак12"/>
    <w:rsid w:val="00953F28"/>
    <w:rPr>
      <w:rFonts w:ascii="Arial" w:hAnsi="Arial" w:cs="Arial" w:hint="default"/>
      <w:b/>
      <w:bCs/>
      <w:color w:val="000080"/>
      <w:sz w:val="20"/>
      <w:szCs w:val="20"/>
      <w:lang w:eastAsia="ru-RU"/>
    </w:rPr>
  </w:style>
  <w:style w:type="character" w:customStyle="1" w:styleId="SignatureChar">
    <w:name w:val="Signature Char"/>
    <w:locked/>
    <w:rsid w:val="00953F28"/>
    <w:rPr>
      <w:rFonts w:ascii="Times New Roman" w:hAnsi="Times New Roman" w:cs="Times New Roman" w:hint="default"/>
      <w:b/>
      <w:bCs/>
      <w:sz w:val="28"/>
      <w:szCs w:val="28"/>
      <w:lang w:val="ru-RU" w:eastAsia="ru-RU"/>
    </w:rPr>
  </w:style>
  <w:style w:type="character" w:customStyle="1" w:styleId="afffffa">
    <w:name w:val="Цветовое выделение"/>
    <w:rsid w:val="00953F28"/>
    <w:rPr>
      <w:b/>
      <w:bCs w:val="0"/>
      <w:color w:val="000080"/>
      <w:sz w:val="20"/>
    </w:rPr>
  </w:style>
  <w:style w:type="character" w:customStyle="1" w:styleId="afffffb">
    <w:name w:val="Гипертекстовая ссылка"/>
    <w:rsid w:val="00953F28"/>
    <w:rPr>
      <w:rFonts w:ascii="Times New Roman" w:hAnsi="Times New Roman" w:cs="Times New Roman" w:hint="default"/>
      <w:b/>
      <w:bCs/>
      <w:color w:val="008000"/>
      <w:sz w:val="20"/>
      <w:szCs w:val="20"/>
      <w:u w:val="single"/>
    </w:rPr>
  </w:style>
  <w:style w:type="character" w:customStyle="1" w:styleId="afffffc">
    <w:name w:val="Продолжение ссылки"/>
    <w:rsid w:val="00953F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53F28"/>
    <w:rPr>
      <w:rFonts w:ascii="Times New Roman" w:hAnsi="Times New Roman" w:cs="Times New Roman" w:hint="default"/>
      <w:sz w:val="24"/>
      <w:szCs w:val="24"/>
      <w:lang w:val="ru-RU" w:eastAsia="ru-RU"/>
    </w:rPr>
  </w:style>
  <w:style w:type="character" w:customStyle="1" w:styleId="BodyText2Char">
    <w:name w:val="Body Text 2 Char"/>
    <w:locked/>
    <w:rsid w:val="00953F28"/>
    <w:rPr>
      <w:rFonts w:ascii="Times New Roman" w:hAnsi="Times New Roman" w:cs="Times New Roman" w:hint="default"/>
      <w:sz w:val="24"/>
      <w:szCs w:val="24"/>
      <w:lang w:val="ru-RU" w:eastAsia="ru-RU"/>
    </w:rPr>
  </w:style>
  <w:style w:type="character" w:customStyle="1" w:styleId="BodyText3Char">
    <w:name w:val="Body Text 3 Char"/>
    <w:locked/>
    <w:rsid w:val="00953F28"/>
    <w:rPr>
      <w:rFonts w:ascii="Times New Roman" w:hAnsi="Times New Roman" w:cs="Times New Roman" w:hint="default"/>
      <w:sz w:val="16"/>
      <w:szCs w:val="16"/>
      <w:lang w:val="ru-RU" w:eastAsia="ru-RU"/>
    </w:rPr>
  </w:style>
  <w:style w:type="character" w:customStyle="1" w:styleId="270">
    <w:name w:val="Знак Знак27"/>
    <w:rsid w:val="00953F28"/>
    <w:rPr>
      <w:rFonts w:ascii="Times New Roman" w:hAnsi="Times New Roman" w:cs="Times New Roman" w:hint="default"/>
      <w:sz w:val="28"/>
      <w:szCs w:val="28"/>
      <w:lang w:val="ru-RU" w:eastAsia="ru-RU"/>
    </w:rPr>
  </w:style>
  <w:style w:type="character" w:customStyle="1" w:styleId="260">
    <w:name w:val="Знак Знак26"/>
    <w:rsid w:val="00953F28"/>
    <w:rPr>
      <w:rFonts w:ascii="Arial" w:hAnsi="Arial" w:cs="Arial" w:hint="default"/>
      <w:b/>
      <w:bCs/>
      <w:sz w:val="26"/>
      <w:szCs w:val="26"/>
      <w:lang w:val="ru-RU" w:eastAsia="ru-RU"/>
    </w:rPr>
  </w:style>
  <w:style w:type="character" w:customStyle="1" w:styleId="250">
    <w:name w:val="Знак Знак25"/>
    <w:rsid w:val="00953F28"/>
    <w:rPr>
      <w:rFonts w:ascii="Arial" w:hAnsi="Arial" w:cs="Arial" w:hint="default"/>
      <w:b/>
      <w:bCs/>
      <w:sz w:val="24"/>
      <w:szCs w:val="24"/>
      <w:lang w:val="ru-RU" w:eastAsia="ru-RU"/>
    </w:rPr>
  </w:style>
  <w:style w:type="character" w:customStyle="1" w:styleId="HTML1">
    <w:name w:val="Стандартный HTML Знак1"/>
    <w:rsid w:val="00953F28"/>
    <w:rPr>
      <w:rFonts w:ascii="Courier New" w:hAnsi="Courier New" w:cs="Courier New" w:hint="default"/>
      <w:lang w:eastAsia="ar-SA" w:bidi="ar-SA"/>
    </w:rPr>
  </w:style>
  <w:style w:type="character" w:customStyle="1" w:styleId="280">
    <w:name w:val="Знак Знак28"/>
    <w:rsid w:val="00953F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53F28"/>
    <w:rPr>
      <w:rFonts w:ascii="Arial" w:hAnsi="Arial" w:cs="Arial" w:hint="default"/>
      <w:b/>
      <w:bCs/>
      <w:i/>
      <w:iCs/>
      <w:sz w:val="28"/>
      <w:szCs w:val="28"/>
      <w:lang w:val="ru-RU" w:eastAsia="ru-RU"/>
    </w:rPr>
  </w:style>
  <w:style w:type="character" w:customStyle="1" w:styleId="231">
    <w:name w:val="Знак Знак23"/>
    <w:rsid w:val="00953F28"/>
    <w:rPr>
      <w:rFonts w:ascii="Times New Roman" w:hAnsi="Times New Roman" w:cs="Times New Roman" w:hint="default"/>
      <w:sz w:val="24"/>
      <w:szCs w:val="24"/>
    </w:rPr>
  </w:style>
  <w:style w:type="character" w:customStyle="1" w:styleId="222">
    <w:name w:val="Знак Знак22"/>
    <w:rsid w:val="00953F28"/>
    <w:rPr>
      <w:rFonts w:ascii="Times New Roman" w:hAnsi="Times New Roman" w:cs="Times New Roman" w:hint="default"/>
      <w:sz w:val="28"/>
      <w:szCs w:val="28"/>
    </w:rPr>
  </w:style>
  <w:style w:type="character" w:customStyle="1" w:styleId="200">
    <w:name w:val="Знак Знак20"/>
    <w:rsid w:val="00953F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53F28"/>
    <w:rPr>
      <w:rFonts w:ascii="Arial" w:hAnsi="Arial" w:cs="Arial" w:hint="default"/>
      <w:b/>
      <w:bCs/>
      <w:i/>
      <w:iCs/>
      <w:sz w:val="28"/>
      <w:szCs w:val="28"/>
      <w:lang w:val="ru-RU" w:eastAsia="ru-RU"/>
    </w:rPr>
  </w:style>
  <w:style w:type="character" w:customStyle="1" w:styleId="2210">
    <w:name w:val="Знак Знак221"/>
    <w:locked/>
    <w:rsid w:val="00953F28"/>
    <w:rPr>
      <w:rFonts w:ascii="Times New Roman" w:hAnsi="Times New Roman" w:cs="Times New Roman" w:hint="default"/>
      <w:sz w:val="24"/>
      <w:szCs w:val="24"/>
      <w:lang w:val="ru-RU" w:eastAsia="ru-RU"/>
    </w:rPr>
  </w:style>
  <w:style w:type="character" w:customStyle="1" w:styleId="2110">
    <w:name w:val="Знак Знак211"/>
    <w:locked/>
    <w:rsid w:val="00953F28"/>
    <w:rPr>
      <w:rFonts w:ascii="Times New Roman" w:hAnsi="Times New Roman" w:cs="Times New Roman" w:hint="default"/>
      <w:sz w:val="28"/>
      <w:szCs w:val="28"/>
      <w:lang w:val="ru-RU" w:eastAsia="ru-RU"/>
    </w:rPr>
  </w:style>
  <w:style w:type="character" w:customStyle="1" w:styleId="201">
    <w:name w:val="Знак Знак201"/>
    <w:locked/>
    <w:rsid w:val="00953F28"/>
    <w:rPr>
      <w:rFonts w:ascii="Arial" w:hAnsi="Arial" w:cs="Arial" w:hint="default"/>
      <w:b/>
      <w:bCs/>
      <w:sz w:val="26"/>
      <w:szCs w:val="26"/>
      <w:lang w:val="ru-RU" w:eastAsia="ru-RU"/>
    </w:rPr>
  </w:style>
  <w:style w:type="character" w:customStyle="1" w:styleId="190">
    <w:name w:val="Знак Знак19"/>
    <w:locked/>
    <w:rsid w:val="00953F28"/>
    <w:rPr>
      <w:rFonts w:ascii="Times New Roman" w:hAnsi="Times New Roman" w:cs="Times New Roman" w:hint="default"/>
      <w:b/>
      <w:bCs/>
      <w:sz w:val="28"/>
      <w:szCs w:val="28"/>
      <w:lang w:val="ru-RU" w:eastAsia="ru-RU"/>
    </w:rPr>
  </w:style>
  <w:style w:type="character" w:customStyle="1" w:styleId="180">
    <w:name w:val="Знак Знак18"/>
    <w:locked/>
    <w:rsid w:val="00953F28"/>
    <w:rPr>
      <w:rFonts w:ascii="Times New Roman" w:hAnsi="Times New Roman" w:cs="Times New Roman" w:hint="default"/>
      <w:b/>
      <w:bCs/>
      <w:i/>
      <w:iCs/>
      <w:sz w:val="26"/>
      <w:szCs w:val="26"/>
      <w:lang w:val="ru-RU" w:eastAsia="ru-RU"/>
    </w:rPr>
  </w:style>
  <w:style w:type="character" w:customStyle="1" w:styleId="172">
    <w:name w:val="Знак Знак172"/>
    <w:locked/>
    <w:rsid w:val="00953F28"/>
    <w:rPr>
      <w:rFonts w:ascii="Times New Roman" w:hAnsi="Times New Roman" w:cs="Times New Roman" w:hint="default"/>
      <w:i/>
      <w:iCs/>
      <w:sz w:val="22"/>
      <w:szCs w:val="22"/>
      <w:lang w:val="ru-RU" w:eastAsia="ru-RU"/>
    </w:rPr>
  </w:style>
  <w:style w:type="character" w:customStyle="1" w:styleId="162">
    <w:name w:val="Знак Знак162"/>
    <w:locked/>
    <w:rsid w:val="00953F28"/>
    <w:rPr>
      <w:rFonts w:ascii="Arial" w:hAnsi="Arial" w:cs="Arial" w:hint="default"/>
      <w:lang w:val="ru-RU" w:eastAsia="ru-RU"/>
    </w:rPr>
  </w:style>
  <w:style w:type="character" w:customStyle="1" w:styleId="151">
    <w:name w:val="Знак Знак151"/>
    <w:locked/>
    <w:rsid w:val="00953F28"/>
    <w:rPr>
      <w:rFonts w:ascii="Arial" w:hAnsi="Arial" w:cs="Arial" w:hint="default"/>
      <w:i/>
      <w:iCs/>
      <w:lang w:val="ru-RU" w:eastAsia="ru-RU"/>
    </w:rPr>
  </w:style>
  <w:style w:type="character" w:customStyle="1" w:styleId="115">
    <w:name w:val="Знак Знак11"/>
    <w:locked/>
    <w:rsid w:val="00953F28"/>
    <w:rPr>
      <w:rFonts w:ascii="Times New Roman" w:hAnsi="Times New Roman" w:cs="Times New Roman" w:hint="default"/>
      <w:sz w:val="24"/>
      <w:szCs w:val="24"/>
      <w:lang w:val="ru-RU" w:eastAsia="ru-RU"/>
    </w:rPr>
  </w:style>
  <w:style w:type="character" w:customStyle="1" w:styleId="92">
    <w:name w:val="Знак Знак9"/>
    <w:locked/>
    <w:rsid w:val="00953F28"/>
    <w:rPr>
      <w:rFonts w:ascii="Times New Roman" w:hAnsi="Times New Roman" w:cs="Times New Roman" w:hint="default"/>
      <w:lang w:val="ru-RU" w:eastAsia="ru-RU"/>
    </w:rPr>
  </w:style>
  <w:style w:type="character" w:customStyle="1" w:styleId="3e">
    <w:name w:val="Знак Знак3"/>
    <w:locked/>
    <w:rsid w:val="00953F28"/>
    <w:rPr>
      <w:rFonts w:ascii="Times New Roman" w:hAnsi="Times New Roman" w:cs="Times New Roman" w:hint="default"/>
      <w:b/>
      <w:bCs/>
      <w:sz w:val="28"/>
      <w:szCs w:val="28"/>
      <w:lang w:val="ru-RU" w:eastAsia="ru-RU"/>
    </w:rPr>
  </w:style>
  <w:style w:type="character" w:customStyle="1" w:styleId="140">
    <w:name w:val="Знак Знак14"/>
    <w:locked/>
    <w:rsid w:val="00953F28"/>
    <w:rPr>
      <w:rFonts w:ascii="Times New Roman" w:hAnsi="Times New Roman" w:cs="Times New Roman" w:hint="default"/>
      <w:sz w:val="24"/>
      <w:szCs w:val="24"/>
      <w:lang w:val="ru-RU" w:eastAsia="ru-RU"/>
    </w:rPr>
  </w:style>
  <w:style w:type="character" w:customStyle="1" w:styleId="101">
    <w:name w:val="Знак Знак10"/>
    <w:locked/>
    <w:rsid w:val="00953F28"/>
    <w:rPr>
      <w:rFonts w:ascii="Times New Roman" w:hAnsi="Times New Roman" w:cs="Times New Roman" w:hint="default"/>
      <w:sz w:val="24"/>
      <w:szCs w:val="24"/>
      <w:lang w:val="ru-RU" w:eastAsia="ru-RU"/>
    </w:rPr>
  </w:style>
  <w:style w:type="character" w:customStyle="1" w:styleId="1f9">
    <w:name w:val="Знак Знак1"/>
    <w:locked/>
    <w:rsid w:val="00953F28"/>
    <w:rPr>
      <w:rFonts w:ascii="Times New Roman" w:hAnsi="Times New Roman" w:cs="Times New Roman" w:hint="default"/>
      <w:sz w:val="16"/>
      <w:szCs w:val="16"/>
      <w:lang w:val="ru-RU" w:eastAsia="ru-RU"/>
    </w:rPr>
  </w:style>
  <w:style w:type="character" w:customStyle="1" w:styleId="52">
    <w:name w:val="Знак Знак5"/>
    <w:locked/>
    <w:rsid w:val="00953F28"/>
    <w:rPr>
      <w:rFonts w:ascii="Tahoma" w:hAnsi="Tahoma" w:cs="Tahoma" w:hint="default"/>
      <w:sz w:val="16"/>
      <w:szCs w:val="16"/>
    </w:rPr>
  </w:style>
  <w:style w:type="character" w:customStyle="1" w:styleId="1210">
    <w:name w:val="Знак Знак121"/>
    <w:rsid w:val="00953F28"/>
    <w:rPr>
      <w:rFonts w:ascii="Arial" w:hAnsi="Arial" w:cs="Arial" w:hint="default"/>
      <w:b/>
      <w:bCs/>
      <w:color w:val="000080"/>
      <w:sz w:val="20"/>
      <w:szCs w:val="20"/>
      <w:lang w:eastAsia="ru-RU"/>
    </w:rPr>
  </w:style>
  <w:style w:type="character" w:customStyle="1" w:styleId="1fa">
    <w:name w:val="Текст выноски Знак1"/>
    <w:rsid w:val="00953F28"/>
    <w:rPr>
      <w:rFonts w:ascii="Tahoma" w:hAnsi="Tahoma" w:cs="Tahoma" w:hint="default"/>
      <w:sz w:val="16"/>
      <w:szCs w:val="16"/>
      <w:lang w:eastAsia="ar-SA" w:bidi="ar-SA"/>
    </w:rPr>
  </w:style>
  <w:style w:type="character" w:customStyle="1" w:styleId="1fb">
    <w:name w:val="Схема документа Знак1"/>
    <w:rsid w:val="00953F28"/>
    <w:rPr>
      <w:rFonts w:ascii="Tahoma" w:hAnsi="Tahoma" w:cs="Tahoma" w:hint="default"/>
      <w:sz w:val="16"/>
      <w:szCs w:val="16"/>
      <w:lang w:eastAsia="ar-SA" w:bidi="ar-SA"/>
    </w:rPr>
  </w:style>
  <w:style w:type="character" w:customStyle="1" w:styleId="123">
    <w:name w:val="Знак Знак123"/>
    <w:rsid w:val="00953F28"/>
    <w:rPr>
      <w:rFonts w:ascii="Arial" w:eastAsia="Times New Roman" w:hAnsi="Arial" w:cs="Times New Roman" w:hint="default"/>
      <w:b/>
      <w:bCs/>
      <w:color w:val="000080"/>
      <w:sz w:val="20"/>
      <w:szCs w:val="20"/>
      <w:lang w:eastAsia="ru-RU"/>
    </w:rPr>
  </w:style>
  <w:style w:type="character" w:customStyle="1" w:styleId="2f6">
    <w:name w:val="Заголовок 2 Знак Знак Знак"/>
    <w:rsid w:val="00953F28"/>
    <w:rPr>
      <w:rFonts w:ascii="Arial" w:hAnsi="Arial" w:cs="Arial" w:hint="default"/>
      <w:b/>
      <w:bCs/>
      <w:i/>
      <w:iCs/>
      <w:sz w:val="28"/>
      <w:szCs w:val="28"/>
      <w:lang w:val="ru-RU" w:eastAsia="ru-RU" w:bidi="ar-SA"/>
    </w:rPr>
  </w:style>
  <w:style w:type="character" w:customStyle="1" w:styleId="192">
    <w:name w:val="Знак Знак192"/>
    <w:rsid w:val="00953F28"/>
    <w:rPr>
      <w:rFonts w:ascii="Arial" w:hAnsi="Arial" w:cs="Arial" w:hint="default"/>
      <w:b/>
      <w:bCs/>
      <w:sz w:val="28"/>
      <w:szCs w:val="24"/>
      <w:lang w:val="ru-RU" w:eastAsia="ru-RU" w:bidi="ar-SA"/>
    </w:rPr>
  </w:style>
  <w:style w:type="character" w:customStyle="1" w:styleId="182">
    <w:name w:val="Знак Знак182"/>
    <w:rsid w:val="00953F28"/>
    <w:rPr>
      <w:sz w:val="28"/>
      <w:szCs w:val="24"/>
      <w:lang w:val="ru-RU" w:eastAsia="ru-RU" w:bidi="ar-SA"/>
    </w:rPr>
  </w:style>
  <w:style w:type="character" w:customStyle="1" w:styleId="232">
    <w:name w:val="Знак Знак232"/>
    <w:rsid w:val="00953F28"/>
    <w:rPr>
      <w:rFonts w:ascii="Times New Roman" w:eastAsia="Times New Roman" w:hAnsi="Times New Roman" w:cs="Times New Roman" w:hint="default"/>
      <w:sz w:val="24"/>
    </w:rPr>
  </w:style>
  <w:style w:type="character" w:customStyle="1" w:styleId="223">
    <w:name w:val="Знак Знак223"/>
    <w:rsid w:val="00953F28"/>
    <w:rPr>
      <w:rFonts w:ascii="Times New Roman" w:eastAsia="Times New Roman" w:hAnsi="Times New Roman" w:cs="Times New Roman" w:hint="default"/>
      <w:sz w:val="28"/>
    </w:rPr>
  </w:style>
  <w:style w:type="character" w:customStyle="1" w:styleId="213">
    <w:name w:val="Знак Знак213"/>
    <w:rsid w:val="00953F28"/>
    <w:rPr>
      <w:rFonts w:ascii="Arial" w:eastAsia="Times New Roman" w:hAnsi="Arial" w:cs="Arial" w:hint="default"/>
      <w:b/>
      <w:bCs/>
      <w:sz w:val="26"/>
      <w:szCs w:val="26"/>
    </w:rPr>
  </w:style>
  <w:style w:type="character" w:customStyle="1" w:styleId="203">
    <w:name w:val="Знак Знак203"/>
    <w:rsid w:val="00953F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53F28"/>
    <w:rPr>
      <w:rFonts w:ascii="Tahoma" w:eastAsia="Calibri" w:hAnsi="Tahoma" w:cs="Tahoma" w:hint="default"/>
      <w:lang w:val="en-US" w:eastAsia="en-US" w:bidi="ar-SA"/>
    </w:rPr>
  </w:style>
  <w:style w:type="character" w:customStyle="1" w:styleId="Heading2Char1">
    <w:name w:val="Heading 2 Char1"/>
    <w:locked/>
    <w:rsid w:val="00953F28"/>
    <w:rPr>
      <w:rFonts w:ascii="Arial" w:eastAsia="Calibri" w:hAnsi="Arial" w:cs="Arial" w:hint="default"/>
      <w:b/>
      <w:bCs/>
      <w:i/>
      <w:iCs/>
      <w:sz w:val="28"/>
      <w:szCs w:val="28"/>
      <w:lang w:val="ru-RU" w:eastAsia="ru-RU" w:bidi="ar-SA"/>
    </w:rPr>
  </w:style>
  <w:style w:type="character" w:customStyle="1" w:styleId="Heading3Char1">
    <w:name w:val="Heading 3 Char1"/>
    <w:locked/>
    <w:rsid w:val="00953F28"/>
    <w:rPr>
      <w:rFonts w:ascii="Arial" w:eastAsia="Calibri" w:hAnsi="Arial" w:cs="Arial" w:hint="default"/>
      <w:b/>
      <w:bCs/>
      <w:sz w:val="26"/>
      <w:szCs w:val="26"/>
      <w:lang w:val="ru-RU" w:eastAsia="ru-RU" w:bidi="ar-SA"/>
    </w:rPr>
  </w:style>
  <w:style w:type="character" w:customStyle="1" w:styleId="Heading4Char1">
    <w:name w:val="Heading 4 Char1"/>
    <w:locked/>
    <w:rsid w:val="00953F28"/>
    <w:rPr>
      <w:rFonts w:ascii="Calibri" w:eastAsia="Calibri" w:hAnsi="Calibri" w:hint="default"/>
      <w:b/>
      <w:bCs w:val="0"/>
      <w:sz w:val="24"/>
      <w:lang w:val="ru-RU" w:eastAsia="ru-RU" w:bidi="ar-SA"/>
    </w:rPr>
  </w:style>
  <w:style w:type="character" w:customStyle="1" w:styleId="Heading5Char">
    <w:name w:val="Heading 5 Char"/>
    <w:locked/>
    <w:rsid w:val="00953F28"/>
    <w:rPr>
      <w:rFonts w:ascii="Calibri" w:eastAsia="Calibri" w:hAnsi="Calibri" w:hint="default"/>
      <w:b/>
      <w:bCs/>
      <w:i/>
      <w:iCs/>
      <w:sz w:val="26"/>
      <w:szCs w:val="26"/>
      <w:lang w:val="ru-RU" w:eastAsia="ru-RU" w:bidi="ar-SA"/>
    </w:rPr>
  </w:style>
  <w:style w:type="character" w:customStyle="1" w:styleId="Heading6Char">
    <w:name w:val="Heading 6 Char"/>
    <w:locked/>
    <w:rsid w:val="00953F28"/>
    <w:rPr>
      <w:rFonts w:ascii="Calibri" w:eastAsia="Calibri" w:hAnsi="Calibri" w:hint="default"/>
      <w:i/>
      <w:iCs/>
      <w:sz w:val="22"/>
      <w:szCs w:val="22"/>
      <w:lang w:val="ru-RU" w:eastAsia="ru-RU" w:bidi="ar-SA"/>
    </w:rPr>
  </w:style>
  <w:style w:type="character" w:customStyle="1" w:styleId="Heading7Char">
    <w:name w:val="Heading 7 Char"/>
    <w:locked/>
    <w:rsid w:val="00953F28"/>
    <w:rPr>
      <w:rFonts w:ascii="Calibri" w:eastAsia="Calibri" w:hAnsi="Calibri" w:hint="default"/>
      <w:sz w:val="24"/>
      <w:szCs w:val="24"/>
      <w:lang w:val="ru-RU" w:eastAsia="ru-RU" w:bidi="ar-SA"/>
    </w:rPr>
  </w:style>
  <w:style w:type="character" w:customStyle="1" w:styleId="Heading8Char">
    <w:name w:val="Heading 8 Char"/>
    <w:locked/>
    <w:rsid w:val="00953F28"/>
    <w:rPr>
      <w:rFonts w:ascii="Arial" w:eastAsia="Calibri" w:hAnsi="Arial" w:cs="Arial" w:hint="default"/>
      <w:i/>
      <w:iCs/>
      <w:lang w:val="ru-RU" w:eastAsia="ru-RU" w:bidi="ar-SA"/>
    </w:rPr>
  </w:style>
  <w:style w:type="character" w:customStyle="1" w:styleId="Heading9Char">
    <w:name w:val="Heading 9 Char"/>
    <w:locked/>
    <w:rsid w:val="00953F28"/>
    <w:rPr>
      <w:rFonts w:ascii="Arial" w:eastAsia="Calibri" w:hAnsi="Arial" w:cs="Arial" w:hint="default"/>
      <w:b/>
      <w:bCs/>
      <w:i/>
      <w:iCs/>
      <w:sz w:val="18"/>
      <w:szCs w:val="18"/>
      <w:lang w:val="ru-RU" w:eastAsia="ru-RU" w:bidi="ar-SA"/>
    </w:rPr>
  </w:style>
  <w:style w:type="character" w:customStyle="1" w:styleId="HeaderChar1">
    <w:name w:val="Header Char1"/>
    <w:locked/>
    <w:rsid w:val="00953F28"/>
    <w:rPr>
      <w:rFonts w:ascii="Calibri" w:eastAsia="Calibri" w:hAnsi="Calibri" w:hint="default"/>
      <w:sz w:val="22"/>
      <w:szCs w:val="22"/>
      <w:lang w:val="ru-RU" w:eastAsia="ru-RU" w:bidi="ar-SA"/>
    </w:rPr>
  </w:style>
  <w:style w:type="character" w:customStyle="1" w:styleId="FooterChar1">
    <w:name w:val="Footer Char1"/>
    <w:locked/>
    <w:rsid w:val="00953F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53F28"/>
    <w:rPr>
      <w:rFonts w:ascii="Calibri" w:eastAsia="Calibri" w:hAnsi="Calibri" w:hint="default"/>
      <w:sz w:val="28"/>
      <w:szCs w:val="24"/>
      <w:lang w:val="ru-RU" w:eastAsia="ru-RU" w:bidi="ar-SA"/>
    </w:rPr>
  </w:style>
  <w:style w:type="character" w:customStyle="1" w:styleId="BodyTextIndentChar2">
    <w:name w:val="Body Text Indent Char2"/>
    <w:locked/>
    <w:rsid w:val="00953F28"/>
    <w:rPr>
      <w:rFonts w:ascii="Calibri" w:eastAsia="Calibri" w:hAnsi="Calibri" w:hint="default"/>
      <w:sz w:val="28"/>
      <w:szCs w:val="24"/>
      <w:lang w:val="ru-RU" w:eastAsia="ru-RU" w:bidi="ar-SA"/>
    </w:rPr>
  </w:style>
  <w:style w:type="character" w:customStyle="1" w:styleId="HTMLPreformattedChar">
    <w:name w:val="HTML Preformatted Char"/>
    <w:locked/>
    <w:rsid w:val="00953F28"/>
    <w:rPr>
      <w:rFonts w:ascii="Courier New" w:eastAsia="Calibri" w:hAnsi="Courier New" w:cs="Courier New" w:hint="default"/>
      <w:color w:val="000090"/>
      <w:lang w:val="ru-RU" w:eastAsia="ru-RU" w:bidi="ar-SA"/>
    </w:rPr>
  </w:style>
  <w:style w:type="character" w:customStyle="1" w:styleId="BodyText2Char1">
    <w:name w:val="Body Text 2 Char1"/>
    <w:locked/>
    <w:rsid w:val="00953F28"/>
    <w:rPr>
      <w:rFonts w:ascii="Calibri" w:eastAsia="Calibri" w:hAnsi="Calibri" w:hint="default"/>
      <w:b/>
      <w:bCs/>
      <w:sz w:val="24"/>
      <w:szCs w:val="24"/>
      <w:lang w:val="ru-RU" w:eastAsia="ru-RU" w:bidi="ar-SA"/>
    </w:rPr>
  </w:style>
  <w:style w:type="character" w:customStyle="1" w:styleId="SignatureChar1">
    <w:name w:val="Signature Char1"/>
    <w:locked/>
    <w:rsid w:val="00953F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53F28"/>
    <w:rPr>
      <w:rFonts w:ascii="Calibri" w:eastAsia="Calibri" w:hAnsi="Calibri" w:hint="default"/>
      <w:sz w:val="24"/>
      <w:szCs w:val="24"/>
      <w:lang w:val="ru-RU" w:eastAsia="ru-RU" w:bidi="ar-SA"/>
    </w:rPr>
  </w:style>
  <w:style w:type="character" w:customStyle="1" w:styleId="BodyText3Char1">
    <w:name w:val="Body Text 3 Char1"/>
    <w:locked/>
    <w:rsid w:val="00953F28"/>
    <w:rPr>
      <w:rFonts w:ascii="Calibri" w:eastAsia="Calibri" w:hAnsi="Calibri" w:hint="default"/>
      <w:sz w:val="16"/>
      <w:szCs w:val="16"/>
      <w:lang w:val="ru-RU" w:eastAsia="ru-RU" w:bidi="ar-SA"/>
    </w:rPr>
  </w:style>
  <w:style w:type="character" w:customStyle="1" w:styleId="TitleChar">
    <w:name w:val="Title Char"/>
    <w:locked/>
    <w:rsid w:val="00953F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53F28"/>
    <w:rPr>
      <w:rFonts w:ascii="Calibri" w:eastAsia="Calibri" w:hAnsi="Calibri" w:hint="default"/>
      <w:sz w:val="16"/>
      <w:szCs w:val="16"/>
      <w:lang w:val="ru-RU" w:eastAsia="ru-RU" w:bidi="ar-SA"/>
    </w:rPr>
  </w:style>
  <w:style w:type="character" w:customStyle="1" w:styleId="PlainTextChar">
    <w:name w:val="Plain Text Char"/>
    <w:locked/>
    <w:rsid w:val="00953F28"/>
    <w:rPr>
      <w:rFonts w:ascii="Courier New" w:eastAsia="Calibri" w:hAnsi="Courier New" w:cs="Courier New" w:hint="default"/>
      <w:lang w:val="ru-RU" w:eastAsia="ru-RU" w:bidi="ar-SA"/>
    </w:rPr>
  </w:style>
  <w:style w:type="character" w:customStyle="1" w:styleId="apple-style-span">
    <w:name w:val="apple-style-span"/>
    <w:basedOn w:val="a3"/>
    <w:rsid w:val="00953F28"/>
  </w:style>
  <w:style w:type="character" w:customStyle="1" w:styleId="410">
    <w:name w:val="Знак Знак41"/>
    <w:rsid w:val="00953F28"/>
    <w:rPr>
      <w:rFonts w:ascii="Arial" w:hAnsi="Arial" w:cs="Arial" w:hint="default"/>
      <w:sz w:val="24"/>
      <w:szCs w:val="24"/>
      <w:lang w:val="ru-RU" w:eastAsia="ru-RU" w:bidi="ar-SA"/>
    </w:rPr>
  </w:style>
  <w:style w:type="character" w:customStyle="1" w:styleId="171">
    <w:name w:val="Знак Знак171"/>
    <w:locked/>
    <w:rsid w:val="00953F28"/>
    <w:rPr>
      <w:rFonts w:ascii="Times New Roman" w:hAnsi="Times New Roman" w:cs="Times New Roman" w:hint="default"/>
      <w:i/>
      <w:iCs/>
      <w:sz w:val="22"/>
      <w:szCs w:val="22"/>
      <w:lang w:val="ru-RU" w:eastAsia="ru-RU"/>
    </w:rPr>
  </w:style>
  <w:style w:type="character" w:customStyle="1" w:styleId="161">
    <w:name w:val="Знак Знак161"/>
    <w:locked/>
    <w:rsid w:val="00953F28"/>
    <w:rPr>
      <w:rFonts w:ascii="Arial" w:hAnsi="Arial" w:cs="Arial" w:hint="default"/>
      <w:lang w:val="ru-RU" w:eastAsia="ru-RU"/>
    </w:rPr>
  </w:style>
  <w:style w:type="character" w:customStyle="1" w:styleId="122">
    <w:name w:val="Знак Знак122"/>
    <w:rsid w:val="00953F28"/>
    <w:rPr>
      <w:rFonts w:ascii="Arial" w:eastAsia="Times New Roman" w:hAnsi="Arial" w:cs="Times New Roman" w:hint="default"/>
      <w:b/>
      <w:bCs/>
      <w:color w:val="000080"/>
      <w:sz w:val="20"/>
      <w:szCs w:val="20"/>
      <w:lang w:eastAsia="ru-RU"/>
    </w:rPr>
  </w:style>
  <w:style w:type="character" w:customStyle="1" w:styleId="191">
    <w:name w:val="Знак Знак191"/>
    <w:rsid w:val="00953F28"/>
    <w:rPr>
      <w:rFonts w:ascii="Arial" w:hAnsi="Arial" w:cs="Arial" w:hint="default"/>
      <w:b/>
      <w:bCs/>
      <w:sz w:val="28"/>
      <w:szCs w:val="24"/>
      <w:lang w:val="ru-RU" w:eastAsia="ru-RU" w:bidi="ar-SA"/>
    </w:rPr>
  </w:style>
  <w:style w:type="character" w:customStyle="1" w:styleId="181">
    <w:name w:val="Знак Знак181"/>
    <w:rsid w:val="00953F28"/>
    <w:rPr>
      <w:sz w:val="28"/>
      <w:szCs w:val="24"/>
      <w:lang w:val="ru-RU" w:eastAsia="ru-RU" w:bidi="ar-SA"/>
    </w:rPr>
  </w:style>
  <w:style w:type="character" w:customStyle="1" w:styleId="2310">
    <w:name w:val="Знак Знак231"/>
    <w:rsid w:val="00953F28"/>
    <w:rPr>
      <w:rFonts w:ascii="Times New Roman" w:eastAsia="Times New Roman" w:hAnsi="Times New Roman" w:cs="Times New Roman" w:hint="default"/>
      <w:sz w:val="24"/>
    </w:rPr>
  </w:style>
  <w:style w:type="character" w:customStyle="1" w:styleId="2220">
    <w:name w:val="Знак Знак222"/>
    <w:rsid w:val="00953F28"/>
    <w:rPr>
      <w:rFonts w:ascii="Times New Roman" w:eastAsia="Times New Roman" w:hAnsi="Times New Roman" w:cs="Times New Roman" w:hint="default"/>
      <w:sz w:val="28"/>
    </w:rPr>
  </w:style>
  <w:style w:type="character" w:customStyle="1" w:styleId="2120">
    <w:name w:val="Знак Знак212"/>
    <w:rsid w:val="00953F28"/>
    <w:rPr>
      <w:rFonts w:ascii="Arial" w:eastAsia="Times New Roman" w:hAnsi="Arial" w:cs="Arial" w:hint="default"/>
      <w:b/>
      <w:bCs/>
      <w:sz w:val="26"/>
      <w:szCs w:val="26"/>
    </w:rPr>
  </w:style>
  <w:style w:type="character" w:customStyle="1" w:styleId="202">
    <w:name w:val="Знак Знак202"/>
    <w:rsid w:val="00953F28"/>
    <w:rPr>
      <w:rFonts w:ascii="Times New Roman" w:eastAsia="Times New Roman" w:hAnsi="Times New Roman" w:cs="Times New Roman" w:hint="default"/>
      <w:b/>
      <w:bCs/>
      <w:sz w:val="28"/>
      <w:szCs w:val="28"/>
    </w:rPr>
  </w:style>
  <w:style w:type="character" w:customStyle="1" w:styleId="1fc">
    <w:name w:val="Неразрешенное упоминание1"/>
    <w:basedOn w:val="a3"/>
    <w:uiPriority w:val="99"/>
    <w:semiHidden/>
    <w:rsid w:val="00953F28"/>
    <w:rPr>
      <w:color w:val="605E5C"/>
      <w:shd w:val="clear" w:color="auto" w:fill="E1DFDD"/>
    </w:rPr>
  </w:style>
  <w:style w:type="character" w:customStyle="1" w:styleId="normaltextrun">
    <w:name w:val="normaltextrun"/>
    <w:rsid w:val="00953F28"/>
  </w:style>
  <w:style w:type="character" w:customStyle="1" w:styleId="1fd">
    <w:name w:val="Текст примечания Знак1"/>
    <w:uiPriority w:val="99"/>
    <w:semiHidden/>
    <w:rsid w:val="00953F28"/>
    <w:rPr>
      <w:rFonts w:ascii="Calibri" w:eastAsia="Calibri" w:hAnsi="Calibri" w:cs="Calibri" w:hint="default"/>
      <w:lang w:eastAsia="zh-CN"/>
    </w:rPr>
  </w:style>
  <w:style w:type="character" w:customStyle="1" w:styleId="2f7">
    <w:name w:val="Неразрешенное упоминание2"/>
    <w:basedOn w:val="a3"/>
    <w:uiPriority w:val="99"/>
    <w:semiHidden/>
    <w:rsid w:val="00953F28"/>
    <w:rPr>
      <w:color w:val="605E5C"/>
      <w:shd w:val="clear" w:color="auto" w:fill="E1DFDD"/>
    </w:rPr>
  </w:style>
  <w:style w:type="character" w:customStyle="1" w:styleId="1fe">
    <w:name w:val="Основной шрифт абзаца1"/>
    <w:rsid w:val="00953F28"/>
  </w:style>
  <w:style w:type="character" w:customStyle="1" w:styleId="3f">
    <w:name w:val="Неразрешенное упоминание3"/>
    <w:basedOn w:val="a3"/>
    <w:uiPriority w:val="99"/>
    <w:semiHidden/>
    <w:rsid w:val="00953F28"/>
    <w:rPr>
      <w:color w:val="605E5C"/>
      <w:shd w:val="clear" w:color="auto" w:fill="E1DFDD"/>
    </w:rPr>
  </w:style>
  <w:style w:type="table" w:customStyle="1" w:styleId="45">
    <w:name w:val="Сетка таблицы4"/>
    <w:basedOn w:val="a4"/>
    <w:next w:val="aff1"/>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953F2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affff7"/>
    <w:uiPriority w:val="99"/>
    <w:rsid w:val="00953F28"/>
    <w:pPr>
      <w:widowControl w:val="0"/>
      <w:autoSpaceDE w:val="0"/>
      <w:autoSpaceDN w:val="0"/>
      <w:adjustRightInd w:val="0"/>
      <w:ind w:firstLine="709"/>
      <w:jc w:val="both"/>
    </w:pPr>
    <w:rPr>
      <w:color w:val="000000"/>
      <w:spacing w:val="1"/>
      <w:sz w:val="25"/>
      <w:szCs w:val="20"/>
    </w:rPr>
  </w:style>
  <w:style w:type="numbering" w:customStyle="1" w:styleId="72">
    <w:name w:val="Нет списка7"/>
    <w:next w:val="a5"/>
    <w:uiPriority w:val="99"/>
    <w:semiHidden/>
    <w:unhideWhenUsed/>
    <w:rsid w:val="001D3A02"/>
  </w:style>
  <w:style w:type="paragraph" w:styleId="afffffd">
    <w:name w:val="List"/>
    <w:basedOn w:val="a2"/>
    <w:semiHidden/>
    <w:unhideWhenUsed/>
    <w:rsid w:val="001D3A02"/>
    <w:pPr>
      <w:suppressAutoHyphens/>
      <w:ind w:left="283" w:hanging="283"/>
    </w:pPr>
    <w:rPr>
      <w:rFonts w:ascii="Times New Roman" w:eastAsia="Times New Roman" w:hAnsi="Times New Roman" w:cs="Times New Roman"/>
      <w:color w:val="auto"/>
      <w:lang w:eastAsia="zh-CN"/>
    </w:rPr>
  </w:style>
  <w:style w:type="paragraph" w:customStyle="1" w:styleId="1ff">
    <w:name w:val="Знак Знак Знак Знак Знак1 Знак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1D3A02"/>
    <w:rPr>
      <w:sz w:val="26"/>
      <w:szCs w:val="26"/>
      <w:shd w:val="clear" w:color="auto" w:fill="FFFFFF"/>
    </w:rPr>
  </w:style>
  <w:style w:type="paragraph" w:customStyle="1" w:styleId="Bodytext1">
    <w:name w:val="Body text1"/>
    <w:basedOn w:val="a2"/>
    <w:link w:val="Bodytext"/>
    <w:rsid w:val="001D3A02"/>
    <w:pPr>
      <w:shd w:val="clear" w:color="auto" w:fill="FFFFFF"/>
      <w:spacing w:line="322" w:lineRule="exact"/>
      <w:ind w:firstLine="540"/>
      <w:jc w:val="both"/>
    </w:pPr>
    <w:rPr>
      <w:color w:val="auto"/>
      <w:sz w:val="26"/>
      <w:szCs w:val="26"/>
    </w:rPr>
  </w:style>
  <w:style w:type="paragraph" w:customStyle="1" w:styleId="1ff0">
    <w:name w:val="Знак Знак Знак Знак Знак1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93">
    <w:name w:val="Основной текст9"/>
    <w:basedOn w:val="a2"/>
    <w:rsid w:val="001D3A02"/>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e">
    <w:name w:val="Заголовок"/>
    <w:basedOn w:val="a2"/>
    <w:next w:val="aff2"/>
    <w:rsid w:val="001D3A02"/>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f1">
    <w:name w:val="Указатель1"/>
    <w:basedOn w:val="a2"/>
    <w:rsid w:val="001D3A02"/>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f2">
    <w:name w:val="Схема документа1"/>
    <w:basedOn w:val="a2"/>
    <w:rsid w:val="001D3A02"/>
    <w:pPr>
      <w:shd w:val="clear" w:color="auto" w:fill="000080"/>
      <w:suppressAutoHyphens/>
    </w:pPr>
    <w:rPr>
      <w:rFonts w:ascii="Tahoma" w:eastAsia="Times New Roman" w:hAnsi="Tahoma" w:cs="Tahoma"/>
      <w:color w:val="auto"/>
      <w:sz w:val="20"/>
      <w:szCs w:val="20"/>
      <w:lang w:eastAsia="zh-CN"/>
    </w:rPr>
  </w:style>
  <w:style w:type="paragraph" w:customStyle="1" w:styleId="1ff3">
    <w:name w:val="Знак1 Знак Знак Знак"/>
    <w:basedOn w:val="a2"/>
    <w:rsid w:val="001D3A02"/>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1D3A02"/>
    <w:pPr>
      <w:suppressAutoHyphens/>
      <w:spacing w:after="120" w:line="276" w:lineRule="auto"/>
    </w:pPr>
    <w:rPr>
      <w:rFonts w:ascii="Calibri" w:eastAsia="Times New Roman" w:hAnsi="Calibri" w:cs="Times New Roman"/>
      <w:color w:val="auto"/>
      <w:sz w:val="16"/>
      <w:szCs w:val="16"/>
      <w:lang w:eastAsia="zh-CN"/>
    </w:rPr>
  </w:style>
  <w:style w:type="paragraph" w:customStyle="1" w:styleId="1ff4">
    <w:name w:val="Название объекта1"/>
    <w:basedOn w:val="a2"/>
    <w:next w:val="a2"/>
    <w:rsid w:val="001D3A02"/>
    <w:pPr>
      <w:suppressAutoHyphens/>
      <w:jc w:val="center"/>
    </w:pPr>
    <w:rPr>
      <w:rFonts w:ascii="Times New Roman" w:eastAsia="Times New Roman" w:hAnsi="Times New Roman" w:cs="Times New Roman"/>
      <w:b/>
      <w:bCs/>
      <w:color w:val="auto"/>
      <w:lang w:eastAsia="zh-CN"/>
    </w:rPr>
  </w:style>
  <w:style w:type="paragraph" w:customStyle="1" w:styleId="1ff5">
    <w:name w:val="Текст примечания1"/>
    <w:basedOn w:val="a2"/>
    <w:rsid w:val="001D3A02"/>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1D3A02"/>
    <w:pPr>
      <w:suppressAutoHyphens/>
      <w:spacing w:before="280" w:after="280"/>
    </w:pPr>
    <w:rPr>
      <w:rFonts w:ascii="Times New Roman" w:eastAsia="Times New Roman" w:hAnsi="Times New Roman" w:cs="Times New Roman"/>
      <w:color w:val="auto"/>
      <w:lang w:eastAsia="zh-CN"/>
    </w:rPr>
  </w:style>
  <w:style w:type="paragraph" w:customStyle="1" w:styleId="affffff">
    <w:name w:val="Содержимое таблицы"/>
    <w:basedOn w:val="a2"/>
    <w:rsid w:val="001D3A02"/>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f0">
    <w:name w:val="Заголовок таблицы"/>
    <w:basedOn w:val="affffff"/>
    <w:rsid w:val="001D3A02"/>
    <w:pPr>
      <w:jc w:val="center"/>
    </w:pPr>
    <w:rPr>
      <w:b/>
      <w:bCs/>
    </w:rPr>
  </w:style>
  <w:style w:type="character" w:customStyle="1" w:styleId="Bodytext0">
    <w:name w:val="Body text"/>
    <w:rsid w:val="001D3A02"/>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1D3A02"/>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1D3A02"/>
  </w:style>
  <w:style w:type="character" w:customStyle="1" w:styleId="WW8Num1z0">
    <w:name w:val="WW8Num1z0"/>
    <w:rsid w:val="001D3A02"/>
    <w:rPr>
      <w:rFonts w:ascii="Vladimir Script" w:hAnsi="Vladimir Script" w:cs="Vladimir Script" w:hint="default"/>
    </w:rPr>
  </w:style>
  <w:style w:type="character" w:customStyle="1" w:styleId="WW8Num1z1">
    <w:name w:val="WW8Num1z1"/>
    <w:rsid w:val="001D3A02"/>
    <w:rPr>
      <w:rFonts w:ascii="Courier New" w:hAnsi="Courier New" w:cs="Courier New" w:hint="default"/>
    </w:rPr>
  </w:style>
  <w:style w:type="character" w:customStyle="1" w:styleId="WW8Num1z2">
    <w:name w:val="WW8Num1z2"/>
    <w:rsid w:val="001D3A02"/>
    <w:rPr>
      <w:rFonts w:ascii="Wingdings" w:hAnsi="Wingdings" w:cs="Wingdings" w:hint="default"/>
    </w:rPr>
  </w:style>
  <w:style w:type="character" w:customStyle="1" w:styleId="WW8Num1z3">
    <w:name w:val="WW8Num1z3"/>
    <w:rsid w:val="001D3A02"/>
    <w:rPr>
      <w:rFonts w:ascii="Symbol" w:hAnsi="Symbol" w:cs="Symbol" w:hint="default"/>
    </w:rPr>
  </w:style>
  <w:style w:type="character" w:customStyle="1" w:styleId="WW8Num2z0">
    <w:name w:val="WW8Num2z0"/>
    <w:rsid w:val="001D3A02"/>
    <w:rPr>
      <w:rFonts w:ascii="Vladimir Script" w:hAnsi="Vladimir Script" w:cs="Vladimir Script" w:hint="default"/>
    </w:rPr>
  </w:style>
  <w:style w:type="character" w:customStyle="1" w:styleId="WW8Num2z1">
    <w:name w:val="WW8Num2z1"/>
    <w:rsid w:val="001D3A02"/>
    <w:rPr>
      <w:rFonts w:ascii="Courier New" w:hAnsi="Courier New" w:cs="Courier New" w:hint="default"/>
    </w:rPr>
  </w:style>
  <w:style w:type="character" w:customStyle="1" w:styleId="WW8Num2z2">
    <w:name w:val="WW8Num2z2"/>
    <w:rsid w:val="001D3A02"/>
    <w:rPr>
      <w:rFonts w:ascii="Wingdings" w:hAnsi="Wingdings" w:cs="Wingdings" w:hint="default"/>
    </w:rPr>
  </w:style>
  <w:style w:type="character" w:customStyle="1" w:styleId="WW8Num2z3">
    <w:name w:val="WW8Num2z3"/>
    <w:rsid w:val="001D3A02"/>
    <w:rPr>
      <w:rFonts w:ascii="Symbol" w:hAnsi="Symbol" w:cs="Symbol" w:hint="default"/>
    </w:rPr>
  </w:style>
  <w:style w:type="character" w:customStyle="1" w:styleId="WW8Num3z0">
    <w:name w:val="WW8Num3z0"/>
    <w:rsid w:val="001D3A02"/>
    <w:rPr>
      <w:rFonts w:ascii="Times New Roman" w:hAnsi="Times New Roman" w:cs="Times New Roman" w:hint="default"/>
    </w:rPr>
  </w:style>
  <w:style w:type="character" w:customStyle="1" w:styleId="WW8Num4z0">
    <w:name w:val="WW8Num4z0"/>
    <w:rsid w:val="001D3A02"/>
    <w:rPr>
      <w:b w:val="0"/>
      <w:bCs w:val="0"/>
    </w:rPr>
  </w:style>
  <w:style w:type="character" w:customStyle="1" w:styleId="WW8Num4z1">
    <w:name w:val="WW8Num4z1"/>
    <w:rsid w:val="001D3A02"/>
  </w:style>
  <w:style w:type="character" w:customStyle="1" w:styleId="WW8Num4z2">
    <w:name w:val="WW8Num4z2"/>
    <w:rsid w:val="001D3A02"/>
  </w:style>
  <w:style w:type="character" w:customStyle="1" w:styleId="WW8Num4z3">
    <w:name w:val="WW8Num4z3"/>
    <w:rsid w:val="001D3A02"/>
  </w:style>
  <w:style w:type="character" w:customStyle="1" w:styleId="WW8Num4z4">
    <w:name w:val="WW8Num4z4"/>
    <w:rsid w:val="001D3A02"/>
  </w:style>
  <w:style w:type="character" w:customStyle="1" w:styleId="WW8Num4z5">
    <w:name w:val="WW8Num4z5"/>
    <w:rsid w:val="001D3A02"/>
  </w:style>
  <w:style w:type="character" w:customStyle="1" w:styleId="WW8Num4z6">
    <w:name w:val="WW8Num4z6"/>
    <w:rsid w:val="001D3A02"/>
  </w:style>
  <w:style w:type="character" w:customStyle="1" w:styleId="WW8Num4z7">
    <w:name w:val="WW8Num4z7"/>
    <w:rsid w:val="001D3A02"/>
  </w:style>
  <w:style w:type="character" w:customStyle="1" w:styleId="WW8Num4z8">
    <w:name w:val="WW8Num4z8"/>
    <w:rsid w:val="001D3A02"/>
  </w:style>
  <w:style w:type="character" w:customStyle="1" w:styleId="WW8Num5z0">
    <w:name w:val="WW8Num5z0"/>
    <w:rsid w:val="001D3A02"/>
    <w:rPr>
      <w:rFonts w:ascii="Times New Roman" w:hAnsi="Times New Roman" w:cs="Times New Roman" w:hint="default"/>
    </w:rPr>
  </w:style>
  <w:style w:type="character" w:customStyle="1" w:styleId="WW8Num5z1">
    <w:name w:val="WW8Num5z1"/>
    <w:rsid w:val="001D3A02"/>
    <w:rPr>
      <w:rFonts w:ascii="Times New Roman" w:hAnsi="Times New Roman" w:cs="Times New Roman" w:hint="default"/>
      <w:b w:val="0"/>
      <w:bCs w:val="0"/>
    </w:rPr>
  </w:style>
  <w:style w:type="character" w:customStyle="1" w:styleId="WW8Num6z0">
    <w:name w:val="WW8Num6z0"/>
    <w:rsid w:val="001D3A02"/>
    <w:rPr>
      <w:rFonts w:ascii="Times New Roman" w:hAnsi="Times New Roman" w:cs="Times New Roman" w:hint="default"/>
      <w:i w:val="0"/>
      <w:iCs w:val="0"/>
    </w:rPr>
  </w:style>
  <w:style w:type="character" w:customStyle="1" w:styleId="WW8Num6z1">
    <w:name w:val="WW8Num6z1"/>
    <w:rsid w:val="001D3A02"/>
    <w:rPr>
      <w:rFonts w:ascii="Times New Roman" w:hAnsi="Times New Roman" w:cs="Times New Roman" w:hint="default"/>
    </w:rPr>
  </w:style>
  <w:style w:type="character" w:customStyle="1" w:styleId="WW8Num7z0">
    <w:name w:val="WW8Num7z0"/>
    <w:rsid w:val="001D3A02"/>
    <w:rPr>
      <w:rFonts w:ascii="Times New Roman" w:hAnsi="Times New Roman" w:cs="Times New Roman" w:hint="default"/>
      <w:i w:val="0"/>
      <w:iCs w:val="0"/>
    </w:rPr>
  </w:style>
  <w:style w:type="character" w:customStyle="1" w:styleId="WW8Num8z0">
    <w:name w:val="WW8Num8z0"/>
    <w:rsid w:val="001D3A02"/>
    <w:rPr>
      <w:rFonts w:ascii="Times New Roman" w:hAnsi="Times New Roman" w:cs="Times New Roman" w:hint="default"/>
    </w:rPr>
  </w:style>
  <w:style w:type="character" w:customStyle="1" w:styleId="WW8Num9z0">
    <w:name w:val="WW8Num9z0"/>
    <w:rsid w:val="001D3A02"/>
    <w:rPr>
      <w:rFonts w:ascii="Times New Roman" w:hAnsi="Times New Roman" w:cs="Times New Roman" w:hint="default"/>
    </w:rPr>
  </w:style>
  <w:style w:type="character" w:customStyle="1" w:styleId="WW8Num10z0">
    <w:name w:val="WW8Num10z0"/>
    <w:rsid w:val="001D3A02"/>
    <w:rPr>
      <w:rFonts w:ascii="Vladimir Script" w:hAnsi="Vladimir Script" w:cs="Vladimir Script" w:hint="default"/>
    </w:rPr>
  </w:style>
  <w:style w:type="character" w:customStyle="1" w:styleId="WW8Num10z1">
    <w:name w:val="WW8Num10z1"/>
    <w:rsid w:val="001D3A02"/>
    <w:rPr>
      <w:rFonts w:ascii="Courier New" w:hAnsi="Courier New" w:cs="Courier New" w:hint="default"/>
    </w:rPr>
  </w:style>
  <w:style w:type="character" w:customStyle="1" w:styleId="WW8Num10z2">
    <w:name w:val="WW8Num10z2"/>
    <w:rsid w:val="001D3A02"/>
    <w:rPr>
      <w:rFonts w:ascii="Wingdings" w:hAnsi="Wingdings" w:cs="Wingdings" w:hint="default"/>
    </w:rPr>
  </w:style>
  <w:style w:type="character" w:customStyle="1" w:styleId="WW8Num10z3">
    <w:name w:val="WW8Num10z3"/>
    <w:rsid w:val="001D3A02"/>
    <w:rPr>
      <w:rFonts w:ascii="Symbol" w:hAnsi="Symbol" w:cs="Symbol" w:hint="default"/>
    </w:rPr>
  </w:style>
  <w:style w:type="character" w:customStyle="1" w:styleId="WW8Num11z0">
    <w:name w:val="WW8Num11z0"/>
    <w:rsid w:val="001D3A02"/>
    <w:rPr>
      <w:rFonts w:ascii="Times New Roman" w:hAnsi="Times New Roman" w:cs="Times New Roman" w:hint="default"/>
    </w:rPr>
  </w:style>
  <w:style w:type="character" w:customStyle="1" w:styleId="WW8Num12z0">
    <w:name w:val="WW8Num12z0"/>
    <w:rsid w:val="001D3A02"/>
    <w:rPr>
      <w:rFonts w:ascii="Vladimir Script" w:hAnsi="Vladimir Script" w:cs="Vladimir Script" w:hint="default"/>
    </w:rPr>
  </w:style>
  <w:style w:type="character" w:customStyle="1" w:styleId="WW8Num12z1">
    <w:name w:val="WW8Num12z1"/>
    <w:rsid w:val="001D3A02"/>
    <w:rPr>
      <w:rFonts w:ascii="Courier New" w:hAnsi="Courier New" w:cs="Courier New" w:hint="default"/>
    </w:rPr>
  </w:style>
  <w:style w:type="character" w:customStyle="1" w:styleId="WW8Num12z2">
    <w:name w:val="WW8Num12z2"/>
    <w:rsid w:val="001D3A02"/>
    <w:rPr>
      <w:rFonts w:ascii="Wingdings" w:hAnsi="Wingdings" w:cs="Wingdings" w:hint="default"/>
    </w:rPr>
  </w:style>
  <w:style w:type="character" w:customStyle="1" w:styleId="WW8Num12z3">
    <w:name w:val="WW8Num12z3"/>
    <w:rsid w:val="001D3A02"/>
    <w:rPr>
      <w:rFonts w:ascii="Symbol" w:hAnsi="Symbol" w:cs="Symbol" w:hint="default"/>
    </w:rPr>
  </w:style>
  <w:style w:type="character" w:customStyle="1" w:styleId="WW8Num13z0">
    <w:name w:val="WW8Num13z0"/>
    <w:rsid w:val="001D3A02"/>
  </w:style>
  <w:style w:type="character" w:customStyle="1" w:styleId="WW8Num13z1">
    <w:name w:val="WW8Num13z1"/>
    <w:rsid w:val="001D3A02"/>
  </w:style>
  <w:style w:type="character" w:customStyle="1" w:styleId="WW8Num13z2">
    <w:name w:val="WW8Num13z2"/>
    <w:rsid w:val="001D3A02"/>
  </w:style>
  <w:style w:type="character" w:customStyle="1" w:styleId="WW8Num13z3">
    <w:name w:val="WW8Num13z3"/>
    <w:rsid w:val="001D3A02"/>
  </w:style>
  <w:style w:type="character" w:customStyle="1" w:styleId="WW8Num13z4">
    <w:name w:val="WW8Num13z4"/>
    <w:rsid w:val="001D3A02"/>
  </w:style>
  <w:style w:type="character" w:customStyle="1" w:styleId="WW8Num13z5">
    <w:name w:val="WW8Num13z5"/>
    <w:rsid w:val="001D3A02"/>
  </w:style>
  <w:style w:type="character" w:customStyle="1" w:styleId="WW8Num13z6">
    <w:name w:val="WW8Num13z6"/>
    <w:rsid w:val="001D3A02"/>
  </w:style>
  <w:style w:type="character" w:customStyle="1" w:styleId="WW8Num13z7">
    <w:name w:val="WW8Num13z7"/>
    <w:rsid w:val="001D3A02"/>
  </w:style>
  <w:style w:type="character" w:customStyle="1" w:styleId="WW8Num13z8">
    <w:name w:val="WW8Num13z8"/>
    <w:rsid w:val="001D3A02"/>
  </w:style>
  <w:style w:type="character" w:customStyle="1" w:styleId="WW8Num14z0">
    <w:name w:val="WW8Num14z0"/>
    <w:rsid w:val="001D3A02"/>
    <w:rPr>
      <w:rFonts w:ascii="Times New Roman" w:hAnsi="Times New Roman" w:cs="Times New Roman" w:hint="default"/>
    </w:rPr>
  </w:style>
  <w:style w:type="character" w:customStyle="1" w:styleId="WW8Num15z0">
    <w:name w:val="WW8Num15z0"/>
    <w:rsid w:val="001D3A02"/>
    <w:rPr>
      <w:rFonts w:ascii="Times New Roman" w:hAnsi="Times New Roman" w:cs="Times New Roman" w:hint="default"/>
    </w:rPr>
  </w:style>
  <w:style w:type="character" w:customStyle="1" w:styleId="WW8Num16z0">
    <w:name w:val="WW8Num16z0"/>
    <w:rsid w:val="001D3A02"/>
    <w:rPr>
      <w:rFonts w:ascii="Times New Roman" w:hAnsi="Times New Roman" w:cs="Times New Roman" w:hint="default"/>
    </w:rPr>
  </w:style>
  <w:style w:type="character" w:customStyle="1" w:styleId="WW8Num17z0">
    <w:name w:val="WW8Num17z0"/>
    <w:rsid w:val="001D3A02"/>
  </w:style>
  <w:style w:type="character" w:customStyle="1" w:styleId="WW8Num17z1">
    <w:name w:val="WW8Num17z1"/>
    <w:rsid w:val="001D3A02"/>
  </w:style>
  <w:style w:type="character" w:customStyle="1" w:styleId="WW8Num17z2">
    <w:name w:val="WW8Num17z2"/>
    <w:rsid w:val="001D3A02"/>
  </w:style>
  <w:style w:type="character" w:customStyle="1" w:styleId="WW8Num17z3">
    <w:name w:val="WW8Num17z3"/>
    <w:rsid w:val="001D3A02"/>
  </w:style>
  <w:style w:type="character" w:customStyle="1" w:styleId="WW8Num17z4">
    <w:name w:val="WW8Num17z4"/>
    <w:rsid w:val="001D3A02"/>
  </w:style>
  <w:style w:type="character" w:customStyle="1" w:styleId="WW8Num17z5">
    <w:name w:val="WW8Num17z5"/>
    <w:rsid w:val="001D3A02"/>
  </w:style>
  <w:style w:type="character" w:customStyle="1" w:styleId="WW8Num17z6">
    <w:name w:val="WW8Num17z6"/>
    <w:rsid w:val="001D3A02"/>
  </w:style>
  <w:style w:type="character" w:customStyle="1" w:styleId="WW8Num17z7">
    <w:name w:val="WW8Num17z7"/>
    <w:rsid w:val="001D3A02"/>
  </w:style>
  <w:style w:type="character" w:customStyle="1" w:styleId="WW8Num17z8">
    <w:name w:val="WW8Num17z8"/>
    <w:rsid w:val="001D3A02"/>
  </w:style>
  <w:style w:type="character" w:customStyle="1" w:styleId="WW8Num18z0">
    <w:name w:val="WW8Num18z0"/>
    <w:rsid w:val="001D3A02"/>
    <w:rPr>
      <w:rFonts w:ascii="Times New Roman" w:eastAsia="Times New Roman" w:hAnsi="Times New Roman" w:cs="Times New Roman" w:hint="default"/>
    </w:rPr>
  </w:style>
  <w:style w:type="character" w:customStyle="1" w:styleId="WW8Num18z1">
    <w:name w:val="WW8Num18z1"/>
    <w:rsid w:val="001D3A02"/>
    <w:rPr>
      <w:rFonts w:ascii="Courier New" w:hAnsi="Courier New" w:cs="Courier New" w:hint="default"/>
    </w:rPr>
  </w:style>
  <w:style w:type="character" w:customStyle="1" w:styleId="WW8Num18z2">
    <w:name w:val="WW8Num18z2"/>
    <w:rsid w:val="001D3A02"/>
    <w:rPr>
      <w:rFonts w:ascii="Wingdings" w:hAnsi="Wingdings" w:cs="Wingdings" w:hint="default"/>
    </w:rPr>
  </w:style>
  <w:style w:type="character" w:customStyle="1" w:styleId="WW8Num18z3">
    <w:name w:val="WW8Num18z3"/>
    <w:rsid w:val="001D3A02"/>
    <w:rPr>
      <w:rFonts w:ascii="Symbol" w:hAnsi="Symbol" w:cs="Symbol" w:hint="default"/>
    </w:rPr>
  </w:style>
  <w:style w:type="character" w:customStyle="1" w:styleId="WW8Num19z0">
    <w:name w:val="WW8Num19z0"/>
    <w:rsid w:val="001D3A02"/>
    <w:rPr>
      <w:rFonts w:ascii="Times New Roman" w:hAnsi="Times New Roman" w:cs="Times New Roman" w:hint="default"/>
      <w:b w:val="0"/>
      <w:bCs w:val="0"/>
    </w:rPr>
  </w:style>
  <w:style w:type="character" w:customStyle="1" w:styleId="WW8Num20z0">
    <w:name w:val="WW8Num20z0"/>
    <w:rsid w:val="001D3A02"/>
    <w:rPr>
      <w:rFonts w:ascii="Times New Roman" w:hAnsi="Times New Roman" w:cs="Times New Roman" w:hint="default"/>
    </w:rPr>
  </w:style>
  <w:style w:type="character" w:customStyle="1" w:styleId="WW8Num21z0">
    <w:name w:val="WW8Num21z0"/>
    <w:rsid w:val="001D3A02"/>
    <w:rPr>
      <w:rFonts w:ascii="Vladimir Script" w:hAnsi="Vladimir Script" w:cs="Vladimir Script" w:hint="default"/>
    </w:rPr>
  </w:style>
  <w:style w:type="character" w:customStyle="1" w:styleId="WW8Num21z1">
    <w:name w:val="WW8Num21z1"/>
    <w:rsid w:val="001D3A02"/>
    <w:rPr>
      <w:rFonts w:ascii="Courier New" w:hAnsi="Courier New" w:cs="Courier New" w:hint="default"/>
    </w:rPr>
  </w:style>
  <w:style w:type="character" w:customStyle="1" w:styleId="WW8Num21z2">
    <w:name w:val="WW8Num21z2"/>
    <w:rsid w:val="001D3A02"/>
    <w:rPr>
      <w:rFonts w:ascii="Wingdings" w:hAnsi="Wingdings" w:cs="Wingdings" w:hint="default"/>
    </w:rPr>
  </w:style>
  <w:style w:type="character" w:customStyle="1" w:styleId="WW8Num21z3">
    <w:name w:val="WW8Num21z3"/>
    <w:rsid w:val="001D3A02"/>
    <w:rPr>
      <w:rFonts w:ascii="Symbol" w:hAnsi="Symbol" w:cs="Symbol" w:hint="default"/>
    </w:rPr>
  </w:style>
  <w:style w:type="character" w:customStyle="1" w:styleId="WW8Num22z0">
    <w:name w:val="WW8Num22z0"/>
    <w:rsid w:val="001D3A02"/>
  </w:style>
  <w:style w:type="character" w:customStyle="1" w:styleId="WW8Num22z1">
    <w:name w:val="WW8Num22z1"/>
    <w:rsid w:val="001D3A02"/>
  </w:style>
  <w:style w:type="character" w:customStyle="1" w:styleId="WW8Num22z2">
    <w:name w:val="WW8Num22z2"/>
    <w:rsid w:val="001D3A02"/>
  </w:style>
  <w:style w:type="character" w:customStyle="1" w:styleId="WW8Num22z3">
    <w:name w:val="WW8Num22z3"/>
    <w:rsid w:val="001D3A02"/>
  </w:style>
  <w:style w:type="character" w:customStyle="1" w:styleId="WW8Num22z4">
    <w:name w:val="WW8Num22z4"/>
    <w:rsid w:val="001D3A02"/>
  </w:style>
  <w:style w:type="character" w:customStyle="1" w:styleId="WW8Num22z5">
    <w:name w:val="WW8Num22z5"/>
    <w:rsid w:val="001D3A02"/>
  </w:style>
  <w:style w:type="character" w:customStyle="1" w:styleId="WW8Num22z6">
    <w:name w:val="WW8Num22z6"/>
    <w:rsid w:val="001D3A02"/>
  </w:style>
  <w:style w:type="character" w:customStyle="1" w:styleId="WW8Num22z7">
    <w:name w:val="WW8Num22z7"/>
    <w:rsid w:val="001D3A02"/>
  </w:style>
  <w:style w:type="character" w:customStyle="1" w:styleId="WW8Num22z8">
    <w:name w:val="WW8Num22z8"/>
    <w:rsid w:val="001D3A02"/>
  </w:style>
  <w:style w:type="character" w:customStyle="1" w:styleId="WW8Num23z0">
    <w:name w:val="WW8Num23z0"/>
    <w:rsid w:val="001D3A02"/>
    <w:rPr>
      <w:rFonts w:ascii="Times New Roman" w:hAnsi="Times New Roman" w:cs="Times New Roman" w:hint="default"/>
    </w:rPr>
  </w:style>
  <w:style w:type="character" w:customStyle="1" w:styleId="WW8Num23z1">
    <w:name w:val="WW8Num23z1"/>
    <w:rsid w:val="001D3A02"/>
    <w:rPr>
      <w:rFonts w:ascii="Vladimir Script" w:hAnsi="Vladimir Script" w:cs="Vladimir Script" w:hint="default"/>
    </w:rPr>
  </w:style>
  <w:style w:type="character" w:customStyle="1" w:styleId="WW8Num24z0">
    <w:name w:val="WW8Num24z0"/>
    <w:rsid w:val="001D3A02"/>
    <w:rPr>
      <w:rFonts w:ascii="Times New Roman" w:hAnsi="Times New Roman" w:cs="Times New Roman" w:hint="default"/>
    </w:rPr>
  </w:style>
  <w:style w:type="character" w:customStyle="1" w:styleId="WW8Num25z0">
    <w:name w:val="WW8Num25z0"/>
    <w:rsid w:val="001D3A02"/>
    <w:rPr>
      <w:rFonts w:ascii="Times New Roman" w:hAnsi="Times New Roman" w:cs="Times New Roman" w:hint="default"/>
    </w:rPr>
  </w:style>
  <w:style w:type="character" w:customStyle="1" w:styleId="WW8Num26z0">
    <w:name w:val="WW8Num26z0"/>
    <w:rsid w:val="001D3A02"/>
    <w:rPr>
      <w:rFonts w:ascii="Times New Roman" w:hAnsi="Times New Roman" w:cs="Times New Roman" w:hint="default"/>
    </w:rPr>
  </w:style>
  <w:style w:type="character" w:customStyle="1" w:styleId="WW8Num27z0">
    <w:name w:val="WW8Num27z0"/>
    <w:rsid w:val="001D3A02"/>
    <w:rPr>
      <w:rFonts w:ascii="Times New Roman" w:hAnsi="Times New Roman" w:cs="Times New Roman" w:hint="default"/>
      <w:b w:val="0"/>
      <w:bCs w:val="0"/>
    </w:rPr>
  </w:style>
  <w:style w:type="character" w:customStyle="1" w:styleId="WW8Num28z0">
    <w:name w:val="WW8Num28z0"/>
    <w:rsid w:val="001D3A02"/>
    <w:rPr>
      <w:rFonts w:ascii="Vladimir Script" w:hAnsi="Vladimir Script" w:cs="Vladimir Script" w:hint="default"/>
    </w:rPr>
  </w:style>
  <w:style w:type="character" w:customStyle="1" w:styleId="WW8Num28z1">
    <w:name w:val="WW8Num28z1"/>
    <w:rsid w:val="001D3A02"/>
    <w:rPr>
      <w:rFonts w:ascii="Times New Roman" w:hAnsi="Times New Roman" w:cs="Times New Roman" w:hint="default"/>
    </w:rPr>
  </w:style>
  <w:style w:type="character" w:customStyle="1" w:styleId="WW8Num28z2">
    <w:name w:val="WW8Num28z2"/>
    <w:rsid w:val="001D3A02"/>
    <w:rPr>
      <w:rFonts w:ascii="Wingdings" w:hAnsi="Wingdings" w:cs="Wingdings" w:hint="default"/>
    </w:rPr>
  </w:style>
  <w:style w:type="character" w:customStyle="1" w:styleId="WW8Num28z3">
    <w:name w:val="WW8Num28z3"/>
    <w:rsid w:val="001D3A02"/>
    <w:rPr>
      <w:rFonts w:ascii="Symbol" w:hAnsi="Symbol" w:cs="Symbol" w:hint="default"/>
    </w:rPr>
  </w:style>
  <w:style w:type="character" w:customStyle="1" w:styleId="WW8Num28z4">
    <w:name w:val="WW8Num28z4"/>
    <w:rsid w:val="001D3A02"/>
    <w:rPr>
      <w:rFonts w:ascii="Courier New" w:hAnsi="Courier New" w:cs="Courier New" w:hint="default"/>
    </w:rPr>
  </w:style>
  <w:style w:type="character" w:customStyle="1" w:styleId="WW8Num29z0">
    <w:name w:val="WW8Num29z0"/>
    <w:rsid w:val="001D3A02"/>
    <w:rPr>
      <w:rFonts w:ascii="Times New Roman" w:hAnsi="Times New Roman" w:cs="Times New Roman" w:hint="default"/>
    </w:rPr>
  </w:style>
  <w:style w:type="character" w:customStyle="1" w:styleId="WW8Num30z0">
    <w:name w:val="WW8Num30z0"/>
    <w:rsid w:val="001D3A02"/>
    <w:rPr>
      <w:rFonts w:ascii="Times New Roman" w:hAnsi="Times New Roman" w:cs="Times New Roman" w:hint="default"/>
    </w:rPr>
  </w:style>
  <w:style w:type="character" w:customStyle="1" w:styleId="WW8Num31z0">
    <w:name w:val="WW8Num31z0"/>
    <w:rsid w:val="001D3A02"/>
    <w:rPr>
      <w:rFonts w:ascii="Times New Roman" w:hAnsi="Times New Roman" w:cs="Times New Roman" w:hint="default"/>
    </w:rPr>
  </w:style>
  <w:style w:type="character" w:customStyle="1" w:styleId="WW8Num31z1">
    <w:name w:val="WW8Num31z1"/>
    <w:rsid w:val="001D3A02"/>
    <w:rPr>
      <w:rFonts w:ascii="Times New Roman" w:hAnsi="Times New Roman" w:cs="Times New Roman" w:hint="default"/>
      <w:b w:val="0"/>
      <w:bCs w:val="0"/>
    </w:rPr>
  </w:style>
  <w:style w:type="character" w:customStyle="1" w:styleId="WW8Num32z0">
    <w:name w:val="WW8Num32z0"/>
    <w:rsid w:val="001D3A02"/>
  </w:style>
  <w:style w:type="character" w:customStyle="1" w:styleId="WW8Num32z1">
    <w:name w:val="WW8Num32z1"/>
    <w:rsid w:val="001D3A02"/>
  </w:style>
  <w:style w:type="character" w:customStyle="1" w:styleId="WW8Num32z2">
    <w:name w:val="WW8Num32z2"/>
    <w:rsid w:val="001D3A02"/>
  </w:style>
  <w:style w:type="character" w:customStyle="1" w:styleId="WW8Num32z3">
    <w:name w:val="WW8Num32z3"/>
    <w:rsid w:val="001D3A02"/>
  </w:style>
  <w:style w:type="character" w:customStyle="1" w:styleId="WW8Num32z4">
    <w:name w:val="WW8Num32z4"/>
    <w:rsid w:val="001D3A02"/>
  </w:style>
  <w:style w:type="character" w:customStyle="1" w:styleId="WW8Num32z5">
    <w:name w:val="WW8Num32z5"/>
    <w:rsid w:val="001D3A02"/>
  </w:style>
  <w:style w:type="character" w:customStyle="1" w:styleId="WW8Num32z6">
    <w:name w:val="WW8Num32z6"/>
    <w:rsid w:val="001D3A02"/>
  </w:style>
  <w:style w:type="character" w:customStyle="1" w:styleId="WW8Num32z7">
    <w:name w:val="WW8Num32z7"/>
    <w:rsid w:val="001D3A02"/>
  </w:style>
  <w:style w:type="character" w:customStyle="1" w:styleId="WW8Num32z8">
    <w:name w:val="WW8Num32z8"/>
    <w:rsid w:val="001D3A02"/>
  </w:style>
  <w:style w:type="character" w:customStyle="1" w:styleId="WW8Num33z0">
    <w:name w:val="WW8Num33z0"/>
    <w:rsid w:val="001D3A02"/>
    <w:rPr>
      <w:rFonts w:ascii="Times New Roman" w:hAnsi="Times New Roman" w:cs="Times New Roman" w:hint="default"/>
    </w:rPr>
  </w:style>
  <w:style w:type="character" w:customStyle="1" w:styleId="WW8Num34z0">
    <w:name w:val="WW8Num34z0"/>
    <w:rsid w:val="001D3A02"/>
    <w:rPr>
      <w:rFonts w:ascii="Times New Roman" w:hAnsi="Times New Roman" w:cs="Times New Roman" w:hint="default"/>
    </w:rPr>
  </w:style>
  <w:style w:type="character" w:customStyle="1" w:styleId="WW8Num35z0">
    <w:name w:val="WW8Num35z0"/>
    <w:rsid w:val="001D3A02"/>
  </w:style>
  <w:style w:type="character" w:customStyle="1" w:styleId="WW8Num35z1">
    <w:name w:val="WW8Num35z1"/>
    <w:rsid w:val="001D3A02"/>
  </w:style>
  <w:style w:type="character" w:customStyle="1" w:styleId="WW8Num35z2">
    <w:name w:val="WW8Num35z2"/>
    <w:rsid w:val="001D3A02"/>
  </w:style>
  <w:style w:type="character" w:customStyle="1" w:styleId="WW8Num35z3">
    <w:name w:val="WW8Num35z3"/>
    <w:rsid w:val="001D3A02"/>
  </w:style>
  <w:style w:type="character" w:customStyle="1" w:styleId="WW8Num35z4">
    <w:name w:val="WW8Num35z4"/>
    <w:rsid w:val="001D3A02"/>
  </w:style>
  <w:style w:type="character" w:customStyle="1" w:styleId="WW8Num35z5">
    <w:name w:val="WW8Num35z5"/>
    <w:rsid w:val="001D3A02"/>
  </w:style>
  <w:style w:type="character" w:customStyle="1" w:styleId="WW8Num35z6">
    <w:name w:val="WW8Num35z6"/>
    <w:rsid w:val="001D3A02"/>
  </w:style>
  <w:style w:type="character" w:customStyle="1" w:styleId="WW8Num35z7">
    <w:name w:val="WW8Num35z7"/>
    <w:rsid w:val="001D3A02"/>
  </w:style>
  <w:style w:type="character" w:customStyle="1" w:styleId="WW8Num35z8">
    <w:name w:val="WW8Num35z8"/>
    <w:rsid w:val="001D3A02"/>
  </w:style>
  <w:style w:type="character" w:customStyle="1" w:styleId="WW8Num36z0">
    <w:name w:val="WW8Num36z0"/>
    <w:rsid w:val="001D3A02"/>
    <w:rPr>
      <w:rFonts w:ascii="Vladimir Script" w:hAnsi="Vladimir Script" w:cs="Vladimir Script" w:hint="default"/>
      <w:sz w:val="28"/>
      <w:szCs w:val="28"/>
    </w:rPr>
  </w:style>
  <w:style w:type="character" w:customStyle="1" w:styleId="WW8Num36z1">
    <w:name w:val="WW8Num36z1"/>
    <w:rsid w:val="001D3A02"/>
    <w:rPr>
      <w:rFonts w:ascii="Courier New" w:hAnsi="Courier New" w:cs="Courier New" w:hint="default"/>
    </w:rPr>
  </w:style>
  <w:style w:type="character" w:customStyle="1" w:styleId="WW8Num36z2">
    <w:name w:val="WW8Num36z2"/>
    <w:rsid w:val="001D3A02"/>
    <w:rPr>
      <w:rFonts w:ascii="Wingdings" w:hAnsi="Wingdings" w:cs="Wingdings" w:hint="default"/>
    </w:rPr>
  </w:style>
  <w:style w:type="character" w:customStyle="1" w:styleId="WW8Num36z3">
    <w:name w:val="WW8Num36z3"/>
    <w:rsid w:val="001D3A02"/>
    <w:rPr>
      <w:rFonts w:ascii="Symbol" w:hAnsi="Symbol" w:cs="Symbol" w:hint="default"/>
    </w:rPr>
  </w:style>
  <w:style w:type="character" w:customStyle="1" w:styleId="WW8Num37z0">
    <w:name w:val="WW8Num37z0"/>
    <w:rsid w:val="001D3A02"/>
    <w:rPr>
      <w:rFonts w:ascii="Times New Roman" w:hAnsi="Times New Roman" w:cs="Times New Roman" w:hint="default"/>
    </w:rPr>
  </w:style>
  <w:style w:type="character" w:customStyle="1" w:styleId="WW8Num38z0">
    <w:name w:val="WW8Num38z0"/>
    <w:rsid w:val="001D3A02"/>
    <w:rPr>
      <w:rFonts w:ascii="Vladimir Script" w:hAnsi="Vladimir Script" w:cs="Vladimir Script" w:hint="default"/>
    </w:rPr>
  </w:style>
  <w:style w:type="character" w:customStyle="1" w:styleId="WW8Num38z1">
    <w:name w:val="WW8Num38z1"/>
    <w:rsid w:val="001D3A02"/>
    <w:rPr>
      <w:rFonts w:ascii="Courier New" w:hAnsi="Courier New" w:cs="Courier New" w:hint="default"/>
    </w:rPr>
  </w:style>
  <w:style w:type="character" w:customStyle="1" w:styleId="WW8Num38z2">
    <w:name w:val="WW8Num38z2"/>
    <w:rsid w:val="001D3A02"/>
    <w:rPr>
      <w:rFonts w:ascii="Wingdings" w:hAnsi="Wingdings" w:cs="Wingdings" w:hint="default"/>
    </w:rPr>
  </w:style>
  <w:style w:type="character" w:customStyle="1" w:styleId="WW8Num38z3">
    <w:name w:val="WW8Num38z3"/>
    <w:rsid w:val="001D3A02"/>
    <w:rPr>
      <w:rFonts w:ascii="Symbol" w:hAnsi="Symbol" w:cs="Symbol" w:hint="default"/>
    </w:rPr>
  </w:style>
  <w:style w:type="character" w:customStyle="1" w:styleId="WW8Num39z0">
    <w:name w:val="WW8Num39z0"/>
    <w:rsid w:val="001D3A02"/>
    <w:rPr>
      <w:rFonts w:ascii="Times New Roman" w:hAnsi="Times New Roman" w:cs="Times New Roman" w:hint="default"/>
    </w:rPr>
  </w:style>
  <w:style w:type="character" w:customStyle="1" w:styleId="WW8Num40z0">
    <w:name w:val="WW8Num40z0"/>
    <w:rsid w:val="001D3A02"/>
    <w:rPr>
      <w:rFonts w:ascii="Times New Roman" w:hAnsi="Times New Roman" w:cs="Times New Roman" w:hint="default"/>
    </w:rPr>
  </w:style>
  <w:style w:type="character" w:customStyle="1" w:styleId="WW8Num41z0">
    <w:name w:val="WW8Num41z0"/>
    <w:rsid w:val="001D3A02"/>
    <w:rPr>
      <w:rFonts w:ascii="Times New Roman" w:hAnsi="Times New Roman" w:cs="Times New Roman" w:hint="default"/>
    </w:rPr>
  </w:style>
  <w:style w:type="character" w:customStyle="1" w:styleId="WW8Num42z0">
    <w:name w:val="WW8Num42z0"/>
    <w:rsid w:val="001D3A02"/>
    <w:rPr>
      <w:rFonts w:ascii="Vladimir Script" w:hAnsi="Vladimir Script" w:cs="Vladimir Script" w:hint="default"/>
    </w:rPr>
  </w:style>
  <w:style w:type="character" w:customStyle="1" w:styleId="WW8Num42z1">
    <w:name w:val="WW8Num42z1"/>
    <w:rsid w:val="001D3A02"/>
    <w:rPr>
      <w:rFonts w:ascii="Courier New" w:hAnsi="Courier New" w:cs="Courier New" w:hint="default"/>
    </w:rPr>
  </w:style>
  <w:style w:type="character" w:customStyle="1" w:styleId="WW8Num42z2">
    <w:name w:val="WW8Num42z2"/>
    <w:rsid w:val="001D3A02"/>
    <w:rPr>
      <w:rFonts w:ascii="Wingdings" w:hAnsi="Wingdings" w:cs="Wingdings" w:hint="default"/>
    </w:rPr>
  </w:style>
  <w:style w:type="character" w:customStyle="1" w:styleId="WW8Num42z3">
    <w:name w:val="WW8Num42z3"/>
    <w:rsid w:val="001D3A02"/>
    <w:rPr>
      <w:rFonts w:ascii="Symbol" w:hAnsi="Symbol" w:cs="Symbol" w:hint="default"/>
    </w:rPr>
  </w:style>
  <w:style w:type="character" w:customStyle="1" w:styleId="1ff6">
    <w:name w:val="Знак примечания1"/>
    <w:rsid w:val="001D3A02"/>
    <w:rPr>
      <w:sz w:val="16"/>
      <w:szCs w:val="16"/>
    </w:rPr>
  </w:style>
  <w:style w:type="character" w:customStyle="1" w:styleId="1ff7">
    <w:name w:val="Верхний колонтитул Знак1"/>
    <w:basedOn w:val="a3"/>
    <w:semiHidden/>
    <w:locked/>
    <w:rsid w:val="001D3A02"/>
    <w:rPr>
      <w:rFonts w:ascii="Times New Roman" w:eastAsia="Times New Roman" w:hAnsi="Times New Roman" w:cs="Times New Roman"/>
      <w:sz w:val="24"/>
      <w:szCs w:val="24"/>
      <w:lang w:eastAsia="zh-CN"/>
    </w:rPr>
  </w:style>
  <w:style w:type="character" w:customStyle="1" w:styleId="1ff8">
    <w:name w:val="Нижний колонтитул Знак1"/>
    <w:basedOn w:val="a3"/>
    <w:semiHidden/>
    <w:locked/>
    <w:rsid w:val="001D3A02"/>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4962663">
      <w:bodyDiv w:val="1"/>
      <w:marLeft w:val="0"/>
      <w:marRight w:val="0"/>
      <w:marTop w:val="0"/>
      <w:marBottom w:val="0"/>
      <w:divBdr>
        <w:top w:val="none" w:sz="0" w:space="0" w:color="auto"/>
        <w:left w:val="none" w:sz="0" w:space="0" w:color="auto"/>
        <w:bottom w:val="none" w:sz="0" w:space="0" w:color="auto"/>
        <w:right w:val="none" w:sz="0" w:space="0" w:color="auto"/>
      </w:divBdr>
    </w:div>
    <w:div w:id="24332914">
      <w:bodyDiv w:val="1"/>
      <w:marLeft w:val="0"/>
      <w:marRight w:val="0"/>
      <w:marTop w:val="0"/>
      <w:marBottom w:val="0"/>
      <w:divBdr>
        <w:top w:val="none" w:sz="0" w:space="0" w:color="auto"/>
        <w:left w:val="none" w:sz="0" w:space="0" w:color="auto"/>
        <w:bottom w:val="none" w:sz="0" w:space="0" w:color="auto"/>
        <w:right w:val="none" w:sz="0" w:space="0" w:color="auto"/>
      </w:divBdr>
    </w:div>
    <w:div w:id="54203367">
      <w:bodyDiv w:val="1"/>
      <w:marLeft w:val="0"/>
      <w:marRight w:val="0"/>
      <w:marTop w:val="0"/>
      <w:marBottom w:val="0"/>
      <w:divBdr>
        <w:top w:val="none" w:sz="0" w:space="0" w:color="auto"/>
        <w:left w:val="none" w:sz="0" w:space="0" w:color="auto"/>
        <w:bottom w:val="none" w:sz="0" w:space="0" w:color="auto"/>
        <w:right w:val="none" w:sz="0" w:space="0" w:color="auto"/>
      </w:divBdr>
    </w:div>
    <w:div w:id="77557670">
      <w:bodyDiv w:val="1"/>
      <w:marLeft w:val="0"/>
      <w:marRight w:val="0"/>
      <w:marTop w:val="0"/>
      <w:marBottom w:val="0"/>
      <w:divBdr>
        <w:top w:val="none" w:sz="0" w:space="0" w:color="auto"/>
        <w:left w:val="none" w:sz="0" w:space="0" w:color="auto"/>
        <w:bottom w:val="none" w:sz="0" w:space="0" w:color="auto"/>
        <w:right w:val="none" w:sz="0" w:space="0" w:color="auto"/>
      </w:divBdr>
    </w:div>
    <w:div w:id="78017158">
      <w:bodyDiv w:val="1"/>
      <w:marLeft w:val="0"/>
      <w:marRight w:val="0"/>
      <w:marTop w:val="0"/>
      <w:marBottom w:val="0"/>
      <w:divBdr>
        <w:top w:val="none" w:sz="0" w:space="0" w:color="auto"/>
        <w:left w:val="none" w:sz="0" w:space="0" w:color="auto"/>
        <w:bottom w:val="none" w:sz="0" w:space="0" w:color="auto"/>
        <w:right w:val="none" w:sz="0" w:space="0" w:color="auto"/>
      </w:divBdr>
    </w:div>
    <w:div w:id="205483063">
      <w:bodyDiv w:val="1"/>
      <w:marLeft w:val="0"/>
      <w:marRight w:val="0"/>
      <w:marTop w:val="0"/>
      <w:marBottom w:val="0"/>
      <w:divBdr>
        <w:top w:val="none" w:sz="0" w:space="0" w:color="auto"/>
        <w:left w:val="none" w:sz="0" w:space="0" w:color="auto"/>
        <w:bottom w:val="none" w:sz="0" w:space="0" w:color="auto"/>
        <w:right w:val="none" w:sz="0" w:space="0" w:color="auto"/>
      </w:divBdr>
    </w:div>
    <w:div w:id="226110946">
      <w:bodyDiv w:val="1"/>
      <w:marLeft w:val="0"/>
      <w:marRight w:val="0"/>
      <w:marTop w:val="0"/>
      <w:marBottom w:val="0"/>
      <w:divBdr>
        <w:top w:val="none" w:sz="0" w:space="0" w:color="auto"/>
        <w:left w:val="none" w:sz="0" w:space="0" w:color="auto"/>
        <w:bottom w:val="none" w:sz="0" w:space="0" w:color="auto"/>
        <w:right w:val="none" w:sz="0" w:space="0" w:color="auto"/>
      </w:divBdr>
    </w:div>
    <w:div w:id="241985306">
      <w:bodyDiv w:val="1"/>
      <w:marLeft w:val="0"/>
      <w:marRight w:val="0"/>
      <w:marTop w:val="0"/>
      <w:marBottom w:val="0"/>
      <w:divBdr>
        <w:top w:val="none" w:sz="0" w:space="0" w:color="auto"/>
        <w:left w:val="none" w:sz="0" w:space="0" w:color="auto"/>
        <w:bottom w:val="none" w:sz="0" w:space="0" w:color="auto"/>
        <w:right w:val="none" w:sz="0" w:space="0" w:color="auto"/>
      </w:divBdr>
    </w:div>
    <w:div w:id="271596158">
      <w:bodyDiv w:val="1"/>
      <w:marLeft w:val="0"/>
      <w:marRight w:val="0"/>
      <w:marTop w:val="0"/>
      <w:marBottom w:val="0"/>
      <w:divBdr>
        <w:top w:val="none" w:sz="0" w:space="0" w:color="auto"/>
        <w:left w:val="none" w:sz="0" w:space="0" w:color="auto"/>
        <w:bottom w:val="none" w:sz="0" w:space="0" w:color="auto"/>
        <w:right w:val="none" w:sz="0" w:space="0" w:color="auto"/>
      </w:divBdr>
    </w:div>
    <w:div w:id="288513602">
      <w:bodyDiv w:val="1"/>
      <w:marLeft w:val="0"/>
      <w:marRight w:val="0"/>
      <w:marTop w:val="0"/>
      <w:marBottom w:val="0"/>
      <w:divBdr>
        <w:top w:val="none" w:sz="0" w:space="0" w:color="auto"/>
        <w:left w:val="none" w:sz="0" w:space="0" w:color="auto"/>
        <w:bottom w:val="none" w:sz="0" w:space="0" w:color="auto"/>
        <w:right w:val="none" w:sz="0" w:space="0" w:color="auto"/>
      </w:divBdr>
    </w:div>
    <w:div w:id="304629075">
      <w:bodyDiv w:val="1"/>
      <w:marLeft w:val="0"/>
      <w:marRight w:val="0"/>
      <w:marTop w:val="0"/>
      <w:marBottom w:val="0"/>
      <w:divBdr>
        <w:top w:val="none" w:sz="0" w:space="0" w:color="auto"/>
        <w:left w:val="none" w:sz="0" w:space="0" w:color="auto"/>
        <w:bottom w:val="none" w:sz="0" w:space="0" w:color="auto"/>
        <w:right w:val="none" w:sz="0" w:space="0" w:color="auto"/>
      </w:divBdr>
    </w:div>
    <w:div w:id="356005504">
      <w:bodyDiv w:val="1"/>
      <w:marLeft w:val="0"/>
      <w:marRight w:val="0"/>
      <w:marTop w:val="0"/>
      <w:marBottom w:val="0"/>
      <w:divBdr>
        <w:top w:val="none" w:sz="0" w:space="0" w:color="auto"/>
        <w:left w:val="none" w:sz="0" w:space="0" w:color="auto"/>
        <w:bottom w:val="none" w:sz="0" w:space="0" w:color="auto"/>
        <w:right w:val="none" w:sz="0" w:space="0" w:color="auto"/>
      </w:divBdr>
    </w:div>
    <w:div w:id="376516247">
      <w:bodyDiv w:val="1"/>
      <w:marLeft w:val="0"/>
      <w:marRight w:val="0"/>
      <w:marTop w:val="0"/>
      <w:marBottom w:val="0"/>
      <w:divBdr>
        <w:top w:val="none" w:sz="0" w:space="0" w:color="auto"/>
        <w:left w:val="none" w:sz="0" w:space="0" w:color="auto"/>
        <w:bottom w:val="none" w:sz="0" w:space="0" w:color="auto"/>
        <w:right w:val="none" w:sz="0" w:space="0" w:color="auto"/>
      </w:divBdr>
    </w:div>
    <w:div w:id="410274276">
      <w:bodyDiv w:val="1"/>
      <w:marLeft w:val="0"/>
      <w:marRight w:val="0"/>
      <w:marTop w:val="0"/>
      <w:marBottom w:val="0"/>
      <w:divBdr>
        <w:top w:val="none" w:sz="0" w:space="0" w:color="auto"/>
        <w:left w:val="none" w:sz="0" w:space="0" w:color="auto"/>
        <w:bottom w:val="none" w:sz="0" w:space="0" w:color="auto"/>
        <w:right w:val="none" w:sz="0" w:space="0" w:color="auto"/>
      </w:divBdr>
    </w:div>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478813229">
      <w:bodyDiv w:val="1"/>
      <w:marLeft w:val="0"/>
      <w:marRight w:val="0"/>
      <w:marTop w:val="0"/>
      <w:marBottom w:val="0"/>
      <w:divBdr>
        <w:top w:val="none" w:sz="0" w:space="0" w:color="auto"/>
        <w:left w:val="none" w:sz="0" w:space="0" w:color="auto"/>
        <w:bottom w:val="none" w:sz="0" w:space="0" w:color="auto"/>
        <w:right w:val="none" w:sz="0" w:space="0" w:color="auto"/>
      </w:divBdr>
    </w:div>
    <w:div w:id="480578705">
      <w:bodyDiv w:val="1"/>
      <w:marLeft w:val="0"/>
      <w:marRight w:val="0"/>
      <w:marTop w:val="0"/>
      <w:marBottom w:val="0"/>
      <w:divBdr>
        <w:top w:val="none" w:sz="0" w:space="0" w:color="auto"/>
        <w:left w:val="none" w:sz="0" w:space="0" w:color="auto"/>
        <w:bottom w:val="none" w:sz="0" w:space="0" w:color="auto"/>
        <w:right w:val="none" w:sz="0" w:space="0" w:color="auto"/>
      </w:divBdr>
    </w:div>
    <w:div w:id="486434881">
      <w:bodyDiv w:val="1"/>
      <w:marLeft w:val="0"/>
      <w:marRight w:val="0"/>
      <w:marTop w:val="0"/>
      <w:marBottom w:val="0"/>
      <w:divBdr>
        <w:top w:val="none" w:sz="0" w:space="0" w:color="auto"/>
        <w:left w:val="none" w:sz="0" w:space="0" w:color="auto"/>
        <w:bottom w:val="none" w:sz="0" w:space="0" w:color="auto"/>
        <w:right w:val="none" w:sz="0" w:space="0" w:color="auto"/>
      </w:divBdr>
    </w:div>
    <w:div w:id="489442661">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15384758">
      <w:bodyDiv w:val="1"/>
      <w:marLeft w:val="0"/>
      <w:marRight w:val="0"/>
      <w:marTop w:val="0"/>
      <w:marBottom w:val="0"/>
      <w:divBdr>
        <w:top w:val="none" w:sz="0" w:space="0" w:color="auto"/>
        <w:left w:val="none" w:sz="0" w:space="0" w:color="auto"/>
        <w:bottom w:val="none" w:sz="0" w:space="0" w:color="auto"/>
        <w:right w:val="none" w:sz="0" w:space="0" w:color="auto"/>
      </w:divBdr>
    </w:div>
    <w:div w:id="546530592">
      <w:bodyDiv w:val="1"/>
      <w:marLeft w:val="0"/>
      <w:marRight w:val="0"/>
      <w:marTop w:val="0"/>
      <w:marBottom w:val="0"/>
      <w:divBdr>
        <w:top w:val="none" w:sz="0" w:space="0" w:color="auto"/>
        <w:left w:val="none" w:sz="0" w:space="0" w:color="auto"/>
        <w:bottom w:val="none" w:sz="0" w:space="0" w:color="auto"/>
        <w:right w:val="none" w:sz="0" w:space="0" w:color="auto"/>
      </w:divBdr>
    </w:div>
    <w:div w:id="547765759">
      <w:bodyDiv w:val="1"/>
      <w:marLeft w:val="0"/>
      <w:marRight w:val="0"/>
      <w:marTop w:val="0"/>
      <w:marBottom w:val="0"/>
      <w:divBdr>
        <w:top w:val="none" w:sz="0" w:space="0" w:color="auto"/>
        <w:left w:val="none" w:sz="0" w:space="0" w:color="auto"/>
        <w:bottom w:val="none" w:sz="0" w:space="0" w:color="auto"/>
        <w:right w:val="none" w:sz="0" w:space="0" w:color="auto"/>
      </w:divBdr>
    </w:div>
    <w:div w:id="559096358">
      <w:bodyDiv w:val="1"/>
      <w:marLeft w:val="0"/>
      <w:marRight w:val="0"/>
      <w:marTop w:val="0"/>
      <w:marBottom w:val="0"/>
      <w:divBdr>
        <w:top w:val="none" w:sz="0" w:space="0" w:color="auto"/>
        <w:left w:val="none" w:sz="0" w:space="0" w:color="auto"/>
        <w:bottom w:val="none" w:sz="0" w:space="0" w:color="auto"/>
        <w:right w:val="none" w:sz="0" w:space="0" w:color="auto"/>
      </w:divBdr>
    </w:div>
    <w:div w:id="564417571">
      <w:bodyDiv w:val="1"/>
      <w:marLeft w:val="0"/>
      <w:marRight w:val="0"/>
      <w:marTop w:val="0"/>
      <w:marBottom w:val="0"/>
      <w:divBdr>
        <w:top w:val="none" w:sz="0" w:space="0" w:color="auto"/>
        <w:left w:val="none" w:sz="0" w:space="0" w:color="auto"/>
        <w:bottom w:val="none" w:sz="0" w:space="0" w:color="auto"/>
        <w:right w:val="none" w:sz="0" w:space="0" w:color="auto"/>
      </w:divBdr>
    </w:div>
    <w:div w:id="611011387">
      <w:bodyDiv w:val="1"/>
      <w:marLeft w:val="0"/>
      <w:marRight w:val="0"/>
      <w:marTop w:val="0"/>
      <w:marBottom w:val="0"/>
      <w:divBdr>
        <w:top w:val="none" w:sz="0" w:space="0" w:color="auto"/>
        <w:left w:val="none" w:sz="0" w:space="0" w:color="auto"/>
        <w:bottom w:val="none" w:sz="0" w:space="0" w:color="auto"/>
        <w:right w:val="none" w:sz="0" w:space="0" w:color="auto"/>
      </w:divBdr>
    </w:div>
    <w:div w:id="61429479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0021099">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7239236">
      <w:bodyDiv w:val="1"/>
      <w:marLeft w:val="0"/>
      <w:marRight w:val="0"/>
      <w:marTop w:val="0"/>
      <w:marBottom w:val="0"/>
      <w:divBdr>
        <w:top w:val="none" w:sz="0" w:space="0" w:color="auto"/>
        <w:left w:val="none" w:sz="0" w:space="0" w:color="auto"/>
        <w:bottom w:val="none" w:sz="0" w:space="0" w:color="auto"/>
        <w:right w:val="none" w:sz="0" w:space="0" w:color="auto"/>
      </w:divBdr>
    </w:div>
    <w:div w:id="709768050">
      <w:bodyDiv w:val="1"/>
      <w:marLeft w:val="0"/>
      <w:marRight w:val="0"/>
      <w:marTop w:val="0"/>
      <w:marBottom w:val="0"/>
      <w:divBdr>
        <w:top w:val="none" w:sz="0" w:space="0" w:color="auto"/>
        <w:left w:val="none" w:sz="0" w:space="0" w:color="auto"/>
        <w:bottom w:val="none" w:sz="0" w:space="0" w:color="auto"/>
        <w:right w:val="none" w:sz="0" w:space="0" w:color="auto"/>
      </w:divBdr>
    </w:div>
    <w:div w:id="732436345">
      <w:bodyDiv w:val="1"/>
      <w:marLeft w:val="0"/>
      <w:marRight w:val="0"/>
      <w:marTop w:val="0"/>
      <w:marBottom w:val="0"/>
      <w:divBdr>
        <w:top w:val="none" w:sz="0" w:space="0" w:color="auto"/>
        <w:left w:val="none" w:sz="0" w:space="0" w:color="auto"/>
        <w:bottom w:val="none" w:sz="0" w:space="0" w:color="auto"/>
        <w:right w:val="none" w:sz="0" w:space="0" w:color="auto"/>
      </w:divBdr>
    </w:div>
    <w:div w:id="769742403">
      <w:bodyDiv w:val="1"/>
      <w:marLeft w:val="0"/>
      <w:marRight w:val="0"/>
      <w:marTop w:val="0"/>
      <w:marBottom w:val="0"/>
      <w:divBdr>
        <w:top w:val="none" w:sz="0" w:space="0" w:color="auto"/>
        <w:left w:val="none" w:sz="0" w:space="0" w:color="auto"/>
        <w:bottom w:val="none" w:sz="0" w:space="0" w:color="auto"/>
        <w:right w:val="none" w:sz="0" w:space="0" w:color="auto"/>
      </w:divBdr>
    </w:div>
    <w:div w:id="841360548">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89998437">
      <w:bodyDiv w:val="1"/>
      <w:marLeft w:val="0"/>
      <w:marRight w:val="0"/>
      <w:marTop w:val="0"/>
      <w:marBottom w:val="0"/>
      <w:divBdr>
        <w:top w:val="none" w:sz="0" w:space="0" w:color="auto"/>
        <w:left w:val="none" w:sz="0" w:space="0" w:color="auto"/>
        <w:bottom w:val="none" w:sz="0" w:space="0" w:color="auto"/>
        <w:right w:val="none" w:sz="0" w:space="0" w:color="auto"/>
      </w:divBdr>
    </w:div>
    <w:div w:id="914516277">
      <w:bodyDiv w:val="1"/>
      <w:marLeft w:val="0"/>
      <w:marRight w:val="0"/>
      <w:marTop w:val="0"/>
      <w:marBottom w:val="0"/>
      <w:divBdr>
        <w:top w:val="none" w:sz="0" w:space="0" w:color="auto"/>
        <w:left w:val="none" w:sz="0" w:space="0" w:color="auto"/>
        <w:bottom w:val="none" w:sz="0" w:space="0" w:color="auto"/>
        <w:right w:val="none" w:sz="0" w:space="0" w:color="auto"/>
      </w:divBdr>
    </w:div>
    <w:div w:id="962154769">
      <w:bodyDiv w:val="1"/>
      <w:marLeft w:val="0"/>
      <w:marRight w:val="0"/>
      <w:marTop w:val="0"/>
      <w:marBottom w:val="0"/>
      <w:divBdr>
        <w:top w:val="none" w:sz="0" w:space="0" w:color="auto"/>
        <w:left w:val="none" w:sz="0" w:space="0" w:color="auto"/>
        <w:bottom w:val="none" w:sz="0" w:space="0" w:color="auto"/>
        <w:right w:val="none" w:sz="0" w:space="0" w:color="auto"/>
      </w:divBdr>
    </w:div>
    <w:div w:id="987710809">
      <w:bodyDiv w:val="1"/>
      <w:marLeft w:val="0"/>
      <w:marRight w:val="0"/>
      <w:marTop w:val="0"/>
      <w:marBottom w:val="0"/>
      <w:divBdr>
        <w:top w:val="none" w:sz="0" w:space="0" w:color="auto"/>
        <w:left w:val="none" w:sz="0" w:space="0" w:color="auto"/>
        <w:bottom w:val="none" w:sz="0" w:space="0" w:color="auto"/>
        <w:right w:val="none" w:sz="0" w:space="0" w:color="auto"/>
      </w:divBdr>
    </w:div>
    <w:div w:id="988944744">
      <w:bodyDiv w:val="1"/>
      <w:marLeft w:val="0"/>
      <w:marRight w:val="0"/>
      <w:marTop w:val="0"/>
      <w:marBottom w:val="0"/>
      <w:divBdr>
        <w:top w:val="none" w:sz="0" w:space="0" w:color="auto"/>
        <w:left w:val="none" w:sz="0" w:space="0" w:color="auto"/>
        <w:bottom w:val="none" w:sz="0" w:space="0" w:color="auto"/>
        <w:right w:val="none" w:sz="0" w:space="0" w:color="auto"/>
      </w:divBdr>
    </w:div>
    <w:div w:id="1006976813">
      <w:bodyDiv w:val="1"/>
      <w:marLeft w:val="0"/>
      <w:marRight w:val="0"/>
      <w:marTop w:val="0"/>
      <w:marBottom w:val="0"/>
      <w:divBdr>
        <w:top w:val="none" w:sz="0" w:space="0" w:color="auto"/>
        <w:left w:val="none" w:sz="0" w:space="0" w:color="auto"/>
        <w:bottom w:val="none" w:sz="0" w:space="0" w:color="auto"/>
        <w:right w:val="none" w:sz="0" w:space="0" w:color="auto"/>
      </w:divBdr>
    </w:div>
    <w:div w:id="1040741361">
      <w:bodyDiv w:val="1"/>
      <w:marLeft w:val="0"/>
      <w:marRight w:val="0"/>
      <w:marTop w:val="0"/>
      <w:marBottom w:val="0"/>
      <w:divBdr>
        <w:top w:val="none" w:sz="0" w:space="0" w:color="auto"/>
        <w:left w:val="none" w:sz="0" w:space="0" w:color="auto"/>
        <w:bottom w:val="none" w:sz="0" w:space="0" w:color="auto"/>
        <w:right w:val="none" w:sz="0" w:space="0" w:color="auto"/>
      </w:divBdr>
    </w:div>
    <w:div w:id="1044603609">
      <w:bodyDiv w:val="1"/>
      <w:marLeft w:val="0"/>
      <w:marRight w:val="0"/>
      <w:marTop w:val="0"/>
      <w:marBottom w:val="0"/>
      <w:divBdr>
        <w:top w:val="none" w:sz="0" w:space="0" w:color="auto"/>
        <w:left w:val="none" w:sz="0" w:space="0" w:color="auto"/>
        <w:bottom w:val="none" w:sz="0" w:space="0" w:color="auto"/>
        <w:right w:val="none" w:sz="0" w:space="0" w:color="auto"/>
      </w:divBdr>
    </w:div>
    <w:div w:id="1082490658">
      <w:bodyDiv w:val="1"/>
      <w:marLeft w:val="0"/>
      <w:marRight w:val="0"/>
      <w:marTop w:val="0"/>
      <w:marBottom w:val="0"/>
      <w:divBdr>
        <w:top w:val="none" w:sz="0" w:space="0" w:color="auto"/>
        <w:left w:val="none" w:sz="0" w:space="0" w:color="auto"/>
        <w:bottom w:val="none" w:sz="0" w:space="0" w:color="auto"/>
        <w:right w:val="none" w:sz="0" w:space="0" w:color="auto"/>
      </w:divBdr>
    </w:div>
    <w:div w:id="1089497703">
      <w:bodyDiv w:val="1"/>
      <w:marLeft w:val="0"/>
      <w:marRight w:val="0"/>
      <w:marTop w:val="0"/>
      <w:marBottom w:val="0"/>
      <w:divBdr>
        <w:top w:val="none" w:sz="0" w:space="0" w:color="auto"/>
        <w:left w:val="none" w:sz="0" w:space="0" w:color="auto"/>
        <w:bottom w:val="none" w:sz="0" w:space="0" w:color="auto"/>
        <w:right w:val="none" w:sz="0" w:space="0" w:color="auto"/>
      </w:divBdr>
    </w:div>
    <w:div w:id="1116874520">
      <w:bodyDiv w:val="1"/>
      <w:marLeft w:val="0"/>
      <w:marRight w:val="0"/>
      <w:marTop w:val="0"/>
      <w:marBottom w:val="0"/>
      <w:divBdr>
        <w:top w:val="none" w:sz="0" w:space="0" w:color="auto"/>
        <w:left w:val="none" w:sz="0" w:space="0" w:color="auto"/>
        <w:bottom w:val="none" w:sz="0" w:space="0" w:color="auto"/>
        <w:right w:val="none" w:sz="0" w:space="0" w:color="auto"/>
      </w:divBdr>
    </w:div>
    <w:div w:id="1121848810">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496933">
      <w:bodyDiv w:val="1"/>
      <w:marLeft w:val="0"/>
      <w:marRight w:val="0"/>
      <w:marTop w:val="0"/>
      <w:marBottom w:val="0"/>
      <w:divBdr>
        <w:top w:val="none" w:sz="0" w:space="0" w:color="auto"/>
        <w:left w:val="none" w:sz="0" w:space="0" w:color="auto"/>
        <w:bottom w:val="none" w:sz="0" w:space="0" w:color="auto"/>
        <w:right w:val="none" w:sz="0" w:space="0" w:color="auto"/>
      </w:divBdr>
    </w:div>
    <w:div w:id="1125585609">
      <w:bodyDiv w:val="1"/>
      <w:marLeft w:val="0"/>
      <w:marRight w:val="0"/>
      <w:marTop w:val="0"/>
      <w:marBottom w:val="0"/>
      <w:divBdr>
        <w:top w:val="none" w:sz="0" w:space="0" w:color="auto"/>
        <w:left w:val="none" w:sz="0" w:space="0" w:color="auto"/>
        <w:bottom w:val="none" w:sz="0" w:space="0" w:color="auto"/>
        <w:right w:val="none" w:sz="0" w:space="0" w:color="auto"/>
      </w:divBdr>
    </w:div>
    <w:div w:id="1170022013">
      <w:bodyDiv w:val="1"/>
      <w:marLeft w:val="0"/>
      <w:marRight w:val="0"/>
      <w:marTop w:val="0"/>
      <w:marBottom w:val="0"/>
      <w:divBdr>
        <w:top w:val="none" w:sz="0" w:space="0" w:color="auto"/>
        <w:left w:val="none" w:sz="0" w:space="0" w:color="auto"/>
        <w:bottom w:val="none" w:sz="0" w:space="0" w:color="auto"/>
        <w:right w:val="none" w:sz="0" w:space="0" w:color="auto"/>
      </w:divBdr>
    </w:div>
    <w:div w:id="1248924529">
      <w:bodyDiv w:val="1"/>
      <w:marLeft w:val="0"/>
      <w:marRight w:val="0"/>
      <w:marTop w:val="0"/>
      <w:marBottom w:val="0"/>
      <w:divBdr>
        <w:top w:val="none" w:sz="0" w:space="0" w:color="auto"/>
        <w:left w:val="none" w:sz="0" w:space="0" w:color="auto"/>
        <w:bottom w:val="none" w:sz="0" w:space="0" w:color="auto"/>
        <w:right w:val="none" w:sz="0" w:space="0" w:color="auto"/>
      </w:divBdr>
    </w:div>
    <w:div w:id="1297027702">
      <w:bodyDiv w:val="1"/>
      <w:marLeft w:val="0"/>
      <w:marRight w:val="0"/>
      <w:marTop w:val="0"/>
      <w:marBottom w:val="0"/>
      <w:divBdr>
        <w:top w:val="none" w:sz="0" w:space="0" w:color="auto"/>
        <w:left w:val="none" w:sz="0" w:space="0" w:color="auto"/>
        <w:bottom w:val="none" w:sz="0" w:space="0" w:color="auto"/>
        <w:right w:val="none" w:sz="0" w:space="0" w:color="auto"/>
      </w:divBdr>
    </w:div>
    <w:div w:id="1299996314">
      <w:bodyDiv w:val="1"/>
      <w:marLeft w:val="0"/>
      <w:marRight w:val="0"/>
      <w:marTop w:val="0"/>
      <w:marBottom w:val="0"/>
      <w:divBdr>
        <w:top w:val="none" w:sz="0" w:space="0" w:color="auto"/>
        <w:left w:val="none" w:sz="0" w:space="0" w:color="auto"/>
        <w:bottom w:val="none" w:sz="0" w:space="0" w:color="auto"/>
        <w:right w:val="none" w:sz="0" w:space="0" w:color="auto"/>
      </w:divBdr>
    </w:div>
    <w:div w:id="1390960924">
      <w:bodyDiv w:val="1"/>
      <w:marLeft w:val="0"/>
      <w:marRight w:val="0"/>
      <w:marTop w:val="0"/>
      <w:marBottom w:val="0"/>
      <w:divBdr>
        <w:top w:val="none" w:sz="0" w:space="0" w:color="auto"/>
        <w:left w:val="none" w:sz="0" w:space="0" w:color="auto"/>
        <w:bottom w:val="none" w:sz="0" w:space="0" w:color="auto"/>
        <w:right w:val="none" w:sz="0" w:space="0" w:color="auto"/>
      </w:divBdr>
    </w:div>
    <w:div w:id="1396509142">
      <w:bodyDiv w:val="1"/>
      <w:marLeft w:val="0"/>
      <w:marRight w:val="0"/>
      <w:marTop w:val="0"/>
      <w:marBottom w:val="0"/>
      <w:divBdr>
        <w:top w:val="none" w:sz="0" w:space="0" w:color="auto"/>
        <w:left w:val="none" w:sz="0" w:space="0" w:color="auto"/>
        <w:bottom w:val="none" w:sz="0" w:space="0" w:color="auto"/>
        <w:right w:val="none" w:sz="0" w:space="0" w:color="auto"/>
      </w:divBdr>
    </w:div>
    <w:div w:id="1399093573">
      <w:bodyDiv w:val="1"/>
      <w:marLeft w:val="0"/>
      <w:marRight w:val="0"/>
      <w:marTop w:val="0"/>
      <w:marBottom w:val="0"/>
      <w:divBdr>
        <w:top w:val="none" w:sz="0" w:space="0" w:color="auto"/>
        <w:left w:val="none" w:sz="0" w:space="0" w:color="auto"/>
        <w:bottom w:val="none" w:sz="0" w:space="0" w:color="auto"/>
        <w:right w:val="none" w:sz="0" w:space="0" w:color="auto"/>
      </w:divBdr>
    </w:div>
    <w:div w:id="1427993934">
      <w:bodyDiv w:val="1"/>
      <w:marLeft w:val="0"/>
      <w:marRight w:val="0"/>
      <w:marTop w:val="0"/>
      <w:marBottom w:val="0"/>
      <w:divBdr>
        <w:top w:val="none" w:sz="0" w:space="0" w:color="auto"/>
        <w:left w:val="none" w:sz="0" w:space="0" w:color="auto"/>
        <w:bottom w:val="none" w:sz="0" w:space="0" w:color="auto"/>
        <w:right w:val="none" w:sz="0" w:space="0" w:color="auto"/>
      </w:divBdr>
    </w:div>
    <w:div w:id="1438672606">
      <w:bodyDiv w:val="1"/>
      <w:marLeft w:val="0"/>
      <w:marRight w:val="0"/>
      <w:marTop w:val="0"/>
      <w:marBottom w:val="0"/>
      <w:divBdr>
        <w:top w:val="none" w:sz="0" w:space="0" w:color="auto"/>
        <w:left w:val="none" w:sz="0" w:space="0" w:color="auto"/>
        <w:bottom w:val="none" w:sz="0" w:space="0" w:color="auto"/>
        <w:right w:val="none" w:sz="0" w:space="0" w:color="auto"/>
      </w:divBdr>
    </w:div>
    <w:div w:id="1477457706">
      <w:bodyDiv w:val="1"/>
      <w:marLeft w:val="0"/>
      <w:marRight w:val="0"/>
      <w:marTop w:val="0"/>
      <w:marBottom w:val="0"/>
      <w:divBdr>
        <w:top w:val="none" w:sz="0" w:space="0" w:color="auto"/>
        <w:left w:val="none" w:sz="0" w:space="0" w:color="auto"/>
        <w:bottom w:val="none" w:sz="0" w:space="0" w:color="auto"/>
        <w:right w:val="none" w:sz="0" w:space="0" w:color="auto"/>
      </w:divBdr>
    </w:div>
    <w:div w:id="1552688343">
      <w:bodyDiv w:val="1"/>
      <w:marLeft w:val="0"/>
      <w:marRight w:val="0"/>
      <w:marTop w:val="0"/>
      <w:marBottom w:val="0"/>
      <w:divBdr>
        <w:top w:val="none" w:sz="0" w:space="0" w:color="auto"/>
        <w:left w:val="none" w:sz="0" w:space="0" w:color="auto"/>
        <w:bottom w:val="none" w:sz="0" w:space="0" w:color="auto"/>
        <w:right w:val="none" w:sz="0" w:space="0" w:color="auto"/>
      </w:divBdr>
    </w:div>
    <w:div w:id="1558123403">
      <w:bodyDiv w:val="1"/>
      <w:marLeft w:val="0"/>
      <w:marRight w:val="0"/>
      <w:marTop w:val="0"/>
      <w:marBottom w:val="0"/>
      <w:divBdr>
        <w:top w:val="none" w:sz="0" w:space="0" w:color="auto"/>
        <w:left w:val="none" w:sz="0" w:space="0" w:color="auto"/>
        <w:bottom w:val="none" w:sz="0" w:space="0" w:color="auto"/>
        <w:right w:val="none" w:sz="0" w:space="0" w:color="auto"/>
      </w:divBdr>
    </w:div>
    <w:div w:id="1601067170">
      <w:bodyDiv w:val="1"/>
      <w:marLeft w:val="0"/>
      <w:marRight w:val="0"/>
      <w:marTop w:val="0"/>
      <w:marBottom w:val="0"/>
      <w:divBdr>
        <w:top w:val="none" w:sz="0" w:space="0" w:color="auto"/>
        <w:left w:val="none" w:sz="0" w:space="0" w:color="auto"/>
        <w:bottom w:val="none" w:sz="0" w:space="0" w:color="auto"/>
        <w:right w:val="none" w:sz="0" w:space="0" w:color="auto"/>
      </w:divBdr>
    </w:div>
    <w:div w:id="1642340863">
      <w:bodyDiv w:val="1"/>
      <w:marLeft w:val="0"/>
      <w:marRight w:val="0"/>
      <w:marTop w:val="0"/>
      <w:marBottom w:val="0"/>
      <w:divBdr>
        <w:top w:val="none" w:sz="0" w:space="0" w:color="auto"/>
        <w:left w:val="none" w:sz="0" w:space="0" w:color="auto"/>
        <w:bottom w:val="none" w:sz="0" w:space="0" w:color="auto"/>
        <w:right w:val="none" w:sz="0" w:space="0" w:color="auto"/>
      </w:divBdr>
    </w:div>
    <w:div w:id="1644848458">
      <w:bodyDiv w:val="1"/>
      <w:marLeft w:val="0"/>
      <w:marRight w:val="0"/>
      <w:marTop w:val="0"/>
      <w:marBottom w:val="0"/>
      <w:divBdr>
        <w:top w:val="none" w:sz="0" w:space="0" w:color="auto"/>
        <w:left w:val="none" w:sz="0" w:space="0" w:color="auto"/>
        <w:bottom w:val="none" w:sz="0" w:space="0" w:color="auto"/>
        <w:right w:val="none" w:sz="0" w:space="0" w:color="auto"/>
      </w:divBdr>
    </w:div>
    <w:div w:id="1720326911">
      <w:bodyDiv w:val="1"/>
      <w:marLeft w:val="0"/>
      <w:marRight w:val="0"/>
      <w:marTop w:val="0"/>
      <w:marBottom w:val="0"/>
      <w:divBdr>
        <w:top w:val="none" w:sz="0" w:space="0" w:color="auto"/>
        <w:left w:val="none" w:sz="0" w:space="0" w:color="auto"/>
        <w:bottom w:val="none" w:sz="0" w:space="0" w:color="auto"/>
        <w:right w:val="none" w:sz="0" w:space="0" w:color="auto"/>
      </w:divBdr>
    </w:div>
    <w:div w:id="1732724943">
      <w:bodyDiv w:val="1"/>
      <w:marLeft w:val="0"/>
      <w:marRight w:val="0"/>
      <w:marTop w:val="0"/>
      <w:marBottom w:val="0"/>
      <w:divBdr>
        <w:top w:val="none" w:sz="0" w:space="0" w:color="auto"/>
        <w:left w:val="none" w:sz="0" w:space="0" w:color="auto"/>
        <w:bottom w:val="none" w:sz="0" w:space="0" w:color="auto"/>
        <w:right w:val="none" w:sz="0" w:space="0" w:color="auto"/>
      </w:divBdr>
    </w:div>
    <w:div w:id="1764380884">
      <w:bodyDiv w:val="1"/>
      <w:marLeft w:val="0"/>
      <w:marRight w:val="0"/>
      <w:marTop w:val="0"/>
      <w:marBottom w:val="0"/>
      <w:divBdr>
        <w:top w:val="none" w:sz="0" w:space="0" w:color="auto"/>
        <w:left w:val="none" w:sz="0" w:space="0" w:color="auto"/>
        <w:bottom w:val="none" w:sz="0" w:space="0" w:color="auto"/>
        <w:right w:val="none" w:sz="0" w:space="0" w:color="auto"/>
      </w:divBdr>
    </w:div>
    <w:div w:id="1827093093">
      <w:bodyDiv w:val="1"/>
      <w:marLeft w:val="0"/>
      <w:marRight w:val="0"/>
      <w:marTop w:val="0"/>
      <w:marBottom w:val="0"/>
      <w:divBdr>
        <w:top w:val="none" w:sz="0" w:space="0" w:color="auto"/>
        <w:left w:val="none" w:sz="0" w:space="0" w:color="auto"/>
        <w:bottom w:val="none" w:sz="0" w:space="0" w:color="auto"/>
        <w:right w:val="none" w:sz="0" w:space="0" w:color="auto"/>
      </w:divBdr>
    </w:div>
    <w:div w:id="1842773442">
      <w:bodyDiv w:val="1"/>
      <w:marLeft w:val="0"/>
      <w:marRight w:val="0"/>
      <w:marTop w:val="0"/>
      <w:marBottom w:val="0"/>
      <w:divBdr>
        <w:top w:val="none" w:sz="0" w:space="0" w:color="auto"/>
        <w:left w:val="none" w:sz="0" w:space="0" w:color="auto"/>
        <w:bottom w:val="none" w:sz="0" w:space="0" w:color="auto"/>
        <w:right w:val="none" w:sz="0" w:space="0" w:color="auto"/>
      </w:divBdr>
    </w:div>
    <w:div w:id="1850218024">
      <w:bodyDiv w:val="1"/>
      <w:marLeft w:val="0"/>
      <w:marRight w:val="0"/>
      <w:marTop w:val="0"/>
      <w:marBottom w:val="0"/>
      <w:divBdr>
        <w:top w:val="none" w:sz="0" w:space="0" w:color="auto"/>
        <w:left w:val="none" w:sz="0" w:space="0" w:color="auto"/>
        <w:bottom w:val="none" w:sz="0" w:space="0" w:color="auto"/>
        <w:right w:val="none" w:sz="0" w:space="0" w:color="auto"/>
      </w:divBdr>
    </w:div>
    <w:div w:id="1873767313">
      <w:bodyDiv w:val="1"/>
      <w:marLeft w:val="0"/>
      <w:marRight w:val="0"/>
      <w:marTop w:val="0"/>
      <w:marBottom w:val="0"/>
      <w:divBdr>
        <w:top w:val="none" w:sz="0" w:space="0" w:color="auto"/>
        <w:left w:val="none" w:sz="0" w:space="0" w:color="auto"/>
        <w:bottom w:val="none" w:sz="0" w:space="0" w:color="auto"/>
        <w:right w:val="none" w:sz="0" w:space="0" w:color="auto"/>
      </w:divBdr>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1913932586">
      <w:bodyDiv w:val="1"/>
      <w:marLeft w:val="0"/>
      <w:marRight w:val="0"/>
      <w:marTop w:val="0"/>
      <w:marBottom w:val="0"/>
      <w:divBdr>
        <w:top w:val="none" w:sz="0" w:space="0" w:color="auto"/>
        <w:left w:val="none" w:sz="0" w:space="0" w:color="auto"/>
        <w:bottom w:val="none" w:sz="0" w:space="0" w:color="auto"/>
        <w:right w:val="none" w:sz="0" w:space="0" w:color="auto"/>
      </w:divBdr>
    </w:div>
    <w:div w:id="1970281829">
      <w:bodyDiv w:val="1"/>
      <w:marLeft w:val="0"/>
      <w:marRight w:val="0"/>
      <w:marTop w:val="0"/>
      <w:marBottom w:val="0"/>
      <w:divBdr>
        <w:top w:val="none" w:sz="0" w:space="0" w:color="auto"/>
        <w:left w:val="none" w:sz="0" w:space="0" w:color="auto"/>
        <w:bottom w:val="none" w:sz="0" w:space="0" w:color="auto"/>
        <w:right w:val="none" w:sz="0" w:space="0" w:color="auto"/>
      </w:divBdr>
    </w:div>
    <w:div w:id="2053186593">
      <w:bodyDiv w:val="1"/>
      <w:marLeft w:val="0"/>
      <w:marRight w:val="0"/>
      <w:marTop w:val="0"/>
      <w:marBottom w:val="0"/>
      <w:divBdr>
        <w:top w:val="none" w:sz="0" w:space="0" w:color="auto"/>
        <w:left w:val="none" w:sz="0" w:space="0" w:color="auto"/>
        <w:bottom w:val="none" w:sz="0" w:space="0" w:color="auto"/>
        <w:right w:val="none" w:sz="0" w:space="0" w:color="auto"/>
      </w:divBdr>
    </w:div>
    <w:div w:id="2087678335">
      <w:bodyDiv w:val="1"/>
      <w:marLeft w:val="0"/>
      <w:marRight w:val="0"/>
      <w:marTop w:val="0"/>
      <w:marBottom w:val="0"/>
      <w:divBdr>
        <w:top w:val="none" w:sz="0" w:space="0" w:color="auto"/>
        <w:left w:val="none" w:sz="0" w:space="0" w:color="auto"/>
        <w:bottom w:val="none" w:sz="0" w:space="0" w:color="auto"/>
        <w:right w:val="none" w:sz="0" w:space="0" w:color="auto"/>
      </w:divBdr>
    </w:div>
    <w:div w:id="21235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40;&#1083;&#1077;&#1085;&#1072;\95%20&#1052;&#1056;%20%20&#1055;&#1086;&#1089;&#1090;&#1072;&#1085;&#1086;&#1074;&#1082;&#1072;%20&#1085;&#1072;%20&#1091;&#1095;&#1077;&#1090;%20&#1075;&#1088;&#1072;&#1078;&#1076;&#1072;&#1085;%20&#1080;&#1084;&#1077;&#1102;&#1097;&#1080;&#1093;%203-&#1093;%20&#1080;%20&#1073;&#1086;&#1083;&#1077;&#1077;%20&#1076;&#1077;&#1090;&#1077;&#1081;%20&#1053;&#1072;%20&#1089;&#1086;&#1075;&#1083;&#1072;&#1089;&#1086;&#1074;&#1072;&#1085;&#1080;&#1080;%20&#1076;&#1086;%2016.02.2022.docx" TargetMode="External"/><Relationship Id="rId5" Type="http://schemas.openxmlformats.org/officeDocument/2006/relationships/webSettings" Target="webSettings.xml"/><Relationship Id="rId15"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40;&#1083;&#1077;&#1085;&#1072;\95%20&#1052;&#1056;%20%20&#1055;&#1086;&#1089;&#1090;&#1072;&#1085;&#1086;&#1074;&#1082;&#1072;%20&#1085;&#1072;%20&#1091;&#1095;&#1077;&#1090;%20&#1075;&#1088;&#1072;&#1078;&#1076;&#1072;&#1085;%20&#1080;&#1084;&#1077;&#1102;&#1097;&#1080;&#1093;%203-&#1093;%20&#1080;%20&#1073;&#1086;&#1083;&#1077;&#1077;%20&#1076;&#1077;&#1090;&#1077;&#1081;%20&#1053;&#1072;%20&#1089;&#1086;&#1075;&#1083;&#1072;&#1089;&#1086;&#1074;&#1072;&#1085;&#1080;&#1080;%20&#1076;&#1086;%2016.02.2022.docx" TargetMode="External"/><Relationship Id="rId10"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40;&#1083;&#1077;&#1085;&#1072;\95%20&#1052;&#1056;%20%20&#1055;&#1086;&#1089;&#1090;&#1072;&#1085;&#1086;&#1074;&#1082;&#1072;%20&#1085;&#1072;%20&#1091;&#1095;&#1077;&#1090;%20&#1075;&#1088;&#1072;&#1078;&#1076;&#1072;&#1085;%20&#1080;&#1084;&#1077;&#1102;&#1097;&#1080;&#1093;%203-&#1093;%20&#1080;%20&#1073;&#1086;&#1083;&#1077;&#1077;%20&#1076;&#1077;&#1090;&#1077;&#1081;%20&#1053;&#1072;%20&#1089;&#1086;&#1075;&#1083;&#1072;&#1089;&#1086;&#1074;&#1072;&#1085;&#1080;&#1080;%20&#1076;&#1086;%2016.02.2022.docx"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40;&#1083;&#1077;&#1085;&#1072;\95%20&#1052;&#1056;%20%20&#1055;&#1086;&#1089;&#1090;&#1072;&#1085;&#1086;&#1074;&#1082;&#1072;%20&#1085;&#1072;%20&#1091;&#1095;&#1077;&#1090;%20&#1075;&#1088;&#1072;&#1078;&#1076;&#1072;&#1085;%20&#1080;&#1084;&#1077;&#1102;&#1097;&#1080;&#1093;%203-&#1093;%20&#1080;%20&#1073;&#1086;&#1083;&#1077;&#1077;%20&#1076;&#1077;&#1090;&#1077;&#1081;%20&#1053;&#1072;%20&#1089;&#1086;&#1075;&#1083;&#1072;&#1089;&#1086;&#1074;&#1072;&#1085;&#1080;&#1080;%20&#1076;&#1086;%2016.02.2022.docx"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818BA-1409-43DF-AE86-3A2CCD54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28</Pages>
  <Words>10183</Words>
  <Characters>58049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68096</CharactersWithSpaces>
  <SharedDoc>false</SharedDoc>
  <HLinks>
    <vt:vector size="18" baseType="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0</vt:i4>
      </vt:variant>
      <vt:variant>
        <vt:i4>0</vt:i4>
      </vt:variant>
      <vt:variant>
        <vt:i4>5</vt:i4>
      </vt:variant>
      <vt:variant>
        <vt:lpwstr>consultantplus://offline/ref=3D9B2277B33633762F5884D306115BB89D0EC6BA421ED6C136104A197B001020D7F99DBA82F7E151k5W6I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4</cp:revision>
  <cp:lastPrinted>2022-03-02T10:44:00Z</cp:lastPrinted>
  <dcterms:created xsi:type="dcterms:W3CDTF">2022-03-02T11:00:00Z</dcterms:created>
  <dcterms:modified xsi:type="dcterms:W3CDTF">2022-03-02T12:32:00Z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c87861b4-4b53-4ebd-94ca-41038d548139</vt:lpwstr>
  </property>
</Properties>
</file>