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005DE0">
        <w:rPr>
          <w:rFonts w:ascii="Times New Roman" w:hAnsi="Times New Roman" w:cs="Times New Roman"/>
          <w:color w:val="auto"/>
          <w:sz w:val="28"/>
          <w:szCs w:val="28"/>
        </w:rPr>
        <w:t>02</w:t>
      </w:r>
      <w:r w:rsidR="009D202C" w:rsidRPr="00C55E90">
        <w:rPr>
          <w:rFonts w:ascii="Times New Roman" w:hAnsi="Times New Roman" w:cs="Times New Roman"/>
          <w:color w:val="auto"/>
          <w:sz w:val="28"/>
          <w:szCs w:val="28"/>
        </w:rPr>
        <w:t xml:space="preserve"> </w:t>
      </w:r>
      <w:r w:rsidR="00005DE0">
        <w:rPr>
          <w:rFonts w:ascii="Times New Roman" w:hAnsi="Times New Roman" w:cs="Times New Roman"/>
          <w:color w:val="auto"/>
          <w:sz w:val="28"/>
          <w:szCs w:val="28"/>
        </w:rPr>
        <w:t xml:space="preserve">марта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672AAD">
        <w:rPr>
          <w:rFonts w:ascii="Times New Roman" w:hAnsi="Times New Roman" w:cs="Times New Roman"/>
          <w:color w:val="auto"/>
          <w:sz w:val="28"/>
          <w:szCs w:val="28"/>
        </w:rPr>
        <w:t>583</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981E41" w:rsidP="00C324D2">
      <w:pPr>
        <w:ind w:left="709"/>
        <w:jc w:val="both"/>
        <w:rPr>
          <w:rFonts w:ascii="Times New Roman" w:hAnsi="Times New Roman" w:cs="Times New Roman"/>
          <w:color w:val="auto"/>
          <w:sz w:val="28"/>
          <w:szCs w:val="28"/>
        </w:rPr>
      </w:pPr>
      <w:r w:rsidRPr="00981E41">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3.7pt;height:188pt;z-index:251657728" stroked="f">
            <v:textbox style="mso-next-textbox:#_x0000_s1027">
              <w:txbxContent>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Об утверждении проекта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административного регламента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по предоставлению </w:t>
                  </w:r>
                  <w:proofErr w:type="gramStart"/>
                  <w:r w:rsidRPr="00EC50FA">
                    <w:rPr>
                      <w:rFonts w:ascii="Times New Roman" w:hAnsi="Times New Roman" w:cs="Times New Roman"/>
                    </w:rPr>
                    <w:t>муниципальной</w:t>
                  </w:r>
                  <w:proofErr w:type="gramEnd"/>
                  <w:r w:rsidRPr="00EC50FA">
                    <w:rPr>
                      <w:rFonts w:ascii="Times New Roman" w:hAnsi="Times New Roman" w:cs="Times New Roman"/>
                    </w:rPr>
                    <w:t xml:space="preserve">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услуги «Предоставление сведений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об объектах имущества, включенных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в перечень муниципального имущества, предназначенного для предоставления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во владение и (или) в пользование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субъектам малого и среднего предпринимательства и организациям, образующим инфраструктуру </w:t>
                  </w:r>
                </w:p>
                <w:p w:rsidR="003D699E" w:rsidRDefault="003D699E" w:rsidP="00EC50FA">
                  <w:pPr>
                    <w:ind w:left="-142"/>
                    <w:rPr>
                      <w:rFonts w:ascii="Times New Roman" w:hAnsi="Times New Roman" w:cs="Times New Roman"/>
                    </w:rPr>
                  </w:pPr>
                  <w:r w:rsidRPr="00EC50FA">
                    <w:rPr>
                      <w:rFonts w:ascii="Times New Roman" w:hAnsi="Times New Roman" w:cs="Times New Roman"/>
                    </w:rPr>
                    <w:t xml:space="preserve">поддержки субъектов малого </w:t>
                  </w:r>
                </w:p>
                <w:p w:rsidR="003D699E" w:rsidRPr="00EC50FA" w:rsidRDefault="003D699E" w:rsidP="00EC50FA">
                  <w:pPr>
                    <w:ind w:left="-142"/>
                    <w:rPr>
                      <w:rFonts w:ascii="Times New Roman" w:hAnsi="Times New Roman" w:cs="Times New Roman"/>
                    </w:rPr>
                  </w:pPr>
                  <w:r w:rsidRPr="00EC50FA">
                    <w:rPr>
                      <w:rFonts w:ascii="Times New Roman" w:hAnsi="Times New Roman" w:cs="Times New Roman"/>
                    </w:rPr>
                    <w:t>и среднего предпринимательства»</w:t>
                  </w:r>
                </w:p>
              </w:txbxContent>
            </v:textbox>
          </v:shape>
        </w:pict>
      </w:r>
      <w:r w:rsidRPr="00981E41">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3D699E" w:rsidRPr="00FE78A3" w:rsidRDefault="003D699E"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EC50FA" w:rsidRDefault="00EC50FA"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13432">
        <w:rPr>
          <w:color w:val="auto"/>
          <w:sz w:val="28"/>
          <w:szCs w:val="28"/>
        </w:rPr>
        <w:t>«</w:t>
      </w:r>
      <w:r w:rsidRPr="00C55E90">
        <w:rPr>
          <w:color w:val="auto"/>
          <w:sz w:val="28"/>
          <w:szCs w:val="28"/>
        </w:rPr>
        <w:t>Об организации предоставления государственных и муниципальных услуг</w:t>
      </w:r>
      <w:r w:rsidR="00F13432">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13432">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3D655C">
        <w:rPr>
          <w:rStyle w:val="FontStyle12"/>
          <w:sz w:val="28"/>
          <w:szCs w:val="28"/>
        </w:rPr>
        <w:t>24</w:t>
      </w:r>
      <w:r w:rsidR="006153F8">
        <w:rPr>
          <w:rStyle w:val="FontStyle12"/>
          <w:sz w:val="28"/>
          <w:szCs w:val="28"/>
        </w:rPr>
        <w:t xml:space="preserve">.02.2022                                 № </w:t>
      </w:r>
      <w:r w:rsidR="003D655C">
        <w:rPr>
          <w:rStyle w:val="FontStyle12"/>
          <w:sz w:val="28"/>
          <w:szCs w:val="28"/>
        </w:rPr>
        <w:t>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6153F8">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Default="00EC50FA" w:rsidP="00854955">
      <w:pPr>
        <w:pStyle w:val="22"/>
        <w:widowControl w:val="0"/>
        <w:numPr>
          <w:ilvl w:val="2"/>
          <w:numId w:val="1"/>
        </w:numPr>
        <w:tabs>
          <w:tab w:val="left" w:pos="1134"/>
        </w:tabs>
        <w:spacing w:after="0" w:line="240" w:lineRule="auto"/>
        <w:ind w:left="20" w:firstLine="689"/>
        <w:contextualSpacing/>
        <w:jc w:val="both"/>
      </w:pPr>
      <w:proofErr w:type="gramStart"/>
      <w:r>
        <w:rPr>
          <w:rFonts w:hint="eastAsia"/>
        </w:rPr>
        <w:t xml:space="preserve">Утвердить проект административного регламента по предоставлению отделом по недвижимости комитета по управлению </w:t>
      </w:r>
      <w:r>
        <w:rPr>
          <w:rFonts w:hint="eastAsia"/>
        </w:rPr>
        <w:lastRenderedPageBreak/>
        <w:t>муниципальным имуществом администрации Лужского муниципального района Ленинградской области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t>» (приложение)</w:t>
      </w:r>
      <w:r w:rsidR="00983E15" w:rsidRPr="00C55E90">
        <w:t>.</w:t>
      </w:r>
      <w:proofErr w:type="gramEnd"/>
    </w:p>
    <w:p w:rsidR="00464ADE" w:rsidRPr="00C55E90" w:rsidRDefault="00464ADE" w:rsidP="00464ADE">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w:t>
      </w:r>
      <w:r w:rsidR="006153F8">
        <w:t xml:space="preserve">первого </w:t>
      </w:r>
      <w:r>
        <w:rPr>
          <w:rFonts w:hint="eastAsia"/>
        </w:rPr>
        <w:t>заместителя главы администрации Лужского муниципального района</w:t>
      </w:r>
      <w:r w:rsidR="006153F8">
        <w:t xml:space="preserve"> – председателя комитета по управлению муниципальным имуществом.</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6153F8">
        <w:rPr>
          <w:color w:val="auto"/>
          <w:sz w:val="28"/>
          <w:szCs w:val="28"/>
        </w:rPr>
        <w:t>КУМИ</w:t>
      </w:r>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6153F8">
        <w:rPr>
          <w:color w:val="auto"/>
          <w:sz w:val="28"/>
          <w:szCs w:val="28"/>
        </w:rPr>
        <w:t>02.03</w:t>
      </w:r>
      <w:r w:rsidR="005902D8" w:rsidRPr="00C55E90">
        <w:rPr>
          <w:color w:val="auto"/>
          <w:sz w:val="28"/>
          <w:szCs w:val="28"/>
        </w:rPr>
        <w:t xml:space="preserve">.2022 № </w:t>
      </w:r>
      <w:r w:rsidR="006153F8">
        <w:rPr>
          <w:color w:val="auto"/>
          <w:sz w:val="28"/>
          <w:szCs w:val="28"/>
        </w:rPr>
        <w:t>58</w:t>
      </w:r>
      <w:r w:rsidR="003D699E">
        <w:rPr>
          <w:color w:val="auto"/>
          <w:sz w:val="28"/>
          <w:szCs w:val="28"/>
        </w:rPr>
        <w:t>3</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3D699E" w:rsidRPr="003D699E" w:rsidRDefault="003D699E" w:rsidP="003D699E">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АДМИНИСТРАТИВНЫЙ РЕГЛАМЕНТ </w:t>
      </w:r>
    </w:p>
    <w:p w:rsidR="003D699E" w:rsidRDefault="003D699E" w:rsidP="003D699E">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по предоставлению администрацией Лужского муниципального района Ленинградской области муниципальной услуги «Предоставление сведений </w:t>
      </w:r>
    </w:p>
    <w:p w:rsidR="003D699E" w:rsidRDefault="003D699E" w:rsidP="003D699E">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w:t>
      </w:r>
    </w:p>
    <w:p w:rsidR="003D699E" w:rsidRPr="003D699E" w:rsidRDefault="003D699E" w:rsidP="003D699E">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малого и среднего предпринимательства»</w:t>
      </w:r>
    </w:p>
    <w:p w:rsidR="003D699E" w:rsidRPr="003D699E" w:rsidRDefault="003D699E" w:rsidP="003D699E">
      <w:pPr>
        <w:widowControl w:val="0"/>
        <w:autoSpaceDE w:val="0"/>
        <w:autoSpaceDN w:val="0"/>
        <w:adjustRightInd w:val="0"/>
        <w:jc w:val="center"/>
      </w:pPr>
    </w:p>
    <w:p w:rsidR="003D699E" w:rsidRDefault="003D699E" w:rsidP="003D699E">
      <w:pPr>
        <w:widowControl w:val="0"/>
        <w:autoSpaceDE w:val="0"/>
        <w:autoSpaceDN w:val="0"/>
        <w:adjustRightInd w:val="0"/>
        <w:jc w:val="center"/>
        <w:rPr>
          <w:rFonts w:ascii="Times New Roman" w:hAnsi="Times New Roman" w:cs="Times New Roman"/>
          <w:sz w:val="28"/>
          <w:szCs w:val="28"/>
        </w:rPr>
      </w:pPr>
      <w:r w:rsidRPr="003D699E">
        <w:rPr>
          <w:rFonts w:ascii="Times New Roman" w:hAnsi="Times New Roman" w:cs="Times New Roman"/>
          <w:sz w:val="28"/>
          <w:szCs w:val="28"/>
        </w:rPr>
        <w:t>1. Общие положения</w:t>
      </w:r>
    </w:p>
    <w:p w:rsidR="003D699E" w:rsidRPr="003D699E" w:rsidRDefault="003D699E" w:rsidP="003D699E">
      <w:pPr>
        <w:widowControl w:val="0"/>
        <w:autoSpaceDE w:val="0"/>
        <w:autoSpaceDN w:val="0"/>
        <w:adjustRightInd w:val="0"/>
        <w:jc w:val="center"/>
        <w:rPr>
          <w:rFonts w:ascii="Times New Roman" w:hAnsi="Times New Roman" w:cs="Times New Roman"/>
          <w:sz w:val="28"/>
          <w:szCs w:val="28"/>
        </w:rPr>
      </w:pP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1.1. Регламент устанавливает порядок и стандарт предоставления муниципальной услуги.</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bookmarkStart w:id="0" w:name="P52"/>
      <w:bookmarkEnd w:id="0"/>
      <w:r w:rsidRPr="003D699E">
        <w:rPr>
          <w:rFonts w:ascii="Times New Roman" w:eastAsia="Times New Roman" w:hAnsi="Times New Roman" w:cs="Times New Roman"/>
          <w:color w:val="auto"/>
          <w:sz w:val="28"/>
          <w:szCs w:val="28"/>
        </w:rPr>
        <w:t>1.2. Заявителями, имеющими право на получение муниципальной услуги, (далее – заявитель) являются:</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 xml:space="preserve">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3D699E">
        <w:rPr>
          <w:rFonts w:ascii="Times New Roman" w:eastAsia="Times New Roman" w:hAnsi="Times New Roman"/>
          <w:bCs/>
          <w:color w:val="auto"/>
          <w:sz w:val="28"/>
          <w:szCs w:val="28"/>
        </w:rPr>
        <w:t>организации, образующие инфраструктуру поддержки субъектов малого и среднего предпринимательства;</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 xml:space="preserve">индивидуальные предприниматели, являющиеся субъектами малого и среднего предпринимательства, сведения о которых внесены в единый </w:t>
      </w:r>
      <w:r>
        <w:rPr>
          <w:rFonts w:ascii="Times New Roman" w:eastAsia="Times New Roman" w:hAnsi="Times New Roman"/>
          <w:color w:val="auto"/>
          <w:sz w:val="28"/>
          <w:szCs w:val="28"/>
        </w:rPr>
        <w:t>р</w:t>
      </w:r>
      <w:r w:rsidRPr="003D699E">
        <w:rPr>
          <w:rFonts w:ascii="Times New Roman" w:eastAsia="Times New Roman" w:hAnsi="Times New Roman"/>
          <w:color w:val="auto"/>
          <w:sz w:val="28"/>
          <w:szCs w:val="28"/>
        </w:rPr>
        <w:t>еестр субъектов малого и среднего предпринимательства.</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Представлять интересы заявителя имеют право:</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от имени физических лиц:</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представители, действующие в силу полномочий, основанных на доверенности или договоре;</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от имени юридических лиц:</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лица, действующие в соответствии с законом или учредительными документами от имени юридического лица без доверенности;</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представители юридических лиц в силу полномочий на основании доверенности или договора;</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lastRenderedPageBreak/>
        <w:t>от имени индивидуальных предпринимателей:</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представители индивидуальных предпринимателей в силу полномочий на основании доверенности или договора.</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1.3. Информация о месте нахождения администрации Лужского муниципального района Ленинградской области (далее - Администрация), предоставляющей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на сайте Администрации;</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3D699E">
        <w:rPr>
          <w:rFonts w:ascii="Times New Roman" w:eastAsia="Times New Roman" w:hAnsi="Times New Roman" w:cs="Times New Roman"/>
          <w:color w:val="auto"/>
          <w:sz w:val="28"/>
          <w:szCs w:val="28"/>
        </w:rPr>
        <w:t>www.gu.lenobl.ru</w:t>
      </w:r>
      <w:proofErr w:type="spellEnd"/>
      <w:r w:rsidRPr="003D699E">
        <w:rPr>
          <w:rFonts w:ascii="Times New Roman" w:eastAsia="Times New Roman" w:hAnsi="Times New Roman" w:cs="Times New Roman"/>
          <w:color w:val="auto"/>
          <w:sz w:val="28"/>
          <w:szCs w:val="28"/>
        </w:rPr>
        <w:t xml:space="preserve"> / </w:t>
      </w:r>
      <w:proofErr w:type="spellStart"/>
      <w:r w:rsidRPr="003D699E">
        <w:rPr>
          <w:rFonts w:ascii="Times New Roman" w:eastAsia="Times New Roman" w:hAnsi="Times New Roman" w:cs="Times New Roman"/>
          <w:color w:val="auto"/>
          <w:sz w:val="28"/>
          <w:szCs w:val="28"/>
        </w:rPr>
        <w:t>www.gosuslugi.ru</w:t>
      </w:r>
      <w:proofErr w:type="spellEnd"/>
      <w:r w:rsidRPr="003D699E">
        <w:rPr>
          <w:rFonts w:ascii="Times New Roman" w:eastAsia="Times New Roman" w:hAnsi="Times New Roman" w:cs="Times New Roman"/>
          <w:color w:val="auto"/>
          <w:sz w:val="28"/>
          <w:szCs w:val="28"/>
        </w:rPr>
        <w:t>;</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jc w:val="center"/>
        <w:outlineLvl w:val="1"/>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Стандарт предоставления муниципальной услуги</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2.1. Полное наименование муниципальной услуги: </w:t>
      </w:r>
      <w:r w:rsidRPr="003D699E">
        <w:rPr>
          <w:rFonts w:ascii="Times New Roman" w:eastAsia="Times New Roman" w:hAnsi="Times New Roman" w:cs="Times New Roman"/>
          <w:bCs/>
          <w:color w:val="auto"/>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D699E">
        <w:rPr>
          <w:rFonts w:ascii="Times New Roman" w:eastAsia="Times New Roman" w:hAnsi="Times New Roman" w:cs="Times New Roman"/>
          <w:color w:val="auto"/>
          <w:sz w:val="28"/>
          <w:szCs w:val="28"/>
        </w:rPr>
        <w:t>.</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Сокращенное наименование муниципальной услуги: </w:t>
      </w:r>
      <w:r w:rsidRPr="003D699E">
        <w:rPr>
          <w:rFonts w:ascii="Times New Roman" w:eastAsia="Times New Roman" w:hAnsi="Times New Roman" w:cs="Times New Roman"/>
          <w:bCs/>
          <w:color w:val="auto"/>
          <w:sz w:val="28"/>
          <w:szCs w:val="28"/>
        </w:rPr>
        <w:t>«Предоставление сведений об объектах имущества, включенных в перечень муниципального имущества,</w:t>
      </w:r>
      <w:r w:rsidRPr="003D699E">
        <w:rPr>
          <w:rFonts w:ascii="Times New Roman" w:eastAsia="Calibri" w:hAnsi="Times New Roman" w:cs="Times New Roman"/>
          <w:bCs/>
          <w:color w:val="auto"/>
          <w:sz w:val="28"/>
          <w:szCs w:val="28"/>
          <w:lang w:eastAsia="en-US"/>
        </w:rPr>
        <w:t xml:space="preserve"> </w:t>
      </w:r>
      <w:r w:rsidRPr="003D699E">
        <w:rPr>
          <w:rFonts w:ascii="Times New Roman" w:eastAsia="Times New Roman" w:hAnsi="Times New Roman" w:cs="Times New Roman"/>
          <w:bCs/>
          <w:color w:val="auto"/>
          <w:sz w:val="28"/>
          <w:szCs w:val="28"/>
        </w:rPr>
        <w:t>предназначенного для предоставления</w:t>
      </w:r>
      <w:r w:rsidRPr="003D699E">
        <w:rPr>
          <w:rFonts w:ascii="Times New Roman" w:eastAsia="Calibri" w:hAnsi="Times New Roman" w:cs="Times New Roman"/>
          <w:bCs/>
          <w:color w:val="auto"/>
          <w:sz w:val="28"/>
          <w:szCs w:val="28"/>
          <w:lang w:eastAsia="en-US"/>
        </w:rPr>
        <w:t xml:space="preserve"> </w:t>
      </w:r>
      <w:r w:rsidRPr="003D699E">
        <w:rPr>
          <w:rFonts w:ascii="Times New Roman" w:eastAsia="Times New Roman" w:hAnsi="Times New Roman" w:cs="Times New Roman"/>
          <w:bCs/>
          <w:color w:val="auto"/>
          <w:sz w:val="28"/>
          <w:szCs w:val="28"/>
        </w:rPr>
        <w:t>субъектам малого и среднего предпринимательства»</w:t>
      </w:r>
      <w:r w:rsidRPr="003D699E">
        <w:rPr>
          <w:rFonts w:ascii="Times New Roman" w:eastAsia="Times New Roman" w:hAnsi="Times New Roman" w:cs="Times New Roman"/>
          <w:color w:val="auto"/>
          <w:sz w:val="28"/>
          <w:szCs w:val="28"/>
        </w:rPr>
        <w:t>.</w:t>
      </w:r>
    </w:p>
    <w:p w:rsidR="003D699E" w:rsidRPr="003D699E" w:rsidRDefault="003D699E" w:rsidP="007F2833">
      <w:pPr>
        <w:widowControl w:val="0"/>
        <w:autoSpaceDE w:val="0"/>
        <w:autoSpaceDN w:val="0"/>
        <w:ind w:firstLine="709"/>
        <w:jc w:val="both"/>
        <w:rPr>
          <w:rFonts w:ascii="Times New Roman" w:eastAsia="Times New Roman" w:hAnsi="Times New Roman" w:cs="Times New Roman"/>
          <w:bCs/>
          <w:color w:val="auto"/>
          <w:sz w:val="28"/>
          <w:szCs w:val="28"/>
        </w:rPr>
      </w:pPr>
      <w:r w:rsidRPr="003D699E">
        <w:rPr>
          <w:rFonts w:ascii="Times New Roman" w:eastAsia="Times New Roman" w:hAnsi="Times New Roman" w:cs="Times New Roman"/>
          <w:color w:val="auto"/>
          <w:sz w:val="28"/>
          <w:szCs w:val="28"/>
        </w:rPr>
        <w:t>2.2. Муниципальную услугу предоставляет: Администрация.</w:t>
      </w:r>
      <w:r w:rsidRPr="003D699E">
        <w:rPr>
          <w:rFonts w:ascii="Times New Roman" w:eastAsia="Times New Roman" w:hAnsi="Times New Roman" w:cs="Times New Roman"/>
          <w:bCs/>
          <w:color w:val="auto"/>
          <w:sz w:val="28"/>
          <w:szCs w:val="28"/>
        </w:rPr>
        <w:t xml:space="preserve"> В предоставлении муниципальной услуги участвует</w:t>
      </w:r>
      <w:r w:rsidRPr="003D699E">
        <w:rPr>
          <w:rFonts w:ascii="Times New Roman" w:eastAsia="Times New Roman" w:hAnsi="Times New Roman" w:cs="Times New Roman"/>
          <w:color w:val="auto"/>
          <w:sz w:val="28"/>
          <w:szCs w:val="28"/>
        </w:rPr>
        <w:t xml:space="preserve"> </w:t>
      </w:r>
      <w:r w:rsidRPr="003D699E">
        <w:rPr>
          <w:rFonts w:ascii="Times New Roman" w:eastAsia="Times New Roman" w:hAnsi="Times New Roman" w:cs="Times New Roman"/>
          <w:bCs/>
          <w:color w:val="auto"/>
          <w:sz w:val="28"/>
          <w:szCs w:val="28"/>
        </w:rPr>
        <w:t>ГБУ ЛО «МФЦ».</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при личной явке:</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Администрации;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филиалах, отделах, удаленных рабочих местах ГБУ ЛО «МФЦ»;</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без личной явки: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почтовым отправлением в Администрацию;</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в электронной форме через личный кабинет заявителя на ПГУ </w:t>
      </w:r>
      <w:r w:rsidRPr="003D699E">
        <w:rPr>
          <w:rFonts w:ascii="Times New Roman" w:eastAsia="Times New Roman" w:hAnsi="Times New Roman" w:cs="Times New Roman"/>
          <w:color w:val="auto"/>
          <w:sz w:val="28"/>
          <w:szCs w:val="28"/>
        </w:rPr>
        <w:lastRenderedPageBreak/>
        <w:t>ЛО/ЕПГУ;</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электронной форме через сайт Администрации (при технической реализации).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посредством ПГУ ЛО/ЕПГУ - в Администрацию, в МФЦ (при технической реализации);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по телефону - в Администрации, в МФЦ;</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посредством сайта Администрации - в Администрацию.</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D699E" w:rsidRPr="003D699E" w:rsidRDefault="003D699E" w:rsidP="007F2833">
      <w:pPr>
        <w:widowControl w:val="0"/>
        <w:autoSpaceDE w:val="0"/>
        <w:autoSpaceDN w:val="0"/>
        <w:ind w:firstLine="709"/>
        <w:jc w:val="both"/>
        <w:rPr>
          <w:rFonts w:ascii="Times New Roman" w:eastAsia="Times New Roman" w:hAnsi="Times New Roman" w:cs="Times New Roman"/>
          <w:bCs/>
          <w:color w:val="auto"/>
          <w:sz w:val="28"/>
          <w:szCs w:val="28"/>
        </w:rPr>
      </w:pPr>
      <w:r w:rsidRPr="003D699E">
        <w:rPr>
          <w:rFonts w:ascii="Times New Roman" w:eastAsia="Times New Roman" w:hAnsi="Times New Roman" w:cs="Times New Roman"/>
          <w:bCs/>
          <w:color w:val="auto"/>
          <w:sz w:val="28"/>
          <w:szCs w:val="28"/>
        </w:rPr>
        <w:t xml:space="preserve">2.2.1. </w:t>
      </w:r>
      <w:proofErr w:type="gramStart"/>
      <w:r w:rsidRPr="003D699E">
        <w:rPr>
          <w:rFonts w:ascii="Times New Roman" w:eastAsia="Times New Roman" w:hAnsi="Times New Roman" w:cs="Times New Roman"/>
          <w:b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3D699E">
          <w:rPr>
            <w:rFonts w:ascii="Times New Roman" w:eastAsia="Times New Roman" w:hAnsi="Times New Roman" w:cs="Times New Roman"/>
            <w:bCs/>
            <w:color w:val="auto"/>
            <w:sz w:val="28"/>
          </w:rPr>
          <w:t>частью 18 статьи 14.1</w:t>
        </w:r>
      </w:hyperlink>
      <w:r w:rsidRPr="003D699E">
        <w:rPr>
          <w:rFonts w:ascii="Times New Roman" w:eastAsia="Times New Roman" w:hAnsi="Times New Roman" w:cs="Times New Roman"/>
          <w:bCs/>
          <w:color w:val="auto"/>
          <w:sz w:val="28"/>
          <w:szCs w:val="28"/>
        </w:rPr>
        <w:t xml:space="preserve"> Федерального закона от 27 июля 2006 года № 149-ФЗ «Об информации</w:t>
      </w:r>
      <w:proofErr w:type="gramEnd"/>
      <w:r w:rsidRPr="003D699E">
        <w:rPr>
          <w:rFonts w:ascii="Times New Roman" w:eastAsia="Times New Roman" w:hAnsi="Times New Roman" w:cs="Times New Roman"/>
          <w:bCs/>
          <w:color w:val="auto"/>
          <w:sz w:val="28"/>
          <w:szCs w:val="28"/>
        </w:rPr>
        <w:t xml:space="preserve">, информационных </w:t>
      </w:r>
      <w:proofErr w:type="gramStart"/>
      <w:r w:rsidRPr="003D699E">
        <w:rPr>
          <w:rFonts w:ascii="Times New Roman" w:eastAsia="Times New Roman" w:hAnsi="Times New Roman" w:cs="Times New Roman"/>
          <w:bCs/>
          <w:color w:val="auto"/>
          <w:sz w:val="28"/>
          <w:szCs w:val="28"/>
        </w:rPr>
        <w:t>технологиях</w:t>
      </w:r>
      <w:proofErr w:type="gramEnd"/>
      <w:r w:rsidRPr="003D699E">
        <w:rPr>
          <w:rFonts w:ascii="Times New Roman" w:eastAsia="Times New Roman" w:hAnsi="Times New Roman" w:cs="Times New Roman"/>
          <w:bCs/>
          <w:color w:val="auto"/>
          <w:sz w:val="28"/>
          <w:szCs w:val="28"/>
        </w:rPr>
        <w:t xml:space="preserve"> и о защите информации» (при наличии технической возможности).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bCs/>
          <w:color w:val="auto"/>
          <w:sz w:val="28"/>
          <w:szCs w:val="28"/>
        </w:rPr>
      </w:pPr>
      <w:r w:rsidRPr="003D699E">
        <w:rPr>
          <w:rFonts w:ascii="Times New Roman" w:eastAsia="Times New Roman" w:hAnsi="Times New Roman" w:cs="Times New Roman"/>
          <w:b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D699E" w:rsidRPr="003D699E" w:rsidRDefault="003D699E" w:rsidP="007F2833">
      <w:pPr>
        <w:widowControl w:val="0"/>
        <w:autoSpaceDE w:val="0"/>
        <w:autoSpaceDN w:val="0"/>
        <w:ind w:firstLine="709"/>
        <w:jc w:val="both"/>
        <w:rPr>
          <w:rFonts w:ascii="Times New Roman" w:eastAsia="Times New Roman" w:hAnsi="Times New Roman" w:cs="Times New Roman"/>
          <w:bCs/>
          <w:color w:val="auto"/>
          <w:sz w:val="28"/>
          <w:szCs w:val="28"/>
        </w:rPr>
      </w:pPr>
      <w:proofErr w:type="gramStart"/>
      <w:r w:rsidRPr="003D699E">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D699E" w:rsidRPr="003D699E" w:rsidRDefault="003D699E" w:rsidP="007F2833">
      <w:pPr>
        <w:widowControl w:val="0"/>
        <w:autoSpaceDE w:val="0"/>
        <w:autoSpaceDN w:val="0"/>
        <w:ind w:firstLine="709"/>
        <w:jc w:val="both"/>
        <w:rPr>
          <w:rFonts w:ascii="Times New Roman" w:eastAsia="Times New Roman" w:hAnsi="Times New Roman" w:cs="Times New Roman"/>
          <w:bCs/>
          <w:color w:val="auto"/>
          <w:sz w:val="28"/>
          <w:szCs w:val="28"/>
        </w:rPr>
      </w:pPr>
      <w:r w:rsidRPr="003D699E">
        <w:rPr>
          <w:rFonts w:ascii="Times New Roman" w:eastAsia="Times New Roman" w:hAnsi="Times New Roman" w:cs="Times New Roman"/>
          <w:bCs/>
          <w:color w:val="auto"/>
          <w:sz w:val="28"/>
          <w:szCs w:val="28"/>
        </w:rPr>
        <w:t>2) единой системы идентификац</w:t>
      </w:r>
      <w:proofErr w:type="gramStart"/>
      <w:r w:rsidRPr="003D699E">
        <w:rPr>
          <w:rFonts w:ascii="Times New Roman" w:eastAsia="Times New Roman" w:hAnsi="Times New Roman" w:cs="Times New Roman"/>
          <w:bCs/>
          <w:color w:val="auto"/>
          <w:sz w:val="28"/>
          <w:szCs w:val="28"/>
        </w:rPr>
        <w:t>ии и ау</w:t>
      </w:r>
      <w:proofErr w:type="gramEnd"/>
      <w:r w:rsidRPr="003D699E">
        <w:rPr>
          <w:rFonts w:ascii="Times New Roman" w:eastAsia="Times New Roman" w:hAnsi="Times New Roman" w:cs="Times New Roman"/>
          <w:b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2.3. Результатом предоставления муниципальной услуги является: </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D699E">
        <w:rPr>
          <w:rFonts w:ascii="Times New Roman" w:eastAsia="Times New Roman" w:hAnsi="Times New Roman"/>
          <w:color w:val="auto"/>
          <w:sz w:val="28"/>
          <w:szCs w:val="28"/>
        </w:rPr>
        <w:t>подготовка сведений (письма) об объектах имущества, включенных Перечень муниципального имущества Администрации,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3D699E">
        <w:rPr>
          <w:rFonts w:ascii="Times New Roman" w:eastAsia="Times New Roman" w:hAnsi="Times New Roman"/>
          <w:color w:val="auto"/>
          <w:sz w:val="28"/>
          <w:szCs w:val="28"/>
        </w:rPr>
        <w:t xml:space="preserve"> предпринимательства (далее – Перечень), утвержденный Администрацией;</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lastRenderedPageBreak/>
        <w:t>уведомление об отказе в предоставлении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при личной явке:</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Администрацию;</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филиалах, отделах, удаленных рабочих местах ГБУ ЛО «МФЦ»;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без личной явки: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почтовым отправлением;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на адрес электронной почты;</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электронной форме через личный кабинет заявителя на ПГУ ЛО/ЕПГУ;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электронной форме через сайт Администрации (при технической реализации).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2.4. Срок предоставления муниципальной услуги составляет не более 5 рабочих дней </w:t>
      </w:r>
      <w:proofErr w:type="gramStart"/>
      <w:r w:rsidRPr="003D699E">
        <w:rPr>
          <w:rFonts w:ascii="Times New Roman" w:eastAsia="Times New Roman" w:hAnsi="Times New Roman" w:cs="Times New Roman"/>
          <w:color w:val="auto"/>
          <w:sz w:val="28"/>
          <w:szCs w:val="28"/>
        </w:rPr>
        <w:t>с даты поступления</w:t>
      </w:r>
      <w:proofErr w:type="gramEnd"/>
      <w:r w:rsidRPr="003D699E">
        <w:rPr>
          <w:rFonts w:ascii="Times New Roman" w:eastAsia="Times New Roman" w:hAnsi="Times New Roman" w:cs="Times New Roman"/>
          <w:color w:val="auto"/>
          <w:sz w:val="28"/>
          <w:szCs w:val="28"/>
        </w:rPr>
        <w:t xml:space="preserve"> (регистрации) заявления в Администрацию.  </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Конституция Российской Федерации от 12 декабря 1993 года;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Федеральный закон от 27.07.2006 № 152-ФЗ «О персональных данных»;</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Федеральный закон от 6 апреля 2011 года № 63-ФЗ «Об электронной подписи»;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4) Федеральный закон от 2 мая 2006 года № 59-ФЗ «О порядке рассмотрения обращений граждан Российской Федерации»;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 Федеральный закон от 27.07.2010 № 210-ФЗ «Об организации предоставления государственных и муниципальных услуг»;</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7) Федеральный закон</w:t>
      </w:r>
      <w:r w:rsidRPr="003D699E">
        <w:rPr>
          <w:rFonts w:ascii="Times New Roman" w:eastAsia="Times New Roman" w:hAnsi="Times New Roman" w:cs="Times New Roman"/>
          <w:bCs/>
          <w:color w:val="auto"/>
          <w:sz w:val="28"/>
          <w:szCs w:val="28"/>
        </w:rPr>
        <w:t xml:space="preserve"> от 24.07.2007 № 209-ФЗ «О развитии малого и среднего предпринимательства в Российской Федерации»;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bCs/>
          <w:color w:val="auto"/>
          <w:sz w:val="28"/>
          <w:szCs w:val="28"/>
        </w:rPr>
      </w:pPr>
      <w:r w:rsidRPr="003D699E">
        <w:rPr>
          <w:rFonts w:ascii="Times New Roman" w:eastAsia="Times New Roman" w:hAnsi="Times New Roman" w:cs="Times New Roman"/>
          <w:color w:val="auto"/>
          <w:sz w:val="28"/>
          <w:szCs w:val="28"/>
        </w:rPr>
        <w:t xml:space="preserve">8) </w:t>
      </w:r>
      <w:r w:rsidRPr="003D699E">
        <w:rPr>
          <w:rFonts w:ascii="Times New Roman" w:eastAsia="Times New Roman" w:hAnsi="Times New Roman" w:cs="Times New Roman"/>
          <w:bCs/>
          <w:color w:val="auto"/>
          <w:sz w:val="28"/>
          <w:szCs w:val="28"/>
        </w:rPr>
        <w:t>Федеральный закон от 27 июля 2006 года № 149-ФЗ «Об информации, информационных технологиях и о защите информации»;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9)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10) </w:t>
      </w:r>
      <w:r w:rsidRPr="003D699E">
        <w:rPr>
          <w:rFonts w:ascii="Times New Roman" w:eastAsia="Times New Roman" w:hAnsi="Times New Roman" w:cs="Times New Roman"/>
          <w:bCs/>
          <w:color w:val="auto"/>
          <w:sz w:val="28"/>
          <w:szCs w:val="28"/>
        </w:rPr>
        <w:t xml:space="preserve">Постановление Правительства Российской Федерации от 22 декабря 2012 года № 1376 «Об утверждении </w:t>
      </w:r>
      <w:proofErr w:type="gramStart"/>
      <w:r w:rsidRPr="003D699E">
        <w:rPr>
          <w:rFonts w:ascii="Times New Roman" w:eastAsia="Times New Roman" w:hAnsi="Times New Roman" w:cs="Times New Roman"/>
          <w:bCs/>
          <w:color w:val="auto"/>
          <w:sz w:val="28"/>
          <w:szCs w:val="28"/>
        </w:rPr>
        <w:t>Правил организации деятельности многофункциональных центров предоставления государственных</w:t>
      </w:r>
      <w:proofErr w:type="gramEnd"/>
      <w:r w:rsidRPr="003D699E">
        <w:rPr>
          <w:rFonts w:ascii="Times New Roman" w:eastAsia="Times New Roman" w:hAnsi="Times New Roman" w:cs="Times New Roman"/>
          <w:bCs/>
          <w:color w:val="auto"/>
          <w:sz w:val="28"/>
          <w:szCs w:val="28"/>
        </w:rPr>
        <w:t xml:space="preserve"> и муниципальных услуг»;</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 xml:space="preserve">11) 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w:t>
      </w:r>
      <w:r w:rsidRPr="003D699E">
        <w:rPr>
          <w:rFonts w:ascii="Times New Roman" w:eastAsia="Times New Roman" w:hAnsi="Times New Roman" w:cs="Times New Roman"/>
          <w:color w:val="auto"/>
          <w:sz w:val="28"/>
          <w:szCs w:val="28"/>
        </w:rPr>
        <w:lastRenderedPageBreak/>
        <w:t>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w:t>
      </w:r>
      <w:proofErr w:type="gramEnd"/>
      <w:r w:rsidRPr="003D699E">
        <w:rPr>
          <w:rFonts w:ascii="Times New Roman" w:eastAsia="Times New Roman" w:hAnsi="Times New Roman" w:cs="Times New Roman"/>
          <w:color w:val="auto"/>
          <w:sz w:val="28"/>
          <w:szCs w:val="28"/>
        </w:rPr>
        <w:t xml:space="preserve">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bCs/>
          <w:color w:val="auto"/>
          <w:sz w:val="28"/>
          <w:szCs w:val="28"/>
        </w:rPr>
      </w:pPr>
      <w:r w:rsidRPr="003D699E">
        <w:rPr>
          <w:rFonts w:ascii="Times New Roman" w:eastAsia="Times New Roman" w:hAnsi="Times New Roman" w:cs="Times New Roman"/>
          <w:bCs/>
          <w:color w:val="auto"/>
          <w:sz w:val="28"/>
          <w:szCs w:val="28"/>
        </w:rPr>
        <w:t xml:space="preserve">12) </w:t>
      </w:r>
      <w:r w:rsidRPr="003D699E">
        <w:rPr>
          <w:rFonts w:ascii="Times New Roman" w:eastAsia="Times New Roman" w:hAnsi="Times New Roman" w:cs="Times New Roman"/>
          <w:color w:val="auto"/>
          <w:sz w:val="28"/>
          <w:szCs w:val="28"/>
        </w:rPr>
        <w:t>нормативные правовые акты органов местного самоуправления.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bookmarkStart w:id="1" w:name="P167"/>
      <w:bookmarkEnd w:id="1"/>
      <w:r w:rsidRPr="003D699E">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1) </w:t>
      </w:r>
      <w:hyperlink r:id="rId10" w:anchor="P612" w:history="1">
        <w:r w:rsidRPr="003D699E">
          <w:rPr>
            <w:rFonts w:ascii="Times New Roman" w:eastAsia="Times New Roman" w:hAnsi="Times New Roman" w:cs="Times New Roman"/>
            <w:color w:val="auto"/>
            <w:sz w:val="28"/>
          </w:rPr>
          <w:t>заявление</w:t>
        </w:r>
      </w:hyperlink>
      <w:r w:rsidRPr="003D699E">
        <w:rPr>
          <w:rFonts w:ascii="Times New Roman" w:eastAsia="Times New Roman" w:hAnsi="Times New Roman" w:cs="Times New Roman"/>
          <w:color w:val="auto"/>
          <w:sz w:val="28"/>
          <w:szCs w:val="28"/>
        </w:rPr>
        <w:t xml:space="preserve"> о предоставлении услуги в соответствии с приложением № 1;</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заявлении указываются: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1. фамилия, имя, отчество (при наличии) индивидуального предпринимателя, его</w:t>
      </w:r>
      <w:r w:rsidRPr="003D699E">
        <w:rPr>
          <w:rFonts w:ascii="Times New Roman" w:eastAsia="Calibri" w:hAnsi="Times New Roman" w:cs="Times New Roman"/>
          <w:color w:val="auto"/>
          <w:lang w:eastAsia="en-US"/>
        </w:rPr>
        <w:t xml:space="preserve"> </w:t>
      </w:r>
      <w:r w:rsidRPr="003D699E">
        <w:rPr>
          <w:rFonts w:ascii="Times New Roman" w:eastAsia="Times New Roman" w:hAnsi="Times New Roman" w:cs="Times New Roman"/>
          <w:color w:val="auto"/>
          <w:sz w:val="28"/>
          <w:szCs w:val="28"/>
        </w:rPr>
        <w:t>место жительства или полное наименование юридического лица, фамилия, имя, отчество (при наличии) руководителя, его</w:t>
      </w:r>
      <w:r w:rsidRPr="003D699E">
        <w:rPr>
          <w:rFonts w:ascii="Times New Roman" w:eastAsia="Calibri" w:hAnsi="Times New Roman" w:cs="Times New Roman"/>
          <w:color w:val="auto"/>
          <w:lang w:eastAsia="en-US"/>
        </w:rPr>
        <w:t xml:space="preserve"> </w:t>
      </w:r>
      <w:r w:rsidRPr="003D699E">
        <w:rPr>
          <w:rFonts w:ascii="Times New Roman" w:eastAsia="Times New Roman" w:hAnsi="Times New Roman" w:cs="Times New Roman"/>
          <w:color w:val="auto"/>
          <w:sz w:val="28"/>
          <w:szCs w:val="28"/>
        </w:rPr>
        <w:t>место нахождения;</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реквизиты документа, удостоверяющего личность заявителя или представителя заявителя;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реквизиты документа, подтверждающего полномочия представителя заявителя;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4. почтовый адрес, адрес электронной почты, номера телефонов (факсов) для обратной связи; </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 способ получения результатов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 подпись заявителя или уполномоченного представителя;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7. дата составления заявления.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Заявление заполняется при помощи технических средств или от руки разборчиво (печатными буквами). При обращении в Администрацию заявление заполняется заявителем собственноручно, при обращении в ГБУ ЛО «МФЦ» заявление заполняется специалистом ГБУ ЛО «МФЦ».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Не допускается исправление ошибок путем зачеркивания или с помощью корректирующих средств.</w:t>
      </w:r>
    </w:p>
    <w:p w:rsidR="003D699E" w:rsidRPr="00C57506" w:rsidRDefault="003D699E" w:rsidP="00C57506">
      <w:pPr>
        <w:widowControl w:val="0"/>
        <w:autoSpaceDE w:val="0"/>
        <w:autoSpaceDN w:val="0"/>
        <w:ind w:firstLine="709"/>
        <w:jc w:val="both"/>
        <w:rPr>
          <w:rFonts w:ascii="Times New Roman" w:eastAsia="Times New Roman" w:hAnsi="Times New Roman" w:cs="Times New Roman"/>
          <w:bCs/>
          <w:color w:val="auto"/>
          <w:sz w:val="28"/>
          <w:szCs w:val="28"/>
        </w:rPr>
      </w:pPr>
      <w:r w:rsidRPr="00C57506">
        <w:rPr>
          <w:rFonts w:ascii="Times New Roman" w:eastAsia="Times New Roman" w:hAnsi="Times New Roman" w:cs="Times New Roman"/>
          <w:bCs/>
          <w:color w:val="auto"/>
          <w:sz w:val="28"/>
          <w:szCs w:val="28"/>
        </w:rPr>
        <w:t xml:space="preserve">Бланк заявления заявитель может получить у специалиста отдела по недвижимости комитета по управлению </w:t>
      </w:r>
      <w:proofErr w:type="gramStart"/>
      <w:r w:rsidRPr="00C57506">
        <w:rPr>
          <w:rFonts w:ascii="Times New Roman" w:eastAsia="Times New Roman" w:hAnsi="Times New Roman" w:cs="Times New Roman"/>
          <w:bCs/>
          <w:color w:val="auto"/>
          <w:sz w:val="28"/>
          <w:szCs w:val="28"/>
        </w:rPr>
        <w:t>муниципальным</w:t>
      </w:r>
      <w:proofErr w:type="gramEnd"/>
      <w:r w:rsidRPr="00C57506">
        <w:rPr>
          <w:rFonts w:ascii="Times New Roman" w:eastAsia="Times New Roman" w:hAnsi="Times New Roman" w:cs="Times New Roman"/>
          <w:bCs/>
          <w:color w:val="auto"/>
          <w:sz w:val="28"/>
          <w:szCs w:val="28"/>
        </w:rPr>
        <w:t xml:space="preserve"> </w:t>
      </w:r>
      <w:proofErr w:type="spellStart"/>
      <w:r w:rsidRPr="00C57506">
        <w:rPr>
          <w:rFonts w:ascii="Times New Roman" w:eastAsia="Times New Roman" w:hAnsi="Times New Roman" w:cs="Times New Roman"/>
          <w:bCs/>
          <w:color w:val="auto"/>
          <w:sz w:val="28"/>
          <w:szCs w:val="28"/>
        </w:rPr>
        <w:t>имущсетвом</w:t>
      </w:r>
      <w:proofErr w:type="spellEnd"/>
      <w:r w:rsidRPr="00C57506">
        <w:rPr>
          <w:rFonts w:ascii="Times New Roman" w:eastAsia="Times New Roman" w:hAnsi="Times New Roman" w:cs="Times New Roman"/>
          <w:bCs/>
          <w:color w:val="auto"/>
          <w:sz w:val="28"/>
          <w:szCs w:val="28"/>
        </w:rPr>
        <w:t xml:space="preserve"> Администрации. Заявитель вправе заполнить и распечатать бланк заявления на официальных сайтах Администрации.</w:t>
      </w:r>
    </w:p>
    <w:p w:rsidR="003D699E" w:rsidRPr="00C57506" w:rsidRDefault="003D699E" w:rsidP="00C57506">
      <w:pPr>
        <w:widowControl w:val="0"/>
        <w:autoSpaceDE w:val="0"/>
        <w:autoSpaceDN w:val="0"/>
        <w:ind w:firstLine="709"/>
        <w:jc w:val="both"/>
        <w:rPr>
          <w:rFonts w:ascii="Times New Roman" w:eastAsia="Times New Roman" w:hAnsi="Times New Roman" w:cs="Times New Roman"/>
          <w:bCs/>
          <w:color w:val="auto"/>
          <w:sz w:val="28"/>
          <w:szCs w:val="28"/>
        </w:rPr>
      </w:pPr>
      <w:r w:rsidRPr="00C57506">
        <w:rPr>
          <w:rFonts w:ascii="Times New Roman" w:eastAsia="Times New Roman" w:hAnsi="Times New Roman" w:cs="Times New Roman"/>
          <w:bCs/>
          <w:color w:val="auto"/>
          <w:sz w:val="28"/>
          <w:szCs w:val="28"/>
        </w:rPr>
        <w:t xml:space="preserve">при обращении в Администрацию или МФЦ необходимо предъявить документ, удостоверяющий личность: </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lastRenderedPageBreak/>
        <w:t>иностранного гражданина, лица без гражданства, включая вид на жительство и удостоверение беженца;</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учредительные документы (при обращении юридического лица);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bookmarkStart w:id="2" w:name="P215"/>
      <w:bookmarkEnd w:id="2"/>
      <w:r w:rsidRPr="003D699E">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выписку из Единого государственного реестра юридических лиц в случае, если заявителем является юридическое лицо;</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выписку из Единого реестра субъектов малого и среднего предпринимательства  в целях установления отнесения/</w:t>
      </w:r>
      <w:proofErr w:type="spellStart"/>
      <w:r w:rsidRPr="003D699E">
        <w:rPr>
          <w:rFonts w:ascii="Times New Roman" w:eastAsia="Times New Roman" w:hAnsi="Times New Roman" w:cs="Times New Roman"/>
          <w:color w:val="auto"/>
          <w:sz w:val="28"/>
          <w:szCs w:val="28"/>
        </w:rPr>
        <w:t>неотнесения</w:t>
      </w:r>
      <w:proofErr w:type="spellEnd"/>
      <w:r w:rsidRPr="003D699E">
        <w:rPr>
          <w:rFonts w:ascii="Times New Roman" w:eastAsia="Times New Roman" w:hAnsi="Times New Roman" w:cs="Times New Roman"/>
          <w:color w:val="auto"/>
          <w:sz w:val="28"/>
          <w:szCs w:val="28"/>
        </w:rPr>
        <w:t xml:space="preserve"> заявителя к субъектам малого или среднего предпринимательства или к организации, образующей инфраструктуру поддержки субъектов малого и среднего предпринимательства;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2.7.1. Заявитель вправе представить документы (сведения), указанные в </w:t>
      </w:r>
      <w:hyperlink r:id="rId11" w:anchor="P215" w:history="1">
        <w:r w:rsidRPr="003D699E">
          <w:rPr>
            <w:rFonts w:ascii="Times New Roman" w:eastAsia="Times New Roman" w:hAnsi="Times New Roman" w:cs="Times New Roman"/>
            <w:color w:val="auto"/>
            <w:sz w:val="28"/>
          </w:rPr>
          <w:t>пункте 2.7</w:t>
        </w:r>
      </w:hyperlink>
      <w:r w:rsidRPr="003D699E">
        <w:rPr>
          <w:rFonts w:ascii="Times New Roman" w:eastAsia="Times New Roman" w:hAnsi="Times New Roman" w:cs="Times New Roman"/>
          <w:color w:val="auto"/>
          <w:sz w:val="28"/>
          <w:szCs w:val="28"/>
        </w:rPr>
        <w:t xml:space="preserve"> настоящего регламента, по собственной инициативе.</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w:t>
      </w:r>
      <w:r w:rsidRPr="003D699E">
        <w:rPr>
          <w:rFonts w:ascii="Times New Roman" w:eastAsia="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3D699E">
          <w:rPr>
            <w:rFonts w:ascii="Times New Roman" w:eastAsia="Times New Roman" w:hAnsi="Times New Roman" w:cs="Times New Roman"/>
            <w:color w:val="auto"/>
            <w:sz w:val="28"/>
          </w:rPr>
          <w:t>части</w:t>
        </w:r>
        <w:proofErr w:type="gramEnd"/>
        <w:r w:rsidRPr="003D699E">
          <w:rPr>
            <w:rFonts w:ascii="Times New Roman" w:eastAsia="Times New Roman" w:hAnsi="Times New Roman" w:cs="Times New Roman"/>
            <w:color w:val="auto"/>
            <w:sz w:val="28"/>
          </w:rPr>
          <w:t xml:space="preserve"> 6 статьи 7</w:t>
        </w:r>
      </w:hyperlink>
      <w:r w:rsidRPr="003D699E">
        <w:rPr>
          <w:rFonts w:ascii="Times New Roman" w:eastAsia="Times New Roman" w:hAnsi="Times New Roman" w:cs="Times New Roman"/>
          <w:color w:val="auto"/>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57506">
          <w:rPr>
            <w:rFonts w:ascii="Times New Roman" w:eastAsia="Times New Roman" w:hAnsi="Times New Roman" w:cs="Times New Roman"/>
            <w:color w:val="auto"/>
            <w:sz w:val="28"/>
            <w:szCs w:val="28"/>
          </w:rPr>
          <w:t>части 1 статьи 9</w:t>
        </w:r>
      </w:hyperlink>
      <w:r w:rsidRPr="003D699E">
        <w:rPr>
          <w:rFonts w:ascii="Times New Roman" w:eastAsia="Times New Roman" w:hAnsi="Times New Roman" w:cs="Times New Roman"/>
          <w:color w:val="auto"/>
          <w:sz w:val="28"/>
          <w:szCs w:val="28"/>
        </w:rPr>
        <w:t xml:space="preserve"> Федерального закона № 210-ФЗ;</w:t>
      </w:r>
      <w:proofErr w:type="gramEnd"/>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C57506">
        <w:rPr>
          <w:rFonts w:ascii="Times New Roman" w:eastAsia="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57506">
          <w:rPr>
            <w:rFonts w:ascii="Times New Roman" w:eastAsia="Times New Roman" w:hAnsi="Times New Roman" w:cs="Times New Roman"/>
            <w:color w:val="auto"/>
            <w:sz w:val="28"/>
            <w:szCs w:val="28"/>
          </w:rPr>
          <w:t>пунктом 7.2 части 1 статьи 16</w:t>
        </w:r>
      </w:hyperlink>
      <w:r w:rsidRPr="00C57506">
        <w:rPr>
          <w:rFonts w:ascii="Times New Roman" w:eastAsia="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D699E" w:rsidRPr="003D699E" w:rsidRDefault="003D699E" w:rsidP="00C57506">
      <w:pPr>
        <w:widowControl w:val="0"/>
        <w:autoSpaceDE w:val="0"/>
        <w:autoSpaceDN w:val="0"/>
        <w:ind w:firstLine="709"/>
        <w:jc w:val="both"/>
        <w:rPr>
          <w:rFonts w:ascii="Times New Roman" w:eastAsia="Times New Roman" w:hAnsi="Times New Roman" w:cs="Times New Roman"/>
          <w:bCs/>
          <w:color w:val="auto"/>
          <w:sz w:val="28"/>
          <w:szCs w:val="28"/>
        </w:rPr>
      </w:pPr>
      <w:r w:rsidRPr="00C57506">
        <w:rPr>
          <w:rFonts w:ascii="Times New Roman" w:eastAsia="Times New Roman" w:hAnsi="Times New Roman" w:cs="Times New Roman"/>
          <w:color w:val="auto"/>
          <w:sz w:val="28"/>
          <w:szCs w:val="28"/>
        </w:rPr>
        <w:t>1) проводить мероприятия, направленные на подготовку результатов предоставления</w:t>
      </w:r>
      <w:r w:rsidRPr="003D699E">
        <w:rPr>
          <w:rFonts w:ascii="Times New Roman" w:eastAsia="Times New Roman" w:hAnsi="Times New Roman" w:cs="Times New Roman"/>
          <w:bCs/>
          <w:color w:val="auto"/>
          <w:sz w:val="28"/>
          <w:szCs w:val="28"/>
        </w:rPr>
        <w:t xml:space="preserve">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699E">
        <w:rPr>
          <w:rFonts w:ascii="Times New Roman" w:eastAsia="Times New Roman" w:hAnsi="Times New Roman" w:cs="Times New Roman"/>
          <w:bCs/>
          <w:color w:val="auto"/>
          <w:sz w:val="28"/>
          <w:szCs w:val="28"/>
        </w:rPr>
        <w:t>запрос</w:t>
      </w:r>
      <w:proofErr w:type="gramEnd"/>
      <w:r w:rsidRPr="003D699E">
        <w:rPr>
          <w:rFonts w:ascii="Times New Roman" w:eastAsia="Times New Roman" w:hAnsi="Times New Roman" w:cs="Times New Roman"/>
          <w:bCs/>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3D699E" w:rsidRPr="003D699E" w:rsidRDefault="003D699E" w:rsidP="003D699E">
      <w:pPr>
        <w:widowControl w:val="0"/>
        <w:autoSpaceDE w:val="0"/>
        <w:autoSpaceDN w:val="0"/>
        <w:ind w:firstLine="540"/>
        <w:jc w:val="both"/>
        <w:rPr>
          <w:rFonts w:ascii="Times New Roman" w:eastAsia="Times New Roman" w:hAnsi="Times New Roman" w:cs="Times New Roman"/>
          <w:bCs/>
          <w:color w:val="auto"/>
          <w:sz w:val="28"/>
          <w:szCs w:val="28"/>
        </w:rPr>
      </w:pPr>
      <w:proofErr w:type="gramStart"/>
      <w:r w:rsidRPr="003D699E">
        <w:rPr>
          <w:rFonts w:ascii="Times New Roman" w:eastAsia="Times New Roman" w:hAnsi="Times New Roman" w:cs="Times New Roman"/>
          <w:bCs/>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699E">
        <w:rPr>
          <w:rFonts w:ascii="Times New Roman" w:eastAsia="Times New Roman" w:hAnsi="Times New Roman" w:cs="Times New Roman"/>
          <w:bCs/>
          <w:color w:val="auto"/>
          <w:sz w:val="28"/>
          <w:szCs w:val="28"/>
        </w:rPr>
        <w:t xml:space="preserve"> заявителя о проведенных мероприятиях.</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lastRenderedPageBreak/>
        <w:t>Основания для приостановления предоставления муниципальной услуги не предусмотрены.</w:t>
      </w:r>
      <w:bookmarkStart w:id="3" w:name="P242"/>
      <w:bookmarkEnd w:id="3"/>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1) Заявление подано лицом, не уполномоченным на осуществление таких действий;</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заявителем не представлены документы, установленные </w:t>
      </w:r>
      <w:hyperlink r:id="rId15" w:anchor="P111" w:history="1">
        <w:r w:rsidRPr="00C57506">
          <w:rPr>
            <w:rFonts w:ascii="Times New Roman" w:eastAsia="Times New Roman" w:hAnsi="Times New Roman" w:cs="Times New Roman"/>
            <w:color w:val="auto"/>
            <w:sz w:val="28"/>
            <w:szCs w:val="28"/>
          </w:rPr>
          <w:t>п. 2.6</w:t>
        </w:r>
      </w:hyperlink>
      <w:r w:rsidRPr="003D699E">
        <w:rPr>
          <w:rFonts w:ascii="Times New Roman" w:eastAsia="Times New Roman" w:hAnsi="Times New Roman" w:cs="Times New Roman"/>
          <w:color w:val="auto"/>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3) Заявление на получение услуги оформлено не в соответствии с административным регламентом;</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4) Представленные заявителем документы не отвечают требованиям, установленным административным регламентом;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bookmarkStart w:id="4" w:name="P249"/>
      <w:bookmarkEnd w:id="4"/>
      <w:r w:rsidRPr="003D699E">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 xml:space="preserve">1) Представленные заявителем документы </w:t>
      </w:r>
      <w:proofErr w:type="gramStart"/>
      <w:r w:rsidRPr="00C57506">
        <w:rPr>
          <w:rFonts w:ascii="Times New Roman" w:eastAsia="Times New Roman" w:hAnsi="Times New Roman" w:cs="Times New Roman"/>
          <w:color w:val="auto"/>
          <w:sz w:val="28"/>
          <w:szCs w:val="28"/>
        </w:rPr>
        <w:t>недействительны/указанные в заявлении сведения недостоверны</w:t>
      </w:r>
      <w:proofErr w:type="gramEnd"/>
      <w:r w:rsidRPr="00C57506">
        <w:rPr>
          <w:rFonts w:ascii="Times New Roman" w:eastAsia="Times New Roman" w:hAnsi="Times New Roman" w:cs="Times New Roman"/>
          <w:color w:val="auto"/>
          <w:sz w:val="28"/>
          <w:szCs w:val="28"/>
        </w:rPr>
        <w:t>;</w:t>
      </w:r>
    </w:p>
    <w:p w:rsidR="003D699E" w:rsidRPr="00C57506"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C57506">
        <w:rPr>
          <w:rFonts w:ascii="Times New Roman" w:eastAsia="Times New Roman" w:hAnsi="Times New Roman" w:cs="Times New Roman"/>
          <w:color w:val="auto"/>
          <w:sz w:val="28"/>
          <w:szCs w:val="28"/>
        </w:rPr>
        <w:t>2) Отсутствие права на предоставление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предпринимательства.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2.11.1. Муниципальная услуга предоставляется бесплатно.</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при личном обращении - в день поступления запроса;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при направлении запроса почтовой связью в Администрацию - в день поступления запроса;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при направлении запроса на бумажном носителе из МФЦ в Администрацию - в день передачи документов из МФЦ в Администрацию;</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bookmarkStart w:id="5" w:name="P289"/>
      <w:bookmarkEnd w:id="5"/>
      <w:r w:rsidRPr="003D699E">
        <w:rPr>
          <w:rFonts w:ascii="Times New Roman" w:eastAsia="Times New Roman" w:hAnsi="Times New Roman" w:cs="Times New Roman"/>
          <w:color w:val="auto"/>
          <w:sz w:val="28"/>
          <w:szCs w:val="28"/>
        </w:rPr>
        <w:t xml:space="preserve">2.14. Требования к помещениям, в которых предоставляется муниципальная услуга, к залу ожидания, местам для заполнения запросов о </w:t>
      </w:r>
      <w:r w:rsidRPr="003D699E">
        <w:rPr>
          <w:rFonts w:ascii="Times New Roman" w:eastAsia="Times New Roman" w:hAnsi="Times New Roman" w:cs="Times New Roman"/>
          <w:color w:val="auto"/>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D699E">
        <w:rPr>
          <w:rFonts w:ascii="Times New Roman" w:eastAsia="Times New Roman" w:hAnsi="Times New Roman" w:cs="Times New Roman"/>
          <w:color w:val="auto"/>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699E">
        <w:rPr>
          <w:rFonts w:ascii="Times New Roman" w:eastAsia="Times New Roman" w:hAnsi="Times New Roman" w:cs="Times New Roman"/>
          <w:color w:val="auto"/>
          <w:sz w:val="28"/>
          <w:szCs w:val="28"/>
        </w:rPr>
        <w:t>сурдопереводчика</w:t>
      </w:r>
      <w:proofErr w:type="spellEnd"/>
      <w:r w:rsidRPr="003D699E">
        <w:rPr>
          <w:rFonts w:ascii="Times New Roman" w:eastAsia="Times New Roman" w:hAnsi="Times New Roman" w:cs="Times New Roman"/>
          <w:color w:val="auto"/>
          <w:sz w:val="28"/>
          <w:szCs w:val="28"/>
        </w:rPr>
        <w:t xml:space="preserve"> и </w:t>
      </w:r>
      <w:proofErr w:type="spellStart"/>
      <w:r w:rsidRPr="003D699E">
        <w:rPr>
          <w:rFonts w:ascii="Times New Roman" w:eastAsia="Times New Roman" w:hAnsi="Times New Roman" w:cs="Times New Roman"/>
          <w:color w:val="auto"/>
          <w:sz w:val="28"/>
          <w:szCs w:val="28"/>
        </w:rPr>
        <w:t>тифлосурдопереводчика</w:t>
      </w:r>
      <w:proofErr w:type="spellEnd"/>
      <w:r w:rsidRPr="003D699E">
        <w:rPr>
          <w:rFonts w:ascii="Times New Roman" w:eastAsia="Times New Roman" w:hAnsi="Times New Roman" w:cs="Times New Roman"/>
          <w:color w:val="auto"/>
          <w:sz w:val="28"/>
          <w:szCs w:val="28"/>
        </w:rPr>
        <w:t>.</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3D699E">
        <w:rPr>
          <w:rFonts w:ascii="Times New Roman" w:eastAsia="Times New Roman" w:hAnsi="Times New Roman" w:cs="Times New Roman"/>
          <w:color w:val="auto"/>
          <w:sz w:val="28"/>
          <w:szCs w:val="28"/>
        </w:rPr>
        <w:t>ств дл</w:t>
      </w:r>
      <w:proofErr w:type="gramEnd"/>
      <w:r w:rsidRPr="003D699E">
        <w:rPr>
          <w:rFonts w:ascii="Times New Roman" w:eastAsia="Times New Roman" w:hAnsi="Times New Roman" w:cs="Times New Roman"/>
          <w:color w:val="auto"/>
          <w:sz w:val="28"/>
          <w:szCs w:val="28"/>
        </w:rPr>
        <w:t>я передвижения инвалида (костылей, ходунков).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2.15. Показатели доступности и качества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 возможность получения муниципальной услуги по экстерриториальному принципу.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1) наличие инфраструктуры, указанной в </w:t>
      </w:r>
      <w:hyperlink r:id="rId16" w:anchor="P289" w:history="1">
        <w:r w:rsidRPr="00C57506">
          <w:rPr>
            <w:rFonts w:ascii="Times New Roman" w:eastAsia="Times New Roman" w:hAnsi="Times New Roman" w:cs="Times New Roman"/>
            <w:color w:val="auto"/>
            <w:sz w:val="28"/>
            <w:szCs w:val="28"/>
          </w:rPr>
          <w:t>пункте 2.14</w:t>
        </w:r>
      </w:hyperlink>
      <w:r w:rsidRPr="003D699E">
        <w:rPr>
          <w:rFonts w:ascii="Times New Roman" w:eastAsia="Times New Roman" w:hAnsi="Times New Roman" w:cs="Times New Roman"/>
          <w:color w:val="auto"/>
          <w:sz w:val="28"/>
          <w:szCs w:val="28"/>
        </w:rPr>
        <w:t>;</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исполнение требований доступности услуг для инвалидов;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2.15.3. Показатели качества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1) соблюдение срока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соблюдение времени ожидания в очереди при подаче запроса и получении результата;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4) отсутствие жалоб на действия или бездействие должностных лиц Администрации, поданных в установленном порядке.</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2.15.4. После получения результата услуги, предоставление которой </w:t>
      </w:r>
      <w:r w:rsidRPr="003D699E">
        <w:rPr>
          <w:rFonts w:ascii="Times New Roman" w:eastAsia="Times New Roman" w:hAnsi="Times New Roman" w:cs="Times New Roman"/>
          <w:color w:val="auto"/>
          <w:sz w:val="28"/>
          <w:szCs w:val="28"/>
        </w:rPr>
        <w:lastRenderedPageBreak/>
        <w:t>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2.17.1. </w:t>
      </w:r>
      <w:proofErr w:type="gramStart"/>
      <w:r w:rsidRPr="003D699E">
        <w:rPr>
          <w:rFonts w:ascii="Times New Roman" w:eastAsia="Times New Roman" w:hAnsi="Times New Roman" w:cs="Times New Roman"/>
          <w:color w:val="auto"/>
          <w:sz w:val="28"/>
          <w:szCs w:val="28"/>
        </w:rPr>
        <w:t xml:space="preserve">Подача запросов, документов, информации, необходимых для получения муниципальных услуг, предоставляемых в Администрации, а также получение результатов предоставления таких услуг осуществляется в любом предоставляющем такие услуги подразделении Администрации или МФЦ при наличии соглашения, указанного в </w:t>
      </w:r>
      <w:hyperlink r:id="rId17" w:history="1">
        <w:r w:rsidRPr="00C57506">
          <w:rPr>
            <w:rFonts w:ascii="Times New Roman" w:eastAsia="Times New Roman" w:hAnsi="Times New Roman" w:cs="Times New Roman"/>
            <w:color w:val="auto"/>
            <w:sz w:val="28"/>
            <w:szCs w:val="28"/>
          </w:rPr>
          <w:t>статье 15</w:t>
        </w:r>
      </w:hyperlink>
      <w:r w:rsidRPr="003D699E">
        <w:rPr>
          <w:rFonts w:ascii="Times New Roman" w:eastAsia="Times New Roman" w:hAnsi="Times New Roman" w:cs="Times New Roman"/>
          <w:color w:val="auto"/>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w:t>
      </w:r>
      <w:proofErr w:type="gramEnd"/>
      <w:r w:rsidRPr="003D699E">
        <w:rPr>
          <w:rFonts w:ascii="Times New Roman" w:eastAsia="Times New Roman" w:hAnsi="Times New Roman" w:cs="Times New Roman"/>
          <w:color w:val="auto"/>
          <w:sz w:val="28"/>
          <w:szCs w:val="28"/>
        </w:rPr>
        <w:t xml:space="preserve"> предпринимателей) либо места нахождения (для юридических лиц).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jc w:val="center"/>
        <w:outlineLvl w:val="1"/>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Состав, последовательность и сроки выполнения</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административных процедур, требования к порядку</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их выполнения, в том числе особенности выполнения</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административных процедур в электронной форме</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прием и регистрация заявления о предоставлении муниципальной услуги - 1 рабочий день;</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рассмотрение документов об оказании муниципальной услуги - 2 рабочих дня;</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D699E">
        <w:rPr>
          <w:rFonts w:ascii="Times New Roman" w:eastAsia="Times New Roman" w:hAnsi="Times New Roman"/>
          <w:color w:val="auto"/>
          <w:sz w:val="28"/>
          <w:szCs w:val="28"/>
        </w:rPr>
        <w:t xml:space="preserve">подготовка сведений об объектах имущества, включенных в  Перечень муниципального имущества Лужского муниципального района Ленинградской области и Лужского городского поселения 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w:t>
      </w:r>
      <w:r w:rsidRPr="003D699E">
        <w:rPr>
          <w:rFonts w:ascii="Times New Roman" w:eastAsia="Times New Roman" w:hAnsi="Times New Roman"/>
          <w:color w:val="auto"/>
          <w:sz w:val="28"/>
          <w:szCs w:val="28"/>
        </w:rPr>
        <w:lastRenderedPageBreak/>
        <w:t>(или) в пользование на долгосрочной основе субъектам</w:t>
      </w:r>
      <w:proofErr w:type="gramEnd"/>
      <w:r w:rsidRPr="003D699E">
        <w:rPr>
          <w:rFonts w:ascii="Times New Roman" w:eastAsia="Times New Roman" w:hAnsi="Times New Roman"/>
          <w:color w:val="auto"/>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или  уведомления об отказе в предоставлении муниципальной услуги - 1 рабочий день;</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выдача результата - 1 рабочий день.</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3.1.2.1. Основание для начала административной процедуры: </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Основанием для начала данной административной процедуры: поступление в Администрацию заявления и документов, предусмотренных </w:t>
      </w:r>
      <w:hyperlink r:id="rId18" w:history="1">
        <w:r w:rsidRPr="003D699E">
          <w:rPr>
            <w:rFonts w:ascii="Times New Roman" w:eastAsia="Times New Roman" w:hAnsi="Times New Roman" w:cs="Times New Roman"/>
            <w:color w:val="auto"/>
            <w:sz w:val="28"/>
          </w:rPr>
          <w:t>п. 2.</w:t>
        </w:r>
      </w:hyperlink>
      <w:r w:rsidRPr="003D699E">
        <w:rPr>
          <w:rFonts w:ascii="Times New Roman" w:eastAsia="Times New Roman" w:hAnsi="Times New Roman" w:cs="Times New Roman"/>
          <w:color w:val="auto"/>
          <w:sz w:val="28"/>
          <w:szCs w:val="28"/>
        </w:rPr>
        <w:t>6 настоящего Административного регламента;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r w:rsidRPr="003D699E">
        <w:rPr>
          <w:rFonts w:ascii="Times New Roman" w:eastAsia="Calibri" w:hAnsi="Times New Roman" w:cs="Times New Roman"/>
          <w:color w:val="auto"/>
          <w:sz w:val="28"/>
          <w:szCs w:val="28"/>
          <w:lang w:eastAsia="en-US"/>
        </w:rPr>
        <w:t xml:space="preserve"> </w:t>
      </w:r>
      <w:r w:rsidRPr="003D699E">
        <w:rPr>
          <w:rFonts w:ascii="Times New Roman" w:eastAsia="Times New Roman" w:hAnsi="Times New Roman" w:cs="Times New Roman"/>
          <w:color w:val="auto"/>
          <w:sz w:val="28"/>
          <w:szCs w:val="28"/>
        </w:rPr>
        <w:t>специалист общего отдела, ответственный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3.1.2.3. Лицо, ответственное за выполнение административной процедуры: специалист общего отдела, ответственный за делопроизводство.</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3.1.3. Рассмотрение документов о предоставлении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3.1.3.1. Основание для начала административной процедуры: поступление заявления и прилагаемых к нему документов специалисту отдела по недвижимости комитета по управлению муниципальным имуществом Администрации, ответственному за формирование проекта решения.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2 дней с даты окончания первой административной процедуры.</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9" w:anchor="P215" w:history="1">
        <w:r w:rsidRPr="003D699E">
          <w:rPr>
            <w:rFonts w:ascii="Times New Roman" w:eastAsia="Times New Roman" w:hAnsi="Times New Roman" w:cs="Times New Roman"/>
            <w:color w:val="auto"/>
            <w:sz w:val="28"/>
          </w:rPr>
          <w:t>пунктом 2.7</w:t>
        </w:r>
      </w:hyperlink>
      <w:r w:rsidRPr="003D699E">
        <w:rPr>
          <w:rFonts w:ascii="Times New Roman" w:eastAsia="Times New Roman" w:hAnsi="Times New Roman" w:cs="Times New Roman"/>
          <w:color w:val="auto"/>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2 дней </w:t>
      </w:r>
      <w:proofErr w:type="gramStart"/>
      <w:r w:rsidRPr="003D699E">
        <w:rPr>
          <w:rFonts w:ascii="Times New Roman" w:eastAsia="Times New Roman" w:hAnsi="Times New Roman" w:cs="Times New Roman"/>
          <w:color w:val="auto"/>
          <w:sz w:val="28"/>
          <w:szCs w:val="28"/>
        </w:rPr>
        <w:t>с даты окончания</w:t>
      </w:r>
      <w:proofErr w:type="gramEnd"/>
      <w:r w:rsidRPr="003D699E">
        <w:rPr>
          <w:rFonts w:ascii="Times New Roman" w:eastAsia="Times New Roman" w:hAnsi="Times New Roman" w:cs="Times New Roman"/>
          <w:color w:val="auto"/>
          <w:sz w:val="28"/>
          <w:szCs w:val="28"/>
        </w:rPr>
        <w:t xml:space="preserve"> первой </w:t>
      </w:r>
      <w:r w:rsidRPr="003D699E">
        <w:rPr>
          <w:rFonts w:ascii="Times New Roman" w:eastAsia="Times New Roman" w:hAnsi="Times New Roman" w:cs="Times New Roman"/>
          <w:color w:val="auto"/>
          <w:sz w:val="28"/>
          <w:szCs w:val="28"/>
        </w:rPr>
        <w:lastRenderedPageBreak/>
        <w:t>административной процедуры.</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3.1.3.3. Лицо, ответственное за выполнение административной процедуры: специалист отдела по недвижимости комитета по управлению муниципальным имуществом Администрации, ответственный за формирование проекта решения.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3.1.3.5. Результат выполнения административной процедуры подготовка: </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D699E">
        <w:rPr>
          <w:rFonts w:ascii="Times New Roman" w:eastAsia="Times New Roman" w:hAnsi="Times New Roman"/>
          <w:color w:val="auto"/>
          <w:sz w:val="28"/>
          <w:szCs w:val="28"/>
        </w:rPr>
        <w:t>сведений (письма) об объектах имущества, включенных в Перечень муниципального имущества Лужского муниципального района Ленинградской области и Лужского городского поселения 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w:t>
      </w:r>
      <w:proofErr w:type="gramEnd"/>
      <w:r w:rsidRPr="003D699E">
        <w:rPr>
          <w:rFonts w:ascii="Times New Roman" w:eastAsia="Times New Roman" w:hAnsi="Times New Roman"/>
          <w:color w:val="auto"/>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проекта уведомления об отказе в предоставлении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3.1.4.1. Основание для начала административной процедуры: представление специалистом отдела по недвижимости комитета по управлению муниципальным имуществом Администрации, ответственному за формирование проекта решения, проекта решения председателю комитета по управлению муниципальным имуществом Администрации, ответственному за принятие и подписание соответствующего решения.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3.1.4.2. </w:t>
      </w:r>
      <w:proofErr w:type="gramStart"/>
      <w:r w:rsidRPr="003D699E">
        <w:rPr>
          <w:rFonts w:ascii="Times New Roman" w:eastAsia="Times New Roman" w:hAnsi="Times New Roman" w:cs="Times New Roman"/>
          <w:color w:val="auto"/>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председателем комитета по управлению муниципальным имуществом Администрации,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3.1.4.3. Лицо, ответственное за выполнение административной процедуры: председатель комитета по управлению муниципальным имуществом Администрации, ответственный за принятие и подписание соответствующего решения.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3.1.4.5. </w:t>
      </w:r>
      <w:proofErr w:type="gramStart"/>
      <w:r w:rsidRPr="003D699E">
        <w:rPr>
          <w:rFonts w:ascii="Times New Roman" w:eastAsia="Times New Roman" w:hAnsi="Times New Roman" w:cs="Times New Roman"/>
          <w:color w:val="auto"/>
          <w:sz w:val="28"/>
          <w:szCs w:val="28"/>
        </w:rPr>
        <w:t xml:space="preserve">Результат выполнения административной процедуры: подписание письма, содержащего сведения об объектах имущества, </w:t>
      </w:r>
      <w:r w:rsidRPr="003D699E">
        <w:rPr>
          <w:rFonts w:ascii="Times New Roman" w:eastAsia="Times New Roman" w:hAnsi="Times New Roman" w:cs="Times New Roman"/>
          <w:color w:val="auto"/>
          <w:sz w:val="28"/>
          <w:szCs w:val="28"/>
        </w:rPr>
        <w:lastRenderedPageBreak/>
        <w:t>включенных Перечень муниципального имущества Лужского муниципального района Ленинградской области и Лужского городского поселения Лужского муниципального района Ленинградской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w:t>
      </w:r>
      <w:proofErr w:type="gramEnd"/>
      <w:r w:rsidRPr="003D699E">
        <w:rPr>
          <w:rFonts w:ascii="Times New Roman" w:eastAsia="Times New Roman" w:hAnsi="Times New Roman" w:cs="Times New Roman"/>
          <w:color w:val="auto"/>
          <w:sz w:val="28"/>
          <w:szCs w:val="28"/>
        </w:rPr>
        <w:t xml:space="preserve">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или уведомления об отказе в предоставлении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3.1.5. Выдача результата.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1 действие: специалист отдела по недвижимости комитета по управлению муниципальным имуществом Администрации,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3D699E">
        <w:rPr>
          <w:rFonts w:ascii="Times New Roman" w:eastAsia="Times New Roman" w:hAnsi="Times New Roman" w:cs="Times New Roman"/>
          <w:color w:val="auto"/>
          <w:sz w:val="28"/>
          <w:szCs w:val="28"/>
        </w:rPr>
        <w:t>с даты окончания</w:t>
      </w:r>
      <w:proofErr w:type="gramEnd"/>
      <w:r w:rsidRPr="003D699E">
        <w:rPr>
          <w:rFonts w:ascii="Times New Roman" w:eastAsia="Times New Roman" w:hAnsi="Times New Roman" w:cs="Times New Roman"/>
          <w:color w:val="auto"/>
          <w:sz w:val="28"/>
          <w:szCs w:val="28"/>
        </w:rPr>
        <w:t xml:space="preserve"> третьей административной процедуры.</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 действие: специалист отдела по недвижимости комитета по управлению муниципальным имуществом Администрации, направляет результат предоставления муниципальной услуги способом, указанным в заявлении, не позднее 1 рабочего дня </w:t>
      </w:r>
      <w:proofErr w:type="gramStart"/>
      <w:r w:rsidRPr="003D699E">
        <w:rPr>
          <w:rFonts w:ascii="Times New Roman" w:eastAsia="Times New Roman" w:hAnsi="Times New Roman" w:cs="Times New Roman"/>
          <w:color w:val="auto"/>
          <w:sz w:val="28"/>
          <w:szCs w:val="28"/>
        </w:rPr>
        <w:t>с даты окончания</w:t>
      </w:r>
      <w:proofErr w:type="gramEnd"/>
      <w:r w:rsidRPr="003D699E">
        <w:rPr>
          <w:rFonts w:ascii="Times New Roman" w:eastAsia="Times New Roman" w:hAnsi="Times New Roman" w:cs="Times New Roman"/>
          <w:color w:val="auto"/>
          <w:sz w:val="28"/>
          <w:szCs w:val="28"/>
        </w:rPr>
        <w:t xml:space="preserve"> первого административного действия данной административной процедуры.</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3.1.5.3. Лицо, ответственное за выполнение административной процедуры: специалист отдела по недвижимости комитета по управлению муниципальным имуществом Администрации.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D699E" w:rsidRPr="003D699E" w:rsidRDefault="003D699E" w:rsidP="00C57506">
      <w:pPr>
        <w:widowControl w:val="0"/>
        <w:autoSpaceDE w:val="0"/>
        <w:autoSpaceDN w:val="0"/>
        <w:ind w:firstLine="709"/>
        <w:jc w:val="both"/>
        <w:outlineLvl w:val="2"/>
        <w:rPr>
          <w:rFonts w:ascii="Times New Roman" w:eastAsia="Times New Roman" w:hAnsi="Times New Roman" w:cs="Times New Roman"/>
          <w:color w:val="auto"/>
          <w:sz w:val="28"/>
          <w:szCs w:val="28"/>
        </w:rPr>
      </w:pPr>
      <w:bookmarkStart w:id="6" w:name="P441"/>
      <w:bookmarkEnd w:id="6"/>
      <w:r w:rsidRPr="003D699E">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699E">
        <w:rPr>
          <w:rFonts w:ascii="Times New Roman" w:eastAsia="Times New Roman" w:hAnsi="Times New Roman" w:cs="Times New Roman"/>
          <w:color w:val="auto"/>
          <w:sz w:val="28"/>
          <w:szCs w:val="28"/>
        </w:rPr>
        <w:t>ии и ау</w:t>
      </w:r>
      <w:proofErr w:type="gramEnd"/>
      <w:r w:rsidRPr="003D699E">
        <w:rPr>
          <w:rFonts w:ascii="Times New Roman" w:eastAsia="Times New Roman" w:hAnsi="Times New Roman" w:cs="Times New Roman"/>
          <w:color w:val="auto"/>
          <w:sz w:val="28"/>
          <w:szCs w:val="28"/>
        </w:rPr>
        <w:t>тентификации (далее - ЕСИА).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lastRenderedPageBreak/>
        <w:t>3.2.3. Муниципальная услуга может быть получена через ПГУ ЛО либо через ЕПГУ.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пройти идентификацию и аутентификацию в ЕСИА;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ПГУ ЛО либо через ЕПГУ, АИС «</w:t>
      </w:r>
      <w:proofErr w:type="spellStart"/>
      <w:r w:rsidRPr="003D699E">
        <w:rPr>
          <w:rFonts w:ascii="Times New Roman" w:eastAsia="Times New Roman" w:hAnsi="Times New Roman" w:cs="Times New Roman"/>
          <w:color w:val="auto"/>
          <w:sz w:val="28"/>
          <w:szCs w:val="28"/>
        </w:rPr>
        <w:t>Межвед</w:t>
      </w:r>
      <w:proofErr w:type="spellEnd"/>
      <w:r w:rsidRPr="003D699E">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3D699E">
        <w:rPr>
          <w:rFonts w:ascii="Times New Roman" w:eastAsia="Times New Roman" w:hAnsi="Times New Roman" w:cs="Times New Roman"/>
          <w:color w:val="auto"/>
          <w:sz w:val="28"/>
          <w:szCs w:val="28"/>
        </w:rPr>
        <w:t>и(</w:t>
      </w:r>
      <w:proofErr w:type="gramEnd"/>
      <w:r w:rsidRPr="003D699E">
        <w:rPr>
          <w:rFonts w:ascii="Times New Roman" w:eastAsia="Times New Roman" w:hAnsi="Times New Roman" w:cs="Times New Roman"/>
          <w:color w:val="auto"/>
          <w:sz w:val="28"/>
          <w:szCs w:val="28"/>
        </w:rPr>
        <w:t>или) ЕПГУ.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699E">
        <w:rPr>
          <w:rFonts w:ascii="Times New Roman" w:eastAsia="Times New Roman" w:hAnsi="Times New Roman"/>
          <w:color w:val="auto"/>
          <w:sz w:val="28"/>
          <w:szCs w:val="28"/>
        </w:rPr>
        <w:t>Межвед</w:t>
      </w:r>
      <w:proofErr w:type="spellEnd"/>
      <w:r w:rsidRPr="003D699E">
        <w:rPr>
          <w:rFonts w:ascii="Times New Roman" w:eastAsia="Times New Roman" w:hAnsi="Times New Roman"/>
          <w:color w:val="auto"/>
          <w:sz w:val="28"/>
          <w:szCs w:val="28"/>
        </w:rPr>
        <w:t xml:space="preserve"> ЛО» формы о принятом решении и переводит дело в архив АИС «</w:t>
      </w:r>
      <w:proofErr w:type="spellStart"/>
      <w:r w:rsidRPr="003D699E">
        <w:rPr>
          <w:rFonts w:ascii="Times New Roman" w:eastAsia="Times New Roman" w:hAnsi="Times New Roman"/>
          <w:color w:val="auto"/>
          <w:sz w:val="28"/>
          <w:szCs w:val="28"/>
        </w:rPr>
        <w:t>Межвед</w:t>
      </w:r>
      <w:proofErr w:type="spellEnd"/>
      <w:r w:rsidRPr="003D699E">
        <w:rPr>
          <w:rFonts w:ascii="Times New Roman" w:eastAsia="Times New Roman" w:hAnsi="Times New Roman"/>
          <w:color w:val="auto"/>
          <w:sz w:val="28"/>
          <w:szCs w:val="28"/>
        </w:rPr>
        <w:t xml:space="preserve"> ЛО»;</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уведомляет заявителя о принятом решении с помощью указанных в заявлении сре</w:t>
      </w:r>
      <w:proofErr w:type="gramStart"/>
      <w:r w:rsidRPr="003D699E">
        <w:rPr>
          <w:rFonts w:ascii="Times New Roman" w:eastAsia="Times New Roman" w:hAnsi="Times New Roman"/>
          <w:color w:val="auto"/>
          <w:sz w:val="28"/>
          <w:szCs w:val="28"/>
        </w:rPr>
        <w:t>дств св</w:t>
      </w:r>
      <w:proofErr w:type="gramEnd"/>
      <w:r w:rsidRPr="003D699E">
        <w:rPr>
          <w:rFonts w:ascii="Times New Roman" w:eastAsia="Times New Roman" w:hAnsi="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3D699E">
        <w:rPr>
          <w:rFonts w:ascii="Times New Roman" w:eastAsia="Times New Roman" w:hAnsi="Times New Roman" w:cs="Times New Roman"/>
          <w:color w:val="auto"/>
          <w:sz w:val="28"/>
          <w:szCs w:val="28"/>
        </w:rPr>
        <w:lastRenderedPageBreak/>
        <w:t>необходимость).</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D699E" w:rsidRPr="003D699E" w:rsidRDefault="003D699E" w:rsidP="00C57506">
      <w:pPr>
        <w:widowControl w:val="0"/>
        <w:autoSpaceDE w:val="0"/>
        <w:autoSpaceDN w:val="0"/>
        <w:ind w:firstLine="709"/>
        <w:jc w:val="both"/>
        <w:outlineLvl w:val="2"/>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3.3.1. </w:t>
      </w:r>
      <w:proofErr w:type="gramStart"/>
      <w:r w:rsidRPr="003D699E">
        <w:rPr>
          <w:rFonts w:ascii="Times New Roman" w:eastAsia="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3D699E">
        <w:rPr>
          <w:rFonts w:ascii="Times New Roman" w:eastAsia="Times New Roman" w:hAnsi="Times New Roman" w:cs="Times New Roman"/>
          <w:color w:val="auto"/>
          <w:sz w:val="28"/>
          <w:szCs w:val="28"/>
        </w:rPr>
        <w:t xml:space="preserve"> изложением сути допущенных опечаток </w:t>
      </w:r>
      <w:proofErr w:type="gramStart"/>
      <w:r w:rsidRPr="003D699E">
        <w:rPr>
          <w:rFonts w:ascii="Times New Roman" w:eastAsia="Times New Roman" w:hAnsi="Times New Roman" w:cs="Times New Roman"/>
          <w:color w:val="auto"/>
          <w:sz w:val="28"/>
          <w:szCs w:val="28"/>
        </w:rPr>
        <w:t>и(</w:t>
      </w:r>
      <w:proofErr w:type="gramEnd"/>
      <w:r w:rsidRPr="003D699E">
        <w:rPr>
          <w:rFonts w:ascii="Times New Roman" w:eastAsia="Times New Roman" w:hAnsi="Times New Roman" w:cs="Times New Roman"/>
          <w:color w:val="auto"/>
          <w:sz w:val="28"/>
          <w:szCs w:val="28"/>
        </w:rPr>
        <w:t>или) ошибок и приложением копии документа, содержащего опечатки и (или) ошибки.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3.3.2. </w:t>
      </w:r>
      <w:proofErr w:type="gramStart"/>
      <w:r w:rsidRPr="003D699E">
        <w:rPr>
          <w:rFonts w:ascii="Times New Roman" w:eastAsia="Times New Roman" w:hAnsi="Times New Roman" w:cs="Times New Roman"/>
          <w:color w:val="auto"/>
          <w:sz w:val="28"/>
          <w:szCs w:val="28"/>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D699E">
        <w:rPr>
          <w:rFonts w:ascii="Times New Roman" w:eastAsia="Times New Roman" w:hAnsi="Times New Roman" w:cs="Times New Roman"/>
          <w:color w:val="auto"/>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jc w:val="center"/>
        <w:outlineLvl w:val="1"/>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4. Формы </w:t>
      </w:r>
      <w:proofErr w:type="gramStart"/>
      <w:r w:rsidRPr="003D699E">
        <w:rPr>
          <w:rFonts w:ascii="Times New Roman" w:eastAsia="Times New Roman" w:hAnsi="Times New Roman" w:cs="Times New Roman"/>
          <w:color w:val="auto"/>
          <w:sz w:val="28"/>
          <w:szCs w:val="28"/>
        </w:rPr>
        <w:t>контроля за</w:t>
      </w:r>
      <w:proofErr w:type="gramEnd"/>
      <w:r w:rsidRPr="003D699E">
        <w:rPr>
          <w:rFonts w:ascii="Times New Roman" w:eastAsia="Times New Roman" w:hAnsi="Times New Roman" w:cs="Times New Roman"/>
          <w:color w:val="auto"/>
          <w:sz w:val="28"/>
          <w:szCs w:val="28"/>
        </w:rPr>
        <w:t xml:space="preserve"> исполнением административного</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регламента</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4.1. Порядок осуществления текущего </w:t>
      </w:r>
      <w:proofErr w:type="gramStart"/>
      <w:r w:rsidRPr="003D699E">
        <w:rPr>
          <w:rFonts w:ascii="Times New Roman" w:eastAsia="Times New Roman" w:hAnsi="Times New Roman" w:cs="Times New Roman"/>
          <w:color w:val="auto"/>
          <w:sz w:val="28"/>
          <w:szCs w:val="28"/>
        </w:rPr>
        <w:t>контроля за</w:t>
      </w:r>
      <w:proofErr w:type="gramEnd"/>
      <w:r w:rsidRPr="003D699E">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4.2. Порядок и периодичность осуществления плановых и внеплановых </w:t>
      </w:r>
      <w:r w:rsidRPr="003D699E">
        <w:rPr>
          <w:rFonts w:ascii="Times New Roman" w:eastAsia="Times New Roman" w:hAnsi="Times New Roman" w:cs="Times New Roman"/>
          <w:color w:val="auto"/>
          <w:sz w:val="28"/>
          <w:szCs w:val="28"/>
        </w:rPr>
        <w:lastRenderedPageBreak/>
        <w:t>проверок полноты и качества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В целях осуществления </w:t>
      </w:r>
      <w:proofErr w:type="gramStart"/>
      <w:r w:rsidRPr="003D699E">
        <w:rPr>
          <w:rFonts w:ascii="Times New Roman" w:eastAsia="Times New Roman" w:hAnsi="Times New Roman" w:cs="Times New Roman"/>
          <w:color w:val="auto"/>
          <w:sz w:val="28"/>
          <w:szCs w:val="28"/>
        </w:rPr>
        <w:t>контроля за</w:t>
      </w:r>
      <w:proofErr w:type="gramEnd"/>
      <w:r w:rsidRPr="003D699E">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Руководитель Администрации несет персональную ответственность за обеспечение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 xml:space="preserve">за неисполнение или ненадлежащее исполнение административных </w:t>
      </w:r>
      <w:r w:rsidRPr="003D699E">
        <w:rPr>
          <w:rFonts w:ascii="Times New Roman" w:eastAsia="Times New Roman" w:hAnsi="Times New Roman"/>
          <w:color w:val="auto"/>
          <w:sz w:val="28"/>
          <w:szCs w:val="28"/>
        </w:rPr>
        <w:lastRenderedPageBreak/>
        <w:t>процедур при предоставлении муниципальной услуги;</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jc w:val="center"/>
        <w:outlineLvl w:val="1"/>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 Досудебный (внесудебный) порядок обжалования решений</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и действий (бездействия) органа, предоставляющего</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муниципальную услугу, а также должностных лиц органа,</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предоставляющего</w:t>
      </w:r>
      <w:proofErr w:type="gramEnd"/>
      <w:r w:rsidRPr="003D699E">
        <w:rPr>
          <w:rFonts w:ascii="Times New Roman" w:eastAsia="Times New Roman" w:hAnsi="Times New Roman" w:cs="Times New Roman"/>
          <w:color w:val="auto"/>
          <w:sz w:val="28"/>
          <w:szCs w:val="28"/>
        </w:rPr>
        <w:t xml:space="preserve"> муниципальную услугу,</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либо муниципальных служащих,</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многофункционального центра предоставления </w:t>
      </w:r>
      <w:proofErr w:type="gramStart"/>
      <w:r w:rsidRPr="003D699E">
        <w:rPr>
          <w:rFonts w:ascii="Times New Roman" w:eastAsia="Times New Roman" w:hAnsi="Times New Roman" w:cs="Times New Roman"/>
          <w:color w:val="auto"/>
          <w:sz w:val="28"/>
          <w:szCs w:val="28"/>
        </w:rPr>
        <w:t>государственных</w:t>
      </w:r>
      <w:proofErr w:type="gramEnd"/>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и муниципальных услуг, работника многофункционального центра</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предоставления государственных и муниципальных услуг</w:t>
      </w:r>
    </w:p>
    <w:p w:rsidR="003D699E" w:rsidRPr="003D699E" w:rsidRDefault="003D699E" w:rsidP="003D699E">
      <w:pPr>
        <w:widowControl w:val="0"/>
        <w:autoSpaceDE w:val="0"/>
        <w:autoSpaceDN w:val="0"/>
        <w:ind w:firstLine="540"/>
        <w:jc w:val="both"/>
        <w:rPr>
          <w:rFonts w:ascii="Times New Roman" w:eastAsia="Times New Roman" w:hAnsi="Times New Roman" w:cs="Times New Roman"/>
          <w:color w:val="auto"/>
          <w:sz w:val="28"/>
          <w:szCs w:val="28"/>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5.2. </w:t>
      </w:r>
      <w:proofErr w:type="gramStart"/>
      <w:r w:rsidRPr="003D699E">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20" w:history="1">
        <w:r w:rsidRPr="003D699E">
          <w:rPr>
            <w:rFonts w:ascii="Times New Roman" w:eastAsia="Times New Roman" w:hAnsi="Times New Roman" w:cs="Times New Roman"/>
            <w:color w:val="auto"/>
            <w:sz w:val="28"/>
          </w:rPr>
          <w:t>статье 15.1</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D699E">
          <w:rPr>
            <w:rFonts w:ascii="Times New Roman" w:eastAsia="Times New Roman" w:hAnsi="Times New Roman" w:cs="Times New Roman"/>
            <w:color w:val="auto"/>
            <w:sz w:val="28"/>
          </w:rPr>
          <w:t>частью 1.3 статьи 16</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3D699E">
        <w:rPr>
          <w:rFonts w:ascii="Times New Roman" w:eastAsia="Times New Roman" w:hAnsi="Times New Roman" w:cs="Times New Roman"/>
          <w:color w:val="auto"/>
          <w:sz w:val="28"/>
          <w:szCs w:val="28"/>
        </w:rPr>
        <w:lastRenderedPageBreak/>
        <w:t>правовыми актами Ленинградской области для предоставления муниципальной услуги, у заявителя;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D699E">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D699E">
          <w:rPr>
            <w:rFonts w:ascii="Times New Roman" w:eastAsia="Times New Roman" w:hAnsi="Times New Roman" w:cs="Times New Roman"/>
            <w:color w:val="auto"/>
            <w:sz w:val="28"/>
          </w:rPr>
          <w:t>частью 1.3 статьи 16</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699E">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3D699E">
          <w:rPr>
            <w:rFonts w:ascii="Times New Roman" w:eastAsia="Times New Roman" w:hAnsi="Times New Roman" w:cs="Times New Roman"/>
            <w:color w:val="auto"/>
            <w:sz w:val="28"/>
          </w:rPr>
          <w:t>частью 1.3 статьи 16</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D699E">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D699E">
          <w:rPr>
            <w:rFonts w:ascii="Times New Roman" w:eastAsia="Times New Roman" w:hAnsi="Times New Roman" w:cs="Times New Roman"/>
            <w:color w:val="auto"/>
            <w:sz w:val="28"/>
          </w:rPr>
          <w:t>частью 1.3 статьи 16</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3D699E">
        <w:rPr>
          <w:rFonts w:ascii="Times New Roman" w:eastAsia="Times New Roman" w:hAnsi="Times New Roman" w:cs="Times New Roman"/>
          <w:color w:val="auto"/>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3D699E">
          <w:rPr>
            <w:rFonts w:ascii="Times New Roman" w:eastAsia="Times New Roman" w:hAnsi="Times New Roman" w:cs="Times New Roman"/>
            <w:color w:val="auto"/>
            <w:sz w:val="28"/>
          </w:rPr>
          <w:t>пунктом 4 части 1 статьи 7</w:t>
        </w:r>
      </w:hyperlink>
      <w:r w:rsidRPr="003D699E">
        <w:rPr>
          <w:rFonts w:ascii="Times New Roman" w:eastAsia="Times New Roman"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3D699E">
          <w:rPr>
            <w:rFonts w:ascii="Times New Roman" w:eastAsia="Times New Roman" w:hAnsi="Times New Roman" w:cs="Times New Roman"/>
            <w:color w:val="auto"/>
            <w:sz w:val="28"/>
          </w:rPr>
          <w:t>частью 1.3 статьи 16</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D699E">
        <w:rPr>
          <w:rFonts w:ascii="Times New Roman" w:eastAsia="Times New Roman" w:hAnsi="Times New Roman" w:cs="Times New Roman"/>
          <w:color w:val="auto"/>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3D699E">
          <w:rPr>
            <w:rFonts w:ascii="Times New Roman" w:eastAsia="Times New Roman" w:hAnsi="Times New Roman" w:cs="Times New Roman"/>
            <w:color w:val="auto"/>
            <w:sz w:val="28"/>
          </w:rPr>
          <w:t>части 5 статьи 11.2</w:t>
        </w:r>
      </w:hyperlink>
      <w:r w:rsidRPr="003D699E">
        <w:rPr>
          <w:rFonts w:ascii="Times New Roman" w:eastAsia="Times New Roman" w:hAnsi="Times New Roman" w:cs="Times New Roman"/>
          <w:color w:val="auto"/>
          <w:sz w:val="28"/>
          <w:szCs w:val="28"/>
        </w:rPr>
        <w:t xml:space="preserve"> Федерального закона № 210-ФЗ.</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письменной жалобе в обязательном порядке указываются:</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D699E">
        <w:rPr>
          <w:rFonts w:ascii="Times New Roman" w:eastAsia="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3D699E">
        <w:rPr>
          <w:rFonts w:ascii="Times New Roman" w:eastAsia="Times New Roman" w:hAnsi="Times New Roman"/>
          <w:color w:val="auto"/>
          <w:sz w:val="28"/>
          <w:szCs w:val="28"/>
        </w:rPr>
        <w:t xml:space="preserve">фамилия, имя, отчество (последнее - при наличии), сведения о месте </w:t>
      </w:r>
      <w:r w:rsidRPr="003D699E">
        <w:rPr>
          <w:rFonts w:ascii="Times New Roman" w:eastAsia="Times New Roman" w:hAnsi="Times New Roman"/>
          <w:color w:val="auto"/>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3D699E">
          <w:rPr>
            <w:rFonts w:ascii="Times New Roman" w:eastAsia="Times New Roman" w:hAnsi="Times New Roman" w:cs="Times New Roman"/>
            <w:color w:val="auto"/>
            <w:sz w:val="28"/>
          </w:rPr>
          <w:t>статьей 11.1</w:t>
        </w:r>
      </w:hyperlink>
      <w:r w:rsidRPr="003D699E">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5.6. </w:t>
      </w:r>
      <w:proofErr w:type="gramStart"/>
      <w:r w:rsidRPr="003D699E">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D699E">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2) в удовлетворении жалобы отказывается.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3D699E">
        <w:rPr>
          <w:rFonts w:ascii="Times New Roman" w:eastAsia="Times New Roman" w:hAnsi="Times New Roman" w:cs="Times New Roman"/>
          <w:color w:val="auto"/>
          <w:sz w:val="28"/>
          <w:szCs w:val="28"/>
        </w:rPr>
        <w:lastRenderedPageBreak/>
        <w:t xml:space="preserve">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699E">
        <w:rPr>
          <w:rFonts w:ascii="Times New Roman" w:eastAsia="Times New Roman" w:hAnsi="Times New Roman" w:cs="Times New Roman"/>
          <w:color w:val="auto"/>
          <w:sz w:val="28"/>
          <w:szCs w:val="28"/>
        </w:rPr>
        <w:t>неудобства</w:t>
      </w:r>
      <w:proofErr w:type="gramEnd"/>
      <w:r w:rsidRPr="003D699E">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В случае признания </w:t>
      </w:r>
      <w:proofErr w:type="gramStart"/>
      <w:r w:rsidRPr="003D699E">
        <w:rPr>
          <w:rFonts w:ascii="Times New Roman" w:eastAsia="Times New Roman" w:hAnsi="Times New Roman" w:cs="Times New Roman"/>
          <w:color w:val="auto"/>
          <w:sz w:val="28"/>
          <w:szCs w:val="28"/>
        </w:rPr>
        <w:t>жалобы</w:t>
      </w:r>
      <w:proofErr w:type="gramEnd"/>
      <w:r w:rsidRPr="003D699E">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3D699E">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3D699E">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699E" w:rsidRPr="003D699E" w:rsidRDefault="003D699E" w:rsidP="003D699E">
      <w:pPr>
        <w:widowControl w:val="0"/>
        <w:autoSpaceDE w:val="0"/>
        <w:autoSpaceDN w:val="0"/>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jc w:val="center"/>
        <w:outlineLvl w:val="1"/>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 Особенности выполнения административных процедур</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многофункциональных центрах</w:t>
      </w:r>
    </w:p>
    <w:p w:rsidR="003D699E" w:rsidRPr="003D699E" w:rsidRDefault="003D699E" w:rsidP="003D699E">
      <w:pPr>
        <w:widowControl w:val="0"/>
        <w:autoSpaceDE w:val="0"/>
        <w:autoSpaceDN w:val="0"/>
        <w:jc w:val="center"/>
        <w:rPr>
          <w:rFonts w:ascii="Times New Roman" w:eastAsia="Times New Roman" w:hAnsi="Times New Roman" w:cs="Times New Roman"/>
          <w:color w:val="auto"/>
          <w:sz w:val="28"/>
          <w:szCs w:val="28"/>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б) определяет предмет обращения;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в) проводит проверку правильности заполнения обращения;</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г) проводит проверку укомплектованности пакета документов;</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proofErr w:type="spellStart"/>
      <w:r w:rsidRPr="003D699E">
        <w:rPr>
          <w:rFonts w:ascii="Times New Roman" w:eastAsia="Times New Roman" w:hAnsi="Times New Roman" w:cs="Times New Roman"/>
          <w:color w:val="auto"/>
          <w:sz w:val="28"/>
          <w:szCs w:val="28"/>
        </w:rPr>
        <w:t>д</w:t>
      </w:r>
      <w:proofErr w:type="spellEnd"/>
      <w:r w:rsidRPr="003D699E">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ж) направляет копии документов и реестр документов в Администрацию:</w:t>
      </w:r>
    </w:p>
    <w:p w:rsidR="003D699E" w:rsidRPr="003D699E" w:rsidRDefault="003D699E" w:rsidP="007F2833">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в электронной форме (в составе пакетов электронных дел) в день обращения заявителя в МФЦ;</w:t>
      </w:r>
    </w:p>
    <w:p w:rsidR="003D699E" w:rsidRPr="003D699E" w:rsidRDefault="003D699E" w:rsidP="007F2833">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 xml:space="preserve">на бумажных носителях (в случае необходимости обязательного </w:t>
      </w:r>
      <w:r w:rsidRPr="003D699E">
        <w:rPr>
          <w:rFonts w:ascii="Times New Roman" w:eastAsia="Times New Roman" w:hAnsi="Times New Roman"/>
          <w:color w:val="auto"/>
          <w:sz w:val="28"/>
          <w:szCs w:val="28"/>
        </w:rPr>
        <w:lastRenderedPageBreak/>
        <w:t>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6.3. При установлении работником МФЦ следующих фактов:</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а) представление заявителем неполного комплекта документов, указанных в </w:t>
      </w:r>
      <w:hyperlink r:id="rId29" w:anchor="P167" w:history="1">
        <w:r w:rsidRPr="003D699E">
          <w:rPr>
            <w:rFonts w:ascii="Times New Roman" w:eastAsia="Times New Roman" w:hAnsi="Times New Roman" w:cs="Times New Roman"/>
            <w:color w:val="auto"/>
            <w:sz w:val="28"/>
          </w:rPr>
          <w:t>пункте 2.6</w:t>
        </w:r>
      </w:hyperlink>
      <w:r w:rsidRPr="003D699E">
        <w:rPr>
          <w:rFonts w:ascii="Times New Roman" w:eastAsia="Times New Roman" w:hAnsi="Times New Roman" w:cs="Times New Roman"/>
          <w:color w:val="auto"/>
          <w:sz w:val="28"/>
          <w:szCs w:val="28"/>
        </w:rPr>
        <w:t xml:space="preserve"> настоящего регламента, и наличие соответствующего основания для отказа в приеме документов, указанного в </w:t>
      </w:r>
      <w:hyperlink r:id="rId30" w:anchor="P242" w:history="1">
        <w:r w:rsidRPr="003D699E">
          <w:rPr>
            <w:rFonts w:ascii="Times New Roman" w:eastAsia="Times New Roman" w:hAnsi="Times New Roman" w:cs="Times New Roman"/>
            <w:color w:val="auto"/>
            <w:sz w:val="28"/>
          </w:rPr>
          <w:t>пункте 2.9</w:t>
        </w:r>
      </w:hyperlink>
      <w:r w:rsidRPr="003D699E">
        <w:rPr>
          <w:rFonts w:ascii="Times New Roman" w:eastAsia="Times New Roman" w:hAnsi="Times New Roman" w:cs="Times New Roman"/>
          <w:color w:val="auto"/>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сообщает заявителю, какие необходимые документы им не представлены;</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б) несоответствие категории заявителя кругу лиц, имеющих право на получение муниципальной услуги, указанных в </w:t>
      </w:r>
      <w:hyperlink r:id="rId31" w:anchor="P52" w:history="1">
        <w:r w:rsidRPr="003D699E">
          <w:rPr>
            <w:rFonts w:ascii="Times New Roman" w:eastAsia="Times New Roman" w:hAnsi="Times New Roman" w:cs="Times New Roman"/>
            <w:color w:val="auto"/>
            <w:sz w:val="28"/>
          </w:rPr>
          <w:t>пункте 1.2</w:t>
        </w:r>
      </w:hyperlink>
      <w:r w:rsidRPr="003D699E">
        <w:rPr>
          <w:rFonts w:ascii="Times New Roman" w:eastAsia="Times New Roman" w:hAnsi="Times New Roman" w:cs="Times New Roman"/>
          <w:color w:val="auto"/>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anchor="P242" w:history="1">
        <w:r w:rsidRPr="003D699E">
          <w:rPr>
            <w:rFonts w:ascii="Times New Roman" w:eastAsia="Times New Roman" w:hAnsi="Times New Roman" w:cs="Times New Roman"/>
            <w:color w:val="auto"/>
            <w:sz w:val="28"/>
          </w:rPr>
          <w:t>пункте 2.9</w:t>
        </w:r>
      </w:hyperlink>
      <w:r w:rsidRPr="003D699E">
        <w:rPr>
          <w:rFonts w:ascii="Times New Roman" w:eastAsia="Times New Roman" w:hAnsi="Times New Roman" w:cs="Times New Roman"/>
          <w:color w:val="auto"/>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сообщает заявителю об отсутствии у него права на получение муниципальной услуги;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распечатывает расписку о предоставлении консультации.</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D699E" w:rsidRPr="003D699E" w:rsidRDefault="003D699E" w:rsidP="007F2833">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3D699E">
        <w:rPr>
          <w:rFonts w:ascii="Times New Roman" w:eastAsia="Times New Roman" w:hAnsi="Times New Roman" w:cs="Times New Roman"/>
          <w:color w:val="auto"/>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3" w:history="1">
        <w:r w:rsidRPr="003D699E">
          <w:rPr>
            <w:rFonts w:ascii="Times New Roman" w:eastAsia="Times New Roman" w:hAnsi="Times New Roman" w:cs="Times New Roman"/>
            <w:color w:val="auto"/>
            <w:sz w:val="28"/>
          </w:rPr>
          <w:t>требованиями</w:t>
        </w:r>
      </w:hyperlink>
      <w:r w:rsidRPr="003D699E">
        <w:rPr>
          <w:rFonts w:ascii="Times New Roman" w:eastAsia="Times New Roman" w:hAnsi="Times New Roman" w:cs="Times New Roman"/>
          <w:color w:val="auto"/>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w:t>
      </w:r>
      <w:r w:rsidRPr="003D699E">
        <w:rPr>
          <w:rFonts w:ascii="Times New Roman" w:eastAsia="Times New Roman" w:hAnsi="Times New Roman" w:cs="Times New Roman"/>
          <w:color w:val="auto"/>
          <w:sz w:val="28"/>
          <w:szCs w:val="28"/>
        </w:rPr>
        <w:lastRenderedPageBreak/>
        <w:t>муниципальных услуг, органами, предоставляющими муниципальные услуги, и к выдаче заявителям на основании информации</w:t>
      </w:r>
      <w:proofErr w:type="gramEnd"/>
      <w:r w:rsidRPr="003D699E">
        <w:rPr>
          <w:rFonts w:ascii="Times New Roman" w:eastAsia="Times New Roman" w:hAnsi="Times New Roman" w:cs="Times New Roman"/>
          <w:color w:val="auto"/>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D699E">
        <w:rPr>
          <w:rFonts w:ascii="Times New Roman" w:eastAsia="Times New Roman" w:hAnsi="Times New Roman" w:cs="Times New Roman"/>
          <w:color w:val="auto"/>
          <w:sz w:val="28"/>
          <w:szCs w:val="28"/>
        </w:rPr>
        <w:t>заверение выписок</w:t>
      </w:r>
      <w:proofErr w:type="gramEnd"/>
      <w:r w:rsidRPr="003D699E">
        <w:rPr>
          <w:rFonts w:ascii="Times New Roman" w:eastAsia="Times New Roman" w:hAnsi="Times New Roman" w:cs="Times New Roman"/>
          <w:color w:val="auto"/>
          <w:sz w:val="28"/>
          <w:szCs w:val="28"/>
        </w:rPr>
        <w:t xml:space="preserve"> из указанных информационных систем, утвержденными постановлением Правительства РФ от 18.03.2015 № 250; </w:t>
      </w:r>
    </w:p>
    <w:p w:rsidR="003D699E" w:rsidRPr="003D699E" w:rsidRDefault="003D699E" w:rsidP="003D699E">
      <w:pPr>
        <w:pStyle w:val="ae"/>
        <w:widowControl w:val="0"/>
        <w:numPr>
          <w:ilvl w:val="0"/>
          <w:numId w:val="26"/>
        </w:numPr>
        <w:tabs>
          <w:tab w:val="left" w:pos="1134"/>
        </w:tabs>
        <w:autoSpaceDE w:val="0"/>
        <w:autoSpaceDN w:val="0"/>
        <w:ind w:left="0" w:firstLine="709"/>
        <w:jc w:val="both"/>
        <w:rPr>
          <w:rFonts w:ascii="Times New Roman" w:eastAsia="Times New Roman" w:hAnsi="Times New Roman"/>
          <w:color w:val="auto"/>
          <w:sz w:val="28"/>
          <w:szCs w:val="28"/>
        </w:rPr>
      </w:pPr>
      <w:r w:rsidRPr="003D699E">
        <w:rPr>
          <w:rFonts w:ascii="Times New Roman" w:eastAsia="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r w:rsidRPr="003D699E">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D699E">
        <w:rPr>
          <w:rFonts w:ascii="Times New Roman" w:eastAsia="Times New Roman" w:hAnsi="Times New Roman" w:cs="Times New Roman"/>
          <w:color w:val="auto"/>
          <w:sz w:val="28"/>
          <w:szCs w:val="28"/>
        </w:rPr>
        <w:t>смс-информирования</w:t>
      </w:r>
      <w:proofErr w:type="spellEnd"/>
      <w:r w:rsidRPr="003D699E">
        <w:rPr>
          <w:rFonts w:ascii="Times New Roman" w:eastAsia="Times New Roman" w:hAnsi="Times New Roman" w:cs="Times New Roman"/>
          <w:color w:val="auto"/>
          <w:sz w:val="28"/>
          <w:szCs w:val="28"/>
        </w:rPr>
        <w:t>), а также о возможности получения документов в МФЦ.</w:t>
      </w:r>
    </w:p>
    <w:p w:rsidR="003D699E" w:rsidRPr="003D699E" w:rsidRDefault="003D699E" w:rsidP="003D699E">
      <w:pPr>
        <w:widowControl w:val="0"/>
        <w:autoSpaceDE w:val="0"/>
        <w:autoSpaceDN w:val="0"/>
        <w:ind w:firstLine="709"/>
        <w:jc w:val="both"/>
        <w:rPr>
          <w:rFonts w:ascii="Times New Roman" w:eastAsia="Times New Roman" w:hAnsi="Times New Roman" w:cs="Times New Roman"/>
          <w:color w:val="auto"/>
          <w:sz w:val="28"/>
          <w:szCs w:val="28"/>
        </w:rPr>
      </w:pPr>
      <w:bookmarkStart w:id="7" w:name="P588"/>
      <w:bookmarkEnd w:id="7"/>
      <w:r w:rsidRPr="003D699E">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3D699E" w:rsidRPr="003D699E" w:rsidRDefault="003D699E" w:rsidP="003D699E">
      <w:pPr>
        <w:widowControl w:val="0"/>
        <w:autoSpaceDE w:val="0"/>
        <w:autoSpaceDN w:val="0"/>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rPr>
          <w:rFonts w:ascii="Times New Roman" w:eastAsia="Times New Roman" w:hAnsi="Times New Roman" w:cs="Times New Roman"/>
          <w:color w:val="auto"/>
          <w:sz w:val="28"/>
          <w:szCs w:val="28"/>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outlineLvl w:val="1"/>
        <w:rPr>
          <w:rFonts w:ascii="Times New Roman" w:eastAsia="Times New Roman" w:hAnsi="Times New Roman" w:cs="Times New Roman"/>
          <w:color w:val="auto"/>
        </w:rPr>
      </w:pPr>
    </w:p>
    <w:p w:rsidR="003D699E" w:rsidRPr="00C57506" w:rsidRDefault="003D699E" w:rsidP="003D699E">
      <w:pPr>
        <w:widowControl w:val="0"/>
        <w:autoSpaceDE w:val="0"/>
        <w:autoSpaceDN w:val="0"/>
        <w:jc w:val="right"/>
        <w:outlineLvl w:val="1"/>
        <w:rPr>
          <w:rFonts w:ascii="Times New Roman" w:eastAsia="Times New Roman" w:hAnsi="Times New Roman" w:cs="Times New Roman"/>
          <w:color w:val="auto"/>
          <w:sz w:val="28"/>
        </w:rPr>
      </w:pPr>
      <w:r w:rsidRPr="00C57506">
        <w:rPr>
          <w:rFonts w:ascii="Times New Roman" w:eastAsia="Times New Roman" w:hAnsi="Times New Roman" w:cs="Times New Roman"/>
          <w:color w:val="auto"/>
          <w:sz w:val="28"/>
        </w:rPr>
        <w:lastRenderedPageBreak/>
        <w:t>Приложение 1</w:t>
      </w:r>
    </w:p>
    <w:p w:rsidR="003D699E" w:rsidRPr="00C57506" w:rsidRDefault="003D699E" w:rsidP="003D699E">
      <w:pPr>
        <w:widowControl w:val="0"/>
        <w:autoSpaceDE w:val="0"/>
        <w:autoSpaceDN w:val="0"/>
        <w:jc w:val="right"/>
        <w:rPr>
          <w:rFonts w:ascii="Times New Roman" w:eastAsia="Times New Roman" w:hAnsi="Times New Roman" w:cs="Times New Roman"/>
          <w:color w:val="auto"/>
          <w:sz w:val="28"/>
        </w:rPr>
      </w:pPr>
      <w:r w:rsidRPr="00C57506">
        <w:rPr>
          <w:rFonts w:ascii="Times New Roman" w:eastAsia="Times New Roman" w:hAnsi="Times New Roman" w:cs="Times New Roman"/>
          <w:color w:val="auto"/>
          <w:sz w:val="28"/>
        </w:rPr>
        <w:t>к Административному регламенту</w:t>
      </w:r>
    </w:p>
    <w:p w:rsidR="003D699E" w:rsidRPr="00C57506" w:rsidRDefault="00C57506" w:rsidP="00C57506">
      <w:pPr>
        <w:widowControl w:val="0"/>
        <w:autoSpaceDE w:val="0"/>
        <w:autoSpaceDN w:val="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ФОРМА</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В Администрацию Лужского </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муниципального района Ленинградской области</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w:t>
      </w:r>
      <w:r w:rsidRPr="003D699E">
        <w:rPr>
          <w:rFonts w:ascii="Times New Roman" w:eastAsia="Times New Roman" w:hAnsi="Times New Roman" w:cs="Times New Roman"/>
          <w:color w:val="auto"/>
        </w:rPr>
        <w:tab/>
        <w:t>от 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w:t>
      </w:r>
      <w:r w:rsidRPr="003D699E">
        <w:rPr>
          <w:rFonts w:ascii="Times New Roman" w:eastAsia="Times New Roman" w:hAnsi="Times New Roman" w:cs="Times New Roman"/>
          <w:color w:val="auto"/>
        </w:rPr>
        <w:tab/>
        <w:t>фамилия, имя, отчество (при наличии),</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 xml:space="preserve">  </w:t>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место жительства заявителя, реквизиты</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документа, удостоверяющего личность</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в случае</w:t>
      </w:r>
      <w:proofErr w:type="gramStart"/>
      <w:r w:rsidRPr="003D699E">
        <w:rPr>
          <w:rFonts w:ascii="Times New Roman" w:eastAsia="Times New Roman" w:hAnsi="Times New Roman" w:cs="Times New Roman"/>
          <w:color w:val="auto"/>
        </w:rPr>
        <w:t>,</w:t>
      </w:r>
      <w:proofErr w:type="gramEnd"/>
      <w:r w:rsidRPr="003D699E">
        <w:rPr>
          <w:rFonts w:ascii="Times New Roman" w:eastAsia="Times New Roman" w:hAnsi="Times New Roman" w:cs="Times New Roman"/>
          <w:color w:val="auto"/>
        </w:rPr>
        <w:t xml:space="preserve"> если заявление подается</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индивидуальным предпринимателем</w:t>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w:t>
      </w:r>
      <w:r w:rsidRPr="003D699E">
        <w:rPr>
          <w:rFonts w:ascii="Times New Roman" w:eastAsia="Times New Roman" w:hAnsi="Times New Roman" w:cs="Times New Roman"/>
          <w:color w:val="auto"/>
        </w:rPr>
        <w:tab/>
        <w:t xml:space="preserve">полное наименование юридического лица, </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фамилия, имя, отчество (при наличии)</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руководителя, место нахождения, реквизиты документа,</w:t>
      </w:r>
    </w:p>
    <w:p w:rsidR="00C57506"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удостоверяющего личность руководителя</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 в случае</w:t>
      </w:r>
      <w:proofErr w:type="gramStart"/>
      <w:r w:rsidRPr="003D699E">
        <w:rPr>
          <w:rFonts w:ascii="Times New Roman" w:eastAsia="Times New Roman" w:hAnsi="Times New Roman" w:cs="Times New Roman"/>
          <w:color w:val="auto"/>
        </w:rPr>
        <w:t>,</w:t>
      </w:r>
      <w:proofErr w:type="gramEnd"/>
      <w:r w:rsidRPr="003D699E">
        <w:rPr>
          <w:rFonts w:ascii="Times New Roman" w:eastAsia="Times New Roman" w:hAnsi="Times New Roman" w:cs="Times New Roman"/>
          <w:color w:val="auto"/>
        </w:rPr>
        <w:t xml:space="preserve"> если заявление подается</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юридическим лицом</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фамилия, имя, отчество (при наличии) </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представителя, реквизиты</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документа, подтверждающего полномочия</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 в случае</w:t>
      </w:r>
      <w:proofErr w:type="gramStart"/>
      <w:r w:rsidRPr="003D699E">
        <w:rPr>
          <w:rFonts w:ascii="Times New Roman" w:eastAsia="Times New Roman" w:hAnsi="Times New Roman" w:cs="Times New Roman"/>
          <w:color w:val="auto"/>
        </w:rPr>
        <w:t>,</w:t>
      </w:r>
      <w:proofErr w:type="gramEnd"/>
      <w:r w:rsidRPr="003D699E">
        <w:rPr>
          <w:rFonts w:ascii="Times New Roman" w:eastAsia="Times New Roman" w:hAnsi="Times New Roman" w:cs="Times New Roman"/>
          <w:color w:val="auto"/>
        </w:rPr>
        <w:t xml:space="preserve"> если заявление подается</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представителем заявителя</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r>
      <w:r w:rsidRPr="003D699E">
        <w:rPr>
          <w:rFonts w:ascii="Times New Roman" w:eastAsia="Times New Roman" w:hAnsi="Times New Roman" w:cs="Times New Roman"/>
          <w:color w:val="auto"/>
        </w:rPr>
        <w:tab/>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почтовый адрес, адрес электронной почты,</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номер телефона (факса) для связи с заявителем </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или представителем заявителя </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r w:rsidRPr="003D699E">
        <w:rPr>
          <w:rFonts w:ascii="Times New Roman" w:eastAsia="Times New Roman" w:hAnsi="Times New Roman" w:cs="Times New Roman"/>
          <w:color w:val="auto"/>
        </w:rPr>
        <w:t>_______________________________________</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3D699E">
      <w:pPr>
        <w:widowControl w:val="0"/>
        <w:autoSpaceDE w:val="0"/>
        <w:autoSpaceDN w:val="0"/>
        <w:jc w:val="center"/>
        <w:rPr>
          <w:rFonts w:ascii="Times New Roman" w:eastAsia="Times New Roman" w:hAnsi="Times New Roman" w:cs="Times New Roman"/>
          <w:color w:val="auto"/>
        </w:rPr>
      </w:pPr>
      <w:bookmarkStart w:id="8" w:name="P732"/>
      <w:bookmarkEnd w:id="8"/>
      <w:r w:rsidRPr="003D699E">
        <w:rPr>
          <w:rFonts w:ascii="Times New Roman" w:eastAsia="Times New Roman" w:hAnsi="Times New Roman" w:cs="Times New Roman"/>
          <w:color w:val="auto"/>
        </w:rPr>
        <w:t>Заявление</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w:t>
      </w:r>
      <w:proofErr w:type="gramStart"/>
      <w:r w:rsidRPr="003D699E">
        <w:rPr>
          <w:rFonts w:ascii="Times New Roman" w:eastAsia="Times New Roman" w:hAnsi="Times New Roman" w:cs="Times New Roman"/>
          <w:color w:val="auto"/>
        </w:rPr>
        <w:t xml:space="preserve">Прошу предоставить сведения из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w:t>
      </w:r>
      <w:r w:rsidRPr="003D699E">
        <w:rPr>
          <w:rFonts w:ascii="Times New Roman" w:eastAsia="Times New Roman" w:hAnsi="Times New Roman" w:cs="Times New Roman"/>
          <w:color w:val="auto"/>
        </w:rPr>
        <w:lastRenderedPageBreak/>
        <w:t xml:space="preserve">предпринимательства, утвержденного </w:t>
      </w:r>
      <w:proofErr w:type="spellStart"/>
      <w:r w:rsidRPr="003D699E">
        <w:rPr>
          <w:rFonts w:ascii="Times New Roman" w:eastAsia="Times New Roman" w:hAnsi="Times New Roman" w:cs="Times New Roman"/>
          <w:color w:val="auto"/>
        </w:rPr>
        <w:t>__________от</w:t>
      </w:r>
      <w:proofErr w:type="spellEnd"/>
      <w:r w:rsidRPr="003D699E">
        <w:rPr>
          <w:rFonts w:ascii="Times New Roman" w:eastAsia="Times New Roman" w:hAnsi="Times New Roman" w:cs="Times New Roman"/>
          <w:color w:val="auto"/>
        </w:rPr>
        <w:t xml:space="preserve"> ______ №.</w:t>
      </w:r>
      <w:proofErr w:type="gramEnd"/>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Настоящим подтверждаю, что соответствую условиям отнесения к  категории субъектов  малого  и  среднего  предпринимательства или организации, </w:t>
      </w:r>
      <w:r w:rsidRPr="003D699E">
        <w:rPr>
          <w:rFonts w:ascii="Times New Roman" w:eastAsia="Times New Roman" w:hAnsi="Times New Roman" w:cs="Times New Roman"/>
          <w:bCs/>
          <w:color w:val="auto"/>
        </w:rPr>
        <w:t>образующей инфраструктуру поддержки субъектов малого и среднего предпринимательства</w:t>
      </w:r>
      <w:r w:rsidRPr="003D699E">
        <w:rPr>
          <w:rFonts w:ascii="Times New Roman" w:eastAsia="Times New Roman" w:hAnsi="Times New Roman" w:cs="Times New Roman"/>
          <w:color w:val="auto"/>
        </w:rPr>
        <w:t>,  установленным  Федеральным законом от 24.07.2007 № 209-ФЗ «О развитии  малого  и  среднего предпринимательства в Российской Федерации».</w:t>
      </w: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rPr>
      </w:pPr>
    </w:p>
    <w:p w:rsidR="003D699E" w:rsidRPr="003D699E" w:rsidRDefault="003D699E" w:rsidP="00C57506">
      <w:pPr>
        <w:widowControl w:val="0"/>
        <w:autoSpaceDE w:val="0"/>
        <w:autoSpaceDN w:val="0"/>
        <w:ind w:firstLine="709"/>
        <w:jc w:val="both"/>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 Приложение: /копии документов/ на _____ листах.</w:t>
      </w: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3D699E">
      <w:pPr>
        <w:widowControl w:val="0"/>
        <w:autoSpaceDE w:val="0"/>
        <w:autoSpaceDN w:val="0"/>
        <w:jc w:val="right"/>
        <w:rPr>
          <w:rFonts w:ascii="Times New Roman" w:eastAsia="Times New Roman" w:hAnsi="Times New Roman" w:cs="Times New Roman"/>
          <w:color w:val="auto"/>
        </w:rPr>
      </w:pPr>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bookmarkStart w:id="9" w:name="P612"/>
      <w:bookmarkEnd w:id="9"/>
      <w:r w:rsidRPr="003D699E">
        <w:rPr>
          <w:rFonts w:ascii="Times New Roman" w:eastAsia="Times New Roman" w:hAnsi="Times New Roman" w:cs="Times New Roman"/>
          <w:color w:val="auto"/>
        </w:rPr>
        <w:t>______________                                                                                                  ______________</w:t>
      </w:r>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r w:rsidRPr="003D699E">
        <w:rPr>
          <w:rFonts w:ascii="Times New Roman" w:eastAsia="Times New Roman" w:hAnsi="Times New Roman" w:cs="Times New Roman"/>
          <w:color w:val="auto"/>
        </w:rPr>
        <w:t>(дата)                                                                                                                           (подпись)</w:t>
      </w:r>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r w:rsidRPr="003D699E">
        <w:rPr>
          <w:rFonts w:ascii="Times New Roman" w:eastAsia="Times New Roman" w:hAnsi="Times New Roman" w:cs="Times New Roman"/>
          <w:color w:val="auto"/>
        </w:rPr>
        <w:t>Результат рассмотрения заявления прошу:</w:t>
      </w:r>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p>
    <w:p w:rsidR="003D699E" w:rsidRPr="003D699E" w:rsidRDefault="003D699E" w:rsidP="003D699E">
      <w:pPr>
        <w:widowControl w:val="0"/>
        <w:autoSpaceDE w:val="0"/>
        <w:autoSpaceDN w:val="0"/>
        <w:rPr>
          <w:rFonts w:ascii="Times New Roman" w:eastAsia="Times New Roman" w:hAnsi="Times New Roman" w:cs="Times New Roman"/>
          <w:color w:val="auto"/>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D699E" w:rsidRPr="003D699E" w:rsidTr="003D699E">
        <w:tc>
          <w:tcPr>
            <w:tcW w:w="534" w:type="dxa"/>
            <w:tcBorders>
              <w:top w:val="single" w:sz="4" w:space="0" w:color="auto"/>
              <w:left w:val="single" w:sz="4" w:space="0" w:color="auto"/>
              <w:bottom w:val="single" w:sz="4" w:space="0" w:color="auto"/>
              <w:right w:val="single" w:sz="4" w:space="0" w:color="auto"/>
            </w:tcBorders>
          </w:tcPr>
          <w:p w:rsidR="003D699E" w:rsidRPr="003D699E" w:rsidRDefault="003D699E" w:rsidP="003D699E">
            <w:pPr>
              <w:widowControl w:val="0"/>
              <w:autoSpaceDE w:val="0"/>
              <w:autoSpaceDN w:val="0"/>
              <w:rPr>
                <w:rFonts w:ascii="Times New Roman" w:eastAsia="Times New Roman" w:hAnsi="Times New Roman" w:cs="Times New Roman"/>
                <w:color w:val="auto"/>
              </w:rPr>
            </w:pPr>
          </w:p>
          <w:p w:rsidR="003D699E" w:rsidRPr="003D699E" w:rsidRDefault="003D699E" w:rsidP="003D699E">
            <w:pPr>
              <w:widowControl w:val="0"/>
              <w:autoSpaceDE w:val="0"/>
              <w:autoSpaceDN w:val="0"/>
              <w:rPr>
                <w:rFonts w:ascii="Times New Roman" w:eastAsia="Times New Roman" w:hAnsi="Times New Roman" w:cs="Times New Roman"/>
                <w:color w:val="auto"/>
              </w:rPr>
            </w:pPr>
          </w:p>
        </w:tc>
        <w:tc>
          <w:tcPr>
            <w:tcW w:w="9814" w:type="dxa"/>
            <w:tcBorders>
              <w:top w:val="nil"/>
              <w:left w:val="single" w:sz="4" w:space="0" w:color="auto"/>
              <w:bottom w:val="nil"/>
              <w:right w:val="nil"/>
            </w:tcBorders>
            <w:vAlign w:val="center"/>
            <w:hideMark/>
          </w:tcPr>
          <w:p w:rsidR="003D699E" w:rsidRPr="003D699E" w:rsidRDefault="003D699E" w:rsidP="003D699E">
            <w:pPr>
              <w:widowControl w:val="0"/>
              <w:autoSpaceDE w:val="0"/>
              <w:autoSpaceDN w:val="0"/>
              <w:rPr>
                <w:rFonts w:ascii="Times New Roman" w:eastAsia="Times New Roman" w:hAnsi="Times New Roman" w:cs="Times New Roman"/>
                <w:color w:val="auto"/>
              </w:rPr>
            </w:pPr>
            <w:r w:rsidRPr="003D699E">
              <w:rPr>
                <w:rFonts w:ascii="Times New Roman" w:eastAsia="Times New Roman" w:hAnsi="Times New Roman" w:cs="Times New Roman"/>
                <w:color w:val="auto"/>
              </w:rPr>
              <w:t>выдать на руки в Администрации_________________________________________</w:t>
            </w:r>
          </w:p>
        </w:tc>
      </w:tr>
      <w:tr w:rsidR="003D699E" w:rsidRPr="003D699E" w:rsidTr="003D699E">
        <w:tc>
          <w:tcPr>
            <w:tcW w:w="534" w:type="dxa"/>
            <w:tcBorders>
              <w:top w:val="single" w:sz="4" w:space="0" w:color="auto"/>
              <w:left w:val="single" w:sz="4" w:space="0" w:color="auto"/>
              <w:bottom w:val="single" w:sz="4" w:space="0" w:color="auto"/>
              <w:right w:val="single" w:sz="4" w:space="0" w:color="auto"/>
            </w:tcBorders>
          </w:tcPr>
          <w:p w:rsidR="003D699E" w:rsidRPr="003D699E" w:rsidRDefault="003D699E" w:rsidP="003D699E">
            <w:pPr>
              <w:widowControl w:val="0"/>
              <w:autoSpaceDE w:val="0"/>
              <w:autoSpaceDN w:val="0"/>
              <w:rPr>
                <w:rFonts w:ascii="Times New Roman" w:eastAsia="Times New Roman" w:hAnsi="Times New Roman" w:cs="Times New Roman"/>
                <w:color w:val="auto"/>
              </w:rPr>
            </w:pPr>
          </w:p>
          <w:p w:rsidR="003D699E" w:rsidRPr="003D699E" w:rsidRDefault="003D699E" w:rsidP="003D699E">
            <w:pPr>
              <w:widowControl w:val="0"/>
              <w:autoSpaceDE w:val="0"/>
              <w:autoSpaceDN w:val="0"/>
              <w:rPr>
                <w:rFonts w:ascii="Times New Roman" w:eastAsia="Times New Roman" w:hAnsi="Times New Roman" w:cs="Times New Roman"/>
                <w:color w:val="auto"/>
              </w:rPr>
            </w:pPr>
          </w:p>
        </w:tc>
        <w:tc>
          <w:tcPr>
            <w:tcW w:w="9814" w:type="dxa"/>
            <w:tcBorders>
              <w:top w:val="nil"/>
              <w:left w:val="single" w:sz="4" w:space="0" w:color="auto"/>
              <w:bottom w:val="nil"/>
              <w:right w:val="nil"/>
            </w:tcBorders>
            <w:vAlign w:val="center"/>
            <w:hideMark/>
          </w:tcPr>
          <w:p w:rsidR="003D699E" w:rsidRPr="003D699E" w:rsidRDefault="003D699E" w:rsidP="003D699E">
            <w:pPr>
              <w:widowControl w:val="0"/>
              <w:autoSpaceDE w:val="0"/>
              <w:autoSpaceDN w:val="0"/>
              <w:rPr>
                <w:rFonts w:ascii="Times New Roman" w:eastAsia="Times New Roman" w:hAnsi="Times New Roman" w:cs="Times New Roman"/>
                <w:color w:val="auto"/>
              </w:rPr>
            </w:pPr>
            <w:r w:rsidRPr="003D699E">
              <w:rPr>
                <w:rFonts w:ascii="Times New Roman" w:eastAsia="Times New Roman" w:hAnsi="Times New Roman" w:cs="Times New Roman"/>
                <w:color w:val="auto"/>
              </w:rPr>
              <w:t xml:space="preserve">выдать на руки в МФЦ (указать адрес)_____________________________________  </w:t>
            </w:r>
          </w:p>
        </w:tc>
      </w:tr>
      <w:tr w:rsidR="003D699E" w:rsidRPr="003D699E" w:rsidTr="003D699E">
        <w:tc>
          <w:tcPr>
            <w:tcW w:w="534" w:type="dxa"/>
            <w:tcBorders>
              <w:top w:val="single" w:sz="4" w:space="0" w:color="auto"/>
              <w:left w:val="single" w:sz="4" w:space="0" w:color="auto"/>
              <w:bottom w:val="single" w:sz="4" w:space="0" w:color="auto"/>
              <w:right w:val="single" w:sz="4" w:space="0" w:color="auto"/>
            </w:tcBorders>
          </w:tcPr>
          <w:p w:rsidR="003D699E" w:rsidRPr="003D699E" w:rsidRDefault="003D699E" w:rsidP="003D699E">
            <w:pPr>
              <w:widowControl w:val="0"/>
              <w:autoSpaceDE w:val="0"/>
              <w:autoSpaceDN w:val="0"/>
              <w:rPr>
                <w:rFonts w:ascii="Times New Roman" w:eastAsia="Times New Roman" w:hAnsi="Times New Roman" w:cs="Times New Roman"/>
                <w:color w:val="auto"/>
              </w:rPr>
            </w:pPr>
          </w:p>
          <w:p w:rsidR="003D699E" w:rsidRPr="003D699E" w:rsidRDefault="003D699E" w:rsidP="003D699E">
            <w:pPr>
              <w:widowControl w:val="0"/>
              <w:autoSpaceDE w:val="0"/>
              <w:autoSpaceDN w:val="0"/>
              <w:rPr>
                <w:rFonts w:ascii="Times New Roman" w:eastAsia="Times New Roman" w:hAnsi="Times New Roman" w:cs="Times New Roman"/>
                <w:color w:val="auto"/>
              </w:rPr>
            </w:pPr>
          </w:p>
        </w:tc>
        <w:tc>
          <w:tcPr>
            <w:tcW w:w="9814" w:type="dxa"/>
            <w:tcBorders>
              <w:top w:val="nil"/>
              <w:left w:val="single" w:sz="4" w:space="0" w:color="auto"/>
              <w:bottom w:val="nil"/>
              <w:right w:val="nil"/>
            </w:tcBorders>
            <w:vAlign w:val="center"/>
            <w:hideMark/>
          </w:tcPr>
          <w:p w:rsidR="003D699E" w:rsidRPr="003D699E" w:rsidRDefault="003D699E" w:rsidP="003D699E">
            <w:pPr>
              <w:widowControl w:val="0"/>
              <w:autoSpaceDE w:val="0"/>
              <w:autoSpaceDN w:val="0"/>
              <w:rPr>
                <w:rFonts w:ascii="Times New Roman" w:eastAsia="Times New Roman" w:hAnsi="Times New Roman" w:cs="Times New Roman"/>
                <w:color w:val="auto"/>
              </w:rPr>
            </w:pPr>
            <w:r w:rsidRPr="003D699E">
              <w:rPr>
                <w:rFonts w:ascii="Times New Roman" w:eastAsia="Times New Roman" w:hAnsi="Times New Roman" w:cs="Times New Roman"/>
                <w:color w:val="auto"/>
              </w:rPr>
              <w:t>направить по почте_____________________________________________________</w:t>
            </w:r>
          </w:p>
        </w:tc>
      </w:tr>
      <w:tr w:rsidR="003D699E" w:rsidRPr="003D699E" w:rsidTr="003D699E">
        <w:trPr>
          <w:trHeight w:val="461"/>
        </w:trPr>
        <w:tc>
          <w:tcPr>
            <w:tcW w:w="534" w:type="dxa"/>
            <w:tcBorders>
              <w:top w:val="single" w:sz="4" w:space="0" w:color="auto"/>
              <w:left w:val="single" w:sz="4" w:space="0" w:color="auto"/>
              <w:bottom w:val="single" w:sz="4" w:space="0" w:color="auto"/>
              <w:right w:val="single" w:sz="4" w:space="0" w:color="auto"/>
            </w:tcBorders>
          </w:tcPr>
          <w:p w:rsidR="003D699E" w:rsidRPr="003D699E" w:rsidRDefault="003D699E" w:rsidP="003D699E">
            <w:pPr>
              <w:widowControl w:val="0"/>
              <w:autoSpaceDE w:val="0"/>
              <w:autoSpaceDN w:val="0"/>
              <w:rPr>
                <w:rFonts w:ascii="Times New Roman" w:eastAsia="Times New Roman" w:hAnsi="Times New Roman" w:cs="Times New Roman"/>
                <w:b/>
                <w:color w:val="auto"/>
              </w:rPr>
            </w:pPr>
          </w:p>
          <w:p w:rsidR="003D699E" w:rsidRPr="003D699E" w:rsidRDefault="003D699E" w:rsidP="003D699E">
            <w:pPr>
              <w:widowControl w:val="0"/>
              <w:autoSpaceDE w:val="0"/>
              <w:autoSpaceDN w:val="0"/>
              <w:rPr>
                <w:rFonts w:ascii="Times New Roman" w:eastAsia="Times New Roman" w:hAnsi="Times New Roman" w:cs="Times New Roman"/>
                <w:b/>
                <w:color w:val="auto"/>
              </w:rPr>
            </w:pPr>
          </w:p>
        </w:tc>
        <w:tc>
          <w:tcPr>
            <w:tcW w:w="9814" w:type="dxa"/>
            <w:tcBorders>
              <w:top w:val="nil"/>
              <w:left w:val="single" w:sz="4" w:space="0" w:color="auto"/>
              <w:bottom w:val="nil"/>
              <w:right w:val="nil"/>
            </w:tcBorders>
            <w:vAlign w:val="center"/>
            <w:hideMark/>
          </w:tcPr>
          <w:p w:rsidR="003D699E" w:rsidRPr="003D699E" w:rsidRDefault="003D699E" w:rsidP="003D699E">
            <w:pPr>
              <w:widowControl w:val="0"/>
              <w:autoSpaceDE w:val="0"/>
              <w:autoSpaceDN w:val="0"/>
              <w:rPr>
                <w:rFonts w:ascii="Times New Roman" w:eastAsia="Times New Roman" w:hAnsi="Times New Roman" w:cs="Times New Roman"/>
                <w:color w:val="auto"/>
              </w:rPr>
            </w:pPr>
            <w:r w:rsidRPr="003D699E">
              <w:rPr>
                <w:rFonts w:ascii="Times New Roman" w:eastAsia="Times New Roman" w:hAnsi="Times New Roman" w:cs="Times New Roman"/>
                <w:color w:val="auto"/>
              </w:rPr>
              <w:t>направить в электронной форме в личный кабинет на ПГУ ЛО/ЕПГУ/сайт ОМСУ</w:t>
            </w:r>
          </w:p>
        </w:tc>
      </w:tr>
      <w:tr w:rsidR="003D699E" w:rsidRPr="003D699E" w:rsidTr="003D699E">
        <w:trPr>
          <w:trHeight w:val="461"/>
        </w:trPr>
        <w:tc>
          <w:tcPr>
            <w:tcW w:w="534" w:type="dxa"/>
            <w:tcBorders>
              <w:top w:val="single" w:sz="4" w:space="0" w:color="auto"/>
              <w:left w:val="single" w:sz="4" w:space="0" w:color="auto"/>
              <w:bottom w:val="single" w:sz="4" w:space="0" w:color="auto"/>
              <w:right w:val="single" w:sz="4" w:space="0" w:color="auto"/>
            </w:tcBorders>
          </w:tcPr>
          <w:p w:rsidR="003D699E" w:rsidRPr="003D699E" w:rsidRDefault="003D699E" w:rsidP="003D699E">
            <w:pPr>
              <w:widowControl w:val="0"/>
              <w:autoSpaceDE w:val="0"/>
              <w:autoSpaceDN w:val="0"/>
              <w:rPr>
                <w:rFonts w:ascii="Times New Roman" w:eastAsia="Times New Roman" w:hAnsi="Times New Roman" w:cs="Times New Roman"/>
                <w:b/>
                <w:color w:val="auto"/>
              </w:rPr>
            </w:pPr>
          </w:p>
        </w:tc>
        <w:tc>
          <w:tcPr>
            <w:tcW w:w="9814" w:type="dxa"/>
            <w:tcBorders>
              <w:top w:val="nil"/>
              <w:left w:val="single" w:sz="4" w:space="0" w:color="auto"/>
              <w:bottom w:val="nil"/>
              <w:right w:val="nil"/>
            </w:tcBorders>
            <w:vAlign w:val="center"/>
            <w:hideMark/>
          </w:tcPr>
          <w:p w:rsidR="003D699E" w:rsidRPr="003D699E" w:rsidRDefault="003D699E" w:rsidP="003D699E">
            <w:pPr>
              <w:widowControl w:val="0"/>
              <w:autoSpaceDE w:val="0"/>
              <w:autoSpaceDN w:val="0"/>
              <w:rPr>
                <w:rFonts w:ascii="Times New Roman" w:eastAsia="Times New Roman" w:hAnsi="Times New Roman" w:cs="Times New Roman"/>
                <w:color w:val="auto"/>
              </w:rPr>
            </w:pPr>
            <w:r w:rsidRPr="003D699E">
              <w:rPr>
                <w:rFonts w:ascii="Times New Roman" w:eastAsia="Times New Roman" w:hAnsi="Times New Roman" w:cs="Times New Roman"/>
                <w:color w:val="auto"/>
              </w:rPr>
              <w:t>направить по почте (указать адрес) ________________________________________</w:t>
            </w:r>
          </w:p>
        </w:tc>
      </w:tr>
    </w:tbl>
    <w:p w:rsidR="003D699E" w:rsidRPr="003D699E" w:rsidRDefault="003D699E" w:rsidP="003D699E">
      <w:pPr>
        <w:widowControl w:val="0"/>
        <w:autoSpaceDE w:val="0"/>
        <w:autoSpaceDN w:val="0"/>
        <w:rPr>
          <w:rFonts w:ascii="Times New Roman" w:eastAsia="Times New Roman" w:hAnsi="Times New Roman" w:cs="Times New Roman"/>
          <w:color w:val="auto"/>
        </w:rPr>
      </w:pPr>
    </w:p>
    <w:p w:rsidR="003D699E" w:rsidRPr="003D699E" w:rsidRDefault="003D699E" w:rsidP="003D699E">
      <w:pPr>
        <w:widowControl w:val="0"/>
        <w:autoSpaceDE w:val="0"/>
        <w:autoSpaceDN w:val="0"/>
        <w:jc w:val="both"/>
        <w:rPr>
          <w:rFonts w:ascii="Times New Roman" w:eastAsia="Times New Roman" w:hAnsi="Times New Roman" w:cs="Times New Roman"/>
          <w:color w:val="auto"/>
        </w:rPr>
      </w:pPr>
    </w:p>
    <w:p w:rsidR="003D699E" w:rsidRPr="003D699E" w:rsidRDefault="003D699E" w:rsidP="003D699E">
      <w:pPr>
        <w:widowControl w:val="0"/>
        <w:autoSpaceDE w:val="0"/>
        <w:autoSpaceDN w:val="0"/>
        <w:adjustRightInd w:val="0"/>
        <w:jc w:val="center"/>
        <w:rPr>
          <w:rFonts w:ascii="Times New Roman" w:hAnsi="Times New Roman" w:cs="Times New Roman"/>
          <w:sz w:val="28"/>
          <w:szCs w:val="28"/>
        </w:rPr>
      </w:pPr>
    </w:p>
    <w:p w:rsidR="001D3A02" w:rsidRPr="001E704F" w:rsidRDefault="001D3A02" w:rsidP="003D699E">
      <w:pPr>
        <w:shd w:val="clear" w:color="auto" w:fill="FFFFFF"/>
        <w:spacing w:after="600" w:line="317" w:lineRule="exact"/>
        <w:ind w:right="-2"/>
        <w:contextualSpacing/>
        <w:jc w:val="center"/>
        <w:rPr>
          <w:b/>
          <w:bCs/>
          <w:sz w:val="28"/>
          <w:szCs w:val="28"/>
        </w:rPr>
      </w:pPr>
    </w:p>
    <w:sectPr w:rsidR="001D3A02" w:rsidRPr="001E704F"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C47" w:rsidRDefault="00F34C47" w:rsidP="001849F8">
      <w:r>
        <w:separator/>
      </w:r>
    </w:p>
  </w:endnote>
  <w:endnote w:type="continuationSeparator" w:id="0">
    <w:p w:rsidR="00F34C47" w:rsidRDefault="00F34C47"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C47" w:rsidRDefault="00F34C47"/>
  </w:footnote>
  <w:footnote w:type="continuationSeparator" w:id="0">
    <w:p w:rsidR="00F34C47" w:rsidRDefault="00F34C4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0AB569D"/>
    <w:multiLevelType w:val="hybridMultilevel"/>
    <w:tmpl w:val="12745D4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3660247"/>
    <w:multiLevelType w:val="hybridMultilevel"/>
    <w:tmpl w:val="23A85DF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C7D0CC5"/>
    <w:multiLevelType w:val="hybridMultilevel"/>
    <w:tmpl w:val="47BED1D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7243D66"/>
    <w:multiLevelType w:val="multilevel"/>
    <w:tmpl w:val="46BCFCD6"/>
    <w:lvl w:ilvl="0">
      <w:start w:val="2"/>
      <w:numFmt w:val="decimal"/>
      <w:lvlText w:val="%1."/>
      <w:lvlJc w:val="left"/>
      <w:pPr>
        <w:ind w:left="675" w:hanging="675"/>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2">
    <w:nsid w:val="59AD188B"/>
    <w:multiLevelType w:val="hybridMultilevel"/>
    <w:tmpl w:val="7E9A756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D45E4E"/>
    <w:multiLevelType w:val="hybridMultilevel"/>
    <w:tmpl w:val="2D4E78E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7">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D3F5664"/>
    <w:multiLevelType w:val="hybridMultilevel"/>
    <w:tmpl w:val="DEB8D60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2F5C7A"/>
    <w:multiLevelType w:val="hybridMultilevel"/>
    <w:tmpl w:val="FAA2C4A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32">
    <w:nsid w:val="740369E0"/>
    <w:multiLevelType w:val="hybridMultilevel"/>
    <w:tmpl w:val="E46A4D7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7B61F7"/>
    <w:multiLevelType w:val="hybridMultilevel"/>
    <w:tmpl w:val="0590B45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4"/>
  </w:num>
  <w:num w:numId="2">
    <w:abstractNumId w:val="28"/>
  </w:num>
  <w:num w:numId="3">
    <w:abstractNumId w:val="34"/>
  </w:num>
  <w:num w:numId="4">
    <w:abstractNumId w:val="18"/>
  </w:num>
  <w:num w:numId="5">
    <w:abstractNumId w:val="19"/>
  </w:num>
  <w:num w:numId="6">
    <w:abstractNumId w:val="11"/>
  </w:num>
  <w:num w:numId="7">
    <w:abstractNumId w:val="14"/>
  </w:num>
  <w:num w:numId="8">
    <w:abstractNumId w:val="27"/>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2"/>
  </w:num>
  <w:num w:numId="18">
    <w:abstractNumId w:val="30"/>
  </w:num>
  <w:num w:numId="19">
    <w:abstractNumId w:val="16"/>
  </w:num>
  <w:num w:numId="20">
    <w:abstractNumId w:val="10"/>
  </w:num>
  <w:num w:numId="21">
    <w:abstractNumId w:val="29"/>
  </w:num>
  <w:num w:numId="22">
    <w:abstractNumId w:val="25"/>
  </w:num>
  <w:num w:numId="23">
    <w:abstractNumId w:val="32"/>
  </w:num>
  <w:num w:numId="24">
    <w:abstractNumId w:val="20"/>
  </w:num>
  <w:num w:numId="25">
    <w:abstractNumId w:val="17"/>
  </w:num>
  <w:num w:numId="26">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7346"/>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5DE0"/>
    <w:rsid w:val="00006311"/>
    <w:rsid w:val="00016072"/>
    <w:rsid w:val="000179A0"/>
    <w:rsid w:val="00023E13"/>
    <w:rsid w:val="00026929"/>
    <w:rsid w:val="00027028"/>
    <w:rsid w:val="00030D12"/>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11A8"/>
    <w:rsid w:val="00245A59"/>
    <w:rsid w:val="00250550"/>
    <w:rsid w:val="0025436E"/>
    <w:rsid w:val="0025459C"/>
    <w:rsid w:val="00264567"/>
    <w:rsid w:val="00271A37"/>
    <w:rsid w:val="00272E04"/>
    <w:rsid w:val="002763CA"/>
    <w:rsid w:val="00276C27"/>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3176"/>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77312"/>
    <w:rsid w:val="00380E56"/>
    <w:rsid w:val="00382297"/>
    <w:rsid w:val="00385684"/>
    <w:rsid w:val="00385823"/>
    <w:rsid w:val="0038795D"/>
    <w:rsid w:val="00390076"/>
    <w:rsid w:val="003A533E"/>
    <w:rsid w:val="003B38C2"/>
    <w:rsid w:val="003C0A07"/>
    <w:rsid w:val="003C4D65"/>
    <w:rsid w:val="003C5875"/>
    <w:rsid w:val="003D38E7"/>
    <w:rsid w:val="003D5461"/>
    <w:rsid w:val="003D655C"/>
    <w:rsid w:val="003D699E"/>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ADE"/>
    <w:rsid w:val="00466A1C"/>
    <w:rsid w:val="00467725"/>
    <w:rsid w:val="0048159D"/>
    <w:rsid w:val="00482BBA"/>
    <w:rsid w:val="004838DB"/>
    <w:rsid w:val="00484119"/>
    <w:rsid w:val="00487BBA"/>
    <w:rsid w:val="004949E6"/>
    <w:rsid w:val="004950F4"/>
    <w:rsid w:val="00495DB5"/>
    <w:rsid w:val="004B466D"/>
    <w:rsid w:val="004C0BEA"/>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0D98"/>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153F8"/>
    <w:rsid w:val="00624E44"/>
    <w:rsid w:val="0062548D"/>
    <w:rsid w:val="006268C7"/>
    <w:rsid w:val="006348D6"/>
    <w:rsid w:val="00642600"/>
    <w:rsid w:val="00646419"/>
    <w:rsid w:val="0065295F"/>
    <w:rsid w:val="00652AE9"/>
    <w:rsid w:val="006611ED"/>
    <w:rsid w:val="00664358"/>
    <w:rsid w:val="00664F88"/>
    <w:rsid w:val="00665E27"/>
    <w:rsid w:val="00667942"/>
    <w:rsid w:val="00670637"/>
    <w:rsid w:val="006727AC"/>
    <w:rsid w:val="00672AAD"/>
    <w:rsid w:val="00677DA8"/>
    <w:rsid w:val="006823BB"/>
    <w:rsid w:val="0068617C"/>
    <w:rsid w:val="006A52DB"/>
    <w:rsid w:val="006A67C9"/>
    <w:rsid w:val="006B0F53"/>
    <w:rsid w:val="006B1FC4"/>
    <w:rsid w:val="006B2C40"/>
    <w:rsid w:val="006B4DED"/>
    <w:rsid w:val="006C23D2"/>
    <w:rsid w:val="006C334D"/>
    <w:rsid w:val="006C6850"/>
    <w:rsid w:val="006E047F"/>
    <w:rsid w:val="006E06F2"/>
    <w:rsid w:val="006F0A41"/>
    <w:rsid w:val="0070111C"/>
    <w:rsid w:val="00701765"/>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2833"/>
    <w:rsid w:val="007F4A45"/>
    <w:rsid w:val="00802D23"/>
    <w:rsid w:val="0080342B"/>
    <w:rsid w:val="00803EE7"/>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4521C"/>
    <w:rsid w:val="009509BB"/>
    <w:rsid w:val="00951F2E"/>
    <w:rsid w:val="00952E4C"/>
    <w:rsid w:val="00953F28"/>
    <w:rsid w:val="00954666"/>
    <w:rsid w:val="00956E61"/>
    <w:rsid w:val="009721CF"/>
    <w:rsid w:val="009728F0"/>
    <w:rsid w:val="00974E2C"/>
    <w:rsid w:val="00981E41"/>
    <w:rsid w:val="00983C77"/>
    <w:rsid w:val="00983E15"/>
    <w:rsid w:val="00983F7F"/>
    <w:rsid w:val="00984A3F"/>
    <w:rsid w:val="009862F3"/>
    <w:rsid w:val="00990E22"/>
    <w:rsid w:val="009B6EC8"/>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44C8B"/>
    <w:rsid w:val="00C55E90"/>
    <w:rsid w:val="00C5606F"/>
    <w:rsid w:val="00C57506"/>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C23B7"/>
    <w:rsid w:val="00CD0A13"/>
    <w:rsid w:val="00CD6825"/>
    <w:rsid w:val="00CD6A90"/>
    <w:rsid w:val="00CE3BB4"/>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A1D"/>
    <w:rsid w:val="00E93F03"/>
    <w:rsid w:val="00E9438B"/>
    <w:rsid w:val="00E94B55"/>
    <w:rsid w:val="00EA0B42"/>
    <w:rsid w:val="00EA682A"/>
    <w:rsid w:val="00EB1293"/>
    <w:rsid w:val="00EC3379"/>
    <w:rsid w:val="00EC50FA"/>
    <w:rsid w:val="00EC555A"/>
    <w:rsid w:val="00ED28A4"/>
    <w:rsid w:val="00EE711C"/>
    <w:rsid w:val="00EF76B7"/>
    <w:rsid w:val="00F00BFB"/>
    <w:rsid w:val="00F00ECD"/>
    <w:rsid w:val="00F13432"/>
    <w:rsid w:val="00F1480C"/>
    <w:rsid w:val="00F1637A"/>
    <w:rsid w:val="00F2099F"/>
    <w:rsid w:val="00F24A74"/>
    <w:rsid w:val="00F30653"/>
    <w:rsid w:val="00F32A6D"/>
    <w:rsid w:val="00F34C47"/>
    <w:rsid w:val="00F376D7"/>
    <w:rsid w:val="00F423C2"/>
    <w:rsid w:val="00F52FF4"/>
    <w:rsid w:val="00F556B3"/>
    <w:rsid w:val="00F56DAF"/>
    <w:rsid w:val="00F673E1"/>
    <w:rsid w:val="00F709A1"/>
    <w:rsid w:val="00F81203"/>
    <w:rsid w:val="00F83007"/>
    <w:rsid w:val="00F837B2"/>
    <w:rsid w:val="00F841A8"/>
    <w:rsid w:val="00F90911"/>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uiPriority w:val="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locked/>
    <w:rsid w:val="007571B3"/>
    <w:rPr>
      <w:color w:val="000000"/>
      <w:sz w:val="24"/>
      <w:szCs w:val="24"/>
    </w:rPr>
  </w:style>
  <w:style w:type="paragraph" w:customStyle="1" w:styleId="afc">
    <w:name w:val="Название проектного документа"/>
    <w:basedOn w:val="a2"/>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locked/>
    <w:rsid w:val="007571B3"/>
    <w:rPr>
      <w:rFonts w:ascii="Times New Roman" w:hAnsi="Times New Roman" w:cs="Times New Roman"/>
      <w:sz w:val="26"/>
    </w:rPr>
  </w:style>
  <w:style w:type="paragraph" w:customStyle="1" w:styleId="afe">
    <w:name w:val="Метод Обычный"/>
    <w:basedOn w:val="a2"/>
    <w:link w:val="afd"/>
    <w:qFormat/>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uiPriority w:val="20"/>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numbering" w:customStyle="1" w:styleId="82">
    <w:name w:val="Нет списка8"/>
    <w:next w:val="a5"/>
    <w:uiPriority w:val="99"/>
    <w:semiHidden/>
    <w:unhideWhenUsed/>
    <w:rsid w:val="00C44C8B"/>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94133476">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3026517">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37309448">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48445167">
      <w:bodyDiv w:val="1"/>
      <w:marLeft w:val="0"/>
      <w:marRight w:val="0"/>
      <w:marTop w:val="0"/>
      <w:marBottom w:val="0"/>
      <w:divBdr>
        <w:top w:val="none" w:sz="0" w:space="0" w:color="auto"/>
        <w:left w:val="none" w:sz="0" w:space="0" w:color="auto"/>
        <w:bottom w:val="none" w:sz="0" w:space="0" w:color="auto"/>
        <w:right w:val="none" w:sz="0" w:space="0" w:color="auto"/>
      </w:divBdr>
    </w:div>
    <w:div w:id="85310777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5778417">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45307791">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59595687">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0803545">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68348462">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47118770">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23077137">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652443272">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7289652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8595D39F03F1F691F2C041DA4B9F5EA2335F5EAA0D13DE319F0F4D993A0853F9BE0D01085C184A8A344E0794E590ABB0D20FE58EFC339DCDyCo7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1"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85;&#1077;&#1076;&#1074;&#1080;&#1078;&#1080;&#1084;&#1086;&#1089;&#1090;&#1080;\&#1054;&#1073;%20&#1091;&#1090;&#1074;&#1077;&#1088;&#1078;&#1076;&#1077;&#1085;&#1080;&#1080;%20&#1087;&#1088;&#1086;&#1077;&#1082;&#1090;&#1072;%20&#1088;&#1077;&#1075;&#1083;&#1072;&#1084;&#1077;&#1085;&#1090;&#1072;%207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BD633-8777-468E-B223-3956E81E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10428</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69729</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2022-03-21T10:46:00Z</cp:lastPrinted>
  <dcterms:created xsi:type="dcterms:W3CDTF">2022-03-21T11:02:00Z</dcterms:created>
  <dcterms:modified xsi:type="dcterms:W3CDTF">2022-03-22T13:37:00Z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