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4E2FCF">
        <w:rPr>
          <w:rFonts w:ascii="Times New Roman" w:hAnsi="Times New Roman" w:cs="Times New Roman"/>
          <w:color w:val="auto"/>
          <w:sz w:val="28"/>
          <w:szCs w:val="28"/>
        </w:rPr>
        <w:t>04</w:t>
      </w:r>
      <w:r w:rsidR="009D202C" w:rsidRPr="00C55E90">
        <w:rPr>
          <w:rFonts w:ascii="Times New Roman" w:hAnsi="Times New Roman" w:cs="Times New Roman"/>
          <w:color w:val="auto"/>
          <w:sz w:val="28"/>
          <w:szCs w:val="28"/>
        </w:rPr>
        <w:t xml:space="preserve"> </w:t>
      </w:r>
      <w:r w:rsidR="004E2FCF">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4E2FCF">
        <w:rPr>
          <w:rFonts w:ascii="Times New Roman" w:hAnsi="Times New Roman" w:cs="Times New Roman"/>
          <w:color w:val="auto"/>
          <w:sz w:val="28"/>
          <w:szCs w:val="28"/>
        </w:rPr>
        <w:t>651</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CB7F3B" w:rsidP="00C324D2">
      <w:pPr>
        <w:ind w:left="709"/>
        <w:jc w:val="both"/>
        <w:rPr>
          <w:rFonts w:ascii="Times New Roman" w:hAnsi="Times New Roman" w:cs="Times New Roman"/>
          <w:color w:val="auto"/>
          <w:sz w:val="28"/>
          <w:szCs w:val="28"/>
        </w:rPr>
      </w:pPr>
      <w:r w:rsidRPr="00CB7F3B">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125pt;z-index:251657728" stroked="f">
            <v:textbox style="mso-next-textbox:#_x0000_s1027">
              <w:txbxContent>
                <w:p w:rsidR="00360F95" w:rsidRDefault="00360F9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Об утверждении проекта административного регламента </w:t>
                  </w:r>
                </w:p>
                <w:p w:rsidR="00360F95" w:rsidRDefault="00360F9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по предоставлению </w:t>
                  </w:r>
                  <w:proofErr w:type="gramStart"/>
                  <w:r w:rsidRPr="00854955">
                    <w:rPr>
                      <w:rFonts w:ascii="Times New Roman" w:hAnsi="Times New Roman" w:cs="Times New Roman"/>
                      <w:sz w:val="28"/>
                      <w:szCs w:val="28"/>
                    </w:rPr>
                    <w:t>муниципальной</w:t>
                  </w:r>
                  <w:proofErr w:type="gramEnd"/>
                  <w:r w:rsidRPr="00854955">
                    <w:rPr>
                      <w:rFonts w:ascii="Times New Roman" w:hAnsi="Times New Roman" w:cs="Times New Roman"/>
                      <w:sz w:val="28"/>
                      <w:szCs w:val="28"/>
                    </w:rPr>
                    <w:t xml:space="preserve"> </w:t>
                  </w:r>
                </w:p>
                <w:p w:rsidR="00360F95" w:rsidRDefault="00360F95" w:rsidP="002A24A1">
                  <w:pPr>
                    <w:ind w:left="-142"/>
                    <w:rPr>
                      <w:rFonts w:ascii="Times New Roman" w:hAnsi="Times New Roman"/>
                      <w:sz w:val="28"/>
                      <w:szCs w:val="28"/>
                    </w:rPr>
                  </w:pPr>
                  <w:r w:rsidRPr="00854955">
                    <w:rPr>
                      <w:rFonts w:ascii="Times New Roman" w:hAnsi="Times New Roman" w:cs="Times New Roman"/>
                      <w:sz w:val="28"/>
                      <w:szCs w:val="28"/>
                    </w:rPr>
                    <w:t>услуги «</w:t>
                  </w:r>
                  <w:r>
                    <w:rPr>
                      <w:rFonts w:ascii="Times New Roman" w:hAnsi="Times New Roman"/>
                      <w:sz w:val="28"/>
                      <w:szCs w:val="28"/>
                    </w:rPr>
                    <w:t xml:space="preserve">Принятие граждан на учет </w:t>
                  </w:r>
                </w:p>
                <w:p w:rsidR="00360F95" w:rsidRDefault="00360F95" w:rsidP="002A24A1">
                  <w:pPr>
                    <w:ind w:left="-142"/>
                    <w:rPr>
                      <w:rFonts w:ascii="Times New Roman" w:hAnsi="Times New Roman"/>
                      <w:sz w:val="28"/>
                      <w:szCs w:val="28"/>
                    </w:rPr>
                  </w:pPr>
                  <w:proofErr w:type="gramStart"/>
                  <w:r>
                    <w:rPr>
                      <w:rFonts w:ascii="Times New Roman" w:hAnsi="Times New Roman"/>
                      <w:sz w:val="28"/>
                      <w:szCs w:val="28"/>
                    </w:rPr>
                    <w:t xml:space="preserve">в качестве нуждающихся в жилых помещениях, предоставляемых </w:t>
                  </w:r>
                  <w:proofErr w:type="gramEnd"/>
                </w:p>
                <w:p w:rsidR="00360F95" w:rsidRPr="00854955" w:rsidRDefault="00360F95" w:rsidP="002A24A1">
                  <w:pPr>
                    <w:ind w:left="-142"/>
                    <w:rPr>
                      <w:rFonts w:ascii="Times New Roman" w:hAnsi="Times New Roman" w:cs="Times New Roman"/>
                      <w:sz w:val="28"/>
                      <w:szCs w:val="28"/>
                    </w:rPr>
                  </w:pPr>
                  <w:r>
                    <w:rPr>
                      <w:rFonts w:ascii="Times New Roman" w:hAnsi="Times New Roman"/>
                      <w:sz w:val="28"/>
                      <w:szCs w:val="28"/>
                    </w:rPr>
                    <w:t>по договорам социального найма</w:t>
                  </w:r>
                  <w:r w:rsidRPr="00854955">
                    <w:rPr>
                      <w:rFonts w:ascii="Times New Roman" w:hAnsi="Times New Roman" w:cs="Times New Roman"/>
                      <w:sz w:val="28"/>
                      <w:szCs w:val="28"/>
                    </w:rPr>
                    <w:t>»</w:t>
                  </w:r>
                </w:p>
              </w:txbxContent>
            </v:textbox>
          </v:shape>
        </w:pict>
      </w:r>
      <w:r w:rsidRPr="00CB7F3B">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360F95" w:rsidRPr="00FE78A3" w:rsidRDefault="00360F95"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25137">
        <w:rPr>
          <w:color w:val="auto"/>
          <w:sz w:val="28"/>
          <w:szCs w:val="28"/>
        </w:rPr>
        <w:t>«</w:t>
      </w:r>
      <w:r w:rsidRPr="00C55E90">
        <w:rPr>
          <w:color w:val="auto"/>
          <w:sz w:val="28"/>
          <w:szCs w:val="28"/>
        </w:rPr>
        <w:t>Об организации предоставления государственных и муниципальных услуг</w:t>
      </w:r>
      <w:r w:rsidR="00F25137">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25137">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25137">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4A63AB">
        <w:rPr>
          <w:color w:val="auto"/>
          <w:sz w:val="28"/>
          <w:szCs w:val="28"/>
        </w:rPr>
        <w:t>24</w:t>
      </w:r>
      <w:r w:rsidR="00854955">
        <w:rPr>
          <w:color w:val="auto"/>
          <w:sz w:val="28"/>
          <w:szCs w:val="28"/>
        </w:rPr>
        <w:t>.02.2022</w:t>
      </w:r>
      <w:r w:rsidR="0012747F">
        <w:rPr>
          <w:color w:val="auto"/>
          <w:sz w:val="28"/>
          <w:szCs w:val="28"/>
        </w:rPr>
        <w:t xml:space="preserve"> </w:t>
      </w:r>
      <w:r w:rsidR="00854955">
        <w:rPr>
          <w:color w:val="auto"/>
          <w:sz w:val="28"/>
          <w:szCs w:val="28"/>
        </w:rPr>
        <w:t xml:space="preserve">                            </w:t>
      </w:r>
      <w:r w:rsidR="0012747F">
        <w:rPr>
          <w:color w:val="auto"/>
          <w:sz w:val="28"/>
          <w:szCs w:val="28"/>
        </w:rPr>
        <w:t xml:space="preserve">№ </w:t>
      </w:r>
      <w:r w:rsidR="004A63AB">
        <w:rPr>
          <w:color w:val="auto"/>
          <w:sz w:val="28"/>
          <w:szCs w:val="28"/>
        </w:rPr>
        <w:t>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854955">
      <w:pPr>
        <w:pStyle w:val="22"/>
        <w:widowControl w:val="0"/>
        <w:numPr>
          <w:ilvl w:val="2"/>
          <w:numId w:val="1"/>
        </w:numPr>
        <w:tabs>
          <w:tab w:val="left" w:pos="1134"/>
        </w:tabs>
        <w:spacing w:after="0" w:line="240" w:lineRule="auto"/>
        <w:ind w:left="20" w:firstLine="689"/>
        <w:contextualSpacing/>
        <w:jc w:val="both"/>
      </w:pPr>
      <w:r w:rsidRPr="002A24A1">
        <w:t xml:space="preserve">Утвердить проект административного регламента по предоставлению сектором по жилищной политике администрации Лужского муниципального района Ленинградской области муниципальной услуги </w:t>
      </w:r>
      <w:r w:rsidR="00F25137">
        <w:t>«</w:t>
      </w:r>
      <w:r w:rsidRPr="002A24A1">
        <w:t>Принятие граждан на учет в качестве нуждающихся в жилых помещениях, предоставляемых по договорам социального найма</w:t>
      </w:r>
      <w:r w:rsidR="00F25137">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lastRenderedPageBreak/>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A24A1" w:rsidRPr="002A24A1" w:rsidRDefault="002A24A1" w:rsidP="00602EE7">
      <w:pPr>
        <w:pStyle w:val="14"/>
        <w:widowControl w:val="0"/>
        <w:shd w:val="clear" w:color="auto" w:fill="auto"/>
        <w:spacing w:after="0" w:line="240" w:lineRule="auto"/>
        <w:ind w:right="-2"/>
        <w:contextualSpacing/>
        <w:jc w:val="both"/>
        <w:rPr>
          <w:color w:val="auto"/>
          <w:sz w:val="6"/>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854955">
        <w:rPr>
          <w:color w:val="auto"/>
          <w:sz w:val="28"/>
          <w:szCs w:val="28"/>
        </w:rPr>
        <w:t>сектор по жилищной политике</w:t>
      </w:r>
      <w:r w:rsidR="0012747F">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2A24A1">
        <w:rPr>
          <w:color w:val="auto"/>
          <w:sz w:val="28"/>
          <w:szCs w:val="28"/>
        </w:rPr>
        <w:t>04.03</w:t>
      </w:r>
      <w:r w:rsidR="005902D8" w:rsidRPr="00C55E90">
        <w:rPr>
          <w:color w:val="auto"/>
          <w:sz w:val="28"/>
          <w:szCs w:val="28"/>
        </w:rPr>
        <w:t xml:space="preserve">.2022 № </w:t>
      </w:r>
      <w:r w:rsidR="002A24A1">
        <w:rPr>
          <w:color w:val="auto"/>
          <w:sz w:val="28"/>
          <w:szCs w:val="28"/>
        </w:rPr>
        <w:t>651</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2A24A1" w:rsidRPr="00F25137" w:rsidRDefault="002A24A1" w:rsidP="00F25137">
      <w:pPr>
        <w:pStyle w:val="14"/>
        <w:spacing w:after="0" w:line="240" w:lineRule="auto"/>
        <w:ind w:right="-2"/>
        <w:contextualSpacing/>
        <w:jc w:val="center"/>
        <w:rPr>
          <w:rStyle w:val="FontStyle17"/>
          <w:color w:val="auto"/>
          <w:sz w:val="28"/>
          <w:szCs w:val="28"/>
        </w:rPr>
      </w:pPr>
      <w:r w:rsidRPr="00F25137">
        <w:rPr>
          <w:rStyle w:val="FontStyle17"/>
          <w:color w:val="auto"/>
          <w:sz w:val="28"/>
          <w:szCs w:val="28"/>
        </w:rPr>
        <w:t xml:space="preserve">АДМИНИСТРАТИВНЫЙ РЕГЛАМЕНТ </w:t>
      </w:r>
    </w:p>
    <w:p w:rsidR="002A24A1" w:rsidRPr="00F25137" w:rsidRDefault="002A24A1" w:rsidP="00F25137">
      <w:pPr>
        <w:pStyle w:val="14"/>
        <w:spacing w:after="0" w:line="240" w:lineRule="auto"/>
        <w:ind w:right="-2"/>
        <w:contextualSpacing/>
        <w:jc w:val="center"/>
        <w:rPr>
          <w:rStyle w:val="FontStyle17"/>
          <w:color w:val="auto"/>
          <w:sz w:val="28"/>
          <w:szCs w:val="28"/>
        </w:rPr>
      </w:pPr>
      <w:r w:rsidRPr="00F25137">
        <w:rPr>
          <w:color w:val="auto"/>
          <w:sz w:val="28"/>
          <w:szCs w:val="28"/>
        </w:rPr>
        <w:t xml:space="preserve">по предоставлению сектором по жилищной политике администрации Лужского муниципального района Ленинградской области муниципальной услуги </w:t>
      </w:r>
      <w:r w:rsidR="00F25137">
        <w:rPr>
          <w:color w:val="auto"/>
          <w:sz w:val="28"/>
          <w:szCs w:val="28"/>
        </w:rPr>
        <w:t>«</w:t>
      </w:r>
      <w:r w:rsidRPr="00F25137">
        <w:rPr>
          <w:color w:val="auto"/>
          <w:sz w:val="28"/>
          <w:szCs w:val="28"/>
        </w:rPr>
        <w:t>Принятие граждан на учет в качестве нуждающихся в жилых помещениях, предоставляемых по договорам социального найма</w:t>
      </w:r>
      <w:r w:rsidR="00F25137">
        <w:rPr>
          <w:color w:val="auto"/>
          <w:sz w:val="28"/>
          <w:szCs w:val="28"/>
        </w:rPr>
        <w:t>»</w:t>
      </w:r>
    </w:p>
    <w:p w:rsidR="002A24A1" w:rsidRPr="00F25137" w:rsidRDefault="002A24A1" w:rsidP="00F25137">
      <w:pPr>
        <w:pStyle w:val="14"/>
        <w:shd w:val="clear" w:color="auto" w:fill="auto"/>
        <w:spacing w:after="0" w:line="240" w:lineRule="auto"/>
        <w:ind w:right="-2"/>
        <w:contextualSpacing/>
        <w:jc w:val="center"/>
        <w:rPr>
          <w:rStyle w:val="FontStyle17"/>
          <w:color w:val="auto"/>
          <w:sz w:val="28"/>
          <w:szCs w:val="28"/>
        </w:rPr>
      </w:pPr>
    </w:p>
    <w:p w:rsidR="002A24A1" w:rsidRPr="00F25137" w:rsidRDefault="002A24A1" w:rsidP="00F25137">
      <w:pPr>
        <w:autoSpaceDE w:val="0"/>
        <w:autoSpaceDN w:val="0"/>
        <w:adjustRightInd w:val="0"/>
        <w:contextualSpacing/>
        <w:jc w:val="center"/>
        <w:rPr>
          <w:rFonts w:ascii="Times New Roman" w:hAnsi="Times New Roman" w:cs="Times New Roman"/>
          <w:color w:val="auto"/>
          <w:sz w:val="28"/>
          <w:szCs w:val="28"/>
        </w:rPr>
      </w:pPr>
      <w:bookmarkStart w:id="0" w:name="Par1"/>
      <w:bookmarkEnd w:id="0"/>
      <w:proofErr w:type="gramStart"/>
      <w:r w:rsidRPr="00F25137">
        <w:rPr>
          <w:rFonts w:ascii="Times New Roman" w:hAnsi="Times New Roman" w:cs="Times New Roman"/>
          <w:color w:val="auto"/>
          <w:sz w:val="28"/>
          <w:szCs w:val="28"/>
        </w:rPr>
        <w:t>(Сокращ</w:t>
      </w:r>
      <w:r w:rsidR="00F25137">
        <w:rPr>
          <w:rFonts w:ascii="Times New Roman" w:hAnsi="Times New Roman" w:cs="Times New Roman"/>
          <w:color w:val="auto"/>
          <w:sz w:val="28"/>
          <w:szCs w:val="28"/>
        </w:rPr>
        <w:t>е</w:t>
      </w:r>
      <w:r w:rsidRPr="00F25137">
        <w:rPr>
          <w:rFonts w:ascii="Times New Roman" w:hAnsi="Times New Roman" w:cs="Times New Roman"/>
          <w:color w:val="auto"/>
          <w:sz w:val="28"/>
          <w:szCs w:val="28"/>
        </w:rPr>
        <w:t>нное наименование:</w:t>
      </w:r>
      <w:proofErr w:type="gramEnd"/>
      <w:r w:rsidRPr="00F25137">
        <w:rPr>
          <w:rFonts w:ascii="Times New Roman" w:hAnsi="Times New Roman" w:cs="Times New Roman"/>
          <w:color w:val="auto"/>
          <w:sz w:val="28"/>
          <w:szCs w:val="28"/>
        </w:rPr>
        <w:t xml:space="preserve"> </w:t>
      </w:r>
      <w:proofErr w:type="gramStart"/>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Принятие граждан на учет в качестве нуждающихся в жилых помещениях</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w:t>
      </w:r>
      <w:proofErr w:type="gramEnd"/>
    </w:p>
    <w:p w:rsidR="002A24A1" w:rsidRPr="00F25137" w:rsidRDefault="002A24A1" w:rsidP="00F25137">
      <w:pPr>
        <w:contextualSpacing/>
        <w:jc w:val="center"/>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(далее – административный регламент)</w:t>
      </w:r>
    </w:p>
    <w:p w:rsidR="002A24A1" w:rsidRPr="00F25137" w:rsidRDefault="002A24A1" w:rsidP="00F25137">
      <w:pPr>
        <w:widowControl w:val="0"/>
        <w:autoSpaceDE w:val="0"/>
        <w:autoSpaceDN w:val="0"/>
        <w:adjustRightInd w:val="0"/>
        <w:ind w:firstLine="709"/>
        <w:contextualSpacing/>
        <w:jc w:val="both"/>
        <w:rPr>
          <w:rFonts w:ascii="Times New Roman" w:hAnsi="Times New Roman" w:cs="Times New Roman"/>
          <w:color w:val="auto"/>
          <w:sz w:val="28"/>
          <w:szCs w:val="28"/>
        </w:rPr>
      </w:pPr>
    </w:p>
    <w:p w:rsidR="002A24A1" w:rsidRPr="00F25137" w:rsidRDefault="002A24A1" w:rsidP="00C35D55">
      <w:pPr>
        <w:pStyle w:val="ae"/>
        <w:numPr>
          <w:ilvl w:val="0"/>
          <w:numId w:val="9"/>
        </w:numPr>
        <w:tabs>
          <w:tab w:val="left" w:pos="426"/>
        </w:tabs>
        <w:ind w:left="0" w:firstLine="0"/>
        <w:jc w:val="center"/>
        <w:rPr>
          <w:rFonts w:ascii="Times New Roman" w:hAnsi="Times New Roman"/>
          <w:bCs/>
          <w:color w:val="auto"/>
          <w:sz w:val="28"/>
          <w:szCs w:val="28"/>
        </w:rPr>
      </w:pPr>
      <w:r w:rsidRPr="00F25137">
        <w:rPr>
          <w:rFonts w:ascii="Times New Roman" w:hAnsi="Times New Roman"/>
          <w:bCs/>
          <w:color w:val="auto"/>
          <w:sz w:val="28"/>
          <w:szCs w:val="28"/>
        </w:rPr>
        <w:t>Общие положения</w:t>
      </w:r>
    </w:p>
    <w:p w:rsidR="002A24A1" w:rsidRPr="00F25137" w:rsidRDefault="002A24A1" w:rsidP="00F25137">
      <w:pPr>
        <w:pStyle w:val="ae"/>
        <w:ind w:left="1080" w:firstLine="709"/>
        <w:rPr>
          <w:rFonts w:ascii="Times New Roman" w:hAnsi="Times New Roman"/>
          <w:bCs/>
          <w:color w:val="auto"/>
          <w:sz w:val="28"/>
          <w:szCs w:val="28"/>
        </w:rPr>
      </w:pPr>
    </w:p>
    <w:p w:rsidR="002A24A1" w:rsidRPr="00F25137" w:rsidRDefault="002A24A1" w:rsidP="00C35D55">
      <w:pPr>
        <w:pStyle w:val="ae"/>
        <w:numPr>
          <w:ilvl w:val="1"/>
          <w:numId w:val="12"/>
        </w:numPr>
        <w:ind w:left="0" w:firstLine="709"/>
        <w:jc w:val="both"/>
        <w:rPr>
          <w:rFonts w:ascii="Times New Roman" w:hAnsi="Times New Roman"/>
          <w:bCs/>
          <w:color w:val="auto"/>
          <w:sz w:val="28"/>
          <w:szCs w:val="28"/>
        </w:rPr>
      </w:pPr>
      <w:r w:rsidRPr="00F25137">
        <w:rPr>
          <w:rFonts w:ascii="Times New Roman" w:hAnsi="Times New Roman"/>
          <w:bCs/>
          <w:color w:val="auto"/>
          <w:sz w:val="28"/>
          <w:szCs w:val="28"/>
        </w:rPr>
        <w:t>Настоящий регламент устанавливает порядок и стандарт предоставления муниципальной услуги.</w:t>
      </w:r>
    </w:p>
    <w:p w:rsidR="002A24A1" w:rsidRPr="00F25137" w:rsidRDefault="002A24A1" w:rsidP="00F25137">
      <w:pPr>
        <w:pStyle w:val="ae"/>
        <w:ind w:left="1080" w:firstLine="709"/>
        <w:jc w:val="both"/>
        <w:rPr>
          <w:rFonts w:ascii="Times New Roman" w:hAnsi="Times New Roman"/>
          <w:bCs/>
          <w:color w:val="auto"/>
          <w:sz w:val="28"/>
          <w:szCs w:val="28"/>
        </w:rPr>
      </w:pPr>
    </w:p>
    <w:p w:rsidR="00F25137" w:rsidRDefault="002A24A1" w:rsidP="00F25137">
      <w:pPr>
        <w:pStyle w:val="ConsPlusNormal"/>
        <w:ind w:firstLine="0"/>
        <w:contextualSpacing/>
        <w:jc w:val="center"/>
        <w:rPr>
          <w:rFonts w:ascii="Times New Roman" w:hAnsi="Times New Roman" w:cs="Times New Roman"/>
          <w:sz w:val="28"/>
          <w:szCs w:val="28"/>
        </w:rPr>
      </w:pPr>
      <w:r w:rsidRPr="00F25137">
        <w:rPr>
          <w:rFonts w:ascii="Times New Roman" w:hAnsi="Times New Roman" w:cs="Times New Roman"/>
          <w:sz w:val="28"/>
          <w:szCs w:val="28"/>
        </w:rPr>
        <w:t xml:space="preserve">Категории заявителей и их представителей, имеющих право выступать </w:t>
      </w:r>
    </w:p>
    <w:p w:rsidR="002A24A1" w:rsidRDefault="002A24A1" w:rsidP="00F25137">
      <w:pPr>
        <w:pStyle w:val="ConsPlusNormal"/>
        <w:ind w:firstLine="0"/>
        <w:contextualSpacing/>
        <w:jc w:val="center"/>
        <w:rPr>
          <w:rFonts w:ascii="Times New Roman" w:hAnsi="Times New Roman" w:cs="Times New Roman"/>
          <w:sz w:val="28"/>
          <w:szCs w:val="28"/>
        </w:rPr>
      </w:pPr>
      <w:r w:rsidRPr="00F25137">
        <w:rPr>
          <w:rFonts w:ascii="Times New Roman" w:hAnsi="Times New Roman" w:cs="Times New Roman"/>
          <w:sz w:val="28"/>
          <w:szCs w:val="28"/>
        </w:rPr>
        <w:t>от их имени</w:t>
      </w:r>
    </w:p>
    <w:p w:rsidR="00F25137" w:rsidRPr="00F25137" w:rsidRDefault="00F25137" w:rsidP="00F25137">
      <w:pPr>
        <w:pStyle w:val="ConsPlusNormal"/>
        <w:ind w:firstLine="0"/>
        <w:contextualSpacing/>
        <w:jc w:val="center"/>
        <w:rPr>
          <w:rFonts w:ascii="Times New Roman" w:hAnsi="Times New Roman" w:cs="Times New Roman"/>
          <w:sz w:val="28"/>
          <w:szCs w:val="28"/>
        </w:rPr>
      </w:pPr>
    </w:p>
    <w:p w:rsidR="002A24A1" w:rsidRPr="00F25137" w:rsidRDefault="002A24A1" w:rsidP="00F25137">
      <w:pPr>
        <w:pStyle w:val="ConsPlusNormal"/>
        <w:ind w:firstLine="709"/>
        <w:contextualSpacing/>
        <w:jc w:val="both"/>
        <w:rPr>
          <w:rFonts w:ascii="Times New Roman" w:hAnsi="Times New Roman" w:cs="Times New Roman"/>
          <w:sz w:val="28"/>
          <w:szCs w:val="28"/>
          <w:lang w:eastAsia="en-US"/>
        </w:rPr>
      </w:pPr>
      <w:r w:rsidRPr="00F25137">
        <w:rPr>
          <w:rFonts w:ascii="Times New Roman" w:hAnsi="Times New Roman" w:cs="Times New Roman"/>
          <w:sz w:val="28"/>
          <w:szCs w:val="28"/>
        </w:rPr>
        <w:t>1.2</w:t>
      </w:r>
      <w:r w:rsidR="00F25137">
        <w:rPr>
          <w:rFonts w:ascii="Times New Roman" w:hAnsi="Times New Roman" w:cs="Times New Roman"/>
          <w:sz w:val="28"/>
          <w:szCs w:val="28"/>
        </w:rPr>
        <w:t>.</w:t>
      </w:r>
      <w:r w:rsidRPr="00F25137">
        <w:rPr>
          <w:rFonts w:ascii="Times New Roman" w:hAnsi="Times New Roman" w:cs="Times New Roman"/>
          <w:sz w:val="28"/>
          <w:szCs w:val="28"/>
        </w:rPr>
        <w:t xml:space="preserve">  Заявителями, имеющими право обратиться за получением </w:t>
      </w:r>
      <w:r w:rsidRPr="00F25137">
        <w:rPr>
          <w:rFonts w:ascii="Times New Roman" w:hAnsi="Times New Roman" w:cs="Times New Roman"/>
          <w:bCs/>
          <w:sz w:val="28"/>
          <w:szCs w:val="28"/>
        </w:rPr>
        <w:t>муниципальной услуги</w:t>
      </w:r>
      <w:r w:rsidRPr="00F25137">
        <w:rPr>
          <w:rFonts w:ascii="Times New Roman" w:hAnsi="Times New Roman" w:cs="Times New Roman"/>
          <w:sz w:val="28"/>
          <w:szCs w:val="28"/>
        </w:rPr>
        <w:t>:</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bCs/>
          <w:color w:val="auto"/>
          <w:sz w:val="28"/>
          <w:szCs w:val="28"/>
        </w:rPr>
        <w:t>1.2.1</w:t>
      </w:r>
      <w:r w:rsidR="00F25137">
        <w:rPr>
          <w:rFonts w:ascii="Times New Roman" w:hAnsi="Times New Roman" w:cs="Times New Roman"/>
          <w:bCs/>
          <w:color w:val="auto"/>
          <w:sz w:val="28"/>
          <w:szCs w:val="28"/>
        </w:rPr>
        <w:t>.</w:t>
      </w:r>
      <w:r w:rsidRPr="00F25137">
        <w:rPr>
          <w:rFonts w:ascii="Times New Roman" w:hAnsi="Times New Roman" w:cs="Times New Roman"/>
          <w:bCs/>
          <w:color w:val="auto"/>
          <w:sz w:val="28"/>
          <w:szCs w:val="28"/>
        </w:rPr>
        <w:t xml:space="preserve"> </w:t>
      </w:r>
      <w:r w:rsidRPr="00F25137">
        <w:rPr>
          <w:rFonts w:ascii="Times New Roman" w:hAnsi="Times New Roman" w:cs="Times New Roman"/>
          <w:color w:val="auto"/>
          <w:sz w:val="28"/>
          <w:szCs w:val="28"/>
        </w:rPr>
        <w:t xml:space="preserve">о принятии граждан на учет в качестве нуждающихся в </w:t>
      </w:r>
      <w:proofErr w:type="gramStart"/>
      <w:r w:rsidRPr="00F25137">
        <w:rPr>
          <w:rFonts w:ascii="Times New Roman" w:hAnsi="Times New Roman" w:cs="Times New Roman"/>
          <w:color w:val="auto"/>
          <w:sz w:val="28"/>
          <w:szCs w:val="28"/>
        </w:rPr>
        <w:t>жилых помещениях, предоставляемых по договорам социального найма являются</w:t>
      </w:r>
      <w:proofErr w:type="gramEnd"/>
      <w:r w:rsidRPr="00F25137">
        <w:rPr>
          <w:rFonts w:ascii="Times New Roman" w:hAnsi="Times New Roman" w:cs="Times New Roman"/>
          <w:color w:val="auto"/>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из числа:</w:t>
      </w:r>
    </w:p>
    <w:p w:rsidR="002A24A1" w:rsidRPr="00F25137" w:rsidRDefault="002A24A1" w:rsidP="00C35D55">
      <w:pPr>
        <w:pStyle w:val="ae"/>
        <w:numPr>
          <w:ilvl w:val="0"/>
          <w:numId w:val="13"/>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малоимущих граждан, </w:t>
      </w:r>
    </w:p>
    <w:p w:rsidR="002A24A1" w:rsidRPr="00F25137" w:rsidRDefault="002A24A1" w:rsidP="00C35D55">
      <w:pPr>
        <w:pStyle w:val="ae"/>
        <w:numPr>
          <w:ilvl w:val="0"/>
          <w:numId w:val="13"/>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иных определенных федеральным законом, указом Президента Российской Федерации или законом субъекта Российской Федерации категорий граждан;</w:t>
      </w:r>
    </w:p>
    <w:p w:rsidR="002A24A1" w:rsidRPr="00F25137" w:rsidRDefault="002A24A1" w:rsidP="00F25137">
      <w:pPr>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1.2.2. о предоставлении информации об очередности предоставления жилых помещений по договору социального найма являются физические лица (далее - заявители) из числа граждан Российской Федерации, постоянно проживающих на территории муниципального образования Лужское городское поселение Лужского муниципального района Ленинградской области, состоящие на учете в качестве нуждающихся в жилых помещениях, предоставляемых по договорам социального найма;</w:t>
      </w:r>
      <w:proofErr w:type="gramEnd"/>
    </w:p>
    <w:p w:rsidR="002A24A1" w:rsidRPr="00F25137" w:rsidRDefault="002A24A1" w:rsidP="00F25137">
      <w:pPr>
        <w:pStyle w:val="ConsPlusNormal"/>
        <w:ind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lastRenderedPageBreak/>
        <w:t xml:space="preserve">Представлять интересы заявителя имеют право от имени физических лиц (далее - представитель заявителя): </w:t>
      </w:r>
    </w:p>
    <w:p w:rsidR="002A24A1" w:rsidRPr="00F25137" w:rsidRDefault="002A24A1" w:rsidP="00C35D55">
      <w:pPr>
        <w:pStyle w:val="ConsPlusNormal"/>
        <w:numPr>
          <w:ilvl w:val="0"/>
          <w:numId w:val="14"/>
        </w:numPr>
        <w:tabs>
          <w:tab w:val="left" w:pos="1134"/>
        </w:tabs>
        <w:ind w:left="0"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2A24A1" w:rsidRPr="00F25137" w:rsidRDefault="00F25137" w:rsidP="00C35D55">
      <w:pPr>
        <w:pStyle w:val="ae"/>
        <w:numPr>
          <w:ilvl w:val="0"/>
          <w:numId w:val="14"/>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у</w:t>
      </w:r>
      <w:r w:rsidR="002A24A1" w:rsidRPr="00F25137">
        <w:rPr>
          <w:rFonts w:ascii="Times New Roman" w:hAnsi="Times New Roman"/>
          <w:color w:val="auto"/>
          <w:sz w:val="28"/>
          <w:szCs w:val="28"/>
        </w:rPr>
        <w:t>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rPr>
      </w:pPr>
    </w:p>
    <w:p w:rsidR="002A24A1" w:rsidRDefault="002A24A1" w:rsidP="00F25137">
      <w:pPr>
        <w:autoSpaceDE w:val="0"/>
        <w:autoSpaceDN w:val="0"/>
        <w:adjustRightInd w:val="0"/>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Порядок информирования о предоставлении муниципальной услуги</w:t>
      </w:r>
    </w:p>
    <w:p w:rsidR="00F25137" w:rsidRPr="00F25137" w:rsidRDefault="00F25137" w:rsidP="00F25137">
      <w:pPr>
        <w:autoSpaceDE w:val="0"/>
        <w:autoSpaceDN w:val="0"/>
        <w:adjustRightInd w:val="0"/>
        <w:contextualSpacing/>
        <w:jc w:val="center"/>
        <w:rPr>
          <w:rFonts w:ascii="Times New Roman" w:hAnsi="Times New Roman" w:cs="Times New Roman"/>
          <w:color w:val="auto"/>
          <w:sz w:val="28"/>
          <w:szCs w:val="28"/>
        </w:rPr>
      </w:pP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1.3. </w:t>
      </w:r>
      <w:proofErr w:type="gramStart"/>
      <w:r w:rsidRPr="00F25137">
        <w:rPr>
          <w:rFonts w:ascii="Times New Roman" w:hAnsi="Times New Roman" w:cs="Times New Roman"/>
          <w:color w:val="auto"/>
          <w:sz w:val="28"/>
          <w:szCs w:val="28"/>
        </w:rPr>
        <w:t>Информация о местах нахождения</w:t>
      </w:r>
      <w:r w:rsidRPr="00F25137">
        <w:rPr>
          <w:rFonts w:ascii="Times New Roman" w:hAnsi="Times New Roman" w:cs="Times New Roman"/>
          <w:bCs/>
          <w:color w:val="auto"/>
          <w:sz w:val="28"/>
          <w:szCs w:val="28"/>
        </w:rPr>
        <w:t xml:space="preserve"> органа местного самоуправления (далее -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w:t>
      </w:r>
      <w:proofErr w:type="gramEnd"/>
      <w:r w:rsidRPr="00F25137">
        <w:rPr>
          <w:rFonts w:ascii="Times New Roman" w:hAnsi="Times New Roman" w:cs="Times New Roman"/>
          <w:bCs/>
          <w:color w:val="auto"/>
          <w:sz w:val="28"/>
          <w:szCs w:val="28"/>
        </w:rPr>
        <w:t xml:space="preserve"> ОМСУ и структурного подразделения, Организации, адреса электронной почты (далее – сведения информационного характера)</w:t>
      </w:r>
      <w:r w:rsidRPr="00F25137">
        <w:rPr>
          <w:rFonts w:ascii="Times New Roman" w:hAnsi="Times New Roman" w:cs="Times New Roman"/>
          <w:color w:val="auto"/>
          <w:sz w:val="28"/>
          <w:szCs w:val="28"/>
        </w:rPr>
        <w:t xml:space="preserve"> размещаются</w:t>
      </w:r>
      <w:r w:rsidRPr="00F25137">
        <w:rPr>
          <w:rFonts w:ascii="Times New Roman" w:hAnsi="Times New Roman" w:cs="Times New Roman"/>
          <w:bCs/>
          <w:color w:val="auto"/>
          <w:sz w:val="28"/>
          <w:szCs w:val="28"/>
        </w:rPr>
        <w:t>:</w:t>
      </w:r>
      <w:r w:rsidRPr="00F25137">
        <w:rPr>
          <w:rFonts w:ascii="Times New Roman" w:hAnsi="Times New Roman" w:cs="Times New Roman"/>
          <w:color w:val="auto"/>
          <w:sz w:val="28"/>
          <w:szCs w:val="28"/>
        </w:rPr>
        <w:t xml:space="preserve"> </w:t>
      </w:r>
    </w:p>
    <w:p w:rsidR="002A24A1" w:rsidRPr="00F25137" w:rsidRDefault="002A24A1" w:rsidP="00F25137">
      <w:pPr>
        <w:ind w:firstLine="709"/>
        <w:contextualSpacing/>
        <w:jc w:val="both"/>
        <w:rPr>
          <w:rFonts w:ascii="Times New Roman" w:hAnsi="Times New Roman" w:cs="Times New Roman"/>
          <w:bCs/>
          <w:color w:val="auto"/>
          <w:sz w:val="28"/>
          <w:szCs w:val="28"/>
        </w:rPr>
      </w:pPr>
      <w:r w:rsidRPr="00F25137">
        <w:rPr>
          <w:rFonts w:ascii="Times New Roman" w:hAnsi="Times New Roman" w:cs="Times New Roman"/>
          <w:bCs/>
          <w:color w:val="auto"/>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bCs/>
          <w:color w:val="auto"/>
          <w:sz w:val="28"/>
          <w:szCs w:val="28"/>
        </w:rPr>
        <w:t xml:space="preserve">на сайте ОМСУ </w:t>
      </w:r>
      <w:hyperlink r:id="rId9" w:history="1">
        <w:r w:rsidRPr="00F25137">
          <w:rPr>
            <w:rStyle w:val="a6"/>
            <w:rFonts w:ascii="Times New Roman" w:eastAsiaTheme="majorEastAsia" w:hAnsi="Times New Roman" w:cs="Times New Roman"/>
            <w:color w:val="auto"/>
            <w:sz w:val="28"/>
            <w:szCs w:val="28"/>
            <w:u w:val="none"/>
            <w:lang w:val="en-US"/>
          </w:rPr>
          <w:t>www</w:t>
        </w:r>
        <w:r w:rsidRPr="00F25137">
          <w:rPr>
            <w:rStyle w:val="a6"/>
            <w:rFonts w:ascii="Times New Roman" w:eastAsiaTheme="majorEastAsia" w:hAnsi="Times New Roman" w:cs="Times New Roman"/>
            <w:color w:val="auto"/>
            <w:sz w:val="28"/>
            <w:szCs w:val="28"/>
            <w:u w:val="none"/>
          </w:rPr>
          <w:t>.</w:t>
        </w:r>
        <w:proofErr w:type="spellStart"/>
        <w:r w:rsidRPr="00F25137">
          <w:rPr>
            <w:rStyle w:val="a6"/>
            <w:rFonts w:ascii="Times New Roman" w:eastAsiaTheme="majorEastAsia" w:hAnsi="Times New Roman" w:cs="Times New Roman"/>
            <w:color w:val="auto"/>
            <w:sz w:val="28"/>
            <w:szCs w:val="28"/>
            <w:u w:val="none"/>
            <w:lang w:val="en-US"/>
          </w:rPr>
          <w:t>luga</w:t>
        </w:r>
        <w:proofErr w:type="spellEnd"/>
        <w:r w:rsidRPr="00F25137">
          <w:rPr>
            <w:rStyle w:val="a6"/>
            <w:rFonts w:ascii="Times New Roman" w:eastAsiaTheme="majorEastAsia" w:hAnsi="Times New Roman" w:cs="Times New Roman"/>
            <w:color w:val="auto"/>
            <w:sz w:val="28"/>
            <w:szCs w:val="28"/>
            <w:u w:val="none"/>
          </w:rPr>
          <w:t>.</w:t>
        </w:r>
        <w:proofErr w:type="spellStart"/>
        <w:r w:rsidRPr="00F25137">
          <w:rPr>
            <w:rStyle w:val="a6"/>
            <w:rFonts w:ascii="Times New Roman" w:eastAsiaTheme="majorEastAsia" w:hAnsi="Times New Roman" w:cs="Times New Roman"/>
            <w:color w:val="auto"/>
            <w:sz w:val="28"/>
            <w:szCs w:val="28"/>
            <w:u w:val="none"/>
            <w:lang w:val="en-US"/>
          </w:rPr>
          <w:t>ru</w:t>
        </w:r>
        <w:proofErr w:type="spellEnd"/>
      </w:hyperlink>
      <w:r w:rsidRPr="00F25137">
        <w:rPr>
          <w:rStyle w:val="FontStyle12"/>
          <w:color w:val="auto"/>
          <w:sz w:val="28"/>
          <w:szCs w:val="28"/>
        </w:rPr>
        <w:t>.</w:t>
      </w:r>
      <w:proofErr w:type="gramStart"/>
      <w:r w:rsidRPr="00F25137">
        <w:rPr>
          <w:rFonts w:ascii="Times New Roman" w:hAnsi="Times New Roman" w:cs="Times New Roman"/>
          <w:bCs/>
          <w:color w:val="auto"/>
          <w:sz w:val="28"/>
          <w:szCs w:val="28"/>
        </w:rPr>
        <w:t xml:space="preserve"> ;</w:t>
      </w:r>
      <w:proofErr w:type="gramEnd"/>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bCs/>
          <w:color w:val="auto"/>
          <w:sz w:val="28"/>
          <w:szCs w:val="28"/>
        </w:rPr>
        <w:t xml:space="preserve">на сайте </w:t>
      </w:r>
      <w:r w:rsidRPr="00F25137">
        <w:rPr>
          <w:rFonts w:ascii="Times New Roman" w:eastAsia="Times New Roman" w:hAnsi="Times New Roman" w:cs="Times New Roman"/>
          <w:color w:val="auto"/>
          <w:sz w:val="28"/>
          <w:szCs w:val="28"/>
        </w:rPr>
        <w:t xml:space="preserve">Государственного бюджетного учреждения Ленинградской области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Многофункциональный центр предоставления государственных и муниципальных услуг</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(далее -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w:t>
      </w:r>
      <w:hyperlink r:id="rId10" w:history="1">
        <w:r w:rsidRPr="00F25137">
          <w:rPr>
            <w:rStyle w:val="a6"/>
            <w:rFonts w:ascii="Times New Roman" w:eastAsia="Times New Roman" w:hAnsi="Times New Roman" w:cs="Times New Roman"/>
            <w:color w:val="auto"/>
            <w:sz w:val="28"/>
            <w:szCs w:val="28"/>
            <w:u w:val="none"/>
          </w:rPr>
          <w:t>http://mfc47.ru/</w:t>
        </w:r>
      </w:hyperlink>
      <w:r w:rsidRPr="00F25137">
        <w:rPr>
          <w:rFonts w:ascii="Times New Roman" w:eastAsia="Times New Roman" w:hAnsi="Times New Roman" w:cs="Times New Roman"/>
          <w:color w:val="auto"/>
          <w:sz w:val="28"/>
          <w:szCs w:val="28"/>
        </w:rPr>
        <w:t>;</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F25137">
          <w:rPr>
            <w:rFonts w:ascii="Times New Roman" w:eastAsia="Times New Roman" w:hAnsi="Times New Roman" w:cs="Times New Roman"/>
            <w:color w:val="auto"/>
            <w:sz w:val="28"/>
            <w:szCs w:val="28"/>
          </w:rPr>
          <w:t>www.gu.le</w:t>
        </w:r>
        <w:r w:rsidRPr="00F25137">
          <w:rPr>
            <w:rFonts w:ascii="Times New Roman" w:eastAsia="Times New Roman" w:hAnsi="Times New Roman" w:cs="Times New Roman"/>
            <w:color w:val="auto"/>
            <w:sz w:val="28"/>
            <w:szCs w:val="28"/>
            <w:lang w:val="en-US"/>
          </w:rPr>
          <w:t>n</w:t>
        </w:r>
        <w:r w:rsidRPr="00F25137">
          <w:rPr>
            <w:rFonts w:ascii="Times New Roman" w:eastAsia="Times New Roman" w:hAnsi="Times New Roman" w:cs="Times New Roman"/>
            <w:color w:val="auto"/>
            <w:sz w:val="28"/>
            <w:szCs w:val="28"/>
          </w:rPr>
          <w:t>obl.ru/</w:t>
        </w:r>
      </w:hyperlink>
      <w:r w:rsidRPr="00F25137">
        <w:rPr>
          <w:rFonts w:ascii="Times New Roman" w:eastAsia="Times New Roman" w:hAnsi="Times New Roman" w:cs="Times New Roman"/>
          <w:color w:val="auto"/>
          <w:sz w:val="28"/>
          <w:szCs w:val="28"/>
        </w:rPr>
        <w:t xml:space="preserve"> </w:t>
      </w:r>
      <w:hyperlink r:id="rId11" w:history="1">
        <w:r w:rsidRPr="00F25137">
          <w:rPr>
            <w:rStyle w:val="a6"/>
            <w:rFonts w:ascii="Times New Roman" w:eastAsia="Times New Roman" w:hAnsi="Times New Roman" w:cs="Times New Roman"/>
            <w:color w:val="auto"/>
            <w:sz w:val="28"/>
            <w:szCs w:val="28"/>
            <w:u w:val="none"/>
          </w:rPr>
          <w:t>www.gosuslugi.ru</w:t>
        </w:r>
      </w:hyperlink>
      <w:r w:rsidRPr="00F25137">
        <w:rPr>
          <w:rFonts w:ascii="Times New Roman" w:eastAsia="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rPr>
      </w:pPr>
      <w:r w:rsidRPr="00F25137">
        <w:rPr>
          <w:rFonts w:ascii="Times New Roman" w:hAnsi="Times New Roman" w:cs="Times New Roman"/>
          <w:color w:val="auto"/>
          <w:sz w:val="28"/>
          <w:szCs w:val="28"/>
        </w:rPr>
        <w:t xml:space="preserve">в государственной информационной системе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Реестр государственных и муниципальных услуг (функций) Ленинградской области</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(далее - Реестр).</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p>
    <w:p w:rsidR="002A24A1" w:rsidRPr="00F25137" w:rsidRDefault="002A24A1" w:rsidP="00F25137">
      <w:pPr>
        <w:contextualSpacing/>
        <w:jc w:val="center"/>
        <w:rPr>
          <w:rFonts w:ascii="Times New Roman" w:eastAsia="Calibri" w:hAnsi="Times New Roman" w:cs="Times New Roman"/>
          <w:bCs/>
          <w:color w:val="auto"/>
          <w:sz w:val="28"/>
          <w:szCs w:val="28"/>
        </w:rPr>
      </w:pPr>
      <w:r w:rsidRPr="00F25137">
        <w:rPr>
          <w:rFonts w:ascii="Times New Roman" w:hAnsi="Times New Roman" w:cs="Times New Roman"/>
          <w:bCs/>
          <w:color w:val="auto"/>
          <w:sz w:val="28"/>
          <w:szCs w:val="28"/>
          <w:lang w:val="en-US"/>
        </w:rPr>
        <w:t>II</w:t>
      </w:r>
      <w:r w:rsidRPr="00F25137">
        <w:rPr>
          <w:rFonts w:ascii="Times New Roman" w:hAnsi="Times New Roman" w:cs="Times New Roman"/>
          <w:bCs/>
          <w:color w:val="auto"/>
          <w:sz w:val="28"/>
          <w:szCs w:val="28"/>
        </w:rPr>
        <w:t>. Стандарт предоставления муниципальной ус</w:t>
      </w:r>
      <w:r w:rsidR="00F25137">
        <w:rPr>
          <w:rFonts w:ascii="Times New Roman" w:hAnsi="Times New Roman" w:cs="Times New Roman"/>
          <w:bCs/>
          <w:color w:val="auto"/>
          <w:sz w:val="28"/>
          <w:szCs w:val="28"/>
        </w:rPr>
        <w:t>луги</w:t>
      </w:r>
    </w:p>
    <w:p w:rsidR="002A24A1" w:rsidRPr="00F25137" w:rsidRDefault="002A24A1" w:rsidP="00F25137">
      <w:pPr>
        <w:ind w:firstLine="709"/>
        <w:contextualSpacing/>
        <w:jc w:val="center"/>
        <w:rPr>
          <w:rFonts w:ascii="Times New Roman" w:hAnsi="Times New Roman" w:cs="Times New Roman"/>
          <w:bCs/>
          <w:color w:val="auto"/>
          <w:sz w:val="28"/>
          <w:szCs w:val="28"/>
        </w:rPr>
      </w:pPr>
    </w:p>
    <w:p w:rsidR="002A24A1" w:rsidRPr="00F25137" w:rsidRDefault="002A24A1" w:rsidP="00F25137">
      <w:pPr>
        <w:contextualSpacing/>
        <w:jc w:val="center"/>
        <w:rPr>
          <w:rFonts w:ascii="Times New Roman" w:hAnsi="Times New Roman" w:cs="Times New Roman"/>
          <w:bCs/>
          <w:color w:val="auto"/>
          <w:sz w:val="28"/>
          <w:szCs w:val="28"/>
        </w:rPr>
      </w:pPr>
      <w:r w:rsidRPr="00F25137">
        <w:rPr>
          <w:rFonts w:ascii="Times New Roman" w:hAnsi="Times New Roman" w:cs="Times New Roman"/>
          <w:bCs/>
          <w:color w:val="auto"/>
          <w:sz w:val="28"/>
          <w:szCs w:val="28"/>
        </w:rPr>
        <w:t xml:space="preserve">Полное наименование муниципальной услуги, </w:t>
      </w:r>
    </w:p>
    <w:p w:rsidR="002A24A1" w:rsidRPr="00F25137" w:rsidRDefault="002A24A1" w:rsidP="00F25137">
      <w:pPr>
        <w:contextualSpacing/>
        <w:jc w:val="center"/>
        <w:rPr>
          <w:rFonts w:ascii="Times New Roman" w:hAnsi="Times New Roman" w:cs="Times New Roman"/>
          <w:bCs/>
          <w:color w:val="auto"/>
          <w:sz w:val="28"/>
          <w:szCs w:val="28"/>
        </w:rPr>
      </w:pPr>
      <w:r w:rsidRPr="00F25137">
        <w:rPr>
          <w:rFonts w:ascii="Times New Roman" w:hAnsi="Times New Roman" w:cs="Times New Roman"/>
          <w:bCs/>
          <w:color w:val="auto"/>
          <w:sz w:val="28"/>
          <w:szCs w:val="28"/>
        </w:rPr>
        <w:t>сокращенное наименование</w:t>
      </w:r>
      <w:r w:rsidR="00F25137">
        <w:rPr>
          <w:rFonts w:ascii="Times New Roman" w:hAnsi="Times New Roman" w:cs="Times New Roman"/>
          <w:bCs/>
          <w:color w:val="auto"/>
          <w:sz w:val="28"/>
          <w:szCs w:val="28"/>
        </w:rPr>
        <w:t xml:space="preserve"> </w:t>
      </w:r>
      <w:r w:rsidRPr="00F25137">
        <w:rPr>
          <w:rFonts w:ascii="Times New Roman" w:hAnsi="Times New Roman" w:cs="Times New Roman"/>
          <w:bCs/>
          <w:color w:val="auto"/>
          <w:sz w:val="28"/>
          <w:szCs w:val="28"/>
        </w:rPr>
        <w:t>муниципальной услуги</w:t>
      </w:r>
    </w:p>
    <w:p w:rsidR="002A24A1" w:rsidRPr="00F25137" w:rsidRDefault="002A24A1" w:rsidP="00F25137">
      <w:pPr>
        <w:ind w:firstLine="709"/>
        <w:contextualSpacing/>
        <w:jc w:val="center"/>
        <w:rPr>
          <w:rFonts w:ascii="Times New Roman" w:hAnsi="Times New Roman" w:cs="Times New Roman"/>
          <w:bCs/>
          <w:color w:val="auto"/>
          <w:sz w:val="28"/>
          <w:szCs w:val="28"/>
        </w:rPr>
      </w:pP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2.1. Полное наименование </w:t>
      </w:r>
      <w:r w:rsidRPr="00F25137">
        <w:rPr>
          <w:rFonts w:ascii="Times New Roman" w:hAnsi="Times New Roman" w:cs="Times New Roman"/>
          <w:bCs/>
          <w:color w:val="auto"/>
          <w:sz w:val="28"/>
          <w:szCs w:val="28"/>
        </w:rPr>
        <w:t>муниципальной услуги</w:t>
      </w:r>
      <w:r w:rsidRPr="00F25137">
        <w:rPr>
          <w:rFonts w:ascii="Times New Roman" w:hAnsi="Times New Roman" w:cs="Times New Roman"/>
          <w:color w:val="auto"/>
          <w:sz w:val="28"/>
          <w:szCs w:val="28"/>
        </w:rPr>
        <w:t xml:space="preserve">: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Принятие граждан на учет в качестве нуждающихся в жилых помещениях, предоставляемых по договорам социального найма</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 xml:space="preserve">Сокращенное наименование </w:t>
      </w:r>
      <w:r w:rsidRPr="00F25137">
        <w:rPr>
          <w:rFonts w:ascii="Times New Roman" w:hAnsi="Times New Roman" w:cs="Times New Roman"/>
          <w:bCs/>
          <w:color w:val="auto"/>
          <w:sz w:val="28"/>
          <w:szCs w:val="28"/>
        </w:rPr>
        <w:t>муниципальной услуги:</w:t>
      </w:r>
      <w:r w:rsidRPr="00F25137">
        <w:rPr>
          <w:rFonts w:ascii="Times New Roman" w:hAnsi="Times New Roman" w:cs="Times New Roman"/>
          <w:color w:val="auto"/>
          <w:sz w:val="28"/>
          <w:szCs w:val="28"/>
        </w:rPr>
        <w:t xml:space="preserve">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Принятие граждан на учет в качестве нуждающихся в жилых помещениях</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
    <w:p w:rsidR="002A24A1" w:rsidRDefault="002A24A1" w:rsidP="00F25137">
      <w:pPr>
        <w:autoSpaceDE w:val="0"/>
        <w:autoSpaceDN w:val="0"/>
        <w:adjustRightInd w:val="0"/>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F25137" w:rsidRPr="00F25137" w:rsidRDefault="00F25137" w:rsidP="00F25137">
      <w:pPr>
        <w:autoSpaceDE w:val="0"/>
        <w:autoSpaceDN w:val="0"/>
        <w:adjustRightInd w:val="0"/>
        <w:contextualSpacing/>
        <w:jc w:val="center"/>
        <w:rPr>
          <w:rFonts w:ascii="Times New Roman" w:hAnsi="Times New Roman" w:cs="Times New Roman"/>
          <w:color w:val="auto"/>
          <w:sz w:val="28"/>
          <w:szCs w:val="28"/>
          <w:lang w:eastAsia="en-US"/>
        </w:rPr>
      </w:pPr>
    </w:p>
    <w:p w:rsidR="002A24A1" w:rsidRPr="00F25137" w:rsidRDefault="002A24A1" w:rsidP="00F25137">
      <w:pPr>
        <w:tabs>
          <w:tab w:val="left" w:pos="567"/>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2.2. Муниципальную услугу предоставляет: администрация Лужского муниципального района Ленинградской области (далее – ОМСУ, Администрация).</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предоставлении муниципальной услуги участвуют:</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1) Организация:</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администрация Лужского муниципального района Ленинградской области;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 </w:t>
      </w:r>
      <w:r w:rsidRPr="00F25137">
        <w:rPr>
          <w:rFonts w:ascii="Times New Roman" w:eastAsia="Times New Roman" w:hAnsi="Times New Roman" w:cs="Times New Roman"/>
          <w:color w:val="auto"/>
          <w:sz w:val="28"/>
          <w:szCs w:val="28"/>
        </w:rPr>
        <w:t xml:space="preserve">Государственное бюджетное учреждение Ленинградской области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Многофункциональный центр предоставления государственных и муниципальных услуг</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w:t>
      </w:r>
      <w:r w:rsidRPr="00F25137">
        <w:rPr>
          <w:rFonts w:ascii="Times New Roman" w:hAnsi="Times New Roman" w:cs="Times New Roman"/>
          <w:color w:val="auto"/>
          <w:sz w:val="28"/>
          <w:szCs w:val="28"/>
        </w:rPr>
        <w:t>(далее – МФЦ);</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 Федеральная служба государственной регистрации, кадастра и картографии;</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4) Управление по вопросам миграции ГУ МВД России по </w:t>
      </w:r>
      <w:proofErr w:type="gramStart"/>
      <w:r w:rsidRPr="00F25137">
        <w:rPr>
          <w:rFonts w:ascii="Times New Roman" w:hAnsi="Times New Roman" w:cs="Times New Roman"/>
          <w:color w:val="auto"/>
          <w:sz w:val="28"/>
          <w:szCs w:val="28"/>
        </w:rPr>
        <w:t>г</w:t>
      </w:r>
      <w:proofErr w:type="gramEnd"/>
      <w:r w:rsidRPr="00F25137">
        <w:rPr>
          <w:rFonts w:ascii="Times New Roman" w:hAnsi="Times New Roman" w:cs="Times New Roman"/>
          <w:color w:val="auto"/>
          <w:sz w:val="28"/>
          <w:szCs w:val="28"/>
        </w:rPr>
        <w:t>. Санкт-Петербургу и Ленинградской области.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Заявление на получение муниципальной у</w:t>
      </w:r>
      <w:bookmarkStart w:id="1" w:name="_GoBack"/>
      <w:bookmarkEnd w:id="1"/>
      <w:r w:rsidRPr="00F25137">
        <w:rPr>
          <w:rFonts w:ascii="Times New Roman" w:hAnsi="Times New Roman" w:cs="Times New Roman"/>
          <w:color w:val="auto"/>
          <w:sz w:val="28"/>
          <w:szCs w:val="28"/>
        </w:rPr>
        <w:t>слуги с комплектом документов принимается:</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1) при личной явке:</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в филиалах, отделах, удаленных рабочих мест ГБУ ЛО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МФЦ</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без личной явки:</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в электронной форме через личный кабинет заявителя на ПГУ ЛО/ЕПГУ могут обратить</w:t>
      </w:r>
      <w:r w:rsidR="00062DCA">
        <w:rPr>
          <w:rFonts w:ascii="Times New Roman" w:hAnsi="Times New Roman"/>
          <w:color w:val="auto"/>
          <w:sz w:val="28"/>
          <w:szCs w:val="28"/>
        </w:rPr>
        <w:t>ся заявители в отношении услуги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1.2.1:– одиноко проживающие граждане;</w:t>
      </w:r>
    </w:p>
    <w:p w:rsidR="002A24A1" w:rsidRPr="00F25137" w:rsidRDefault="002A24A1" w:rsidP="00F25137">
      <w:pPr>
        <w:ind w:left="707"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граждане,  совместно проживающие только с несовершеннолетними;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1.2.2 .– все граждане, имеющие основания.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1) посредством ПГУ ЛО/ЕПГУ – МФЦ;</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по телефону – в МФЦ;</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2.2.1. </w:t>
      </w:r>
      <w:proofErr w:type="gramStart"/>
      <w:r w:rsidRPr="00F25137">
        <w:rPr>
          <w:rFonts w:ascii="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2" w:history="1">
        <w:r w:rsidRPr="00F25137">
          <w:rPr>
            <w:rStyle w:val="a6"/>
            <w:rFonts w:ascii="Times New Roman" w:hAnsi="Times New Roman" w:cs="Times New Roman"/>
            <w:color w:val="auto"/>
            <w:sz w:val="28"/>
            <w:szCs w:val="28"/>
            <w:u w:val="none"/>
          </w:rPr>
          <w:t>частью 18 статьи 14.1</w:t>
        </w:r>
      </w:hyperlink>
      <w:r w:rsidRPr="00F25137">
        <w:rPr>
          <w:rFonts w:ascii="Times New Roman" w:hAnsi="Times New Roman" w:cs="Times New Roman"/>
          <w:color w:val="auto"/>
          <w:sz w:val="28"/>
          <w:szCs w:val="28"/>
        </w:rPr>
        <w:t xml:space="preserve"> Федерального закона от 27 июля </w:t>
      </w:r>
      <w:r w:rsidR="00F25137">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lastRenderedPageBreak/>
        <w:t xml:space="preserve">2006 года N 149-ФЗ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Об информации, информационных технологиях</w:t>
      </w:r>
      <w:proofErr w:type="gramEnd"/>
      <w:r w:rsidRPr="00F25137">
        <w:rPr>
          <w:rFonts w:ascii="Times New Roman" w:hAnsi="Times New Roman" w:cs="Times New Roman"/>
          <w:color w:val="auto"/>
          <w:sz w:val="28"/>
          <w:szCs w:val="28"/>
        </w:rPr>
        <w:t xml:space="preserve"> и о защите информации</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bookmarkStart w:id="2" w:name="Par5"/>
      <w:bookmarkEnd w:id="2"/>
      <w:r w:rsidRPr="00F25137">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единой системы идентификац</w:t>
      </w:r>
      <w:proofErr w:type="gramStart"/>
      <w:r w:rsidRPr="00F25137">
        <w:rPr>
          <w:rFonts w:ascii="Times New Roman" w:hAnsi="Times New Roman" w:cs="Times New Roman"/>
          <w:color w:val="auto"/>
          <w:sz w:val="28"/>
          <w:szCs w:val="28"/>
        </w:rPr>
        <w:t>ии и ау</w:t>
      </w:r>
      <w:proofErr w:type="gramEnd"/>
      <w:r w:rsidRPr="00F25137">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
    <w:p w:rsidR="00F25137" w:rsidRDefault="002A24A1" w:rsidP="00F25137">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Результат предоставления муниципальной услуги, </w:t>
      </w:r>
    </w:p>
    <w:p w:rsidR="002A24A1" w:rsidRPr="00F25137" w:rsidRDefault="002A24A1" w:rsidP="00F25137">
      <w:pPr>
        <w:contextualSpacing/>
        <w:jc w:val="center"/>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а также способы получения результата</w:t>
      </w:r>
    </w:p>
    <w:p w:rsidR="00F25137" w:rsidRDefault="00F25137" w:rsidP="00F25137">
      <w:pPr>
        <w:ind w:firstLine="709"/>
        <w:contextualSpacing/>
        <w:jc w:val="both"/>
        <w:rPr>
          <w:rFonts w:ascii="Times New Roman" w:hAnsi="Times New Roman" w:cs="Times New Roman"/>
          <w:color w:val="auto"/>
          <w:sz w:val="28"/>
          <w:szCs w:val="28"/>
        </w:rPr>
      </w:pP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2.3. Результатом предоставления муниципальной услуги является: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отношении услуги 1.2.1:</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proofErr w:type="gramStart"/>
      <w:r w:rsidRPr="00F25137">
        <w:rPr>
          <w:rFonts w:ascii="Times New Roman" w:hAnsi="Times New Roman"/>
          <w:color w:val="auto"/>
          <w:sz w:val="28"/>
          <w:szCs w:val="28"/>
        </w:rPr>
        <w:t>решение в форме ненормативного правового акта о принятии на учет в качестве нуждающихся в жилых помещениях, предоставляемых по договору социального найма, согласно приложению № 4;</w:t>
      </w:r>
      <w:proofErr w:type="gramEnd"/>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(каждое муниципальное образование разрабатывает и утверждает самостоятельно форму, шаблон указан в приложении  №</w:t>
      </w:r>
      <w:r w:rsidR="00AC66FA">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5);</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proofErr w:type="gramStart"/>
      <w:r w:rsidRPr="00F25137">
        <w:rPr>
          <w:rFonts w:ascii="Times New Roman" w:hAnsi="Times New Roman"/>
          <w:color w:val="auto"/>
          <w:sz w:val="28"/>
          <w:szCs w:val="28"/>
        </w:rPr>
        <w:t xml:space="preserve">решение в форме ненормативного правового акта об отказе в принятии на учет в качестве нуждающихся в жилых помещениях, предоставляемых по договорам социального найма, согласно приложению </w:t>
      </w:r>
      <w:r w:rsidR="00AC66FA">
        <w:rPr>
          <w:rFonts w:ascii="Times New Roman" w:hAnsi="Times New Roman"/>
          <w:color w:val="auto"/>
          <w:sz w:val="28"/>
          <w:szCs w:val="28"/>
        </w:rPr>
        <w:t xml:space="preserve">               </w:t>
      </w:r>
      <w:r w:rsidRPr="00F25137">
        <w:rPr>
          <w:rFonts w:ascii="Times New Roman" w:hAnsi="Times New Roman"/>
          <w:color w:val="auto"/>
          <w:sz w:val="28"/>
          <w:szCs w:val="28"/>
        </w:rPr>
        <w:t>№</w:t>
      </w:r>
      <w:r w:rsidR="00AC66FA">
        <w:rPr>
          <w:rFonts w:ascii="Times New Roman" w:hAnsi="Times New Roman"/>
          <w:color w:val="auto"/>
          <w:sz w:val="28"/>
          <w:szCs w:val="28"/>
        </w:rPr>
        <w:t xml:space="preserve"> </w:t>
      </w:r>
      <w:r w:rsidRPr="00F25137">
        <w:rPr>
          <w:rFonts w:ascii="Times New Roman" w:hAnsi="Times New Roman"/>
          <w:color w:val="auto"/>
          <w:sz w:val="28"/>
          <w:szCs w:val="28"/>
        </w:rPr>
        <w:t>4.1</w:t>
      </w:r>
      <w:r w:rsidR="00AC66FA">
        <w:rPr>
          <w:rFonts w:ascii="Times New Roman" w:hAnsi="Times New Roman"/>
          <w:color w:val="auto"/>
          <w:sz w:val="28"/>
          <w:szCs w:val="28"/>
        </w:rPr>
        <w:t>;</w:t>
      </w:r>
      <w:proofErr w:type="gramEnd"/>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(каждое муниципальное образование разрабатывает и утверждает самостоятельно форму, шаблон указан в приложении  № 5);</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реестровая запись в соответствии с категорией заявителя (при технической реализации);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отношении услуги 1.2.2.:</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решение в форме уведомления об очередности предоставления жилых помещений по договору социального найма согласно приложению </w:t>
      </w:r>
      <w:r w:rsidR="00AC66FA">
        <w:rPr>
          <w:rFonts w:ascii="Times New Roman" w:hAnsi="Times New Roman"/>
          <w:color w:val="auto"/>
          <w:sz w:val="28"/>
          <w:szCs w:val="28"/>
        </w:rPr>
        <w:t xml:space="preserve">                  </w:t>
      </w:r>
      <w:r w:rsidRPr="00F25137">
        <w:rPr>
          <w:rFonts w:ascii="Times New Roman" w:hAnsi="Times New Roman"/>
          <w:color w:val="auto"/>
          <w:sz w:val="28"/>
          <w:szCs w:val="28"/>
        </w:rPr>
        <w:t>№ 4.2;</w:t>
      </w:r>
    </w:p>
    <w:p w:rsidR="002A24A1" w:rsidRPr="00F25137" w:rsidRDefault="002A24A1" w:rsidP="00C35D55">
      <w:pPr>
        <w:pStyle w:val="ae"/>
        <w:numPr>
          <w:ilvl w:val="0"/>
          <w:numId w:val="15"/>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решение </w:t>
      </w:r>
      <w:proofErr w:type="gramStart"/>
      <w:r w:rsidRPr="00F25137">
        <w:rPr>
          <w:rFonts w:ascii="Times New Roman" w:hAnsi="Times New Roman"/>
          <w:color w:val="auto"/>
          <w:sz w:val="28"/>
          <w:szCs w:val="28"/>
        </w:rPr>
        <w:t>в форме уведомления об отказе в предоставлении информации об очередности предоставления жилых помещений по договору</w:t>
      </w:r>
      <w:proofErr w:type="gramEnd"/>
      <w:r w:rsidRPr="00F25137">
        <w:rPr>
          <w:rFonts w:ascii="Times New Roman" w:hAnsi="Times New Roman"/>
          <w:color w:val="auto"/>
          <w:sz w:val="28"/>
          <w:szCs w:val="28"/>
        </w:rPr>
        <w:t xml:space="preserve"> социального </w:t>
      </w:r>
      <w:r w:rsidR="00AC66FA">
        <w:rPr>
          <w:rFonts w:ascii="Times New Roman" w:hAnsi="Times New Roman"/>
          <w:color w:val="auto"/>
          <w:sz w:val="28"/>
          <w:szCs w:val="28"/>
        </w:rPr>
        <w:t>найма согласно приложению № 4.3.</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1) при личной явке:</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филиалах, отделах, удаленных рабочих местах МФЦ;</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без личной явки: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электронной форме через личный кабинет заявителя на ПГУ ЛО/ЕПГУ;</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на электронную почту;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 </w:t>
      </w: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Срок предоставления муниципальной услуги</w:t>
      </w:r>
    </w:p>
    <w:p w:rsidR="002A24A1" w:rsidRPr="00F25137" w:rsidRDefault="002A24A1" w:rsidP="00F25137">
      <w:pPr>
        <w:autoSpaceDE w:val="0"/>
        <w:autoSpaceDN w:val="0"/>
        <w:adjustRightInd w:val="0"/>
        <w:ind w:firstLine="709"/>
        <w:contextualSpacing/>
        <w:rPr>
          <w:rFonts w:ascii="Times New Roman" w:hAnsi="Times New Roman" w:cs="Times New Roman"/>
          <w:color w:val="auto"/>
          <w:sz w:val="28"/>
          <w:szCs w:val="28"/>
        </w:rPr>
      </w:pP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2.4. Срок предоставления муниципальной услуги:</w:t>
      </w:r>
    </w:p>
    <w:p w:rsidR="002A24A1" w:rsidRPr="00AC66FA" w:rsidRDefault="002A24A1" w:rsidP="00C35D55">
      <w:pPr>
        <w:pStyle w:val="ae"/>
        <w:numPr>
          <w:ilvl w:val="0"/>
          <w:numId w:val="16"/>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t xml:space="preserve">о принятии граждан на учет в качестве нуждающихся в жилых помещениях, предоставляемых по договорам социального найма составляет: 10 рабочих дней </w:t>
      </w:r>
      <w:proofErr w:type="gramStart"/>
      <w:r w:rsidRPr="00AC66FA">
        <w:rPr>
          <w:rFonts w:ascii="Times New Roman" w:hAnsi="Times New Roman"/>
          <w:color w:val="auto"/>
          <w:sz w:val="28"/>
          <w:szCs w:val="28"/>
        </w:rPr>
        <w:t>с даты поступления</w:t>
      </w:r>
      <w:proofErr w:type="gramEnd"/>
      <w:r w:rsidRPr="00AC66FA">
        <w:rPr>
          <w:rFonts w:ascii="Times New Roman" w:hAnsi="Times New Roman"/>
          <w:color w:val="auto"/>
          <w:sz w:val="28"/>
          <w:szCs w:val="28"/>
        </w:rPr>
        <w:t xml:space="preserve"> (регистрации) заявления в Администрации;</w:t>
      </w:r>
    </w:p>
    <w:p w:rsidR="002A24A1" w:rsidRPr="00AC66FA" w:rsidRDefault="002A24A1" w:rsidP="00C35D55">
      <w:pPr>
        <w:pStyle w:val="ae"/>
        <w:numPr>
          <w:ilvl w:val="0"/>
          <w:numId w:val="16"/>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t xml:space="preserve">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AC66FA">
        <w:rPr>
          <w:rFonts w:ascii="Times New Roman" w:hAnsi="Times New Roman"/>
          <w:color w:val="auto"/>
          <w:sz w:val="28"/>
          <w:szCs w:val="28"/>
        </w:rPr>
        <w:t>с даты поступления</w:t>
      </w:r>
      <w:proofErr w:type="gramEnd"/>
      <w:r w:rsidRPr="00AC66FA">
        <w:rPr>
          <w:rFonts w:ascii="Times New Roman" w:hAnsi="Times New Roman"/>
          <w:color w:val="auto"/>
          <w:sz w:val="28"/>
          <w:szCs w:val="28"/>
        </w:rPr>
        <w:t xml:space="preserve"> (регистрации) заявления в Администрацию.</w:t>
      </w: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lang w:eastAsia="en-US"/>
        </w:rPr>
      </w:pPr>
    </w:p>
    <w:p w:rsidR="002A24A1" w:rsidRPr="00F25137" w:rsidRDefault="002A24A1" w:rsidP="00AC66FA">
      <w:pPr>
        <w:autoSpaceDE w:val="0"/>
        <w:autoSpaceDN w:val="0"/>
        <w:adjustRightInd w:val="0"/>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Правовые основания для предоставления муниципальной услуги</w:t>
      </w: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rPr>
      </w:pP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2.5. Правовые основания для предоставления муниципальной услуги:</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Конституция Российской Федерации;</w:t>
      </w:r>
    </w:p>
    <w:p w:rsidR="002A24A1" w:rsidRPr="00F25137" w:rsidRDefault="002A24A1" w:rsidP="00C35D55">
      <w:pPr>
        <w:pStyle w:val="ae"/>
        <w:numPr>
          <w:ilvl w:val="0"/>
          <w:numId w:val="17"/>
        </w:numPr>
        <w:tabs>
          <w:tab w:val="left" w:pos="0"/>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Гражданский кодекс Российской Федерации;</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Жилищный кодекс Российской Федерации;</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Федеральный закон от 29.12.2004 № 189-ФЗ </w:t>
      </w:r>
      <w:r w:rsidR="00F25137">
        <w:rPr>
          <w:rFonts w:ascii="Times New Roman" w:hAnsi="Times New Roman"/>
          <w:color w:val="auto"/>
          <w:sz w:val="28"/>
          <w:szCs w:val="28"/>
        </w:rPr>
        <w:t>«</w:t>
      </w:r>
      <w:r w:rsidRPr="00F25137">
        <w:rPr>
          <w:rFonts w:ascii="Times New Roman" w:hAnsi="Times New Roman"/>
          <w:color w:val="auto"/>
          <w:sz w:val="28"/>
          <w:szCs w:val="28"/>
        </w:rPr>
        <w:t>О введении в действие Жилищного кодекса Российской Федерации</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C35D55">
      <w:pPr>
        <w:pStyle w:val="ae"/>
        <w:numPr>
          <w:ilvl w:val="0"/>
          <w:numId w:val="17"/>
        </w:numPr>
        <w:tabs>
          <w:tab w:val="left" w:pos="0"/>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Федеральный закон Российской Федерации от 06.10.2003 № 131-ФЗ </w:t>
      </w:r>
      <w:r w:rsidR="00F25137">
        <w:rPr>
          <w:rFonts w:ascii="Times New Roman" w:hAnsi="Times New Roman"/>
          <w:color w:val="auto"/>
          <w:sz w:val="28"/>
          <w:szCs w:val="28"/>
        </w:rPr>
        <w:t>«</w:t>
      </w:r>
      <w:r w:rsidRPr="00F25137">
        <w:rPr>
          <w:rFonts w:ascii="Times New Roman" w:hAnsi="Times New Roman"/>
          <w:color w:val="auto"/>
          <w:sz w:val="28"/>
          <w:szCs w:val="28"/>
        </w:rPr>
        <w:t>Об общих принципах организации местного самоуправления в Российской Федерации</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C35D55">
      <w:pPr>
        <w:pStyle w:val="ae"/>
        <w:numPr>
          <w:ilvl w:val="0"/>
          <w:numId w:val="17"/>
        </w:numPr>
        <w:tabs>
          <w:tab w:val="left" w:pos="0"/>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Постановления Правительства Российской Федерации от 28.01.2006 № 47 </w:t>
      </w:r>
      <w:r w:rsidR="00F25137">
        <w:rPr>
          <w:rFonts w:ascii="Times New Roman" w:hAnsi="Times New Roman"/>
          <w:color w:val="auto"/>
          <w:sz w:val="28"/>
          <w:szCs w:val="28"/>
        </w:rPr>
        <w:t>«</w:t>
      </w:r>
      <w:r w:rsidRPr="00F25137">
        <w:rPr>
          <w:rFonts w:ascii="Times New Roman" w:hAnsi="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C35D55">
      <w:pPr>
        <w:pStyle w:val="ae"/>
        <w:numPr>
          <w:ilvl w:val="0"/>
          <w:numId w:val="17"/>
        </w:numPr>
        <w:tabs>
          <w:tab w:val="left" w:pos="1134"/>
        </w:tabs>
        <w:autoSpaceDE w:val="0"/>
        <w:autoSpaceDN w:val="0"/>
        <w:adjustRightInd w:val="0"/>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Постановление Правительства Российской Федерации от 20.08.2003 № 512 </w:t>
      </w:r>
      <w:r w:rsidR="00F25137">
        <w:rPr>
          <w:rFonts w:ascii="Times New Roman" w:hAnsi="Times New Roman"/>
          <w:color w:val="auto"/>
          <w:sz w:val="28"/>
          <w:szCs w:val="28"/>
        </w:rPr>
        <w:t>«</w:t>
      </w:r>
      <w:r w:rsidRPr="00F25137">
        <w:rPr>
          <w:rFonts w:ascii="Times New Roman" w:hAnsi="Times New Roman"/>
          <w:color w:val="auto"/>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lastRenderedPageBreak/>
        <w:t xml:space="preserve">Постановление Правительства Российской Федерации от 24.12.2007 № 922 </w:t>
      </w:r>
      <w:r w:rsidR="00F25137">
        <w:rPr>
          <w:rFonts w:ascii="Times New Roman" w:hAnsi="Times New Roman"/>
          <w:color w:val="auto"/>
          <w:sz w:val="28"/>
          <w:szCs w:val="28"/>
        </w:rPr>
        <w:t>«</w:t>
      </w:r>
      <w:r w:rsidRPr="00F25137">
        <w:rPr>
          <w:rFonts w:ascii="Times New Roman" w:hAnsi="Times New Roman"/>
          <w:color w:val="auto"/>
          <w:sz w:val="28"/>
          <w:szCs w:val="28"/>
        </w:rPr>
        <w:t>Об особенностях порядка исчисления средней заработной платы</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Распоряжение Правительства Российской Федерации </w:t>
      </w:r>
      <w:r w:rsidR="00F25137">
        <w:rPr>
          <w:rFonts w:ascii="Times New Roman" w:hAnsi="Times New Roman"/>
          <w:color w:val="auto"/>
          <w:sz w:val="28"/>
          <w:szCs w:val="28"/>
        </w:rPr>
        <w:t>«</w:t>
      </w:r>
      <w:r w:rsidRPr="00F25137">
        <w:rPr>
          <w:rFonts w:ascii="Times New Roman" w:hAnsi="Times New Roman"/>
          <w:color w:val="auto"/>
          <w:sz w:val="28"/>
          <w:szCs w:val="28"/>
        </w:rPr>
        <w:t>Об утверждении сводного перечня первоочередных государственных и муниципальных услуг, предоставляемых в электронном виде</w:t>
      </w:r>
      <w:r w:rsidR="00F25137">
        <w:rPr>
          <w:rFonts w:ascii="Times New Roman" w:hAnsi="Times New Roman"/>
          <w:color w:val="auto"/>
          <w:sz w:val="28"/>
          <w:szCs w:val="28"/>
        </w:rPr>
        <w:t>»</w:t>
      </w:r>
      <w:r w:rsidRPr="00F25137">
        <w:rPr>
          <w:rFonts w:ascii="Times New Roman" w:hAnsi="Times New Roman"/>
          <w:color w:val="auto"/>
          <w:sz w:val="28"/>
          <w:szCs w:val="28"/>
        </w:rPr>
        <w:t xml:space="preserve"> от 17.12.2009 № 1993-р;</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Приказ Минздрава России от 29.11.2012 № 987н </w:t>
      </w:r>
      <w:r w:rsidR="00F25137">
        <w:rPr>
          <w:rFonts w:ascii="Times New Roman" w:hAnsi="Times New Roman"/>
          <w:color w:val="auto"/>
          <w:sz w:val="28"/>
          <w:szCs w:val="28"/>
        </w:rPr>
        <w:t>«</w:t>
      </w:r>
      <w:r w:rsidRPr="00F25137">
        <w:rPr>
          <w:rFonts w:ascii="Times New Roman" w:hAnsi="Times New Roman"/>
          <w:color w:val="auto"/>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Приказ Минздрава России от 30.11.2012 № 991н </w:t>
      </w:r>
      <w:r w:rsidR="00F25137">
        <w:rPr>
          <w:rFonts w:ascii="Times New Roman" w:hAnsi="Times New Roman"/>
          <w:color w:val="auto"/>
          <w:sz w:val="28"/>
          <w:szCs w:val="28"/>
        </w:rPr>
        <w:t>«</w:t>
      </w:r>
      <w:r w:rsidRPr="00F25137">
        <w:rPr>
          <w:rFonts w:ascii="Times New Roman" w:hAnsi="Times New Roman"/>
          <w:color w:val="auto"/>
          <w:sz w:val="28"/>
          <w:szCs w:val="28"/>
        </w:rPr>
        <w:t>Об утверждении перечня заболеваний, дающих инвалидам, страдающим ими, право на дополнительную жилую площадь</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Областной закон Ленинградской области от 26.10.2005 № 89-оз </w:t>
      </w:r>
      <w:r w:rsidR="00F25137">
        <w:rPr>
          <w:rFonts w:ascii="Times New Roman" w:hAnsi="Times New Roman"/>
          <w:color w:val="auto"/>
          <w:sz w:val="28"/>
          <w:szCs w:val="28"/>
        </w:rPr>
        <w:t>«</w:t>
      </w:r>
      <w:r w:rsidRPr="00F25137">
        <w:rPr>
          <w:rFonts w:ascii="Times New Roman" w:hAnsi="Times New Roman"/>
          <w:color w:val="auto"/>
          <w:sz w:val="28"/>
          <w:szCs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F25137">
        <w:rPr>
          <w:rFonts w:ascii="Times New Roman" w:hAnsi="Times New Roman"/>
          <w:color w:val="auto"/>
          <w:sz w:val="28"/>
          <w:szCs w:val="28"/>
        </w:rPr>
        <w:t>»</w:t>
      </w:r>
      <w:r w:rsidRPr="00F25137">
        <w:rPr>
          <w:rFonts w:ascii="Times New Roman" w:hAnsi="Times New Roman"/>
          <w:color w:val="auto"/>
          <w:sz w:val="28"/>
          <w:szCs w:val="28"/>
        </w:rPr>
        <w:t xml:space="preserve">; </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Постановление Правительства Ленинградской области от 25.01.2006 № 4 </w:t>
      </w:r>
      <w:r w:rsidR="00F25137">
        <w:rPr>
          <w:rFonts w:ascii="Times New Roman" w:hAnsi="Times New Roman"/>
          <w:color w:val="auto"/>
          <w:sz w:val="28"/>
          <w:szCs w:val="28"/>
        </w:rPr>
        <w:t>«</w:t>
      </w:r>
      <w:r w:rsidRPr="00F25137">
        <w:rPr>
          <w:rFonts w:ascii="Times New Roman" w:hAnsi="Times New Roman"/>
          <w:color w:val="auto"/>
          <w:sz w:val="28"/>
          <w:szCs w:val="28"/>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F25137">
        <w:rPr>
          <w:rFonts w:ascii="Times New Roman" w:hAnsi="Times New Roman"/>
          <w:color w:val="auto"/>
          <w:sz w:val="28"/>
          <w:szCs w:val="28"/>
        </w:rPr>
        <w:t>»</w:t>
      </w:r>
      <w:r w:rsidRPr="00F25137">
        <w:rPr>
          <w:rFonts w:ascii="Times New Roman" w:hAnsi="Times New Roman"/>
          <w:color w:val="auto"/>
          <w:sz w:val="28"/>
          <w:szCs w:val="28"/>
        </w:rPr>
        <w:t>;</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Устав Лужского городского поселения Лужского муниципального района Ленинградской области;</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решение Совета депутатов Лужского городского поселения Лужского муниципального района Ленинградской области </w:t>
      </w:r>
      <w:r w:rsidR="00F25137">
        <w:rPr>
          <w:rFonts w:ascii="Times New Roman" w:hAnsi="Times New Roman"/>
          <w:color w:val="auto"/>
          <w:sz w:val="28"/>
          <w:szCs w:val="28"/>
        </w:rPr>
        <w:t>«</w:t>
      </w:r>
      <w:r w:rsidRPr="00F25137">
        <w:rPr>
          <w:rFonts w:ascii="Times New Roman" w:hAnsi="Times New Roman"/>
          <w:color w:val="auto"/>
          <w:sz w:val="28"/>
          <w:szCs w:val="28"/>
        </w:rPr>
        <w:t>Об установлении учетной нормы площади жилого помещения</w:t>
      </w:r>
      <w:r w:rsidR="00F25137">
        <w:rPr>
          <w:rFonts w:ascii="Times New Roman" w:hAnsi="Times New Roman"/>
          <w:color w:val="auto"/>
          <w:sz w:val="28"/>
          <w:szCs w:val="28"/>
        </w:rPr>
        <w:t>»</w:t>
      </w:r>
      <w:r w:rsidRPr="00F25137">
        <w:rPr>
          <w:rFonts w:ascii="Times New Roman" w:hAnsi="Times New Roman"/>
          <w:color w:val="auto"/>
          <w:sz w:val="28"/>
          <w:szCs w:val="28"/>
        </w:rPr>
        <w:t xml:space="preserve"> от 10.03.2006 №</w:t>
      </w:r>
      <w:r w:rsidR="0047109C">
        <w:rPr>
          <w:rFonts w:ascii="Times New Roman" w:hAnsi="Times New Roman"/>
          <w:color w:val="auto"/>
          <w:sz w:val="28"/>
          <w:szCs w:val="28"/>
        </w:rPr>
        <w:t xml:space="preserve"> </w:t>
      </w:r>
      <w:r w:rsidRPr="00F25137">
        <w:rPr>
          <w:rFonts w:ascii="Times New Roman" w:hAnsi="Times New Roman"/>
          <w:color w:val="auto"/>
          <w:sz w:val="28"/>
          <w:szCs w:val="28"/>
        </w:rPr>
        <w:t xml:space="preserve">38; </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решение Совета депутатов Лужского городского поселения Лужского муниципального района Ленинградской области </w:t>
      </w:r>
      <w:r w:rsidR="00F25137">
        <w:rPr>
          <w:rFonts w:ascii="Times New Roman" w:hAnsi="Times New Roman"/>
          <w:color w:val="auto"/>
          <w:sz w:val="28"/>
          <w:szCs w:val="28"/>
        </w:rPr>
        <w:t>«</w:t>
      </w:r>
      <w:r w:rsidRPr="00F25137">
        <w:rPr>
          <w:rFonts w:ascii="Times New Roman" w:hAnsi="Times New Roman"/>
          <w:color w:val="auto"/>
          <w:sz w:val="28"/>
          <w:szCs w:val="28"/>
        </w:rPr>
        <w:t>Об установлении нормы предоставления площади жилого помещения по договору социального найма</w:t>
      </w:r>
      <w:r w:rsidR="00F25137">
        <w:rPr>
          <w:rFonts w:ascii="Times New Roman" w:hAnsi="Times New Roman"/>
          <w:color w:val="auto"/>
          <w:sz w:val="28"/>
          <w:szCs w:val="28"/>
        </w:rPr>
        <w:t>»</w:t>
      </w:r>
      <w:r w:rsidRPr="00F25137">
        <w:rPr>
          <w:rFonts w:ascii="Times New Roman" w:hAnsi="Times New Roman"/>
          <w:color w:val="auto"/>
          <w:sz w:val="28"/>
          <w:szCs w:val="28"/>
        </w:rPr>
        <w:t xml:space="preserve"> от 10.03.2006 №</w:t>
      </w:r>
      <w:r w:rsidR="00AC66FA">
        <w:rPr>
          <w:rFonts w:ascii="Times New Roman" w:hAnsi="Times New Roman"/>
          <w:color w:val="auto"/>
          <w:sz w:val="28"/>
          <w:szCs w:val="28"/>
        </w:rPr>
        <w:t xml:space="preserve"> </w:t>
      </w:r>
      <w:r w:rsidRPr="00F25137">
        <w:rPr>
          <w:rFonts w:ascii="Times New Roman" w:hAnsi="Times New Roman"/>
          <w:color w:val="auto"/>
          <w:sz w:val="28"/>
          <w:szCs w:val="28"/>
        </w:rPr>
        <w:t>39;</w:t>
      </w:r>
    </w:p>
    <w:p w:rsidR="002A24A1" w:rsidRPr="00F25137" w:rsidRDefault="002A24A1" w:rsidP="0047109C">
      <w:pPr>
        <w:pStyle w:val="ae"/>
        <w:numPr>
          <w:ilvl w:val="0"/>
          <w:numId w:val="17"/>
        </w:numPr>
        <w:tabs>
          <w:tab w:val="left" w:pos="1134"/>
        </w:tabs>
        <w:spacing w:line="264" w:lineRule="auto"/>
        <w:ind w:left="0" w:firstLine="709"/>
        <w:jc w:val="both"/>
        <w:rPr>
          <w:rFonts w:ascii="Times New Roman" w:hAnsi="Times New Roman"/>
          <w:color w:val="auto"/>
          <w:sz w:val="28"/>
          <w:szCs w:val="28"/>
        </w:rPr>
      </w:pPr>
      <w:proofErr w:type="gramStart"/>
      <w:r w:rsidRPr="00F25137">
        <w:rPr>
          <w:rFonts w:ascii="Times New Roman" w:hAnsi="Times New Roman"/>
          <w:color w:val="auto"/>
          <w:sz w:val="28"/>
          <w:szCs w:val="28"/>
        </w:rPr>
        <w:t xml:space="preserve">решение Совета депутатов Лужского городского поселения Лужского муниципального района Ленинградской области </w:t>
      </w:r>
      <w:r w:rsidR="00F25137">
        <w:rPr>
          <w:rFonts w:ascii="Times New Roman" w:hAnsi="Times New Roman"/>
          <w:color w:val="auto"/>
          <w:sz w:val="28"/>
          <w:szCs w:val="28"/>
        </w:rPr>
        <w:t>«</w:t>
      </w:r>
      <w:r w:rsidRPr="00F25137">
        <w:rPr>
          <w:rFonts w:ascii="Times New Roman" w:hAnsi="Times New Roman"/>
          <w:color w:val="auto"/>
          <w:sz w:val="28"/>
          <w:szCs w:val="28"/>
        </w:rPr>
        <w:t>Об установлении величин пороговых значения размера дохода, приходящегося на каждого члена семьи и размера стоимости имущества, находящегося в собственности гражданина и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Лужского городского поселения</w:t>
      </w:r>
      <w:r w:rsidR="00F25137">
        <w:rPr>
          <w:rFonts w:ascii="Times New Roman" w:hAnsi="Times New Roman"/>
          <w:color w:val="auto"/>
          <w:sz w:val="28"/>
          <w:szCs w:val="28"/>
        </w:rPr>
        <w:t>»</w:t>
      </w:r>
      <w:r w:rsidR="00AC66FA">
        <w:rPr>
          <w:rFonts w:ascii="Times New Roman" w:hAnsi="Times New Roman"/>
          <w:color w:val="auto"/>
          <w:sz w:val="28"/>
          <w:szCs w:val="28"/>
        </w:rPr>
        <w:t xml:space="preserve"> от 19.03.2008</w:t>
      </w:r>
      <w:proofErr w:type="gramEnd"/>
      <w:r w:rsidR="00AC66FA">
        <w:rPr>
          <w:rFonts w:ascii="Times New Roman" w:hAnsi="Times New Roman"/>
          <w:color w:val="auto"/>
          <w:sz w:val="28"/>
          <w:szCs w:val="28"/>
        </w:rPr>
        <w:t xml:space="preserve"> № 205.</w:t>
      </w:r>
    </w:p>
    <w:p w:rsidR="002A24A1" w:rsidRPr="00F25137" w:rsidRDefault="002A24A1" w:rsidP="00F25137">
      <w:pPr>
        <w:pStyle w:val="ae"/>
        <w:ind w:left="709" w:firstLine="709"/>
        <w:jc w:val="both"/>
        <w:rPr>
          <w:rFonts w:ascii="Times New Roman" w:hAnsi="Times New Roman"/>
          <w:color w:val="auto"/>
          <w:sz w:val="28"/>
          <w:szCs w:val="28"/>
        </w:rPr>
      </w:pPr>
    </w:p>
    <w:p w:rsidR="002A24A1" w:rsidRPr="00F25137" w:rsidRDefault="002A24A1" w:rsidP="00F25137">
      <w:pPr>
        <w:autoSpaceDE w:val="0"/>
        <w:autoSpaceDN w:val="0"/>
        <w:adjustRightInd w:val="0"/>
        <w:ind w:firstLine="709"/>
        <w:contextualSpacing/>
        <w:jc w:val="center"/>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w:t>
      </w:r>
      <w:r w:rsidRPr="00F25137">
        <w:rPr>
          <w:rFonts w:ascii="Times New Roman" w:hAnsi="Times New Roman" w:cs="Times New Roman"/>
          <w:color w:val="auto"/>
          <w:sz w:val="28"/>
          <w:szCs w:val="28"/>
        </w:rPr>
        <w:lastRenderedPageBreak/>
        <w:t>предоставления муниципальной услуги, подлежащей представлению заявителем</w:t>
      </w:r>
    </w:p>
    <w:p w:rsidR="002A24A1" w:rsidRPr="00F25137" w:rsidRDefault="002A24A1" w:rsidP="00F25137">
      <w:pPr>
        <w:pStyle w:val="ae"/>
        <w:ind w:left="709" w:firstLine="709"/>
        <w:jc w:val="both"/>
        <w:rPr>
          <w:rFonts w:ascii="Times New Roman" w:hAnsi="Times New Roman"/>
          <w:color w:val="auto"/>
          <w:sz w:val="28"/>
          <w:szCs w:val="28"/>
        </w:rPr>
      </w:pP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2.6. Исчерпывающий перечень документов, необходимых для предоставления </w:t>
      </w:r>
      <w:r w:rsidR="008B6136">
        <w:rPr>
          <w:rFonts w:ascii="Times New Roman" w:hAnsi="Times New Roman" w:cs="Times New Roman"/>
          <w:color w:val="auto"/>
          <w:sz w:val="28"/>
          <w:szCs w:val="28"/>
        </w:rPr>
        <w:t>муниципальной</w:t>
      </w:r>
      <w:r w:rsidRPr="00F25137">
        <w:rPr>
          <w:rFonts w:ascii="Times New Roman" w:hAnsi="Times New Roman" w:cs="Times New Roman"/>
          <w:color w:val="auto"/>
          <w:sz w:val="28"/>
          <w:szCs w:val="28"/>
        </w:rPr>
        <w:t xml:space="preserve"> услуги, подлежащих представлению заявителем:</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 xml:space="preserve">1) </w:t>
      </w:r>
      <w:r w:rsidRPr="00F25137">
        <w:rPr>
          <w:rFonts w:ascii="Times New Roman" w:hAnsi="Times New Roman" w:cs="Times New Roman"/>
          <w:color w:val="auto"/>
          <w:sz w:val="28"/>
          <w:szCs w:val="28"/>
          <w:shd w:val="clear" w:color="auto" w:fill="FFFFFF" w:themeFill="background1"/>
        </w:rPr>
        <w:t>Для предоставления муниципальной услуги заполняется заявление согласно приложению № 1 (для услуги 1.2.1) и приложению №</w:t>
      </w:r>
      <w:r w:rsidR="00AC66FA">
        <w:rPr>
          <w:rFonts w:ascii="Times New Roman" w:hAnsi="Times New Roman" w:cs="Times New Roman"/>
          <w:color w:val="auto"/>
          <w:sz w:val="28"/>
          <w:szCs w:val="28"/>
          <w:shd w:val="clear" w:color="auto" w:fill="FFFFFF" w:themeFill="background1"/>
        </w:rPr>
        <w:t xml:space="preserve"> </w:t>
      </w:r>
      <w:r w:rsidRPr="00F25137">
        <w:rPr>
          <w:rFonts w:ascii="Times New Roman" w:hAnsi="Times New Roman" w:cs="Times New Roman"/>
          <w:color w:val="auto"/>
          <w:sz w:val="28"/>
          <w:szCs w:val="28"/>
          <w:shd w:val="clear" w:color="auto" w:fill="FFFFFF" w:themeFill="background1"/>
        </w:rPr>
        <w:t xml:space="preserve">2 (для </w:t>
      </w:r>
      <w:r w:rsidR="00AC66FA">
        <w:rPr>
          <w:rFonts w:ascii="Times New Roman" w:hAnsi="Times New Roman" w:cs="Times New Roman"/>
          <w:color w:val="auto"/>
          <w:sz w:val="28"/>
          <w:szCs w:val="28"/>
          <w:shd w:val="clear" w:color="auto" w:fill="FFFFFF" w:themeFill="background1"/>
        </w:rPr>
        <w:t xml:space="preserve">                  </w:t>
      </w:r>
      <w:r w:rsidRPr="00F25137">
        <w:rPr>
          <w:rFonts w:ascii="Times New Roman" w:hAnsi="Times New Roman" w:cs="Times New Roman"/>
          <w:color w:val="auto"/>
          <w:sz w:val="28"/>
          <w:szCs w:val="28"/>
          <w:shd w:val="clear" w:color="auto" w:fill="FFFFFF" w:themeFill="background1"/>
        </w:rPr>
        <w:t xml:space="preserve">услуги 1.2.2.), с одновременным заполнением согласия заявителя на обработку персональных данных в соответствии с пунктом 4 статьи 9 Федерального закона от 27.07.2006 N 152-ФЗ </w:t>
      </w:r>
      <w:r w:rsidR="00F25137">
        <w:rPr>
          <w:rFonts w:ascii="Times New Roman" w:hAnsi="Times New Roman" w:cs="Times New Roman"/>
          <w:color w:val="auto"/>
          <w:sz w:val="28"/>
          <w:szCs w:val="28"/>
          <w:shd w:val="clear" w:color="auto" w:fill="FFFFFF" w:themeFill="background1"/>
        </w:rPr>
        <w:t>«</w:t>
      </w:r>
      <w:r w:rsidRPr="00F25137">
        <w:rPr>
          <w:rFonts w:ascii="Times New Roman" w:hAnsi="Times New Roman" w:cs="Times New Roman"/>
          <w:color w:val="auto"/>
          <w:sz w:val="28"/>
          <w:szCs w:val="28"/>
          <w:shd w:val="clear" w:color="auto" w:fill="FFFFFF" w:themeFill="background1"/>
        </w:rPr>
        <w:t>О персональных данных</w:t>
      </w:r>
      <w:r w:rsidR="00F25137">
        <w:rPr>
          <w:rFonts w:ascii="Times New Roman" w:hAnsi="Times New Roman" w:cs="Times New Roman"/>
          <w:color w:val="auto"/>
          <w:sz w:val="28"/>
          <w:szCs w:val="28"/>
          <w:shd w:val="clear" w:color="auto" w:fill="FFFFFF" w:themeFill="background1"/>
        </w:rPr>
        <w:t>»</w:t>
      </w:r>
      <w:r w:rsidRPr="00F25137">
        <w:rPr>
          <w:rFonts w:ascii="Times New Roman" w:hAnsi="Times New Roman" w:cs="Times New Roman"/>
          <w:color w:val="auto"/>
          <w:sz w:val="28"/>
          <w:szCs w:val="28"/>
          <w:shd w:val="clear" w:color="auto" w:fill="FFFFFF" w:themeFill="background1"/>
        </w:rPr>
        <w:t>, в электронной форме согласно приложению 3 к настоящему регламенту:</w:t>
      </w:r>
      <w:proofErr w:type="gramEnd"/>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лично заявителем при обращении на ЕПГУ/ПГУ ЛО;</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специалистом МФЦ при личном обращении заявителя (представителя заявителя) в МФЦ;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При обращении в МФЦ необходимо предъявить документ, удостоверяющий личность: </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Заявление заполняется на основании: </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паспортных данных;</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сведений о месте проживания заявителя и членов его семьи (для услуги 1.2.1);</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сведений, указанных в СНИЛС,</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сведений, указанных в ИНН (для подтверждения </w:t>
      </w:r>
      <w:proofErr w:type="spellStart"/>
      <w:r w:rsidRPr="00F25137">
        <w:rPr>
          <w:rFonts w:ascii="Times New Roman" w:hAnsi="Times New Roman"/>
          <w:color w:val="auto"/>
          <w:sz w:val="28"/>
          <w:szCs w:val="28"/>
        </w:rPr>
        <w:t>малоимущности</w:t>
      </w:r>
      <w:proofErr w:type="spellEnd"/>
      <w:r w:rsidRPr="00F25137">
        <w:rPr>
          <w:rFonts w:ascii="Times New Roman" w:hAnsi="Times New Roman"/>
          <w:color w:val="auto"/>
          <w:sz w:val="28"/>
          <w:szCs w:val="28"/>
        </w:rPr>
        <w:t>);</w:t>
      </w:r>
    </w:p>
    <w:p w:rsidR="002A24A1" w:rsidRPr="00F25137" w:rsidRDefault="00AC66FA" w:rsidP="00C35D55">
      <w:pPr>
        <w:pStyle w:val="ae"/>
        <w:numPr>
          <w:ilvl w:val="0"/>
          <w:numId w:val="17"/>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с</w:t>
      </w:r>
      <w:r w:rsidR="002A24A1" w:rsidRPr="00F25137">
        <w:rPr>
          <w:rFonts w:ascii="Times New Roman" w:hAnsi="Times New Roman"/>
          <w:color w:val="auto"/>
          <w:sz w:val="28"/>
          <w:szCs w:val="28"/>
        </w:rPr>
        <w:t>ведений о рождении всех детей, браке, разводе, установлении отцовства, инвалидности, доходах; (</w:t>
      </w:r>
      <w:proofErr w:type="gramStart"/>
      <w:r w:rsidR="002A24A1" w:rsidRPr="00F25137">
        <w:rPr>
          <w:rFonts w:ascii="Times New Roman" w:hAnsi="Times New Roman"/>
          <w:color w:val="auto"/>
          <w:sz w:val="28"/>
          <w:szCs w:val="28"/>
        </w:rPr>
        <w:t>для</w:t>
      </w:r>
      <w:proofErr w:type="gramEnd"/>
      <w:r w:rsidR="002A24A1" w:rsidRPr="00F25137">
        <w:rPr>
          <w:rFonts w:ascii="Times New Roman" w:hAnsi="Times New Roman"/>
          <w:color w:val="auto"/>
          <w:sz w:val="28"/>
          <w:szCs w:val="28"/>
        </w:rPr>
        <w:t xml:space="preserve"> подтверждении </w:t>
      </w:r>
      <w:proofErr w:type="spellStart"/>
      <w:r w:rsidR="002A24A1" w:rsidRPr="00F25137">
        <w:rPr>
          <w:rFonts w:ascii="Times New Roman" w:hAnsi="Times New Roman"/>
          <w:color w:val="auto"/>
          <w:sz w:val="28"/>
          <w:szCs w:val="28"/>
        </w:rPr>
        <w:t>малоимущности</w:t>
      </w:r>
      <w:proofErr w:type="spellEnd"/>
      <w:r w:rsidR="002A24A1" w:rsidRPr="00F25137">
        <w:rPr>
          <w:rFonts w:ascii="Times New Roman" w:hAnsi="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F25137">
        <w:rPr>
          <w:rFonts w:ascii="Times New Roman" w:eastAsia="Times New Roman" w:hAnsi="Times New Roman" w:cs="Times New Roman"/>
          <w:color w:val="auto"/>
          <w:spacing w:val="-7"/>
          <w:sz w:val="28"/>
          <w:szCs w:val="28"/>
        </w:rPr>
        <w:t xml:space="preserve"> за расчетный период, равный двум календарным годам </w:t>
      </w:r>
      <w:r w:rsidRPr="00F25137">
        <w:rPr>
          <w:rFonts w:ascii="Times New Roman" w:eastAsia="Times New Roman" w:hAnsi="Times New Roman" w:cs="Times New Roman"/>
          <w:color w:val="auto"/>
          <w:spacing w:val="-9"/>
          <w:sz w:val="28"/>
          <w:szCs w:val="28"/>
        </w:rPr>
        <w:t xml:space="preserve">предшествующим месяцу подачи заявления о приеме на учет для предоставления </w:t>
      </w:r>
      <w:r w:rsidRPr="00F25137">
        <w:rPr>
          <w:rFonts w:ascii="Times New Roman" w:eastAsia="Times New Roman" w:hAnsi="Times New Roman" w:cs="Times New Roman"/>
          <w:color w:val="auto"/>
          <w:spacing w:val="-11"/>
          <w:sz w:val="28"/>
          <w:szCs w:val="28"/>
        </w:rPr>
        <w:t xml:space="preserve">жилых помещений муниципального жилищного фонда по договорам социального найма (для подтверждения </w:t>
      </w:r>
      <w:proofErr w:type="spellStart"/>
      <w:r w:rsidRPr="00F25137">
        <w:rPr>
          <w:rFonts w:ascii="Times New Roman" w:eastAsia="Times New Roman" w:hAnsi="Times New Roman" w:cs="Times New Roman"/>
          <w:color w:val="auto"/>
          <w:spacing w:val="-11"/>
          <w:sz w:val="28"/>
          <w:szCs w:val="28"/>
        </w:rPr>
        <w:t>малоимущности</w:t>
      </w:r>
      <w:proofErr w:type="spellEnd"/>
      <w:r w:rsidRPr="00F25137">
        <w:rPr>
          <w:rFonts w:ascii="Times New Roman" w:eastAsia="Times New Roman" w:hAnsi="Times New Roman" w:cs="Times New Roman"/>
          <w:color w:val="auto"/>
          <w:spacing w:val="-11"/>
          <w:sz w:val="28"/>
          <w:szCs w:val="28"/>
        </w:rPr>
        <w:t>)</w:t>
      </w:r>
      <w:r w:rsidRPr="00F25137">
        <w:rPr>
          <w:rFonts w:ascii="Times New Roman" w:hAnsi="Times New Roman" w:cs="Times New Roman"/>
          <w:color w:val="auto"/>
          <w:sz w:val="28"/>
          <w:szCs w:val="28"/>
        </w:rPr>
        <w:t>:</w:t>
      </w:r>
      <w:proofErr w:type="gramEnd"/>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справка о </w:t>
      </w:r>
      <w:proofErr w:type="gramStart"/>
      <w:r w:rsidRPr="00F25137">
        <w:rPr>
          <w:rFonts w:ascii="Times New Roman" w:hAnsi="Times New Roman"/>
          <w:color w:val="auto"/>
          <w:sz w:val="28"/>
          <w:szCs w:val="28"/>
        </w:rPr>
        <w:t>ежемесячном</w:t>
      </w:r>
      <w:proofErr w:type="gramEnd"/>
      <w:r w:rsidRPr="00F25137">
        <w:rPr>
          <w:rFonts w:ascii="Times New Roman" w:hAnsi="Times New Roman"/>
          <w:color w:val="auto"/>
          <w:sz w:val="28"/>
          <w:szCs w:val="28"/>
        </w:rPr>
        <w:t xml:space="preserve"> пожизненном содержание судей, вышедших в отставку;</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 xml:space="preserve">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w:t>
      </w:r>
      <w:r w:rsidRPr="00F25137">
        <w:rPr>
          <w:rFonts w:ascii="Times New Roman" w:hAnsi="Times New Roman"/>
          <w:color w:val="auto"/>
          <w:sz w:val="28"/>
          <w:szCs w:val="28"/>
        </w:rPr>
        <w:lastRenderedPageBreak/>
        <w:t>компенсационные выплаты указанным категориям граждан в период их нахождения в академическом отпуске по медицинским показаниям;</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proofErr w:type="gramStart"/>
      <w:r w:rsidRPr="00F25137">
        <w:rPr>
          <w:rFonts w:ascii="Times New Roman" w:hAnsi="Times New Roman"/>
          <w:color w:val="auto"/>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F25137">
        <w:rPr>
          <w:rFonts w:ascii="Times New Roman" w:hAnsi="Times New Roman"/>
          <w:color w:val="auto"/>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справки о размере получаемых алиментов либо соглашение об уплате алиментов на ребенка;</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алименты, получаемые членами семьи;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физические лица, в том числе, индивидуальные предприниматели, осуществляющие деятельность в рамках налоговых режимов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патентная система налогообложения</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налог на профессиональный доход</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должны </w:t>
      </w:r>
      <w:proofErr w:type="gramStart"/>
      <w:r w:rsidRPr="00F25137">
        <w:rPr>
          <w:rFonts w:ascii="Times New Roman" w:hAnsi="Times New Roman" w:cs="Times New Roman"/>
          <w:color w:val="auto"/>
          <w:sz w:val="28"/>
          <w:szCs w:val="28"/>
        </w:rPr>
        <w:t>предоставить следующие документы</w:t>
      </w:r>
      <w:proofErr w:type="gramEnd"/>
      <w:r w:rsidRPr="00F25137">
        <w:rPr>
          <w:rFonts w:ascii="Times New Roman" w:hAnsi="Times New Roman" w:cs="Times New Roman"/>
          <w:color w:val="auto"/>
          <w:sz w:val="28"/>
          <w:szCs w:val="28"/>
        </w:rPr>
        <w:t xml:space="preserve"> (сведения) о доходах: </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для плательщиков налога на профессиональный доход (</w:t>
      </w:r>
      <w:proofErr w:type="spellStart"/>
      <w:r w:rsidRPr="00F25137">
        <w:rPr>
          <w:rFonts w:ascii="Times New Roman" w:hAnsi="Times New Roman" w:cs="Times New Roman"/>
          <w:color w:val="auto"/>
          <w:sz w:val="28"/>
          <w:szCs w:val="28"/>
        </w:rPr>
        <w:t>самозанятые</w:t>
      </w:r>
      <w:proofErr w:type="spellEnd"/>
      <w:r w:rsidRPr="00F25137">
        <w:rPr>
          <w:rFonts w:ascii="Times New Roman" w:hAnsi="Times New Roman" w:cs="Times New Roman"/>
          <w:color w:val="auto"/>
          <w:sz w:val="28"/>
          <w:szCs w:val="28"/>
        </w:rPr>
        <w:t xml:space="preserve">)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w:t>
      </w:r>
      <w:r w:rsidRPr="00F25137">
        <w:rPr>
          <w:rFonts w:ascii="Times New Roman" w:hAnsi="Times New Roman" w:cs="Times New Roman"/>
          <w:color w:val="auto"/>
          <w:sz w:val="28"/>
          <w:szCs w:val="28"/>
        </w:rPr>
        <w:lastRenderedPageBreak/>
        <w:t xml:space="preserve">полученных из мобильного приложения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Мой налог</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и (или) через уполномоченного оператора электронной площадки и (или) уполномоченной кредитной организации;</w:t>
      </w:r>
      <w:proofErr w:type="gramEnd"/>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в зависимости от категории заявителя, граждане должны </w:t>
      </w:r>
      <w:proofErr w:type="gramStart"/>
      <w:r w:rsidRPr="00F25137">
        <w:rPr>
          <w:rFonts w:ascii="Times New Roman" w:hAnsi="Times New Roman" w:cs="Times New Roman"/>
          <w:color w:val="auto"/>
          <w:sz w:val="28"/>
          <w:szCs w:val="28"/>
        </w:rPr>
        <w:t>предоставить документы</w:t>
      </w:r>
      <w:proofErr w:type="gramEnd"/>
      <w:r w:rsidRPr="00F25137">
        <w:rPr>
          <w:rFonts w:ascii="Times New Roman" w:hAnsi="Times New Roman" w:cs="Times New Roman"/>
          <w:color w:val="auto"/>
          <w:sz w:val="28"/>
          <w:szCs w:val="28"/>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F25137">
        <w:rPr>
          <w:rFonts w:ascii="Times New Roman" w:hAnsi="Times New Roman" w:cs="Times New Roman"/>
          <w:color w:val="auto"/>
          <w:sz w:val="28"/>
          <w:szCs w:val="28"/>
        </w:rPr>
        <w:t>малоимущности</w:t>
      </w:r>
      <w:proofErr w:type="spellEnd"/>
      <w:r w:rsidRPr="00F25137">
        <w:rPr>
          <w:rFonts w:ascii="Times New Roman" w:hAnsi="Times New Roman" w:cs="Times New Roman"/>
          <w:color w:val="auto"/>
          <w:sz w:val="28"/>
          <w:szCs w:val="28"/>
        </w:rPr>
        <w:t>);</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2A24A1" w:rsidRPr="00F25137" w:rsidRDefault="002A24A1" w:rsidP="00F25137">
      <w:pPr>
        <w:pStyle w:val="ConsPlusNormal"/>
        <w:ind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t>а) удостоверение участника войны - для участников Великой Отечественной войны;</w:t>
      </w:r>
    </w:p>
    <w:p w:rsidR="002A24A1" w:rsidRPr="00F25137" w:rsidRDefault="002A24A1" w:rsidP="00F25137">
      <w:pPr>
        <w:pStyle w:val="ConsPlusNormal"/>
        <w:ind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lastRenderedPageBreak/>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2A24A1" w:rsidRPr="00F25137" w:rsidRDefault="002A24A1" w:rsidP="00F25137">
      <w:pPr>
        <w:pStyle w:val="ConsPlusNormal"/>
        <w:ind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2A24A1" w:rsidRPr="00F25137" w:rsidRDefault="002A24A1" w:rsidP="00F25137">
      <w:pPr>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г)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F25137">
        <w:rPr>
          <w:rFonts w:ascii="Times New Roman" w:hAnsi="Times New Roman" w:cs="Times New Roman"/>
          <w:color w:val="auto"/>
          <w:sz w:val="28"/>
          <w:szCs w:val="28"/>
        </w:rPr>
        <w:t xml:space="preserve"> семей погибших работников госпиталей и больниц города Ленинграда;</w:t>
      </w:r>
    </w:p>
    <w:p w:rsidR="002A24A1" w:rsidRPr="00F25137" w:rsidRDefault="002A24A1" w:rsidP="00F25137">
      <w:pPr>
        <w:ind w:firstLine="709"/>
        <w:contextualSpacing/>
        <w:jc w:val="both"/>
        <w:rPr>
          <w:rFonts w:ascii="Times New Roman" w:hAnsi="Times New Roman" w:cs="Times New Roman"/>
          <w:color w:val="auto"/>
          <w:sz w:val="28"/>
          <w:szCs w:val="28"/>
        </w:rPr>
      </w:pPr>
      <w:proofErr w:type="spellStart"/>
      <w:r w:rsidRPr="00F25137">
        <w:rPr>
          <w:rFonts w:ascii="Times New Roman" w:hAnsi="Times New Roman" w:cs="Times New Roman"/>
          <w:color w:val="auto"/>
          <w:sz w:val="28"/>
          <w:szCs w:val="28"/>
        </w:rPr>
        <w:t>д</w:t>
      </w:r>
      <w:proofErr w:type="spellEnd"/>
      <w:r w:rsidRPr="00F25137">
        <w:rPr>
          <w:rFonts w:ascii="Times New Roman" w:hAnsi="Times New Roman" w:cs="Times New Roman"/>
          <w:color w:val="auto"/>
          <w:sz w:val="28"/>
          <w:szCs w:val="28"/>
        </w:rPr>
        <w:t xml:space="preserve">) удостоверение к знаку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Житель блокадного Ленинграда</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Житель осажденного Севастополя</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  для лиц, награжденных знаком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Жителю блокадного Ленинграда,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Житель осажденного Севастополя</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AC66FA">
      <w:pPr>
        <w:tabs>
          <w:tab w:val="left" w:pos="142"/>
          <w:tab w:val="left" w:pos="284"/>
        </w:tabs>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2.6.1.Заявитель дополнительно к  документам, перечисленным в </w:t>
      </w:r>
      <w:r w:rsidR="00AC66FA">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пункте 2.6 настоящего регламента,  представляет:</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w:t>
      </w:r>
      <w:r w:rsidR="00AC66FA">
        <w:rPr>
          <w:rFonts w:ascii="Times New Roman" w:hAnsi="Times New Roman" w:cs="Times New Roman"/>
          <w:color w:val="auto"/>
          <w:sz w:val="28"/>
          <w:szCs w:val="28"/>
        </w:rPr>
        <w:t xml:space="preserve">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(для услуги п.1.2.1.)</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документы, подтверждающие состав семьи (для услуги п.</w:t>
      </w:r>
      <w:r w:rsidR="00AC66FA">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1.2.1):</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решение суда о признании членом семьи (вступившее в законную силу);</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решения суда об установлении факта иждивения (</w:t>
      </w:r>
      <w:proofErr w:type="gramStart"/>
      <w:r w:rsidRPr="00F25137">
        <w:rPr>
          <w:rFonts w:ascii="Times New Roman" w:hAnsi="Times New Roman"/>
          <w:color w:val="auto"/>
          <w:sz w:val="28"/>
          <w:szCs w:val="28"/>
        </w:rPr>
        <w:t>вступившее</w:t>
      </w:r>
      <w:proofErr w:type="gramEnd"/>
      <w:r w:rsidRPr="00F25137">
        <w:rPr>
          <w:rFonts w:ascii="Times New Roman" w:hAnsi="Times New Roman"/>
          <w:color w:val="auto"/>
          <w:sz w:val="28"/>
          <w:szCs w:val="28"/>
        </w:rPr>
        <w:t xml:space="preserve"> в законную силу);</w:t>
      </w:r>
    </w:p>
    <w:p w:rsidR="002A24A1" w:rsidRPr="00F25137" w:rsidRDefault="002A24A1" w:rsidP="00C35D55">
      <w:pPr>
        <w:pStyle w:val="ae"/>
        <w:numPr>
          <w:ilvl w:val="0"/>
          <w:numId w:val="17"/>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договор о приемной семье, действующий на дату подачи заявления (в отношении детей, переданных на воспитание в приемную семью);</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3)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Лужского городского поселения Лужского муниципального района Ленинградской области с отметкой о дате вступления его в законную силу, заверенную судебным органом;</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4) документ, удостоверяющий личность ребенка при рождении ребенка на территории иностранного государства:</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lastRenderedPageBreak/>
        <w:t xml:space="preserve">документ, подтверждающий факт рождения и регистрации ребенка, выданный и удостоверенный штампом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апостиль</w:t>
      </w:r>
      <w:proofErr w:type="spellEnd"/>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F25137">
        <w:rPr>
          <w:rFonts w:ascii="Times New Roman" w:hAnsi="Times New Roman" w:cs="Times New Roman"/>
          <w:color w:val="auto"/>
          <w:sz w:val="28"/>
          <w:szCs w:val="28"/>
        </w:rPr>
        <w:t>случае</w:t>
      </w:r>
      <w:proofErr w:type="gramEnd"/>
      <w:r w:rsidRPr="00F25137">
        <w:rPr>
          <w:rFonts w:ascii="Times New Roman" w:hAnsi="Times New Roman" w:cs="Times New Roman"/>
          <w:color w:val="auto"/>
          <w:sz w:val="28"/>
          <w:szCs w:val="28"/>
        </w:rPr>
        <w:t xml:space="preserve"> когда регистрация акта гражданского состояния произведена компетентным органом иностранного государства).</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6)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7)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w:t>
      </w:r>
      <w:proofErr w:type="gramStart"/>
      <w:r w:rsidRPr="00F25137">
        <w:rPr>
          <w:rFonts w:ascii="Times New Roman" w:hAnsi="Times New Roman" w:cs="Times New Roman"/>
          <w:color w:val="auto"/>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w:t>
      </w:r>
      <w:r w:rsidRPr="00F25137">
        <w:rPr>
          <w:rFonts w:ascii="Times New Roman" w:hAnsi="Times New Roman" w:cs="Times New Roman"/>
          <w:color w:val="auto"/>
          <w:sz w:val="28"/>
          <w:szCs w:val="28"/>
        </w:rPr>
        <w:lastRenderedPageBreak/>
        <w:t xml:space="preserve">учреждения Российской Федерации, уполномоченным на совершение этих действий; </w:t>
      </w:r>
      <w:proofErr w:type="gramEnd"/>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25137">
        <w:rPr>
          <w:rFonts w:ascii="Times New Roman" w:hAnsi="Times New Roman" w:cs="Times New Roman"/>
          <w:color w:val="auto"/>
          <w:sz w:val="28"/>
          <w:szCs w:val="28"/>
        </w:rPr>
        <w:t>к</w:t>
      </w:r>
      <w:proofErr w:type="gramEnd"/>
      <w:r w:rsidRPr="00F25137">
        <w:rPr>
          <w:rFonts w:ascii="Times New Roman" w:hAnsi="Times New Roman" w:cs="Times New Roman"/>
          <w:color w:val="auto"/>
          <w:sz w:val="28"/>
          <w:szCs w:val="28"/>
        </w:rPr>
        <w:t xml:space="preserve"> нотариальной: </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2A24A1"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w:t>
      </w:r>
      <w:r w:rsidR="00AC66FA">
        <w:rPr>
          <w:rFonts w:ascii="Times New Roman" w:hAnsi="Times New Roman" w:cs="Times New Roman"/>
          <w:color w:val="auto"/>
          <w:sz w:val="28"/>
          <w:szCs w:val="28"/>
        </w:rPr>
        <w:t>ния социальной защиты населения.</w:t>
      </w:r>
    </w:p>
    <w:p w:rsidR="00AC66FA" w:rsidRPr="00F25137" w:rsidRDefault="00AC66FA" w:rsidP="00F25137">
      <w:pPr>
        <w:tabs>
          <w:tab w:val="left" w:pos="142"/>
          <w:tab w:val="left" w:pos="284"/>
        </w:tabs>
        <w:ind w:firstLine="709"/>
        <w:contextualSpacing/>
        <w:jc w:val="both"/>
        <w:rPr>
          <w:rFonts w:ascii="Times New Roman" w:hAnsi="Times New Roman" w:cs="Times New Roman"/>
          <w:color w:val="auto"/>
          <w:sz w:val="28"/>
          <w:szCs w:val="28"/>
        </w:rPr>
      </w:pPr>
    </w:p>
    <w:p w:rsidR="002A24A1" w:rsidRDefault="002A24A1" w:rsidP="00AC66FA">
      <w:pPr>
        <w:autoSpaceDE w:val="0"/>
        <w:autoSpaceDN w:val="0"/>
        <w:adjustRightInd w:val="0"/>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AC66FA" w:rsidRPr="00F25137" w:rsidRDefault="00AC66FA" w:rsidP="00AC66FA">
      <w:pPr>
        <w:autoSpaceDE w:val="0"/>
        <w:autoSpaceDN w:val="0"/>
        <w:adjustRightInd w:val="0"/>
        <w:contextualSpacing/>
        <w:jc w:val="center"/>
        <w:rPr>
          <w:rFonts w:ascii="Times New Roman" w:hAnsi="Times New Roman" w:cs="Times New Roman"/>
          <w:color w:val="auto"/>
          <w:sz w:val="28"/>
          <w:szCs w:val="28"/>
        </w:rPr>
      </w:pP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2.7. Администрация в рамках </w:t>
      </w:r>
      <w:r w:rsidRPr="00F25137">
        <w:rPr>
          <w:rFonts w:ascii="Times New Roman" w:hAnsi="Times New Roman" w:cs="Times New Roman"/>
          <w:bCs/>
          <w:color w:val="auto"/>
          <w:sz w:val="28"/>
          <w:szCs w:val="28"/>
        </w:rPr>
        <w:t xml:space="preserve">межведомственного информационного взаимодействия </w:t>
      </w:r>
      <w:r w:rsidRPr="00F25137">
        <w:rPr>
          <w:rFonts w:ascii="Times New Roman" w:hAnsi="Times New Roman" w:cs="Times New Roman"/>
          <w:color w:val="auto"/>
          <w:sz w:val="28"/>
          <w:szCs w:val="28"/>
        </w:rPr>
        <w:t>для предоставления муниципальной услуги запрашивает следующие документы (сведения):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1) в органах внутренних дел:</w:t>
      </w:r>
    </w:p>
    <w:p w:rsidR="002A24A1" w:rsidRPr="00F25137" w:rsidRDefault="002A24A1" w:rsidP="00F25137">
      <w:pPr>
        <w:suppressAutoHyphens/>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2A24A1" w:rsidRPr="00F25137" w:rsidRDefault="002A24A1" w:rsidP="00F25137">
      <w:pPr>
        <w:pStyle w:val="ConsPlusNormal"/>
        <w:ind w:firstLine="709"/>
        <w:contextualSpacing/>
        <w:jc w:val="both"/>
        <w:rPr>
          <w:rFonts w:ascii="Times New Roman" w:hAnsi="Times New Roman" w:cs="Times New Roman"/>
          <w:sz w:val="28"/>
          <w:szCs w:val="28"/>
        </w:rPr>
      </w:pPr>
      <w:r w:rsidRPr="00F25137">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shd w:val="clear" w:color="auto" w:fill="F7FAFC"/>
        </w:rPr>
        <w:t>выписка о транспортном средстве по владельцу (при технической реализации);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 в органе Пенсионного фонда Российской Федерации: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сведения о получении страхового номера индивидуального лицевого счета; </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rPr>
        <w:lastRenderedPageBreak/>
        <w:t>сведения о состоянии индивидуального лицевого счета застрахованного лица</w:t>
      </w:r>
      <w:r w:rsidRPr="00F25137">
        <w:rPr>
          <w:rFonts w:ascii="Times New Roman" w:hAnsi="Times New Roman" w:cs="Times New Roman"/>
          <w:sz w:val="28"/>
          <w:szCs w:val="28"/>
          <w:bdr w:val="none" w:sz="0" w:space="0" w:color="auto" w:frame="1"/>
        </w:rPr>
        <w:t xml:space="preserve"> в системе обязательного пенсионного страхования </w:t>
      </w:r>
      <w:r w:rsidRPr="00F25137">
        <w:rPr>
          <w:rFonts w:ascii="Times New Roman" w:hAnsi="Times New Roman" w:cs="Times New Roman"/>
          <w:sz w:val="28"/>
          <w:szCs w:val="28"/>
          <w:shd w:val="clear" w:color="auto" w:fill="F7FAFC"/>
        </w:rPr>
        <w:t>(при технической реализации)</w:t>
      </w:r>
      <w:r w:rsidRPr="00F25137">
        <w:rPr>
          <w:rFonts w:ascii="Times New Roman" w:hAnsi="Times New Roman" w:cs="Times New Roman"/>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получении (назначении) пенсии и сроков назначения пенсии;</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F25137">
        <w:rPr>
          <w:rFonts w:ascii="Times New Roman" w:hAnsi="Times New Roman" w:cs="Times New Roman"/>
          <w:sz w:val="28"/>
          <w:szCs w:val="28"/>
          <w:shd w:val="clear" w:color="auto" w:fill="F7FAFC"/>
        </w:rPr>
        <w:t>(при технической реализации)</w:t>
      </w:r>
      <w:r w:rsidRPr="00F25137">
        <w:rPr>
          <w:rFonts w:ascii="Times New Roman" w:hAnsi="Times New Roman" w:cs="Times New Roman"/>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документы (сведения) о размере пенсии и иных выплатах;</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shd w:val="clear" w:color="auto" w:fill="FFFFFF"/>
        </w:rPr>
        <w:t xml:space="preserve">сведения из ФГИС ФРИ об установлении (продлении) инвалидности </w:t>
      </w:r>
      <w:r w:rsidRPr="00F25137">
        <w:rPr>
          <w:rFonts w:ascii="Times New Roman" w:hAnsi="Times New Roman" w:cs="Times New Roman"/>
          <w:sz w:val="28"/>
          <w:szCs w:val="28"/>
          <w:shd w:val="clear" w:color="auto" w:fill="F7FAFC"/>
        </w:rPr>
        <w:t>(при технической реализации)</w:t>
      </w:r>
      <w:r w:rsidRPr="00F25137">
        <w:rPr>
          <w:rFonts w:ascii="Times New Roman" w:hAnsi="Times New Roman" w:cs="Times New Roman"/>
          <w:sz w:val="28"/>
          <w:szCs w:val="28"/>
          <w:shd w:val="clear" w:color="auto" w:fill="FFFFFF"/>
        </w:rPr>
        <w:t>;</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rPr>
        <w:t xml:space="preserve">сведения о получении (неполучении, прекращении получения) ежегодной денежной выплаты из федерального бюджета и сроках ее назначения </w:t>
      </w:r>
      <w:r w:rsidRPr="00F25137">
        <w:rPr>
          <w:rFonts w:ascii="Times New Roman" w:hAnsi="Times New Roman" w:cs="Times New Roman"/>
          <w:sz w:val="28"/>
          <w:szCs w:val="28"/>
          <w:shd w:val="clear" w:color="auto" w:fill="F7FAFC"/>
        </w:rPr>
        <w:t>(при технической реализации);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трудовой деятельности, предусмотренные трудовым кодексом РФ (при наличии) – для родителей, опекунов, попечителей (при технической реализации);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заработной плате или доходе, на которые начислены страховые взносы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4) в органе, осуществляющем пенсионное обеспечение (за исключением Пенсионного фонда):</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получении (назначении) пенсии и сроков назначения пенсии;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5) </w:t>
      </w:r>
      <w:r w:rsidRPr="00F25137">
        <w:rPr>
          <w:rFonts w:ascii="Times New Roman" w:hAnsi="Times New Roman" w:cs="Times New Roman"/>
          <w:color w:val="auto"/>
          <w:sz w:val="28"/>
          <w:szCs w:val="28"/>
          <w:shd w:val="clear" w:color="auto" w:fill="FFFFFF" w:themeFill="background1"/>
        </w:rPr>
        <w:t>в органе государственной службы занятости</w:t>
      </w:r>
      <w:r w:rsidRPr="00F25137">
        <w:rPr>
          <w:rFonts w:ascii="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документы (сведения) о постановке заявителя </w:t>
      </w:r>
      <w:proofErr w:type="gramStart"/>
      <w:r w:rsidRPr="00F25137">
        <w:rPr>
          <w:rFonts w:ascii="Times New Roman" w:hAnsi="Times New Roman" w:cs="Times New Roman"/>
          <w:color w:val="auto"/>
          <w:sz w:val="28"/>
          <w:szCs w:val="28"/>
        </w:rPr>
        <w:t>и(</w:t>
      </w:r>
      <w:proofErr w:type="gramEnd"/>
      <w:r w:rsidRPr="00F25137">
        <w:rPr>
          <w:rFonts w:ascii="Times New Roman" w:hAnsi="Times New Roman" w:cs="Times New Roman"/>
          <w:color w:val="auto"/>
          <w:sz w:val="28"/>
          <w:szCs w:val="28"/>
        </w:rPr>
        <w:t>или) членов его семьи на учет в качестве безработного в целях поиска работы;</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6) в Единой государственной информационной системе социального обеспечения:</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рождения;</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заключения брака;</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смерти;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перемены имени;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расторжения брака;</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государственной регистрации установления отцовства;</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получении (неполучении) заявителем денежного содержания на ребенка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выписка (сведения) из решения органа опеки и попечительства об установлении опеки (при технической реализации);</w:t>
      </w:r>
    </w:p>
    <w:p w:rsidR="002A24A1" w:rsidRPr="00F25137" w:rsidRDefault="002A24A1" w:rsidP="00F25137">
      <w:pPr>
        <w:suppressAutoHyphen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 xml:space="preserve">сведения об ограничении дееспособности или признании родителя либо иного законного представителя ребенка </w:t>
      </w:r>
      <w:proofErr w:type="gramStart"/>
      <w:r w:rsidRPr="00F25137">
        <w:rPr>
          <w:rFonts w:ascii="Times New Roman" w:hAnsi="Times New Roman" w:cs="Times New Roman"/>
          <w:color w:val="auto"/>
          <w:sz w:val="28"/>
          <w:szCs w:val="28"/>
        </w:rPr>
        <w:t>недееспособным</w:t>
      </w:r>
      <w:proofErr w:type="gramEnd"/>
      <w:r w:rsidRPr="00F25137">
        <w:rPr>
          <w:rFonts w:ascii="Times New Roman" w:hAnsi="Times New Roman" w:cs="Times New Roman"/>
          <w:color w:val="auto"/>
          <w:sz w:val="28"/>
          <w:szCs w:val="28"/>
        </w:rPr>
        <w:t xml:space="preserve">.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7) в органе Федеральной налоговой службы:</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дивидендах, процентах и иных доходах, полученных по операциям с ценными бумагами (при технической реализации</w:t>
      </w:r>
      <w:proofErr w:type="gramStart"/>
      <w:r w:rsidRPr="00F25137">
        <w:rPr>
          <w:rFonts w:ascii="Times New Roman" w:hAnsi="Times New Roman" w:cs="Times New Roman"/>
          <w:color w:val="auto"/>
          <w:sz w:val="28"/>
          <w:szCs w:val="28"/>
        </w:rPr>
        <w:t>);;</w:t>
      </w:r>
      <w:proofErr w:type="gramEnd"/>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доходах от предпринимательской деятельности и от осуществления частной практики (при технической реализации</w:t>
      </w:r>
      <w:proofErr w:type="gramStart"/>
      <w:r w:rsidRPr="00F25137">
        <w:rPr>
          <w:rFonts w:ascii="Times New Roman" w:hAnsi="Times New Roman" w:cs="Times New Roman"/>
          <w:color w:val="auto"/>
          <w:sz w:val="28"/>
          <w:szCs w:val="28"/>
        </w:rPr>
        <w:t>);;</w:t>
      </w:r>
      <w:proofErr w:type="gramEnd"/>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доходах по договорам авторского заказа, об отчуждении исключительного права на результаты интеллектуальной деятельности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доходах от продажи, аренды имущества (при технической реализации);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из декларации о доходах физических лиц 3-НДФЛ;</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2-НДФЛ;</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сведения об ИНН физического лица на основании данных о </w:t>
      </w:r>
      <w:r w:rsidR="0063717D">
        <w:rPr>
          <w:rFonts w:ascii="Times New Roman" w:hAnsi="Times New Roman" w:cs="Times New Roman"/>
          <w:color w:val="auto"/>
          <w:sz w:val="28"/>
          <w:szCs w:val="28"/>
        </w:rPr>
        <w:t>Ф.И.О.</w:t>
      </w:r>
      <w:r w:rsidRPr="00F25137">
        <w:rPr>
          <w:rFonts w:ascii="Times New Roman" w:hAnsi="Times New Roman" w:cs="Times New Roman"/>
          <w:color w:val="auto"/>
          <w:sz w:val="28"/>
          <w:szCs w:val="28"/>
        </w:rPr>
        <w:t xml:space="preserve"> и дате рождения (при технической реализации);</w:t>
      </w:r>
    </w:p>
    <w:p w:rsidR="002A24A1" w:rsidRPr="00F25137" w:rsidRDefault="002A24A1" w:rsidP="00F25137">
      <w:pPr>
        <w:pStyle w:val="ConsPlusNormal"/>
        <w:ind w:firstLine="709"/>
        <w:contextualSpacing/>
        <w:jc w:val="both"/>
        <w:rPr>
          <w:rFonts w:ascii="Times New Roman" w:hAnsi="Times New Roman" w:cs="Times New Roman"/>
          <w:sz w:val="28"/>
          <w:szCs w:val="28"/>
          <w:shd w:val="clear" w:color="auto" w:fill="F7FAFC"/>
        </w:rPr>
      </w:pPr>
      <w:r w:rsidRPr="00F25137">
        <w:rPr>
          <w:rFonts w:ascii="Times New Roman" w:hAnsi="Times New Roman" w:cs="Times New Roman"/>
          <w:sz w:val="28"/>
          <w:szCs w:val="28"/>
          <w:shd w:val="clear" w:color="auto" w:fill="F7FAFC"/>
        </w:rPr>
        <w:t xml:space="preserve">информация о фактах регистрации автомототранспортных средств и сведений </w:t>
      </w:r>
      <w:proofErr w:type="gramStart"/>
      <w:r w:rsidRPr="00F25137">
        <w:rPr>
          <w:rFonts w:ascii="Times New Roman" w:hAnsi="Times New Roman" w:cs="Times New Roman"/>
          <w:sz w:val="28"/>
          <w:szCs w:val="28"/>
          <w:shd w:val="clear" w:color="auto" w:fill="F7FAFC"/>
        </w:rPr>
        <w:t>о</w:t>
      </w:r>
      <w:proofErr w:type="gramEnd"/>
      <w:r w:rsidRPr="00F25137">
        <w:rPr>
          <w:rFonts w:ascii="Times New Roman" w:hAnsi="Times New Roman" w:cs="Times New Roman"/>
          <w:sz w:val="28"/>
          <w:szCs w:val="28"/>
          <w:shd w:val="clear" w:color="auto" w:fill="F7FAFC"/>
        </w:rPr>
        <w:t xml:space="preserve"> их владельцах в ФНС России </w:t>
      </w:r>
      <w:r w:rsidRPr="00F25137">
        <w:rPr>
          <w:rFonts w:ascii="Times New Roman" w:hAnsi="Times New Roman" w:cs="Times New Roman"/>
          <w:sz w:val="28"/>
          <w:szCs w:val="28"/>
        </w:rPr>
        <w:t>(при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8) в органе Федеральной службы судебных приставов:</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F25137">
        <w:rPr>
          <w:rFonts w:ascii="Times New Roman" w:hAnsi="Times New Roman" w:cs="Times New Roman"/>
          <w:color w:val="auto"/>
          <w:sz w:val="28"/>
          <w:szCs w:val="28"/>
        </w:rPr>
        <w:t>й(</w:t>
      </w:r>
      <w:proofErr w:type="gramEnd"/>
      <w:r w:rsidRPr="00F25137">
        <w:rPr>
          <w:rFonts w:ascii="Times New Roman" w:hAnsi="Times New Roman" w:cs="Times New Roman"/>
          <w:color w:val="auto"/>
          <w:sz w:val="28"/>
          <w:szCs w:val="28"/>
        </w:rPr>
        <w:t>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9) в органе Федеральной службы исполнения наказаний и других соответствующих федеральных органах:</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F25137">
        <w:rPr>
          <w:rFonts w:ascii="Times New Roman" w:hAnsi="Times New Roman" w:cs="Times New Roman"/>
          <w:color w:val="auto"/>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10) в органе Министерства обороны Российской Федерации и подведомственных ему учреждениях:</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сведения об учебе отца ребенка, с указанием срока окончания службы по призыву (при технической реализации);</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11) в Фонде социального страхования:</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документы (сведения) о сумме выплат застрахованному лицу;</w:t>
      </w:r>
    </w:p>
    <w:p w:rsidR="002A24A1" w:rsidRPr="00F25137" w:rsidRDefault="002A24A1" w:rsidP="00F25137">
      <w:pPr>
        <w:autoSpaceDE w:val="0"/>
        <w:autoSpaceDN w:val="0"/>
        <w:adjustRightInd w:val="0"/>
        <w:ind w:firstLine="709"/>
        <w:contextualSpacing/>
        <w:jc w:val="both"/>
        <w:outlineLvl w:val="1"/>
        <w:rPr>
          <w:rFonts w:ascii="Times New Roman" w:hAnsi="Times New Roman" w:cs="Times New Roman"/>
          <w:color w:val="auto"/>
          <w:sz w:val="28"/>
          <w:szCs w:val="28"/>
        </w:rPr>
      </w:pPr>
      <w:r w:rsidRPr="00F25137">
        <w:rPr>
          <w:rFonts w:ascii="Times New Roman" w:hAnsi="Times New Roman" w:cs="Times New Roman"/>
          <w:color w:val="auto"/>
          <w:sz w:val="28"/>
          <w:szCs w:val="28"/>
        </w:rPr>
        <w:t>12) в Федеральной службе государственной регистрации, кадастра и картографии:</w:t>
      </w:r>
    </w:p>
    <w:p w:rsidR="002A24A1" w:rsidRPr="00AC66FA" w:rsidRDefault="002A24A1" w:rsidP="00C35D55">
      <w:pPr>
        <w:pStyle w:val="ae"/>
        <w:numPr>
          <w:ilvl w:val="0"/>
          <w:numId w:val="18"/>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t xml:space="preserve">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13) 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2A24A1" w:rsidRPr="00F25137" w:rsidRDefault="00AC66FA" w:rsidP="00C35D55">
      <w:pPr>
        <w:pStyle w:val="ae"/>
        <w:numPr>
          <w:ilvl w:val="0"/>
          <w:numId w:val="18"/>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з</w:t>
      </w:r>
      <w:r w:rsidR="002A24A1" w:rsidRPr="00F25137">
        <w:rPr>
          <w:rFonts w:ascii="Times New Roman" w:hAnsi="Times New Roman"/>
          <w:color w:val="auto"/>
          <w:sz w:val="28"/>
          <w:szCs w:val="28"/>
        </w:rPr>
        <w:t xml:space="preserve">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A24A1" w:rsidRPr="00F25137">
        <w:rPr>
          <w:rFonts w:ascii="Times New Roman" w:hAnsi="Times New Roman"/>
          <w:color w:val="auto"/>
          <w:sz w:val="28"/>
          <w:szCs w:val="28"/>
        </w:rPr>
        <w:t>пп</w:t>
      </w:r>
      <w:proofErr w:type="spellEnd"/>
      <w:r w:rsidR="002A24A1" w:rsidRPr="00F25137">
        <w:rPr>
          <w:rFonts w:ascii="Times New Roman" w:hAnsi="Times New Roman"/>
          <w:color w:val="auto"/>
          <w:sz w:val="28"/>
          <w:szCs w:val="28"/>
        </w:rPr>
        <w:t xml:space="preserve">. 1 п. 2 ст. 57 Жилищного кодекса РФ); </w:t>
      </w:r>
    </w:p>
    <w:p w:rsidR="002A24A1" w:rsidRPr="00F25137" w:rsidRDefault="002A24A1" w:rsidP="00C35D55">
      <w:pPr>
        <w:pStyle w:val="ae"/>
        <w:numPr>
          <w:ilvl w:val="0"/>
          <w:numId w:val="18"/>
        </w:numPr>
        <w:tabs>
          <w:tab w:val="left" w:pos="1134"/>
        </w:tabs>
        <w:ind w:left="0" w:firstLine="709"/>
        <w:jc w:val="both"/>
        <w:rPr>
          <w:rFonts w:ascii="Times New Roman" w:hAnsi="Times New Roman"/>
          <w:color w:val="auto"/>
          <w:sz w:val="28"/>
          <w:szCs w:val="28"/>
        </w:rPr>
      </w:pPr>
      <w:r w:rsidRPr="00F25137">
        <w:rPr>
          <w:rFonts w:ascii="Times New Roman" w:hAnsi="Times New Roman"/>
          <w:color w:val="auto"/>
          <w:sz w:val="28"/>
          <w:szCs w:val="28"/>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(при технической реализации);</w:t>
      </w:r>
    </w:p>
    <w:p w:rsidR="002A24A1" w:rsidRPr="00F25137" w:rsidRDefault="002A24A1" w:rsidP="00C35D55">
      <w:pPr>
        <w:pStyle w:val="ae"/>
        <w:numPr>
          <w:ilvl w:val="0"/>
          <w:numId w:val="18"/>
        </w:numPr>
        <w:tabs>
          <w:tab w:val="left" w:pos="1134"/>
        </w:tabs>
        <w:ind w:left="0" w:firstLine="709"/>
        <w:jc w:val="both"/>
        <w:rPr>
          <w:rFonts w:ascii="Times New Roman" w:hAnsi="Times New Roman"/>
          <w:color w:val="auto"/>
          <w:sz w:val="28"/>
          <w:szCs w:val="28"/>
          <w:lang w:eastAsia="en-US"/>
        </w:rPr>
      </w:pPr>
      <w:r w:rsidRPr="00F25137">
        <w:rPr>
          <w:rFonts w:ascii="Times New Roman" w:hAnsi="Times New Roman"/>
          <w:color w:val="auto"/>
          <w:sz w:val="28"/>
          <w:szCs w:val="28"/>
        </w:rPr>
        <w:t xml:space="preserve">сведения из филиала ГУП </w:t>
      </w:r>
      <w:r w:rsidR="00F25137">
        <w:rPr>
          <w:rFonts w:ascii="Times New Roman" w:hAnsi="Times New Roman"/>
          <w:color w:val="auto"/>
          <w:sz w:val="28"/>
          <w:szCs w:val="28"/>
        </w:rPr>
        <w:t>«</w:t>
      </w:r>
      <w:proofErr w:type="spellStart"/>
      <w:r w:rsidRPr="00F25137">
        <w:rPr>
          <w:rFonts w:ascii="Times New Roman" w:hAnsi="Times New Roman"/>
          <w:color w:val="auto"/>
          <w:sz w:val="28"/>
          <w:szCs w:val="28"/>
        </w:rPr>
        <w:t>Леноблинвентаризация</w:t>
      </w:r>
      <w:proofErr w:type="spellEnd"/>
      <w:r w:rsidR="00F25137">
        <w:rPr>
          <w:rFonts w:ascii="Times New Roman" w:hAnsi="Times New Roman"/>
          <w:color w:val="auto"/>
          <w:sz w:val="28"/>
          <w:szCs w:val="28"/>
        </w:rPr>
        <w:t>»</w:t>
      </w:r>
      <w:r w:rsidRPr="00F25137">
        <w:rPr>
          <w:rFonts w:ascii="Times New Roman" w:hAnsi="Times New Roman"/>
          <w:color w:val="auto"/>
          <w:sz w:val="28"/>
          <w:szCs w:val="28"/>
        </w:rPr>
        <w:t xml:space="preserve"> о наличии или отсутствии жилых помещений на праве собственности по месту постоянного </w:t>
      </w:r>
      <w:r w:rsidRPr="00F25137">
        <w:rPr>
          <w:rFonts w:ascii="Times New Roman" w:hAnsi="Times New Roman"/>
          <w:color w:val="auto"/>
          <w:sz w:val="28"/>
          <w:szCs w:val="28"/>
        </w:rPr>
        <w:lastRenderedPageBreak/>
        <w:t>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(при технической реализации).</w:t>
      </w:r>
    </w:p>
    <w:p w:rsidR="002A24A1" w:rsidRPr="00F25137" w:rsidRDefault="002A24A1" w:rsidP="00F25137">
      <w:pPr>
        <w:suppressAutoHyphens/>
        <w:ind w:firstLine="709"/>
        <w:contextualSpacing/>
        <w:jc w:val="both"/>
        <w:rPr>
          <w:rFonts w:ascii="Times New Roman" w:hAnsi="Times New Roman" w:cs="Times New Roman"/>
          <w:color w:val="auto"/>
          <w:sz w:val="28"/>
          <w:szCs w:val="28"/>
        </w:rPr>
      </w:pPr>
      <w:r w:rsidRPr="00F25137">
        <w:rPr>
          <w:rFonts w:ascii="Times New Roman" w:hAnsi="Times New Roman" w:cs="Times New Roman"/>
          <w:bCs/>
          <w:color w:val="auto"/>
          <w:sz w:val="28"/>
          <w:szCs w:val="28"/>
        </w:rPr>
        <w:t xml:space="preserve">При отсутствии технической возможности на момент запроса документов (сведений), указанных в настоящем подпункте, </w:t>
      </w:r>
      <w:r w:rsidRPr="00F25137">
        <w:rPr>
          <w:rFonts w:ascii="Times New Roman" w:hAnsi="Times New Roman" w:cs="Times New Roman"/>
          <w:color w:val="auto"/>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F25137">
        <w:rPr>
          <w:rFonts w:ascii="Times New Roman" w:hAnsi="Times New Roman" w:cs="Times New Roman"/>
          <w:bCs/>
          <w:color w:val="auto"/>
          <w:sz w:val="28"/>
          <w:szCs w:val="28"/>
        </w:rPr>
        <w:t>д</w:t>
      </w:r>
      <w:r w:rsidRPr="00F25137">
        <w:rPr>
          <w:rFonts w:ascii="Times New Roman" w:hAnsi="Times New Roman" w:cs="Times New Roman"/>
          <w:color w:val="auto"/>
          <w:sz w:val="28"/>
          <w:szCs w:val="28"/>
        </w:rPr>
        <w:t>окументы (сведения) запрашиваются  на бумажном носителе.</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2.7.1. Заявитель вправе представить документы (сведения), указанные в </w:t>
      </w:r>
      <w:hyperlink r:id="rId13" w:history="1">
        <w:r w:rsidRPr="00F25137">
          <w:rPr>
            <w:rStyle w:val="a6"/>
            <w:rFonts w:ascii="Times New Roman" w:hAnsi="Times New Roman" w:cs="Times New Roman"/>
            <w:color w:val="auto"/>
            <w:sz w:val="28"/>
            <w:szCs w:val="28"/>
            <w:u w:val="none"/>
          </w:rPr>
          <w:t>пункте 2.7</w:t>
        </w:r>
      </w:hyperlink>
      <w:r w:rsidRPr="00F25137">
        <w:rPr>
          <w:rFonts w:ascii="Times New Roman" w:hAnsi="Times New Roman" w:cs="Times New Roman"/>
          <w:color w:val="auto"/>
          <w:sz w:val="28"/>
          <w:szCs w:val="28"/>
        </w:rPr>
        <w:t xml:space="preserve"> настоящего регламента, по собственной инициативе.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2.7.2. При предоставлении муниципальной услуги запрещается требовать от заявителя: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F25137">
        <w:rPr>
          <w:rFonts w:ascii="Times New Roman" w:hAnsi="Times New Roman" w:cs="Times New Roman"/>
          <w:color w:val="auto"/>
          <w:sz w:val="28"/>
          <w:szCs w:val="28"/>
        </w:rPr>
        <w:t>и(</w:t>
      </w:r>
      <w:proofErr w:type="gramEnd"/>
      <w:r w:rsidRPr="00F25137">
        <w:rPr>
          <w:rFonts w:ascii="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F25137">
          <w:rPr>
            <w:rStyle w:val="a6"/>
            <w:rFonts w:ascii="Times New Roman" w:hAnsi="Times New Roman" w:cs="Times New Roman"/>
            <w:color w:val="auto"/>
            <w:sz w:val="28"/>
            <w:szCs w:val="28"/>
            <w:u w:val="none"/>
          </w:rPr>
          <w:t>части 6 статьи 7</w:t>
        </w:r>
      </w:hyperlink>
      <w:r w:rsidRPr="00F25137">
        <w:rPr>
          <w:rFonts w:ascii="Times New Roman" w:hAnsi="Times New Roman" w:cs="Times New Roman"/>
          <w:color w:val="auto"/>
          <w:sz w:val="28"/>
          <w:szCs w:val="28"/>
        </w:rPr>
        <w:t xml:space="preserve"> Федерального закона от 27 июля 2010 года № 210-ФЗ;</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F25137">
          <w:rPr>
            <w:rStyle w:val="a6"/>
            <w:rFonts w:ascii="Times New Roman" w:hAnsi="Times New Roman" w:cs="Times New Roman"/>
            <w:color w:val="auto"/>
            <w:sz w:val="28"/>
            <w:szCs w:val="28"/>
            <w:u w:val="none"/>
          </w:rPr>
          <w:t>части 1 статьи 9</w:t>
        </w:r>
      </w:hyperlink>
      <w:r w:rsidRPr="00F25137">
        <w:rPr>
          <w:rFonts w:ascii="Times New Roman" w:hAnsi="Times New Roman" w:cs="Times New Roman"/>
          <w:color w:val="auto"/>
          <w:sz w:val="28"/>
          <w:szCs w:val="28"/>
        </w:rPr>
        <w:t xml:space="preserve"> Федерального закона № 210-ФЗ;</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представления документов и информации, отсутствие </w:t>
      </w:r>
      <w:proofErr w:type="gramStart"/>
      <w:r w:rsidRPr="00F25137">
        <w:rPr>
          <w:rFonts w:ascii="Times New Roman" w:hAnsi="Times New Roman" w:cs="Times New Roman"/>
          <w:color w:val="auto"/>
          <w:sz w:val="28"/>
          <w:szCs w:val="28"/>
        </w:rPr>
        <w:t>и(</w:t>
      </w:r>
      <w:proofErr w:type="gramEnd"/>
      <w:r w:rsidRPr="00F25137">
        <w:rPr>
          <w:rFonts w:ascii="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F25137">
          <w:rPr>
            <w:rStyle w:val="a6"/>
            <w:rFonts w:ascii="Times New Roman" w:hAnsi="Times New Roman" w:cs="Times New Roman"/>
            <w:color w:val="auto"/>
            <w:sz w:val="28"/>
            <w:szCs w:val="28"/>
            <w:u w:val="none"/>
          </w:rPr>
          <w:t>пунктом 4 части 1 статьи 7</w:t>
        </w:r>
      </w:hyperlink>
      <w:r w:rsidRPr="00F25137">
        <w:rPr>
          <w:rFonts w:ascii="Times New Roman" w:hAnsi="Times New Roman" w:cs="Times New Roman"/>
          <w:color w:val="auto"/>
          <w:sz w:val="28"/>
          <w:szCs w:val="28"/>
        </w:rPr>
        <w:t xml:space="preserve"> Федерального закона № 210-ФЗ.</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F25137">
          <w:rPr>
            <w:rStyle w:val="a6"/>
            <w:rFonts w:ascii="Times New Roman" w:hAnsi="Times New Roman" w:cs="Times New Roman"/>
            <w:color w:val="auto"/>
            <w:sz w:val="28"/>
            <w:szCs w:val="28"/>
            <w:u w:val="none"/>
          </w:rPr>
          <w:t>пунктом 7.2 части 1 статьи 16</w:t>
        </w:r>
      </w:hyperlink>
      <w:r w:rsidRPr="00F25137">
        <w:rPr>
          <w:rFonts w:ascii="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2.7.3. При наступлении событий, являющихся основанием для предоставления муниципальной услуги, Администрация вправе:</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25137">
        <w:rPr>
          <w:rFonts w:ascii="Times New Roman" w:hAnsi="Times New Roman" w:cs="Times New Roman"/>
          <w:color w:val="auto"/>
          <w:sz w:val="28"/>
          <w:szCs w:val="28"/>
        </w:rPr>
        <w:t>запрос</w:t>
      </w:r>
      <w:proofErr w:type="gramEnd"/>
      <w:r w:rsidRPr="00F25137">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25137">
        <w:rPr>
          <w:rFonts w:ascii="Times New Roman" w:hAnsi="Times New Roman" w:cs="Times New Roman"/>
          <w:color w:val="auto"/>
          <w:sz w:val="28"/>
          <w:szCs w:val="28"/>
        </w:rPr>
        <w:t xml:space="preserve"> заявителя о проведенных мероприятиях.</w:t>
      </w:r>
    </w:p>
    <w:p w:rsidR="002A24A1" w:rsidRPr="00F25137" w:rsidRDefault="002A24A1" w:rsidP="00F25137">
      <w:pPr>
        <w:pStyle w:val="ConsPlusTitle"/>
        <w:ind w:firstLine="709"/>
        <w:contextualSpacing/>
        <w:jc w:val="center"/>
        <w:rPr>
          <w:b w:val="0"/>
          <w:sz w:val="28"/>
          <w:szCs w:val="28"/>
        </w:rPr>
      </w:pPr>
    </w:p>
    <w:p w:rsidR="002A24A1" w:rsidRPr="00F25137" w:rsidRDefault="002A24A1" w:rsidP="00AC66FA">
      <w:pPr>
        <w:pStyle w:val="ConsPlusTitle"/>
        <w:contextualSpacing/>
        <w:jc w:val="center"/>
        <w:rPr>
          <w:b w:val="0"/>
          <w:sz w:val="28"/>
          <w:szCs w:val="28"/>
        </w:rPr>
      </w:pPr>
      <w:r w:rsidRPr="00F25137">
        <w:rPr>
          <w:b w:val="0"/>
          <w:sz w:val="28"/>
          <w:szCs w:val="28"/>
        </w:rPr>
        <w:t>Исчерпывающий перечень оснований для приостановления</w:t>
      </w:r>
    </w:p>
    <w:p w:rsidR="002A24A1" w:rsidRPr="00F25137" w:rsidRDefault="002A24A1" w:rsidP="00AC66FA">
      <w:pPr>
        <w:pStyle w:val="ConsPlusTitle"/>
        <w:contextualSpacing/>
        <w:jc w:val="center"/>
        <w:rPr>
          <w:b w:val="0"/>
          <w:sz w:val="28"/>
          <w:szCs w:val="28"/>
        </w:rPr>
      </w:pPr>
      <w:r w:rsidRPr="00F25137">
        <w:rPr>
          <w:b w:val="0"/>
          <w:sz w:val="28"/>
          <w:szCs w:val="28"/>
        </w:rPr>
        <w:t xml:space="preserve">предоставления муниципальной услуги с указанием </w:t>
      </w:r>
      <w:proofErr w:type="gramStart"/>
      <w:r w:rsidRPr="00F25137">
        <w:rPr>
          <w:b w:val="0"/>
          <w:sz w:val="28"/>
          <w:szCs w:val="28"/>
        </w:rPr>
        <w:t>допустимых</w:t>
      </w:r>
      <w:proofErr w:type="gramEnd"/>
    </w:p>
    <w:p w:rsidR="002A24A1" w:rsidRPr="00F25137" w:rsidRDefault="002A24A1" w:rsidP="00AC66FA">
      <w:pPr>
        <w:pStyle w:val="ConsPlusTitle"/>
        <w:contextualSpacing/>
        <w:jc w:val="center"/>
        <w:rPr>
          <w:b w:val="0"/>
          <w:sz w:val="28"/>
          <w:szCs w:val="28"/>
        </w:rPr>
      </w:pPr>
      <w:r w:rsidRPr="00F25137">
        <w:rPr>
          <w:b w:val="0"/>
          <w:sz w:val="28"/>
          <w:szCs w:val="28"/>
        </w:rPr>
        <w:t>сроков приостановления в случае, если возможность</w:t>
      </w:r>
    </w:p>
    <w:p w:rsidR="002A24A1" w:rsidRPr="00F25137" w:rsidRDefault="002A24A1" w:rsidP="00AC66FA">
      <w:pPr>
        <w:pStyle w:val="ConsPlusTitle"/>
        <w:contextualSpacing/>
        <w:jc w:val="center"/>
        <w:rPr>
          <w:b w:val="0"/>
          <w:sz w:val="28"/>
          <w:szCs w:val="28"/>
        </w:rPr>
      </w:pPr>
      <w:r w:rsidRPr="00F25137">
        <w:rPr>
          <w:b w:val="0"/>
          <w:sz w:val="28"/>
          <w:szCs w:val="28"/>
        </w:rPr>
        <w:t>приостановления предоставления муниципальной услуги</w:t>
      </w:r>
    </w:p>
    <w:p w:rsidR="002A24A1" w:rsidRPr="00F25137" w:rsidRDefault="002A24A1" w:rsidP="00AC66FA">
      <w:pPr>
        <w:pStyle w:val="ConsPlusTitle"/>
        <w:contextualSpacing/>
        <w:jc w:val="center"/>
        <w:rPr>
          <w:b w:val="0"/>
          <w:sz w:val="28"/>
          <w:szCs w:val="28"/>
        </w:rPr>
      </w:pPr>
      <w:proofErr w:type="gramStart"/>
      <w:r w:rsidRPr="00F25137">
        <w:rPr>
          <w:b w:val="0"/>
          <w:sz w:val="28"/>
          <w:szCs w:val="28"/>
        </w:rPr>
        <w:t>предусмотрена</w:t>
      </w:r>
      <w:proofErr w:type="gramEnd"/>
      <w:r w:rsidRPr="00F25137">
        <w:rPr>
          <w:b w:val="0"/>
          <w:sz w:val="28"/>
          <w:szCs w:val="28"/>
        </w:rPr>
        <w:t xml:space="preserve"> действующим законодательством</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2.8. Основания для приостановления предоставления муниципальной услуги. </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Основанием для приостановления предоставления муниципальной услуги является не поступление в Администрацию ответа на межведомственный запрос по истечении 5 рабочих дней, следующих за днем направления соответствующего запроса Администрацией посредством автоматизированной информационной системы межведомственного электронного взаимодействия Ленинградской области (далее –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№5 к настоящему регламенту, согласовывает его и подписывает у главы Администрации.</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Предоставление услуги приостанавливается не более чем на 30 </w:t>
      </w:r>
      <w:proofErr w:type="gramStart"/>
      <w:r w:rsidRPr="00F25137">
        <w:rPr>
          <w:rFonts w:ascii="Times New Roman" w:hAnsi="Times New Roman" w:cs="Times New Roman"/>
          <w:color w:val="auto"/>
          <w:sz w:val="28"/>
          <w:szCs w:val="28"/>
        </w:rPr>
        <w:t>календарный</w:t>
      </w:r>
      <w:proofErr w:type="gramEnd"/>
      <w:r w:rsidRPr="00F25137">
        <w:rPr>
          <w:rFonts w:ascii="Times New Roman" w:hAnsi="Times New Roman" w:cs="Times New Roman"/>
          <w:color w:val="auto"/>
          <w:sz w:val="28"/>
          <w:szCs w:val="28"/>
        </w:rPr>
        <w:t xml:space="preserve"> дней.</w:t>
      </w:r>
    </w:p>
    <w:p w:rsidR="002A24A1" w:rsidRPr="00F25137"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Должностное лицо, ответственное за делопроизводство, направляет заявителю уведомление в электронной форме через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либо в личный кабинет заявителя на ПГУ/ЕПГУ.</w:t>
      </w:r>
    </w:p>
    <w:p w:rsidR="002A24A1" w:rsidRDefault="002A24A1" w:rsidP="00F25137">
      <w:pPr>
        <w:tabs>
          <w:tab w:val="left" w:pos="142"/>
          <w:tab w:val="left" w:pos="284"/>
        </w:tabs>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Администрацию.</w:t>
      </w:r>
    </w:p>
    <w:p w:rsidR="00AC66FA" w:rsidRPr="00F25137" w:rsidRDefault="00AC66FA" w:rsidP="00F25137">
      <w:pPr>
        <w:tabs>
          <w:tab w:val="left" w:pos="142"/>
          <w:tab w:val="left" w:pos="284"/>
        </w:tabs>
        <w:ind w:firstLine="709"/>
        <w:contextualSpacing/>
        <w:jc w:val="both"/>
        <w:rPr>
          <w:rFonts w:ascii="Times New Roman" w:hAnsi="Times New Roman" w:cs="Times New Roman"/>
          <w:color w:val="auto"/>
          <w:sz w:val="28"/>
          <w:szCs w:val="28"/>
        </w:rPr>
      </w:pPr>
    </w:p>
    <w:p w:rsidR="002A24A1" w:rsidRDefault="002A24A1" w:rsidP="00AC66FA">
      <w:pPr>
        <w:tabs>
          <w:tab w:val="left" w:pos="142"/>
          <w:tab w:val="left" w:pos="284"/>
        </w:tabs>
        <w:contextualSpacing/>
        <w:jc w:val="center"/>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AC66FA" w:rsidRPr="00F25137" w:rsidRDefault="00AC66FA" w:rsidP="00F25137">
      <w:pPr>
        <w:tabs>
          <w:tab w:val="left" w:pos="142"/>
          <w:tab w:val="left" w:pos="284"/>
        </w:tabs>
        <w:ind w:firstLine="709"/>
        <w:contextualSpacing/>
        <w:jc w:val="center"/>
        <w:rPr>
          <w:rFonts w:ascii="Times New Roman" w:hAnsi="Times New Roman" w:cs="Times New Roman"/>
          <w:color w:val="auto"/>
          <w:sz w:val="28"/>
          <w:szCs w:val="28"/>
        </w:rPr>
      </w:pP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t xml:space="preserve">2.9. </w:t>
      </w:r>
      <w:r w:rsidRPr="00F25137">
        <w:rPr>
          <w:rFonts w:ascii="Times New Roman" w:eastAsia="Times New Roman" w:hAnsi="Times New Roman" w:cs="Times New Roman"/>
          <w:color w:val="auto"/>
          <w:sz w:val="28"/>
          <w:szCs w:val="28"/>
        </w:rPr>
        <w:t>Исчерпывающий перечень оснований для отказа в приеме документов, необходимых для предоставления муниципальной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1. Заявление подано лицом, не уполномоченным на осуществление таких действий;</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A24A1"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 Представленные заявителем документы не отвечают требованиям, установленн</w:t>
      </w:r>
      <w:r w:rsidR="00AC66FA">
        <w:rPr>
          <w:rFonts w:ascii="Times New Roman" w:hAnsi="Times New Roman" w:cs="Times New Roman"/>
          <w:color w:val="auto"/>
          <w:sz w:val="28"/>
          <w:szCs w:val="28"/>
        </w:rPr>
        <w:t>ым административным регламентом.</w:t>
      </w:r>
    </w:p>
    <w:p w:rsidR="00AC66FA" w:rsidRPr="00F25137" w:rsidRDefault="00AC66FA" w:rsidP="00F25137">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2A24A1" w:rsidRDefault="002A24A1" w:rsidP="00AC66FA">
      <w:pPr>
        <w:autoSpaceDE w:val="0"/>
        <w:autoSpaceDN w:val="0"/>
        <w:adjustRightInd w:val="0"/>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Исчерпывающий перечень оснований для отказа в предоставлении муниципальной услуги</w:t>
      </w:r>
    </w:p>
    <w:p w:rsidR="00AC66FA" w:rsidRPr="00F25137" w:rsidRDefault="00AC66FA" w:rsidP="00F25137">
      <w:pPr>
        <w:autoSpaceDE w:val="0"/>
        <w:autoSpaceDN w:val="0"/>
        <w:adjustRightInd w:val="0"/>
        <w:ind w:firstLine="709"/>
        <w:contextualSpacing/>
        <w:jc w:val="center"/>
        <w:rPr>
          <w:rFonts w:ascii="Times New Roman" w:hAnsi="Times New Roman" w:cs="Times New Roman"/>
          <w:color w:val="auto"/>
          <w:sz w:val="28"/>
          <w:szCs w:val="28"/>
        </w:rPr>
      </w:pP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t xml:space="preserve">2.10. </w:t>
      </w:r>
      <w:r w:rsidRPr="00F25137">
        <w:rPr>
          <w:rFonts w:ascii="Times New Roman" w:eastAsia="Times New Roman" w:hAnsi="Times New Roman" w:cs="Times New Roman"/>
          <w:color w:val="auto"/>
          <w:sz w:val="28"/>
          <w:szCs w:val="28"/>
        </w:rPr>
        <w:t>Исчерпывающий перечень оснований для отказа в предоставлении муниципальной услуги:</w:t>
      </w:r>
    </w:p>
    <w:p w:rsidR="002A24A1" w:rsidRPr="00F25137" w:rsidRDefault="002A24A1" w:rsidP="00F25137">
      <w:pPr>
        <w:tabs>
          <w:tab w:val="left" w:pos="993"/>
        </w:tabs>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25137">
        <w:rPr>
          <w:rFonts w:ascii="Times New Roman" w:eastAsia="Times New Roman" w:hAnsi="Times New Roman" w:cs="Times New Roman"/>
          <w:color w:val="auto"/>
          <w:sz w:val="28"/>
          <w:szCs w:val="28"/>
        </w:rPr>
        <w:t xml:space="preserve">1) </w:t>
      </w:r>
      <w:r w:rsidRPr="00F25137">
        <w:rPr>
          <w:rFonts w:ascii="Times New Roman" w:hAnsi="Times New Roman" w:cs="Times New Roman"/>
          <w:color w:val="auto"/>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2A24A1" w:rsidRPr="00F25137" w:rsidRDefault="002A24A1" w:rsidP="00F25137">
      <w:pPr>
        <w:tabs>
          <w:tab w:val="left" w:pos="993"/>
        </w:tabs>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2)</w:t>
      </w:r>
      <w:r w:rsidRPr="00F25137">
        <w:rPr>
          <w:rFonts w:ascii="Times New Roman" w:hAnsi="Times New Roman" w:cs="Times New Roman"/>
          <w:color w:val="auto"/>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F25137">
        <w:rPr>
          <w:rFonts w:ascii="Times New Roman" w:hAnsi="Times New Roman" w:cs="Times New Roman"/>
          <w:color w:val="auto"/>
          <w:sz w:val="28"/>
          <w:szCs w:val="28"/>
        </w:rPr>
        <w:t>недействительны/ указанные в заявлении сведения недостоверны</w:t>
      </w:r>
      <w:proofErr w:type="gramEnd"/>
      <w:r w:rsidRPr="00F25137">
        <w:rPr>
          <w:rFonts w:ascii="Times New Roman" w:hAnsi="Times New Roman" w:cs="Times New Roman"/>
          <w:color w:val="auto"/>
          <w:sz w:val="28"/>
          <w:szCs w:val="28"/>
        </w:rPr>
        <w:t xml:space="preserve">: </w:t>
      </w:r>
    </w:p>
    <w:p w:rsidR="002A24A1" w:rsidRPr="00F25137" w:rsidRDefault="002A24A1" w:rsidP="00F25137">
      <w:pPr>
        <w:tabs>
          <w:tab w:val="left" w:pos="993"/>
        </w:tabs>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w:t>
      </w:r>
      <w:r w:rsidRPr="00F25137">
        <w:rPr>
          <w:rFonts w:ascii="Times New Roman" w:hAnsi="Times New Roman" w:cs="Times New Roman"/>
          <w:color w:val="auto"/>
          <w:sz w:val="28"/>
          <w:szCs w:val="28"/>
        </w:rPr>
        <w:tab/>
        <w:t xml:space="preserve">Отсутствие права на предоставление </w:t>
      </w:r>
      <w:r w:rsidR="00AC66FA">
        <w:rPr>
          <w:rFonts w:ascii="Times New Roman" w:hAnsi="Times New Roman" w:cs="Times New Roman"/>
          <w:color w:val="auto"/>
          <w:sz w:val="28"/>
          <w:szCs w:val="28"/>
        </w:rPr>
        <w:t>муниципальной</w:t>
      </w:r>
      <w:r w:rsidRPr="00F25137">
        <w:rPr>
          <w:rFonts w:ascii="Times New Roman" w:hAnsi="Times New Roman" w:cs="Times New Roman"/>
          <w:color w:val="auto"/>
          <w:sz w:val="28"/>
          <w:szCs w:val="28"/>
        </w:rPr>
        <w:t xml:space="preserve"> услуги:</w:t>
      </w:r>
    </w:p>
    <w:p w:rsidR="002A24A1" w:rsidRPr="00AC66FA" w:rsidRDefault="002A24A1" w:rsidP="00C35D55">
      <w:pPr>
        <w:pStyle w:val="ae"/>
        <w:numPr>
          <w:ilvl w:val="0"/>
          <w:numId w:val="19"/>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t xml:space="preserve">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2A24A1" w:rsidRPr="00AC66FA" w:rsidRDefault="002A24A1" w:rsidP="00C35D55">
      <w:pPr>
        <w:pStyle w:val="ae"/>
        <w:numPr>
          <w:ilvl w:val="0"/>
          <w:numId w:val="19"/>
        </w:numPr>
        <w:tabs>
          <w:tab w:val="left" w:pos="1134"/>
        </w:tabs>
        <w:autoSpaceDE w:val="0"/>
        <w:autoSpaceDN w:val="0"/>
        <w:adjustRightInd w:val="0"/>
        <w:ind w:left="0" w:firstLine="709"/>
        <w:jc w:val="both"/>
        <w:rPr>
          <w:rFonts w:ascii="Times New Roman" w:hAnsi="Times New Roman"/>
          <w:color w:val="auto"/>
          <w:sz w:val="28"/>
          <w:szCs w:val="28"/>
          <w:lang w:eastAsia="en-US"/>
        </w:rPr>
      </w:pPr>
      <w:r w:rsidRPr="00AC66FA">
        <w:rPr>
          <w:rFonts w:ascii="Times New Roman" w:hAnsi="Times New Roman"/>
          <w:color w:val="auto"/>
          <w:sz w:val="28"/>
          <w:szCs w:val="28"/>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A24A1" w:rsidRPr="00AC66FA" w:rsidRDefault="002A24A1" w:rsidP="00C35D55">
      <w:pPr>
        <w:pStyle w:val="ae"/>
        <w:numPr>
          <w:ilvl w:val="0"/>
          <w:numId w:val="19"/>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A24A1" w:rsidRPr="00AC66FA" w:rsidRDefault="002A24A1" w:rsidP="00C35D55">
      <w:pPr>
        <w:pStyle w:val="ae"/>
        <w:numPr>
          <w:ilvl w:val="0"/>
          <w:numId w:val="19"/>
        </w:numPr>
        <w:tabs>
          <w:tab w:val="left" w:pos="1134"/>
        </w:tabs>
        <w:ind w:left="0" w:firstLine="709"/>
        <w:jc w:val="both"/>
        <w:rPr>
          <w:rFonts w:ascii="Times New Roman" w:hAnsi="Times New Roman"/>
          <w:color w:val="auto"/>
          <w:sz w:val="28"/>
          <w:szCs w:val="28"/>
        </w:rPr>
      </w:pPr>
      <w:r w:rsidRPr="00AC66FA">
        <w:rPr>
          <w:rFonts w:ascii="Times New Roman" w:hAnsi="Times New Roman"/>
          <w:color w:val="auto"/>
          <w:sz w:val="28"/>
          <w:szCs w:val="28"/>
        </w:rPr>
        <w:lastRenderedPageBreak/>
        <w:t>не  относится к категории лиц, указанных в п.</w:t>
      </w:r>
      <w:r w:rsidR="00AC66FA">
        <w:rPr>
          <w:rFonts w:ascii="Times New Roman" w:hAnsi="Times New Roman"/>
          <w:color w:val="auto"/>
          <w:sz w:val="28"/>
          <w:szCs w:val="28"/>
        </w:rPr>
        <w:t xml:space="preserve"> </w:t>
      </w:r>
      <w:r w:rsidRPr="00AC66FA">
        <w:rPr>
          <w:rFonts w:ascii="Times New Roman" w:hAnsi="Times New Roman"/>
          <w:color w:val="auto"/>
          <w:sz w:val="28"/>
          <w:szCs w:val="28"/>
        </w:rPr>
        <w:t>1.2.1 и в п.1.2.2.</w:t>
      </w:r>
    </w:p>
    <w:p w:rsidR="002A24A1" w:rsidRPr="00AC66FA" w:rsidRDefault="002A24A1" w:rsidP="00C35D55">
      <w:pPr>
        <w:pStyle w:val="ae"/>
        <w:numPr>
          <w:ilvl w:val="0"/>
          <w:numId w:val="19"/>
        </w:numPr>
        <w:tabs>
          <w:tab w:val="left" w:pos="1134"/>
        </w:tabs>
        <w:ind w:left="0" w:firstLine="709"/>
        <w:jc w:val="both"/>
        <w:rPr>
          <w:rFonts w:ascii="Times New Roman" w:hAnsi="Times New Roman"/>
          <w:color w:val="auto"/>
          <w:sz w:val="28"/>
          <w:szCs w:val="28"/>
        </w:rPr>
      </w:pPr>
      <w:proofErr w:type="gramStart"/>
      <w:r w:rsidRPr="00AC66FA">
        <w:rPr>
          <w:rFonts w:ascii="Times New Roman" w:hAnsi="Times New Roman"/>
          <w:color w:val="auto"/>
          <w:sz w:val="28"/>
          <w:szCs w:val="28"/>
        </w:rPr>
        <w:t>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AC66FA">
        <w:rPr>
          <w:rFonts w:ascii="Times New Roman" w:hAnsi="Times New Roman"/>
          <w:color w:val="auto"/>
          <w:sz w:val="28"/>
          <w:szCs w:val="28"/>
        </w:rPr>
        <w:t xml:space="preserve"> граждан состоять на учете в качестве нуждающихся в жилых помещениях.</w:t>
      </w:r>
    </w:p>
    <w:p w:rsidR="002A24A1" w:rsidRPr="00F25137" w:rsidRDefault="002A24A1" w:rsidP="00F25137">
      <w:pPr>
        <w:ind w:firstLine="709"/>
        <w:contextualSpacing/>
        <w:jc w:val="center"/>
        <w:rPr>
          <w:rFonts w:ascii="Times New Roman" w:hAnsi="Times New Roman" w:cs="Times New Roman"/>
          <w:color w:val="auto"/>
          <w:sz w:val="28"/>
          <w:szCs w:val="28"/>
        </w:rPr>
      </w:pPr>
    </w:p>
    <w:p w:rsidR="002A24A1" w:rsidRPr="00F25137" w:rsidRDefault="002A24A1" w:rsidP="0063717D">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A24A1" w:rsidRPr="00F25137" w:rsidRDefault="002A24A1" w:rsidP="00F25137">
      <w:pPr>
        <w:ind w:firstLine="709"/>
        <w:contextualSpacing/>
        <w:jc w:val="both"/>
        <w:rPr>
          <w:rFonts w:ascii="Times New Roman" w:hAnsi="Times New Roman" w:cs="Times New Roman"/>
          <w:color w:val="auto"/>
          <w:sz w:val="28"/>
          <w:szCs w:val="28"/>
        </w:rPr>
      </w:pP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t xml:space="preserve">2.11. </w:t>
      </w:r>
      <w:r w:rsidRPr="00F25137">
        <w:rPr>
          <w:rFonts w:ascii="Times New Roman" w:eastAsia="Times New Roman" w:hAnsi="Times New Roman" w:cs="Times New Roman"/>
          <w:color w:val="auto"/>
          <w:sz w:val="28"/>
          <w:szCs w:val="28"/>
        </w:rPr>
        <w:t>Муниципальная услуга предоставляется бесплатно.</w:t>
      </w:r>
    </w:p>
    <w:p w:rsidR="002A24A1" w:rsidRPr="00F25137" w:rsidRDefault="002A24A1" w:rsidP="00F25137">
      <w:pPr>
        <w:ind w:firstLine="709"/>
        <w:contextualSpacing/>
        <w:jc w:val="both"/>
        <w:rPr>
          <w:rFonts w:ascii="Times New Roman" w:eastAsia="Calibri" w:hAnsi="Times New Roman" w:cs="Times New Roman"/>
          <w:color w:val="auto"/>
          <w:sz w:val="28"/>
          <w:szCs w:val="28"/>
        </w:rPr>
      </w:pPr>
    </w:p>
    <w:p w:rsidR="002A24A1" w:rsidRPr="00F25137" w:rsidRDefault="002A24A1" w:rsidP="0063717D">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Максимальный срок ожидания в очереди при подаче запроса о предоставлении муниципальной услуги и при получении</w:t>
      </w:r>
    </w:p>
    <w:p w:rsidR="002A24A1" w:rsidRPr="00F25137" w:rsidRDefault="002A24A1" w:rsidP="0063717D">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результата предоставления муниципальной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rPr>
      </w:pPr>
      <w:r w:rsidRPr="00F25137">
        <w:rPr>
          <w:rFonts w:ascii="Times New Roman" w:hAnsi="Times New Roman" w:cs="Times New Roman"/>
          <w:bCs/>
          <w:color w:val="auto"/>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F25137">
        <w:rPr>
          <w:rFonts w:ascii="Times New Roman" w:hAnsi="Times New Roman" w:cs="Times New Roman"/>
          <w:color w:val="auto"/>
          <w:sz w:val="28"/>
          <w:szCs w:val="28"/>
        </w:rPr>
        <w:t>составляет не более пятнадцати минут.</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
    <w:p w:rsidR="002A24A1" w:rsidRPr="00F25137" w:rsidRDefault="002A24A1" w:rsidP="0063717D">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Срок регистрации заявления заявителя о предоставлении</w:t>
      </w:r>
    </w:p>
    <w:p w:rsidR="002A24A1" w:rsidRPr="00F25137" w:rsidRDefault="002A24A1" w:rsidP="0063717D">
      <w:pPr>
        <w:contextualSpacing/>
        <w:jc w:val="center"/>
        <w:rPr>
          <w:rFonts w:ascii="Times New Roman" w:hAnsi="Times New Roman" w:cs="Times New Roman"/>
          <w:color w:val="auto"/>
          <w:sz w:val="28"/>
          <w:szCs w:val="28"/>
        </w:rPr>
      </w:pPr>
      <w:r w:rsidRPr="00F25137">
        <w:rPr>
          <w:rFonts w:ascii="Times New Roman" w:hAnsi="Times New Roman" w:cs="Times New Roman"/>
          <w:color w:val="auto"/>
          <w:sz w:val="28"/>
          <w:szCs w:val="28"/>
        </w:rPr>
        <w:t>муниципальной услуги</w:t>
      </w:r>
    </w:p>
    <w:p w:rsidR="002A24A1" w:rsidRPr="00F25137" w:rsidRDefault="002A24A1" w:rsidP="00F25137">
      <w:pPr>
        <w:pStyle w:val="ConsPlusTitle"/>
        <w:ind w:firstLine="709"/>
        <w:contextualSpacing/>
        <w:jc w:val="center"/>
        <w:rPr>
          <w:b w:val="0"/>
          <w:sz w:val="28"/>
          <w:szCs w:val="28"/>
        </w:rPr>
      </w:pPr>
    </w:p>
    <w:p w:rsidR="002A24A1" w:rsidRPr="00F25137" w:rsidRDefault="002A24A1" w:rsidP="00F25137">
      <w:pPr>
        <w:autoSpaceDE w:val="0"/>
        <w:autoSpaceDN w:val="0"/>
        <w:adjustRightInd w:val="0"/>
        <w:ind w:firstLine="709"/>
        <w:contextualSpacing/>
        <w:jc w:val="both"/>
        <w:rPr>
          <w:rFonts w:ascii="Times New Roman" w:hAnsi="Times New Roman" w:cs="Times New Roman"/>
          <w:bCs/>
          <w:color w:val="auto"/>
          <w:sz w:val="28"/>
          <w:szCs w:val="28"/>
        </w:rPr>
      </w:pPr>
      <w:r w:rsidRPr="00F25137">
        <w:rPr>
          <w:rFonts w:ascii="Times New Roman" w:hAnsi="Times New Roman" w:cs="Times New Roman"/>
          <w:color w:val="auto"/>
          <w:sz w:val="28"/>
          <w:szCs w:val="28"/>
        </w:rPr>
        <w:t xml:space="preserve">2.13. </w:t>
      </w:r>
      <w:r w:rsidRPr="00F25137">
        <w:rPr>
          <w:rFonts w:ascii="Times New Roman" w:hAnsi="Times New Roman" w:cs="Times New Roman"/>
          <w:bCs/>
          <w:color w:val="auto"/>
          <w:sz w:val="28"/>
          <w:szCs w:val="28"/>
        </w:rPr>
        <w:t>Срок регистрации запроса заявителя о предоставлении муниципальной услуги.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Регистрация запроса о предоставлении муниципальной услуги составляет:</w:t>
      </w:r>
    </w:p>
    <w:p w:rsidR="002A24A1" w:rsidRPr="0063717D" w:rsidRDefault="002A24A1" w:rsidP="00C35D55">
      <w:pPr>
        <w:pStyle w:val="ae"/>
        <w:numPr>
          <w:ilvl w:val="0"/>
          <w:numId w:val="20"/>
        </w:numPr>
        <w:tabs>
          <w:tab w:val="left" w:pos="1134"/>
        </w:tabs>
        <w:ind w:left="0" w:firstLine="709"/>
        <w:jc w:val="both"/>
        <w:rPr>
          <w:rFonts w:ascii="Times New Roman" w:hAnsi="Times New Roman"/>
          <w:color w:val="auto"/>
          <w:sz w:val="28"/>
          <w:szCs w:val="28"/>
          <w:lang w:eastAsia="en-US"/>
        </w:rPr>
      </w:pPr>
      <w:r w:rsidRPr="0063717D">
        <w:rPr>
          <w:rFonts w:ascii="Times New Roman" w:hAnsi="Times New Roman"/>
          <w:color w:val="auto"/>
          <w:sz w:val="28"/>
          <w:szCs w:val="28"/>
        </w:rPr>
        <w:t xml:space="preserve">при направлении заявления через МФЦ в ОМСУ – в день поступления заявления в АИС </w:t>
      </w:r>
      <w:r w:rsidR="00F25137" w:rsidRPr="0063717D">
        <w:rPr>
          <w:rFonts w:ascii="Times New Roman" w:hAnsi="Times New Roman"/>
          <w:color w:val="auto"/>
          <w:sz w:val="28"/>
          <w:szCs w:val="28"/>
        </w:rPr>
        <w:t>«</w:t>
      </w:r>
      <w:proofErr w:type="spellStart"/>
      <w:r w:rsidRPr="0063717D">
        <w:rPr>
          <w:rFonts w:ascii="Times New Roman" w:hAnsi="Times New Roman"/>
          <w:color w:val="auto"/>
          <w:sz w:val="28"/>
          <w:szCs w:val="28"/>
        </w:rPr>
        <w:t>Межвед</w:t>
      </w:r>
      <w:proofErr w:type="spellEnd"/>
      <w:r w:rsidRPr="0063717D">
        <w:rPr>
          <w:rFonts w:ascii="Times New Roman" w:hAnsi="Times New Roman"/>
          <w:color w:val="auto"/>
          <w:sz w:val="28"/>
          <w:szCs w:val="28"/>
        </w:rPr>
        <w:t xml:space="preserve"> ЛО</w:t>
      </w:r>
      <w:r w:rsidR="00F25137" w:rsidRPr="0063717D">
        <w:rPr>
          <w:rFonts w:ascii="Times New Roman" w:hAnsi="Times New Roman"/>
          <w:color w:val="auto"/>
          <w:sz w:val="28"/>
          <w:szCs w:val="28"/>
        </w:rPr>
        <w:t>»</w:t>
      </w:r>
      <w:r w:rsidRPr="0063717D">
        <w:rPr>
          <w:rFonts w:ascii="Times New Roman" w:hAnsi="Times New Roman"/>
          <w:color w:val="auto"/>
          <w:sz w:val="28"/>
          <w:szCs w:val="28"/>
        </w:rPr>
        <w:t xml:space="preserve"> или на следующий рабочий день (в случае направления документов в нерабочее время, в выходные, праздничные дни);</w:t>
      </w:r>
    </w:p>
    <w:p w:rsidR="002A24A1" w:rsidRPr="0063717D" w:rsidRDefault="002A24A1" w:rsidP="00C35D55">
      <w:pPr>
        <w:pStyle w:val="ae"/>
        <w:numPr>
          <w:ilvl w:val="0"/>
          <w:numId w:val="20"/>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t>2.14.</w:t>
      </w:r>
      <w:r w:rsidRPr="00F25137">
        <w:rPr>
          <w:rFonts w:ascii="Times New Roman" w:eastAsia="Times New Roman" w:hAnsi="Times New Roman" w:cs="Times New Roman"/>
          <w:color w:val="auto"/>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Pr="00F25137">
        <w:rPr>
          <w:rFonts w:ascii="Times New Roman" w:eastAsia="Times New Roman" w:hAnsi="Times New Roman" w:cs="Times New Roman"/>
          <w:color w:val="auto"/>
          <w:sz w:val="28"/>
          <w:szCs w:val="28"/>
        </w:rPr>
        <w:lastRenderedPageBreak/>
        <w:t>образцами их заполнения и перечнем документов, необходимых для предоставления муниципальной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в МФЦ.</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2.14.2. Наличие на территории, прилегающей к зданию, не менее </w:t>
      </w:r>
      <w:r w:rsidR="0063717D">
        <w:rPr>
          <w:rFonts w:ascii="Times New Roman" w:eastAsia="Times New Roman" w:hAnsi="Times New Roman" w:cs="Times New Roman"/>
          <w:color w:val="auto"/>
          <w:sz w:val="28"/>
          <w:szCs w:val="28"/>
        </w:rPr>
        <w:t xml:space="preserve">                        </w:t>
      </w:r>
      <w:r w:rsidRPr="00F25137">
        <w:rPr>
          <w:rFonts w:ascii="Times New Roman" w:eastAsia="Times New Roman" w:hAnsi="Times New Roman" w:cs="Times New Roman"/>
          <w:color w:val="auto"/>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2.14.5. В помещении организуется бесплатный туалет для посетителей, в том числе туалет, предназначенный для инвалидов.</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25137">
        <w:rPr>
          <w:rFonts w:ascii="Times New Roman" w:eastAsia="Times New Roman" w:hAnsi="Times New Roman" w:cs="Times New Roman"/>
          <w:color w:val="auto"/>
          <w:sz w:val="28"/>
          <w:szCs w:val="28"/>
        </w:rPr>
        <w:t>сурдопереводчика</w:t>
      </w:r>
      <w:proofErr w:type="spellEnd"/>
      <w:r w:rsidRPr="00F25137">
        <w:rPr>
          <w:rFonts w:ascii="Times New Roman" w:eastAsia="Times New Roman" w:hAnsi="Times New Roman" w:cs="Times New Roman"/>
          <w:color w:val="auto"/>
          <w:sz w:val="28"/>
          <w:szCs w:val="28"/>
        </w:rPr>
        <w:t xml:space="preserve"> и </w:t>
      </w:r>
      <w:proofErr w:type="spellStart"/>
      <w:r w:rsidRPr="00F25137">
        <w:rPr>
          <w:rFonts w:ascii="Times New Roman" w:eastAsia="Times New Roman" w:hAnsi="Times New Roman" w:cs="Times New Roman"/>
          <w:color w:val="auto"/>
          <w:sz w:val="28"/>
          <w:szCs w:val="28"/>
        </w:rPr>
        <w:t>тифлосурдопереводчика</w:t>
      </w:r>
      <w:proofErr w:type="spellEnd"/>
      <w:r w:rsidRPr="00F25137">
        <w:rPr>
          <w:rFonts w:ascii="Times New Roman" w:eastAsia="Times New Roman" w:hAnsi="Times New Roman" w:cs="Times New Roman"/>
          <w:color w:val="auto"/>
          <w:sz w:val="28"/>
          <w:szCs w:val="28"/>
        </w:rPr>
        <w:t>.</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2.14.9. Оборудование мест повышенного удобства с дополнительным местом для собаки-проводника и устрой</w:t>
      </w:r>
      <w:proofErr w:type="gramStart"/>
      <w:r w:rsidRPr="00F25137">
        <w:rPr>
          <w:rFonts w:ascii="Times New Roman" w:eastAsia="Times New Roman" w:hAnsi="Times New Roman" w:cs="Times New Roman"/>
          <w:color w:val="auto"/>
          <w:sz w:val="28"/>
          <w:szCs w:val="28"/>
        </w:rPr>
        <w:t>ств дл</w:t>
      </w:r>
      <w:proofErr w:type="gramEnd"/>
      <w:r w:rsidRPr="00F25137">
        <w:rPr>
          <w:rFonts w:ascii="Times New Roman" w:eastAsia="Times New Roman" w:hAnsi="Times New Roman" w:cs="Times New Roman"/>
          <w:color w:val="auto"/>
          <w:sz w:val="28"/>
          <w:szCs w:val="28"/>
        </w:rPr>
        <w:t>я передвижения инвалида (костылей, ходунков).</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w:t>
      </w:r>
      <w:r w:rsidRPr="00F25137">
        <w:rPr>
          <w:rFonts w:ascii="Times New Roman" w:eastAsia="Times New Roman" w:hAnsi="Times New Roman" w:cs="Times New Roman"/>
          <w:color w:val="auto"/>
          <w:sz w:val="28"/>
          <w:szCs w:val="28"/>
        </w:rPr>
        <w:lastRenderedPageBreak/>
        <w:t>актуальную и исчерпывающую информацию, необходимую для получения государственной услуги, и информацию о часах приема заявлений.</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2.15. Показатели доступности и качества государственной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1) транспортная доступность к месту предоставления муниципальной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3) возможность получения полной и достоверной информации о муниципальной услуге в Администрации, МФЦ, по телефону, на официальном сайте Администрации, посредством ЕПГУ, либо ПГУ ЛО;</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4) предоставление муниципальной услуги любым доступным способом, предусмотренным действующим законодательством;</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1) наличие инфраструктуры, указанной в пункте 2.14;</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 исполнение требований доступности услуг для инвалидов;</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2.15.3. Показатели качества муниципальной услуги: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1) соблюдение срока предоставления муниципальной услуги;</w:t>
      </w:r>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 </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2.15.4. </w:t>
      </w:r>
      <w:r w:rsidRPr="00F25137">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3" w:name="sub_1222"/>
      <w:r w:rsidRPr="00F25137">
        <w:rPr>
          <w:rFonts w:ascii="Times New Roman" w:eastAsia="Times New Roman" w:hAnsi="Times New Roman" w:cs="Times New Roman"/>
          <w:color w:val="auto"/>
          <w:sz w:val="28"/>
          <w:szCs w:val="28"/>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2.16.1. </w:t>
      </w:r>
      <w:bookmarkEnd w:id="3"/>
      <w:r w:rsidRPr="00F25137">
        <w:rPr>
          <w:rFonts w:ascii="Times New Roman" w:eastAsia="Times New Roman" w:hAnsi="Times New Roman" w:cs="Times New Roman"/>
          <w:color w:val="auto"/>
          <w:sz w:val="28"/>
          <w:szCs w:val="28"/>
        </w:rPr>
        <w:t xml:space="preserve">Предоставление муниципальной услуги посредством МФЦ осуществляется в подразделениях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при наличии вступившего </w:t>
      </w:r>
      <w:r w:rsidRPr="00F25137">
        <w:rPr>
          <w:rFonts w:ascii="Times New Roman" w:eastAsia="Times New Roman" w:hAnsi="Times New Roman" w:cs="Times New Roman"/>
          <w:color w:val="auto"/>
          <w:sz w:val="28"/>
          <w:szCs w:val="28"/>
        </w:rPr>
        <w:lastRenderedPageBreak/>
        <w:t xml:space="preserve">в силу соглашения о взаимодействии между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и иным МФЦ. </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2.17.1. Предоставление услуги по экстерриториальному принципу не предусмотрено.</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p>
    <w:p w:rsidR="002A24A1" w:rsidRPr="00F25137" w:rsidRDefault="002A24A1" w:rsidP="0063717D">
      <w:pPr>
        <w:widowControl w:val="0"/>
        <w:tabs>
          <w:tab w:val="left" w:pos="142"/>
          <w:tab w:val="left" w:pos="284"/>
        </w:tabs>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F25137">
        <w:rPr>
          <w:rFonts w:ascii="Times New Roman" w:eastAsia="Times New Roman" w:hAnsi="Times New Roman" w:cs="Times New Roman"/>
          <w:bCs/>
          <w:color w:val="auto"/>
          <w:sz w:val="28"/>
          <w:szCs w:val="28"/>
          <w:lang w:val="en-US"/>
        </w:rPr>
        <w:t>III</w:t>
      </w:r>
      <w:r w:rsidRPr="00F25137">
        <w:rPr>
          <w:rFonts w:ascii="Times New Roman" w:eastAsia="Times New Roman" w:hAnsi="Times New Roman" w:cs="Times New Roman"/>
          <w:bCs/>
          <w:color w:val="auto"/>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A24A1" w:rsidRPr="00F25137" w:rsidRDefault="002A24A1" w:rsidP="00F25137">
      <w:pPr>
        <w:widowControl w:val="0"/>
        <w:tabs>
          <w:tab w:val="left" w:pos="142"/>
          <w:tab w:val="left" w:pos="284"/>
        </w:tabs>
        <w:autoSpaceDE w:val="0"/>
        <w:autoSpaceDN w:val="0"/>
        <w:adjustRightInd w:val="0"/>
        <w:ind w:firstLine="709"/>
        <w:contextualSpacing/>
        <w:jc w:val="center"/>
        <w:outlineLvl w:val="0"/>
        <w:rPr>
          <w:rFonts w:ascii="Times New Roman" w:eastAsia="Times New Roman" w:hAnsi="Times New Roman" w:cs="Times New Roman"/>
          <w:bCs/>
          <w:color w:val="auto"/>
          <w:sz w:val="28"/>
          <w:szCs w:val="28"/>
        </w:rPr>
      </w:pPr>
    </w:p>
    <w:p w:rsidR="002A24A1" w:rsidRPr="00F25137" w:rsidRDefault="002A24A1" w:rsidP="00F25137">
      <w:pPr>
        <w:ind w:firstLine="709"/>
        <w:contextualSpacing/>
        <w:jc w:val="both"/>
        <w:rPr>
          <w:rFonts w:ascii="Times New Roman" w:eastAsia="Calibri" w:hAnsi="Times New Roman" w:cs="Times New Roman"/>
          <w:bCs/>
          <w:color w:val="auto"/>
          <w:sz w:val="28"/>
          <w:szCs w:val="28"/>
        </w:rPr>
      </w:pPr>
      <w:r w:rsidRPr="00F25137">
        <w:rPr>
          <w:rFonts w:ascii="Times New Roman" w:hAnsi="Times New Roman" w:cs="Times New Roman"/>
          <w:bCs/>
          <w:color w:val="auto"/>
          <w:sz w:val="28"/>
          <w:szCs w:val="28"/>
        </w:rPr>
        <w:t>3.1. Состав и последовательность действий при предоставлении муниципальной услуги.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 </w:t>
      </w:r>
      <w:r w:rsidRPr="00F25137">
        <w:rPr>
          <w:rFonts w:ascii="Times New Roman" w:hAnsi="Times New Roman" w:cs="Times New Roman"/>
          <w:color w:val="auto"/>
          <w:sz w:val="28"/>
          <w:szCs w:val="28"/>
        </w:rPr>
        <w:tab/>
        <w:t>прием и регистрация заявления и представленных документов по форме согласно приложению</w:t>
      </w:r>
      <w:r w:rsidR="0063717D">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 1 к настоящему регламенту</w:t>
      </w:r>
      <w:r w:rsidR="0063717D">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 1 рабочий день;</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2. </w:t>
      </w:r>
      <w:r w:rsidRPr="00F25137">
        <w:rPr>
          <w:rFonts w:ascii="Times New Roman" w:hAnsi="Times New Roman" w:cs="Times New Roman"/>
          <w:color w:val="auto"/>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3. </w:t>
      </w:r>
      <w:r w:rsidRPr="00F25137">
        <w:rPr>
          <w:rFonts w:ascii="Times New Roman" w:hAnsi="Times New Roman" w:cs="Times New Roman"/>
          <w:color w:val="auto"/>
          <w:sz w:val="28"/>
          <w:szCs w:val="28"/>
        </w:rPr>
        <w:tab/>
        <w:t>принятие и подписание решения о предоставлении или об отказе в предоставлении муниципальной услуги по форме согласно приложениям  № 4 и 4.1 к настоящему регламенту – 3 рабочих дня;</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4. </w:t>
      </w:r>
      <w:r w:rsidRPr="00F25137">
        <w:rPr>
          <w:rFonts w:ascii="Times New Roman" w:hAnsi="Times New Roman" w:cs="Times New Roman"/>
          <w:color w:val="auto"/>
          <w:sz w:val="28"/>
          <w:szCs w:val="28"/>
        </w:rPr>
        <w:tab/>
        <w:t xml:space="preserve">информирование граждан о принятом решении, выдача оформленного решения и формирование учетного дела/реестра (при технической реализации) гражданина принятого на учет в качестве нуждающихся в жилых помещениях – 1 рабочий день.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1.</w:t>
      </w:r>
      <w:r w:rsidRPr="00F25137">
        <w:rPr>
          <w:rFonts w:ascii="Times New Roman" w:hAnsi="Times New Roman" w:cs="Times New Roman"/>
          <w:color w:val="auto"/>
          <w:sz w:val="28"/>
          <w:szCs w:val="28"/>
        </w:rPr>
        <w:tab/>
        <w:t>прием и регистрация заявления по форме согласно приложению № 2  к настоящему регламенту– 1 рабочий день;</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2.</w:t>
      </w:r>
      <w:r w:rsidRPr="00F25137">
        <w:rPr>
          <w:rFonts w:ascii="Times New Roman" w:hAnsi="Times New Roman" w:cs="Times New Roman"/>
          <w:color w:val="auto"/>
          <w:sz w:val="28"/>
          <w:szCs w:val="28"/>
        </w:rPr>
        <w:tab/>
        <w:t>рассмотрение заявления и принятие решения об очередности предоставления жилых помещений по договору социального найма – 2 рабочих дня;</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w:t>
      </w:r>
      <w:r w:rsidRPr="00F25137">
        <w:rPr>
          <w:rFonts w:ascii="Times New Roman" w:hAnsi="Times New Roman" w:cs="Times New Roman"/>
          <w:color w:val="auto"/>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день;</w:t>
      </w:r>
    </w:p>
    <w:p w:rsidR="002A24A1" w:rsidRPr="00F25137" w:rsidRDefault="002A24A1" w:rsidP="00F25137">
      <w:pPr>
        <w:ind w:firstLine="709"/>
        <w:contextualSpacing/>
        <w:jc w:val="both"/>
        <w:rPr>
          <w:rFonts w:ascii="Times New Roman" w:hAnsi="Times New Roman" w:cs="Times New Roman"/>
          <w:bCs/>
          <w:color w:val="auto"/>
          <w:sz w:val="28"/>
          <w:szCs w:val="28"/>
        </w:rPr>
      </w:pPr>
      <w:r w:rsidRPr="00F25137">
        <w:rPr>
          <w:rFonts w:ascii="Times New Roman" w:hAnsi="Times New Roman" w:cs="Times New Roman"/>
          <w:bCs/>
          <w:color w:val="auto"/>
          <w:sz w:val="28"/>
          <w:szCs w:val="28"/>
        </w:rPr>
        <w:t>3.1.2. Прием и регистрация заявления о предоставлении муниципальной услуги.</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3.1.2.1.</w:t>
      </w:r>
      <w:r w:rsidR="0063717D">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 xml:space="preserve">Основанием для начала процедуры приема заявления для </w:t>
      </w:r>
      <w:r w:rsidR="0063717D">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услуги 1.2.1 является: поступление специалисту сектора по  жилищной политике Администрации заявления о принятии заявителя на учет граждан в качестве нуждающихся в жилых помещениях и прилагаемых к нему документов.</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Основанием для начала процедуры приема заявления для услуги 1.2.2 является: поступление специалисту сектора по  жилищной политике администрации заявления о предоставлении информации об очередности предоставления жилых помещений по договорам социального найма;</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3.1.2.2. Содержание административного действия, продолжительность </w:t>
      </w:r>
      <w:proofErr w:type="gramStart"/>
      <w:r w:rsidRPr="00F25137">
        <w:rPr>
          <w:rFonts w:ascii="Times New Roman" w:hAnsi="Times New Roman" w:cs="Times New Roman"/>
          <w:color w:val="auto"/>
          <w:sz w:val="28"/>
          <w:szCs w:val="28"/>
        </w:rPr>
        <w:t>и(</w:t>
      </w:r>
      <w:proofErr w:type="gramEnd"/>
      <w:r w:rsidRPr="00F25137">
        <w:rPr>
          <w:rFonts w:ascii="Times New Roman" w:hAnsi="Times New Roman" w:cs="Times New Roman"/>
          <w:color w:val="auto"/>
          <w:sz w:val="28"/>
          <w:szCs w:val="28"/>
        </w:rPr>
        <w:t>или) максимальный срок его выполнения: специалист сектора по  жилищной политике принимает поступившие заявление и документы  в сроки, указанные в подпункте 1 подпункта 3.1.1 пункта  3.1 настоящего регламента для услуги 1.2.1 и в подпункте 1 подпункта 3.1.1.2  пункта  3.1 настоящего регламента для услуги 1.2.2:</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АИС </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(далее -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в сроки, указанные в пункте 3.1.1 настоящего регламента.</w:t>
      </w:r>
    </w:p>
    <w:p w:rsidR="002A24A1" w:rsidRPr="00F25137" w:rsidRDefault="002A24A1" w:rsidP="00F25137">
      <w:pPr>
        <w:ind w:firstLine="709"/>
        <w:contextualSpacing/>
        <w:jc w:val="both"/>
        <w:rPr>
          <w:rFonts w:ascii="Times New Roman" w:hAnsi="Times New Roman" w:cs="Times New Roman"/>
          <w:color w:val="auto"/>
          <w:sz w:val="28"/>
          <w:szCs w:val="28"/>
        </w:rPr>
      </w:pPr>
      <w:proofErr w:type="gramStart"/>
      <w:r w:rsidRPr="00F25137">
        <w:rPr>
          <w:rFonts w:ascii="Times New Roman" w:hAnsi="Times New Roman" w:cs="Times New Roman"/>
          <w:color w:val="auto"/>
          <w:sz w:val="28"/>
          <w:szCs w:val="28"/>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 4.2);</w:t>
      </w:r>
      <w:proofErr w:type="gramEnd"/>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3.1.2.3. Результат выполнения административной процедуры: регистрация заявления.</w:t>
      </w:r>
    </w:p>
    <w:p w:rsidR="002A24A1" w:rsidRPr="00F25137" w:rsidRDefault="002A24A1" w:rsidP="00F25137">
      <w:pPr>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bCs/>
          <w:color w:val="auto"/>
          <w:sz w:val="28"/>
          <w:szCs w:val="28"/>
        </w:rPr>
        <w:t>3.1.3.</w:t>
      </w:r>
      <w:r w:rsidRPr="00F25137">
        <w:rPr>
          <w:rFonts w:ascii="Times New Roman" w:hAnsi="Times New Roman" w:cs="Times New Roman"/>
          <w:color w:val="auto"/>
          <w:sz w:val="28"/>
          <w:szCs w:val="28"/>
        </w:rPr>
        <w:t xml:space="preserve"> </w:t>
      </w:r>
      <w:r w:rsidRPr="00F25137">
        <w:rPr>
          <w:rFonts w:ascii="Times New Roman" w:hAnsi="Times New Roman" w:cs="Times New Roman"/>
          <w:bCs/>
          <w:color w:val="auto"/>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F25137">
        <w:rPr>
          <w:rFonts w:ascii="Times New Roman" w:hAnsi="Times New Roman" w:cs="Times New Roman"/>
          <w:color w:val="auto"/>
          <w:sz w:val="28"/>
          <w:szCs w:val="28"/>
        </w:rPr>
        <w:t xml:space="preserve"> (для услуги 1.2.1).</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Pr="00F25137">
        <w:rPr>
          <w:rFonts w:ascii="Times New Roman" w:hAnsi="Times New Roman" w:cs="Times New Roman"/>
          <w:color w:val="auto"/>
          <w:sz w:val="28"/>
          <w:szCs w:val="28"/>
        </w:rPr>
        <w:t>й(</w:t>
      </w:r>
      <w:proofErr w:type="gramEnd"/>
      <w:r w:rsidRPr="00F25137">
        <w:rPr>
          <w:rFonts w:ascii="Times New Roman" w:hAnsi="Times New Roman" w:cs="Times New Roman"/>
          <w:color w:val="auto"/>
          <w:sz w:val="28"/>
          <w:szCs w:val="28"/>
        </w:rPr>
        <w:t>е) запрос(</w:t>
      </w:r>
      <w:proofErr w:type="spellStart"/>
      <w:r w:rsidRPr="00F25137">
        <w:rPr>
          <w:rFonts w:ascii="Times New Roman" w:hAnsi="Times New Roman" w:cs="Times New Roman"/>
          <w:color w:val="auto"/>
          <w:sz w:val="28"/>
          <w:szCs w:val="28"/>
        </w:rPr>
        <w:t>ы</w:t>
      </w:r>
      <w:proofErr w:type="spellEnd"/>
      <w:r w:rsidRPr="00F25137">
        <w:rPr>
          <w:rFonts w:ascii="Times New Roman" w:hAnsi="Times New Roman" w:cs="Times New Roman"/>
          <w:color w:val="auto"/>
          <w:sz w:val="28"/>
          <w:szCs w:val="28"/>
        </w:rPr>
        <w:t xml:space="preserve">)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Отправить запрос</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в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F25137">
        <w:rPr>
          <w:rFonts w:ascii="Times New Roman" w:hAnsi="Times New Roman" w:cs="Times New Roman"/>
          <w:color w:val="auto"/>
          <w:sz w:val="28"/>
          <w:szCs w:val="28"/>
        </w:rPr>
        <w:t>запроса</w:t>
      </w:r>
      <w:proofErr w:type="gramEnd"/>
      <w:r w:rsidRPr="00F25137">
        <w:rPr>
          <w:rFonts w:ascii="Times New Roman" w:hAnsi="Times New Roman" w:cs="Times New Roman"/>
          <w:color w:val="auto"/>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F25137">
        <w:rPr>
          <w:rFonts w:ascii="Times New Roman" w:hAnsi="Times New Roman" w:cs="Times New Roman"/>
          <w:color w:val="auto"/>
          <w:sz w:val="28"/>
          <w:szCs w:val="28"/>
        </w:rPr>
        <w:t xml:space="preserve">должностным лицом сектора по  жилищной политике </w:t>
      </w:r>
      <w:r w:rsidRPr="00F25137">
        <w:rPr>
          <w:rFonts w:ascii="Times New Roman" w:eastAsia="Times New Roman" w:hAnsi="Times New Roman" w:cs="Times New Roman"/>
          <w:color w:val="auto"/>
          <w:sz w:val="28"/>
          <w:szCs w:val="28"/>
        </w:rPr>
        <w:t xml:space="preserve">о </w:t>
      </w:r>
      <w:r w:rsidRPr="00F25137">
        <w:rPr>
          <w:rFonts w:ascii="Times New Roman" w:hAnsi="Times New Roman" w:cs="Times New Roman"/>
          <w:color w:val="auto"/>
          <w:sz w:val="28"/>
          <w:szCs w:val="28"/>
        </w:rPr>
        <w:t>принятии граждан на учет в качестве нуждающихся в жилых помещениях, предоставляемых по договорам социального найма.</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3.1.4 Принятие и подписание решения о предоставлении или об отказе в предоставлении муниципальной услуги: </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На основании поступивших запрашиваемых документов (сведений) и выполнением условий пункта 2.10 настоящего регламента должностным лицом сектора по  жилищной политике готовится проект решения в форме соответствующего  распоряжения:</w:t>
      </w:r>
    </w:p>
    <w:p w:rsidR="002A24A1" w:rsidRPr="0063717D" w:rsidRDefault="002A24A1" w:rsidP="00C35D55">
      <w:pPr>
        <w:pStyle w:val="ae"/>
        <w:numPr>
          <w:ilvl w:val="0"/>
          <w:numId w:val="21"/>
        </w:numPr>
        <w:tabs>
          <w:tab w:val="left" w:pos="1134"/>
        </w:tabs>
        <w:autoSpaceDE w:val="0"/>
        <w:autoSpaceDN w:val="0"/>
        <w:ind w:left="0" w:firstLine="709"/>
        <w:jc w:val="both"/>
        <w:rPr>
          <w:rFonts w:ascii="Times New Roman" w:hAnsi="Times New Roman"/>
          <w:color w:val="auto"/>
          <w:sz w:val="28"/>
          <w:szCs w:val="28"/>
        </w:rPr>
      </w:pPr>
      <w:r w:rsidRPr="0063717D">
        <w:rPr>
          <w:rFonts w:ascii="Times New Roman" w:hAnsi="Times New Roman"/>
          <w:color w:val="auto"/>
          <w:sz w:val="28"/>
          <w:szCs w:val="28"/>
        </w:rPr>
        <w:t>о  принятии граждан на учет в качестве нуждающихся в жилых помещениях, предоставляемых по договорам социального найма, согласно приложению № 4;</w:t>
      </w:r>
    </w:p>
    <w:p w:rsidR="002A24A1" w:rsidRPr="0063717D" w:rsidRDefault="002A24A1" w:rsidP="00C35D55">
      <w:pPr>
        <w:pStyle w:val="ae"/>
        <w:numPr>
          <w:ilvl w:val="0"/>
          <w:numId w:val="21"/>
        </w:numPr>
        <w:tabs>
          <w:tab w:val="left" w:pos="1134"/>
        </w:tabs>
        <w:autoSpaceDE w:val="0"/>
        <w:autoSpaceDN w:val="0"/>
        <w:ind w:left="0" w:firstLine="709"/>
        <w:jc w:val="both"/>
        <w:rPr>
          <w:rFonts w:ascii="Times New Roman" w:hAnsi="Times New Roman"/>
          <w:color w:val="auto"/>
          <w:sz w:val="28"/>
          <w:szCs w:val="28"/>
        </w:rPr>
      </w:pPr>
      <w:r w:rsidRPr="0063717D">
        <w:rPr>
          <w:rFonts w:ascii="Times New Roman" w:hAnsi="Times New Roman"/>
          <w:color w:val="auto"/>
          <w:sz w:val="28"/>
          <w:szCs w:val="28"/>
        </w:rPr>
        <w:t>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4.1;</w:t>
      </w:r>
    </w:p>
    <w:p w:rsidR="002A24A1" w:rsidRPr="0063717D" w:rsidRDefault="002A24A1" w:rsidP="00C35D55">
      <w:pPr>
        <w:pStyle w:val="ae"/>
        <w:numPr>
          <w:ilvl w:val="0"/>
          <w:numId w:val="21"/>
        </w:numPr>
        <w:tabs>
          <w:tab w:val="left" w:pos="1134"/>
        </w:tabs>
        <w:autoSpaceDE w:val="0"/>
        <w:autoSpaceDN w:val="0"/>
        <w:ind w:left="0" w:firstLine="709"/>
        <w:jc w:val="both"/>
        <w:rPr>
          <w:rFonts w:ascii="Times New Roman" w:hAnsi="Times New Roman"/>
          <w:color w:val="auto"/>
          <w:sz w:val="28"/>
          <w:szCs w:val="28"/>
        </w:rPr>
      </w:pPr>
      <w:r w:rsidRPr="0063717D">
        <w:rPr>
          <w:rFonts w:ascii="Times New Roman" w:hAnsi="Times New Roman"/>
          <w:color w:val="auto"/>
          <w:sz w:val="28"/>
          <w:szCs w:val="28"/>
        </w:rPr>
        <w:t>предоставление информации об очередности предоставления жилых помещений по договорам социального найма, согласно приложению № 4.2;</w:t>
      </w:r>
    </w:p>
    <w:p w:rsidR="002A24A1" w:rsidRPr="0063717D" w:rsidRDefault="002A24A1" w:rsidP="00C35D55">
      <w:pPr>
        <w:pStyle w:val="ae"/>
        <w:numPr>
          <w:ilvl w:val="0"/>
          <w:numId w:val="21"/>
        </w:numPr>
        <w:tabs>
          <w:tab w:val="left" w:pos="1134"/>
        </w:tabs>
        <w:autoSpaceDE w:val="0"/>
        <w:autoSpaceDN w:val="0"/>
        <w:ind w:left="0" w:firstLine="709"/>
        <w:jc w:val="both"/>
        <w:rPr>
          <w:rFonts w:ascii="Times New Roman" w:hAnsi="Times New Roman"/>
          <w:color w:val="auto"/>
          <w:sz w:val="28"/>
          <w:szCs w:val="28"/>
        </w:rPr>
      </w:pPr>
      <w:r w:rsidRPr="0063717D">
        <w:rPr>
          <w:rFonts w:ascii="Times New Roman" w:hAnsi="Times New Roman"/>
          <w:color w:val="auto"/>
          <w:sz w:val="28"/>
          <w:szCs w:val="28"/>
        </w:rPr>
        <w:t>отказ в предоставлении такой информации, согласно приложению    № 4.3</w:t>
      </w:r>
    </w:p>
    <w:p w:rsidR="002A24A1" w:rsidRPr="00F25137" w:rsidRDefault="002A24A1" w:rsidP="00F25137">
      <w:pPr>
        <w:autoSpaceDE w:val="0"/>
        <w:autoSpaceDN w:val="0"/>
        <w:ind w:firstLine="709"/>
        <w:contextualSpacing/>
        <w:jc w:val="both"/>
        <w:rPr>
          <w:rFonts w:ascii="Times New Roman" w:hAnsi="Times New Roman" w:cs="Times New Roman"/>
          <w:bCs/>
          <w:color w:val="auto"/>
          <w:sz w:val="28"/>
          <w:szCs w:val="28"/>
        </w:rPr>
      </w:pPr>
      <w:r w:rsidRPr="00F25137">
        <w:rPr>
          <w:rFonts w:ascii="Times New Roman" w:hAnsi="Times New Roman" w:cs="Times New Roman"/>
          <w:color w:val="auto"/>
          <w:sz w:val="28"/>
          <w:szCs w:val="28"/>
        </w:rPr>
        <w:t xml:space="preserve">и передается в общий отдел администрации Лужского муниципального района для дальнейшего оформления, согласования и подписания в сроки, указанные в подпункте 3 подпункта 3.1.1, </w:t>
      </w:r>
      <w:r w:rsidRPr="00F25137">
        <w:rPr>
          <w:rFonts w:ascii="Times New Roman" w:hAnsi="Times New Roman" w:cs="Times New Roman"/>
          <w:bCs/>
          <w:color w:val="auto"/>
          <w:sz w:val="28"/>
          <w:szCs w:val="28"/>
        </w:rPr>
        <w:t xml:space="preserve">в </w:t>
      </w:r>
      <w:r w:rsidRPr="00F25137">
        <w:rPr>
          <w:rFonts w:ascii="Times New Roman" w:hAnsi="Times New Roman" w:cs="Times New Roman"/>
          <w:color w:val="auto"/>
          <w:sz w:val="28"/>
          <w:szCs w:val="28"/>
        </w:rPr>
        <w:t>подпункте 2 подпункта 3.1.1.2</w:t>
      </w:r>
      <w:r w:rsidRPr="00F25137">
        <w:rPr>
          <w:rFonts w:ascii="Times New Roman" w:hAnsi="Times New Roman" w:cs="Times New Roman"/>
          <w:bCs/>
          <w:color w:val="auto"/>
          <w:sz w:val="28"/>
          <w:szCs w:val="28"/>
        </w:rPr>
        <w:t xml:space="preserve"> </w:t>
      </w:r>
      <w:r w:rsidRPr="00F25137">
        <w:rPr>
          <w:rFonts w:ascii="Times New Roman" w:hAnsi="Times New Roman" w:cs="Times New Roman"/>
          <w:color w:val="auto"/>
          <w:sz w:val="28"/>
          <w:szCs w:val="28"/>
        </w:rPr>
        <w:t>пункта  3.1 настоящего регламента.</w:t>
      </w:r>
    </w:p>
    <w:p w:rsidR="002A24A1" w:rsidRPr="00F25137" w:rsidRDefault="002A24A1" w:rsidP="00F25137">
      <w:pPr>
        <w:autoSpaceDE w:val="0"/>
        <w:autoSpaceDN w:val="0"/>
        <w:ind w:firstLine="709"/>
        <w:contextualSpacing/>
        <w:jc w:val="both"/>
        <w:rPr>
          <w:rFonts w:ascii="Times New Roman" w:hAnsi="Times New Roman" w:cs="Times New Roman"/>
          <w:color w:val="auto"/>
          <w:sz w:val="28"/>
          <w:szCs w:val="28"/>
          <w:lang w:eastAsia="en-US"/>
        </w:rPr>
      </w:pPr>
      <w:r w:rsidRPr="00F25137">
        <w:rPr>
          <w:rFonts w:ascii="Times New Roman" w:hAnsi="Times New Roman" w:cs="Times New Roman"/>
          <w:color w:val="auto"/>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 3.1.5. Информирование граждан о принятом решении.</w:t>
      </w:r>
    </w:p>
    <w:p w:rsidR="002A24A1" w:rsidRPr="00F25137" w:rsidRDefault="002A24A1" w:rsidP="00F25137">
      <w:pPr>
        <w:ind w:firstLine="709"/>
        <w:contextualSpacing/>
        <w:jc w:val="both"/>
        <w:rPr>
          <w:rFonts w:ascii="Times New Roman" w:hAnsi="Times New Roman" w:cs="Times New Roman"/>
          <w:bCs/>
          <w:color w:val="auto"/>
          <w:sz w:val="28"/>
          <w:szCs w:val="28"/>
        </w:rPr>
      </w:pPr>
      <w:proofErr w:type="gramStart"/>
      <w:r w:rsidRPr="00F25137">
        <w:rPr>
          <w:rFonts w:ascii="Times New Roman" w:hAnsi="Times New Roman" w:cs="Times New Roman"/>
          <w:bCs/>
          <w:color w:val="auto"/>
          <w:sz w:val="28"/>
          <w:szCs w:val="28"/>
        </w:rPr>
        <w:t>Выдача оформленного решения заявителю и формирование учетного дела</w:t>
      </w:r>
      <w:r w:rsidRPr="00F25137">
        <w:rPr>
          <w:rFonts w:ascii="Times New Roman" w:hAnsi="Times New Roman" w:cs="Times New Roman"/>
          <w:color w:val="auto"/>
          <w:sz w:val="28"/>
          <w:szCs w:val="28"/>
        </w:rPr>
        <w:t>/реестра (при технической реализации)</w:t>
      </w:r>
      <w:r w:rsidRPr="00F25137">
        <w:rPr>
          <w:rFonts w:ascii="Times New Roman" w:hAnsi="Times New Roman" w:cs="Times New Roman"/>
          <w:bCs/>
          <w:color w:val="auto"/>
          <w:sz w:val="28"/>
          <w:szCs w:val="28"/>
        </w:rPr>
        <w:t xml:space="preserve"> гражданина принятого на учет в качестве нуждающихся в жилых помещениях (для услуги 1.2.1).</w:t>
      </w:r>
      <w:proofErr w:type="gramEnd"/>
    </w:p>
    <w:p w:rsidR="002A24A1" w:rsidRPr="00F25137" w:rsidRDefault="002A24A1" w:rsidP="00F25137">
      <w:pPr>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lastRenderedPageBreak/>
        <w:t>Должностное лицо жилищного отдела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 отказ в предоставлении такой информации для услуги 1.2.2).</w:t>
      </w:r>
    </w:p>
    <w:p w:rsidR="002A24A1" w:rsidRPr="00F25137" w:rsidRDefault="002A24A1" w:rsidP="00F25137">
      <w:pPr>
        <w:autoSpaceDE w:val="0"/>
        <w:autoSpaceDN w:val="0"/>
        <w:adjustRightInd w:val="0"/>
        <w:ind w:firstLine="709"/>
        <w:contextualSpacing/>
        <w:jc w:val="both"/>
        <w:rPr>
          <w:rFonts w:ascii="Times New Roman" w:hAnsi="Times New Roman" w:cs="Times New Roman"/>
          <w:bCs/>
          <w:color w:val="auto"/>
          <w:sz w:val="28"/>
          <w:szCs w:val="28"/>
          <w:lang w:eastAsia="en-US"/>
        </w:rPr>
      </w:pPr>
      <w:r w:rsidRPr="00F25137">
        <w:rPr>
          <w:rFonts w:ascii="Times New Roman" w:hAnsi="Times New Roman" w:cs="Times New Roman"/>
          <w:bCs/>
          <w:color w:val="auto"/>
          <w:sz w:val="28"/>
          <w:szCs w:val="28"/>
        </w:rPr>
        <w:t>3.2. Особенности предоставления муниципальной услуги в электронной форме.</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3.2.1. </w:t>
      </w:r>
      <w:proofErr w:type="gramStart"/>
      <w:r w:rsidRPr="00F25137">
        <w:rPr>
          <w:rFonts w:ascii="Times New Roman" w:hAnsi="Times New Roman" w:cs="Times New Roman"/>
          <w:color w:val="auto"/>
          <w:sz w:val="28"/>
          <w:szCs w:val="28"/>
        </w:rPr>
        <w:t xml:space="preserve">Предоставление муниципальной услуги на ЕПГУ и ПГУ ЛО осуществляется в соответствии с Федеральным законом  от 27.07.2010 </w:t>
      </w:r>
      <w:r w:rsidR="0063717D">
        <w:rPr>
          <w:rFonts w:ascii="Times New Roman" w:hAnsi="Times New Roman" w:cs="Times New Roman"/>
          <w:color w:val="auto"/>
          <w:sz w:val="28"/>
          <w:szCs w:val="28"/>
        </w:rPr>
        <w:t xml:space="preserve">                         </w:t>
      </w:r>
      <w:r w:rsidRPr="00F25137">
        <w:rPr>
          <w:rFonts w:ascii="Times New Roman" w:hAnsi="Times New Roman" w:cs="Times New Roman"/>
          <w:color w:val="auto"/>
          <w:sz w:val="28"/>
          <w:szCs w:val="28"/>
        </w:rPr>
        <w:t xml:space="preserve">№ 210-ФЗ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Об организации предоставления государственных и муниципальных услуг</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Федеральным законом от 27.07.2006 № 149-ФЗ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Об информации, информационных технологиях и о защите информации</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постановлением Правительства Российской Федерации от 25.06.2012 № 634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roofErr w:type="gramEnd"/>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25137">
        <w:rPr>
          <w:rFonts w:ascii="Times New Roman" w:hAnsi="Times New Roman" w:cs="Times New Roman"/>
          <w:color w:val="auto"/>
          <w:sz w:val="28"/>
          <w:szCs w:val="28"/>
        </w:rPr>
        <w:t>ии и ау</w:t>
      </w:r>
      <w:proofErr w:type="gramEnd"/>
      <w:r w:rsidRPr="00F25137">
        <w:rPr>
          <w:rFonts w:ascii="Times New Roman" w:hAnsi="Times New Roman" w:cs="Times New Roman"/>
          <w:color w:val="auto"/>
          <w:sz w:val="28"/>
          <w:szCs w:val="28"/>
        </w:rPr>
        <w:t xml:space="preserve">тентификации (далее – ЕСИА).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3.2.3. Для подачи заявления через ЕПГУ или через ПГУ ЛО заявитель должен выполнить следующие действия: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пройти идентификацию и аутентификацию в ЕСИА;</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2A24A1" w:rsidRPr="00F25137" w:rsidRDefault="002A24A1" w:rsidP="00F25137">
      <w:pPr>
        <w:ind w:firstLine="709"/>
        <w:contextualSpacing/>
        <w:jc w:val="both"/>
        <w:outlineLvl w:val="1"/>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приложить к заявлению электронные документы, </w:t>
      </w:r>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направить пакет электронных документов в ОМСУ/Организацию посредством функционала ЕПГУ ЛО или ПГУ ЛО.</w:t>
      </w: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25137">
        <w:rPr>
          <w:rFonts w:ascii="Times New Roman" w:hAnsi="Times New Roman" w:cs="Times New Roman"/>
          <w:color w:val="auto"/>
          <w:sz w:val="28"/>
          <w:szCs w:val="28"/>
        </w:rPr>
        <w:t xml:space="preserve">3.2.4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3.2.5. При предоставлении муниципальной услуги через ПГУ ЛО либо через ЕПГУ, специалист Администрации выполняет следующие действия: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формирует пакет документов, поступивший через ПГУ ЛО либо через ЕПГУ, и передает ответственному специалисту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формы о принятом решении и переводит дело в архив АИС </w:t>
      </w:r>
      <w:r w:rsidR="00F25137">
        <w:rPr>
          <w:rFonts w:ascii="Times New Roman" w:hAnsi="Times New Roman" w:cs="Times New Roman"/>
          <w:color w:val="auto"/>
          <w:sz w:val="28"/>
          <w:szCs w:val="28"/>
        </w:rPr>
        <w:t>«</w:t>
      </w:r>
      <w:proofErr w:type="spellStart"/>
      <w:r w:rsidRPr="00F25137">
        <w:rPr>
          <w:rFonts w:ascii="Times New Roman" w:hAnsi="Times New Roman" w:cs="Times New Roman"/>
          <w:color w:val="auto"/>
          <w:sz w:val="28"/>
          <w:szCs w:val="28"/>
        </w:rPr>
        <w:t>Межвед</w:t>
      </w:r>
      <w:proofErr w:type="spellEnd"/>
      <w:r w:rsidRPr="00F25137">
        <w:rPr>
          <w:rFonts w:ascii="Times New Roman" w:hAnsi="Times New Roman" w:cs="Times New Roman"/>
          <w:color w:val="auto"/>
          <w:sz w:val="28"/>
          <w:szCs w:val="28"/>
        </w:rPr>
        <w:t xml:space="preserve"> ЛО</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sidRPr="00F25137">
        <w:rPr>
          <w:rFonts w:ascii="Times New Roman" w:hAnsi="Times New Roman" w:cs="Times New Roman"/>
          <w:color w:val="auto"/>
          <w:sz w:val="28"/>
          <w:szCs w:val="28"/>
        </w:rPr>
        <w:t>дств св</w:t>
      </w:r>
      <w:proofErr w:type="gramEnd"/>
      <w:r w:rsidRPr="00F25137">
        <w:rPr>
          <w:rFonts w:ascii="Times New Roman" w:hAnsi="Times New Roman" w:cs="Times New Roman"/>
          <w:color w:val="auto"/>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lastRenderedPageBreak/>
        <w:t xml:space="preserve">3.2.6. </w:t>
      </w:r>
      <w:r w:rsidRPr="00F25137">
        <w:rPr>
          <w:rFonts w:ascii="Times New Roman" w:eastAsia="Times New Roman" w:hAnsi="Times New Roman" w:cs="Times New Roman"/>
          <w:color w:val="auto"/>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F25137">
        <w:rPr>
          <w:rFonts w:ascii="Times New Roman" w:eastAsia="Times New Roman" w:hAnsi="Times New Roman" w:cs="Times New Roman"/>
          <w:color w:val="auto"/>
          <w:sz w:val="28"/>
          <w:szCs w:val="28"/>
        </w:rPr>
        <w:t>регистрации результата предоставления муниципальной услуги Администрации</w:t>
      </w:r>
      <w:proofErr w:type="gramEnd"/>
      <w:r w:rsidRPr="00F25137">
        <w:rPr>
          <w:rFonts w:ascii="Times New Roman" w:eastAsia="Times New Roman" w:hAnsi="Times New Roman" w:cs="Times New Roman"/>
          <w:color w:val="auto"/>
          <w:sz w:val="28"/>
          <w:szCs w:val="28"/>
        </w:rPr>
        <w:t>.</w:t>
      </w: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p>
    <w:p w:rsidR="002A24A1" w:rsidRPr="00F25137" w:rsidRDefault="002A24A1" w:rsidP="0063717D">
      <w:pPr>
        <w:tabs>
          <w:tab w:val="left" w:pos="142"/>
          <w:tab w:val="left" w:pos="284"/>
        </w:tabs>
        <w:contextualSpacing/>
        <w:jc w:val="center"/>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lang w:val="en-US"/>
        </w:rPr>
        <w:t>IV</w:t>
      </w:r>
      <w:r w:rsidRPr="00F25137">
        <w:rPr>
          <w:rFonts w:ascii="Times New Roman" w:eastAsia="Times New Roman" w:hAnsi="Times New Roman" w:cs="Times New Roman"/>
          <w:color w:val="auto"/>
          <w:sz w:val="28"/>
          <w:szCs w:val="28"/>
        </w:rPr>
        <w:t>. Формы контроля за исполнением административного регламента</w:t>
      </w:r>
    </w:p>
    <w:p w:rsidR="002A24A1" w:rsidRPr="00F25137" w:rsidRDefault="002A24A1" w:rsidP="00F25137">
      <w:pPr>
        <w:tabs>
          <w:tab w:val="left" w:pos="142"/>
          <w:tab w:val="left" w:pos="284"/>
        </w:tabs>
        <w:ind w:firstLine="709"/>
        <w:contextualSpacing/>
        <w:jc w:val="center"/>
        <w:rPr>
          <w:rFonts w:ascii="Times New Roman" w:eastAsia="Times New Roman" w:hAnsi="Times New Roman" w:cs="Times New Roman"/>
          <w:color w:val="auto"/>
          <w:sz w:val="28"/>
          <w:szCs w:val="28"/>
        </w:rPr>
      </w:pP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4.1. Порядок осуществления текущего </w:t>
      </w:r>
      <w:proofErr w:type="gramStart"/>
      <w:r w:rsidRPr="00F25137">
        <w:rPr>
          <w:rFonts w:ascii="Times New Roman" w:eastAsia="Times New Roman" w:hAnsi="Times New Roman" w:cs="Times New Roman"/>
          <w:color w:val="auto"/>
          <w:sz w:val="28"/>
          <w:szCs w:val="28"/>
        </w:rPr>
        <w:t>контроля за</w:t>
      </w:r>
      <w:proofErr w:type="gramEnd"/>
      <w:r w:rsidRPr="00F25137">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A24A1" w:rsidRPr="00F25137" w:rsidRDefault="002A24A1" w:rsidP="00F25137">
      <w:pPr>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F25137">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В целях осуществления </w:t>
      </w:r>
      <w:proofErr w:type="gramStart"/>
      <w:r w:rsidRPr="00F25137">
        <w:rPr>
          <w:rFonts w:ascii="Times New Roman" w:eastAsia="Times New Roman" w:hAnsi="Times New Roman" w:cs="Times New Roman"/>
          <w:color w:val="auto"/>
          <w:sz w:val="28"/>
          <w:szCs w:val="28"/>
        </w:rPr>
        <w:t>контроля за</w:t>
      </w:r>
      <w:proofErr w:type="gramEnd"/>
      <w:r w:rsidRPr="00F25137">
        <w:rPr>
          <w:rFonts w:ascii="Times New Roman" w:eastAsia="Times New Roman" w:hAnsi="Times New Roman" w:cs="Times New Roman"/>
          <w:color w:val="auto"/>
          <w:sz w:val="28"/>
          <w:szCs w:val="28"/>
        </w:rPr>
        <w:t xml:space="preserve"> полнотой и качеством предоставления муниципальной услуги проводятся плановые и внеплановые проверки. </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Администрации.</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A24A1" w:rsidRPr="00F25137" w:rsidRDefault="002A24A1" w:rsidP="00F25137">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w:t>
      </w:r>
      <w:r w:rsidRPr="00F25137">
        <w:rPr>
          <w:rFonts w:ascii="Times New Roman" w:eastAsia="Times New Roman" w:hAnsi="Times New Roman" w:cs="Times New Roman"/>
          <w:color w:val="auto"/>
          <w:sz w:val="28"/>
          <w:szCs w:val="28"/>
        </w:rPr>
        <w:lastRenderedPageBreak/>
        <w:t>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A24A1" w:rsidRPr="00F25137" w:rsidRDefault="002A24A1" w:rsidP="00F25137">
      <w:pPr>
        <w:tabs>
          <w:tab w:val="left" w:pos="284"/>
          <w:tab w:val="left" w:pos="709"/>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По результатам рассмотрения обращений дается письменный ответ.</w:t>
      </w:r>
    </w:p>
    <w:p w:rsidR="002A24A1" w:rsidRPr="00F25137" w:rsidRDefault="002A24A1" w:rsidP="00F25137">
      <w:pPr>
        <w:tabs>
          <w:tab w:val="left" w:pos="284"/>
          <w:tab w:val="left" w:pos="709"/>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A24A1" w:rsidRPr="00F25137" w:rsidRDefault="002A24A1" w:rsidP="00F25137">
      <w:pPr>
        <w:shd w:val="clear" w:color="auto" w:fill="FFFFFF"/>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A24A1" w:rsidRPr="00F25137" w:rsidRDefault="002A24A1" w:rsidP="00F25137">
      <w:pPr>
        <w:shd w:val="clear" w:color="auto" w:fill="FFFFFF"/>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Глава Администрации несет персональную ответственность за обеспечение предоставления муниципальной услуги.</w:t>
      </w:r>
    </w:p>
    <w:p w:rsidR="002A24A1" w:rsidRPr="00F25137" w:rsidRDefault="002A24A1" w:rsidP="00F25137">
      <w:pPr>
        <w:shd w:val="clear" w:color="auto" w:fill="FFFFFF"/>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Работники Администрации при предоставлении муниципальной услуги несут персональную ответственность:</w:t>
      </w:r>
    </w:p>
    <w:p w:rsidR="002A24A1" w:rsidRPr="0063717D" w:rsidRDefault="002A24A1" w:rsidP="00C35D55">
      <w:pPr>
        <w:pStyle w:val="ae"/>
        <w:numPr>
          <w:ilvl w:val="0"/>
          <w:numId w:val="22"/>
        </w:numPr>
        <w:shd w:val="clear" w:color="auto" w:fill="FFFFFF"/>
        <w:tabs>
          <w:tab w:val="left" w:pos="1134"/>
        </w:tabs>
        <w:ind w:left="0" w:firstLine="709"/>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за неисполнение или ненадлежащее исполнение административных процедур при предоставлении муниципальной услуги;</w:t>
      </w:r>
    </w:p>
    <w:p w:rsidR="002A24A1" w:rsidRPr="0063717D" w:rsidRDefault="002A24A1" w:rsidP="00C35D55">
      <w:pPr>
        <w:pStyle w:val="ae"/>
        <w:numPr>
          <w:ilvl w:val="0"/>
          <w:numId w:val="22"/>
        </w:numPr>
        <w:shd w:val="clear" w:color="auto" w:fill="FFFFFF"/>
        <w:tabs>
          <w:tab w:val="left" w:pos="1134"/>
        </w:tabs>
        <w:ind w:left="0" w:firstLine="709"/>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A24A1" w:rsidRPr="00F25137" w:rsidRDefault="002A24A1" w:rsidP="00F25137">
      <w:pPr>
        <w:tabs>
          <w:tab w:val="left" w:pos="284"/>
          <w:tab w:val="left" w:pos="709"/>
        </w:tabs>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A24A1" w:rsidRPr="00F25137" w:rsidRDefault="002A24A1" w:rsidP="00F25137">
      <w:pPr>
        <w:tabs>
          <w:tab w:val="left" w:pos="142"/>
          <w:tab w:val="left" w:pos="284"/>
        </w:tabs>
        <w:ind w:firstLine="709"/>
        <w:contextualSpacing/>
        <w:jc w:val="center"/>
        <w:rPr>
          <w:rFonts w:ascii="Times New Roman" w:eastAsia="Times New Roman" w:hAnsi="Times New Roman" w:cs="Times New Roman"/>
          <w:bCs/>
          <w:color w:val="auto"/>
          <w:sz w:val="28"/>
          <w:szCs w:val="28"/>
        </w:rPr>
      </w:pPr>
    </w:p>
    <w:p w:rsidR="002A24A1" w:rsidRPr="00F25137" w:rsidRDefault="002A24A1" w:rsidP="0063717D">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lang w:val="en-US"/>
        </w:rPr>
        <w:t>V</w:t>
      </w:r>
      <w:r w:rsidRPr="00F25137">
        <w:rPr>
          <w:rFonts w:ascii="Times New Roman" w:eastAsia="Times New Roman" w:hAnsi="Times New Roman" w:cs="Times New Roman"/>
          <w:color w:val="auto"/>
          <w:sz w:val="28"/>
          <w:szCs w:val="28"/>
        </w:rPr>
        <w:t>. Досудебный (внесудебный) порядок обжалования решений и действий (бездействия) Администрации, а также должностных лиц</w:t>
      </w:r>
    </w:p>
    <w:p w:rsidR="002A24A1" w:rsidRPr="00F25137" w:rsidRDefault="002A24A1" w:rsidP="0063717D">
      <w:pPr>
        <w:widowControl w:val="0"/>
        <w:autoSpaceDE w:val="0"/>
        <w:autoSpaceDN w:val="0"/>
        <w:contextualSpacing/>
        <w:jc w:val="center"/>
        <w:outlineLvl w:val="1"/>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Администрации,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w:t>
      </w:r>
      <w:proofErr w:type="gramStart"/>
      <w:r w:rsidRPr="00F25137">
        <w:rPr>
          <w:rFonts w:ascii="Times New Roman" w:eastAsia="Times New Roman" w:hAnsi="Times New Roman" w:cs="Times New Roman"/>
          <w:color w:val="auto"/>
          <w:sz w:val="28"/>
          <w:szCs w:val="28"/>
        </w:rPr>
        <w:t>центра</w:t>
      </w:r>
      <w:proofErr w:type="gramEnd"/>
      <w:r w:rsidRPr="00F25137">
        <w:rPr>
          <w:rFonts w:ascii="Times New Roman" w:eastAsia="Times New Roman" w:hAnsi="Times New Roman" w:cs="Times New Roman"/>
          <w:color w:val="auto"/>
          <w:sz w:val="28"/>
          <w:szCs w:val="28"/>
        </w:rPr>
        <w:t xml:space="preserve"> в том числе являются:</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F25137">
        <w:rPr>
          <w:rFonts w:ascii="Times New Roman" w:eastAsia="Times New Roman" w:hAnsi="Times New Roman" w:cs="Times New Roman"/>
          <w:color w:val="auto"/>
          <w:sz w:val="28"/>
          <w:szCs w:val="28"/>
        </w:rPr>
        <w:t xml:space="preserve">В </w:t>
      </w:r>
      <w:r w:rsidRPr="00F25137">
        <w:rPr>
          <w:rFonts w:ascii="Times New Roman" w:eastAsia="Times New Roman" w:hAnsi="Times New Roman" w:cs="Times New Roman"/>
          <w:color w:val="auto"/>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F25137">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F25137">
        <w:rPr>
          <w:rFonts w:ascii="Times New Roman" w:eastAsia="Times New Roman" w:hAnsi="Times New Roman" w:cs="Times New Roman"/>
          <w:color w:val="auto"/>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F25137">
        <w:rPr>
          <w:rFonts w:ascii="Times New Roman" w:eastAsia="Times New Roman" w:hAnsi="Times New Roman" w:cs="Times New Roman"/>
          <w:color w:val="auto"/>
          <w:sz w:val="28"/>
          <w:szCs w:val="28"/>
        </w:rPr>
        <w:t>7) отказ Администрации, должностного лица Администрации,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25137">
        <w:rPr>
          <w:rFonts w:ascii="Times New Roman" w:eastAsia="Times New Roman" w:hAnsi="Times New Roman" w:cs="Times New Roman"/>
          <w:color w:val="auto"/>
          <w:sz w:val="28"/>
          <w:szCs w:val="28"/>
        </w:rPr>
        <w:t xml:space="preserve"> </w:t>
      </w:r>
      <w:proofErr w:type="gramStart"/>
      <w:r w:rsidRPr="00F25137">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F25137">
        <w:rPr>
          <w:rFonts w:ascii="Times New Roman" w:eastAsia="Times New Roman" w:hAnsi="Times New Roman" w:cs="Times New Roman"/>
          <w:color w:val="auto"/>
          <w:sz w:val="28"/>
          <w:szCs w:val="28"/>
        </w:rPr>
        <w:t xml:space="preserve">9) приостановление предоставления муниципальной услуги, если </w:t>
      </w:r>
      <w:r w:rsidRPr="00F25137">
        <w:rPr>
          <w:rFonts w:ascii="Times New Roman" w:eastAsia="Times New Roman" w:hAnsi="Times New Roman" w:cs="Times New Roman"/>
          <w:color w:val="auto"/>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F25137">
        <w:rPr>
          <w:rFonts w:ascii="Times New Roman" w:eastAsia="Times New Roman" w:hAnsi="Times New Roman" w:cs="Times New Roman"/>
          <w:color w:val="auto"/>
          <w:sz w:val="28"/>
          <w:szCs w:val="28"/>
        </w:rPr>
        <w:t xml:space="preserve"> </w:t>
      </w:r>
      <w:proofErr w:type="gramStart"/>
      <w:r w:rsidRPr="00F25137">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2A24A1" w:rsidRPr="00F25137" w:rsidRDefault="002A24A1" w:rsidP="00F25137">
      <w:pPr>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25137">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Администрацию,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(далее - учредитель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подаются руководителю многофункционального центра. Жалобы на решения и действия (бездействие)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подаются учредителю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главу Администрации, может быть направлена по почте, через многофункциональный центр, с использованием информационно-телекоммуникационной сети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Интернет</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Интернет</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w:t>
      </w:r>
      <w:r w:rsidRPr="00F25137">
        <w:rPr>
          <w:rFonts w:ascii="Times New Roman" w:eastAsia="Times New Roman" w:hAnsi="Times New Roman" w:cs="Times New Roman"/>
          <w:color w:val="auto"/>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F25137">
          <w:rPr>
            <w:rStyle w:val="a6"/>
            <w:rFonts w:ascii="Times New Roman" w:eastAsia="Times New Roman" w:hAnsi="Times New Roman" w:cs="Times New Roman"/>
            <w:color w:val="auto"/>
            <w:sz w:val="28"/>
            <w:szCs w:val="28"/>
            <w:u w:val="none"/>
          </w:rPr>
          <w:t>части 5 статьи 11.2</w:t>
        </w:r>
      </w:hyperlink>
      <w:r w:rsidRPr="00F25137">
        <w:rPr>
          <w:rFonts w:ascii="Times New Roman" w:eastAsia="Times New Roman" w:hAnsi="Times New Roman" w:cs="Times New Roman"/>
          <w:color w:val="auto"/>
          <w:sz w:val="28"/>
          <w:szCs w:val="28"/>
        </w:rPr>
        <w:t xml:space="preserve"> Федерального закона № 210-ФЗ.</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В письменной жалобе в обязательном порядке указываются:</w:t>
      </w:r>
    </w:p>
    <w:p w:rsidR="002A24A1" w:rsidRPr="0063717D" w:rsidRDefault="002A24A1" w:rsidP="00C35D55">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63717D">
        <w:rPr>
          <w:rFonts w:ascii="Times New Roman" w:eastAsia="Times New Roman" w:hAnsi="Times New Roman"/>
          <w:color w:val="auto"/>
          <w:sz w:val="28"/>
          <w:szCs w:val="28"/>
        </w:rPr>
        <w:t xml:space="preserve">наименование Администрации, должностного лица Администрации, либо муниципального служащего, филиала, отдела, удаленного рабочего места ГБУ ЛО </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МФЦ</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 его руководителя и (или) работника, решения и действия (бездействие) которых обжалуются;</w:t>
      </w:r>
      <w:proofErr w:type="gramEnd"/>
    </w:p>
    <w:p w:rsidR="002A24A1" w:rsidRPr="0063717D" w:rsidRDefault="002A24A1" w:rsidP="00C35D55">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proofErr w:type="gramStart"/>
      <w:r w:rsidRPr="0063717D">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24A1" w:rsidRPr="0063717D" w:rsidRDefault="002A24A1" w:rsidP="00C35D55">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МФЦ</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 его работника;</w:t>
      </w:r>
    </w:p>
    <w:p w:rsidR="002A24A1" w:rsidRPr="0063717D" w:rsidRDefault="002A24A1" w:rsidP="00C35D55">
      <w:pPr>
        <w:pStyle w:val="ae"/>
        <w:widowControl w:val="0"/>
        <w:numPr>
          <w:ilvl w:val="0"/>
          <w:numId w:val="23"/>
        </w:numPr>
        <w:tabs>
          <w:tab w:val="left" w:pos="1134"/>
        </w:tabs>
        <w:autoSpaceDE w:val="0"/>
        <w:autoSpaceDN w:val="0"/>
        <w:ind w:left="0" w:firstLine="709"/>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филиала, отдела, удаленного рабочего места ГБУ ЛО </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МФЦ</w:t>
      </w:r>
      <w:r w:rsidR="00F25137" w:rsidRPr="0063717D">
        <w:rPr>
          <w:rFonts w:ascii="Times New Roman" w:eastAsia="Times New Roman" w:hAnsi="Times New Roman"/>
          <w:color w:val="auto"/>
          <w:sz w:val="28"/>
          <w:szCs w:val="28"/>
        </w:rPr>
        <w:t>»</w:t>
      </w:r>
      <w:r w:rsidRPr="0063717D">
        <w:rPr>
          <w:rFonts w:ascii="Times New Roman" w:eastAsia="Times New Roman" w:hAnsi="Times New Roman"/>
          <w:color w:val="auto"/>
          <w:sz w:val="28"/>
          <w:szCs w:val="28"/>
        </w:rPr>
        <w:t>, его работника. Заявителем могут быть представлены документы (при наличии), подтверждающие доводы заявителя, либо их копии.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F25137">
          <w:rPr>
            <w:rStyle w:val="a6"/>
            <w:rFonts w:ascii="Times New Roman" w:eastAsia="Times New Roman" w:hAnsi="Times New Roman" w:cs="Times New Roman"/>
            <w:color w:val="auto"/>
            <w:sz w:val="28"/>
            <w:szCs w:val="28"/>
            <w:u w:val="none"/>
          </w:rPr>
          <w:t>статьей 11.1</w:t>
        </w:r>
      </w:hyperlink>
      <w:r w:rsidRPr="00F25137">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5.6. </w:t>
      </w:r>
      <w:proofErr w:type="gramStart"/>
      <w:r w:rsidRPr="00F25137">
        <w:rPr>
          <w:rFonts w:ascii="Times New Roman" w:eastAsia="Times New Roman" w:hAnsi="Times New Roman" w:cs="Times New Roman"/>
          <w:color w:val="auto"/>
          <w:sz w:val="28"/>
          <w:szCs w:val="28"/>
        </w:rPr>
        <w:t xml:space="preserve">Жалоба, поступившая в Администрации,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учредителю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ГБУ ЛО </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МФЦ</w:t>
      </w:r>
      <w:r w:rsidR="00F25137">
        <w:rPr>
          <w:rFonts w:ascii="Times New Roman" w:eastAsia="Times New Roman" w:hAnsi="Times New Roman" w:cs="Times New Roman"/>
          <w:color w:val="auto"/>
          <w:sz w:val="28"/>
          <w:szCs w:val="28"/>
        </w:rPr>
        <w:t>»</w:t>
      </w:r>
      <w:r w:rsidRPr="00F25137">
        <w:rPr>
          <w:rFonts w:ascii="Times New Roman" w:eastAsia="Times New Roman" w:hAnsi="Times New Roman" w:cs="Times New Roman"/>
          <w:color w:val="auto"/>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F25137">
        <w:rPr>
          <w:rFonts w:ascii="Times New Roman" w:eastAsia="Times New Roman" w:hAnsi="Times New Roman" w:cs="Times New Roman"/>
          <w:color w:val="auto"/>
          <w:sz w:val="28"/>
          <w:szCs w:val="28"/>
        </w:rPr>
        <w:t xml:space="preserve"> пяти рабочих дней со дня ее регистрации.</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proofErr w:type="gramStart"/>
      <w:r w:rsidRPr="00F25137">
        <w:rPr>
          <w:rFonts w:ascii="Times New Roman" w:eastAsia="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25137">
        <w:rPr>
          <w:rFonts w:ascii="Times New Roman" w:eastAsia="Times New Roman" w:hAnsi="Times New Roman" w:cs="Times New Roman"/>
          <w:color w:val="auto"/>
          <w:sz w:val="28"/>
          <w:szCs w:val="28"/>
        </w:rPr>
        <w:lastRenderedPageBreak/>
        <w:t>нормативными правовыми актами Российской Федерации, нормативными правовыми актами субъектов Российской Федерации;</w:t>
      </w:r>
      <w:proofErr w:type="gramEnd"/>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2) в удовлетворении жалобы отказывается.</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24A1" w:rsidRPr="00F25137" w:rsidRDefault="002A24A1" w:rsidP="00F25137">
      <w:pPr>
        <w:widowControl w:val="0"/>
        <w:autoSpaceDE w:val="0"/>
        <w:autoSpaceDN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F25137">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F25137">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24A1" w:rsidRPr="00F25137" w:rsidRDefault="002A24A1" w:rsidP="00F25137">
      <w:pPr>
        <w:ind w:firstLine="709"/>
        <w:contextualSpacing/>
        <w:jc w:val="both"/>
        <w:rPr>
          <w:rFonts w:ascii="Times New Roman" w:eastAsia="Calibri" w:hAnsi="Times New Roman" w:cs="Times New Roman"/>
          <w:color w:val="auto"/>
          <w:sz w:val="28"/>
          <w:szCs w:val="28"/>
        </w:rPr>
      </w:pPr>
    </w:p>
    <w:p w:rsidR="002A24A1" w:rsidRDefault="002A24A1" w:rsidP="0063717D">
      <w:pPr>
        <w:autoSpaceDE w:val="0"/>
        <w:autoSpaceDN w:val="0"/>
        <w:adjustRightInd w:val="0"/>
        <w:contextualSpacing/>
        <w:jc w:val="center"/>
        <w:outlineLvl w:val="2"/>
        <w:rPr>
          <w:rFonts w:ascii="Times New Roman" w:hAnsi="Times New Roman" w:cs="Times New Roman"/>
          <w:bCs/>
          <w:color w:val="auto"/>
          <w:sz w:val="28"/>
          <w:szCs w:val="28"/>
        </w:rPr>
      </w:pPr>
      <w:r w:rsidRPr="00F25137">
        <w:rPr>
          <w:rFonts w:ascii="Times New Roman" w:hAnsi="Times New Roman" w:cs="Times New Roman"/>
          <w:bCs/>
          <w:caps/>
          <w:color w:val="auto"/>
          <w:sz w:val="28"/>
          <w:szCs w:val="28"/>
          <w:lang w:val="en-US"/>
        </w:rPr>
        <w:t>vi</w:t>
      </w:r>
      <w:r w:rsidRPr="00F25137">
        <w:rPr>
          <w:rFonts w:ascii="Times New Roman" w:hAnsi="Times New Roman" w:cs="Times New Roman"/>
          <w:bCs/>
          <w:caps/>
          <w:color w:val="auto"/>
          <w:sz w:val="28"/>
          <w:szCs w:val="28"/>
        </w:rPr>
        <w:t xml:space="preserve">. </w:t>
      </w:r>
      <w:r w:rsidR="0063717D" w:rsidRPr="00F25137">
        <w:rPr>
          <w:rFonts w:ascii="Times New Roman" w:hAnsi="Times New Roman" w:cs="Times New Roman"/>
          <w:bCs/>
          <w:color w:val="auto"/>
          <w:sz w:val="28"/>
          <w:szCs w:val="28"/>
        </w:rPr>
        <w:t>Особенности выполнения административных процедур в многофункциональных центрах предоставления муниципальных услуг</w:t>
      </w:r>
    </w:p>
    <w:p w:rsidR="0063717D" w:rsidRPr="00F25137" w:rsidRDefault="0063717D" w:rsidP="00F25137">
      <w:pPr>
        <w:autoSpaceDE w:val="0"/>
        <w:autoSpaceDN w:val="0"/>
        <w:adjustRightInd w:val="0"/>
        <w:ind w:firstLine="709"/>
        <w:contextualSpacing/>
        <w:jc w:val="center"/>
        <w:outlineLvl w:val="2"/>
        <w:rPr>
          <w:rFonts w:ascii="Times New Roman" w:hAnsi="Times New Roman" w:cs="Times New Roman"/>
          <w:bCs/>
          <w:caps/>
          <w:color w:val="auto"/>
          <w:sz w:val="28"/>
          <w:szCs w:val="28"/>
          <w:lang w:eastAsia="en-US"/>
        </w:rPr>
      </w:pP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МФЦ</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при наличии вступившего в силу соглашения о взаимодействии между ГБУ ЛО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МФЦ</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и </w:t>
      </w:r>
      <w:r w:rsidRPr="00F25137">
        <w:rPr>
          <w:rFonts w:ascii="Times New Roman" w:eastAsia="Times New Roman" w:hAnsi="Times New Roman" w:cs="Times New Roman"/>
          <w:color w:val="auto"/>
          <w:sz w:val="28"/>
          <w:szCs w:val="28"/>
        </w:rPr>
        <w:t>Администрации</w:t>
      </w:r>
      <w:r w:rsidRPr="00F25137">
        <w:rPr>
          <w:rFonts w:ascii="Times New Roman" w:hAnsi="Times New Roman" w:cs="Times New Roman"/>
          <w:color w:val="auto"/>
          <w:sz w:val="28"/>
          <w:szCs w:val="28"/>
        </w:rPr>
        <w:t xml:space="preserve"> (далее – соглашение). Предоставление муниципальной услуги в иных МФЦ осуществляется при наличии вступившего в силу соглашения о взаимодействии между ГБУ ЛО </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МФЦ</w:t>
      </w:r>
      <w:r w:rsidR="00F25137">
        <w:rPr>
          <w:rFonts w:ascii="Times New Roman" w:hAnsi="Times New Roman" w:cs="Times New Roman"/>
          <w:color w:val="auto"/>
          <w:sz w:val="28"/>
          <w:szCs w:val="28"/>
        </w:rPr>
        <w:t>»</w:t>
      </w:r>
      <w:r w:rsidRPr="00F25137">
        <w:rPr>
          <w:rFonts w:ascii="Times New Roman" w:hAnsi="Times New Roman" w:cs="Times New Roman"/>
          <w:color w:val="auto"/>
          <w:sz w:val="28"/>
          <w:szCs w:val="28"/>
        </w:rPr>
        <w:t xml:space="preserve"> и иным МФЦ.</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6.2. В случае подачи документов в </w:t>
      </w:r>
      <w:r w:rsidRPr="00F25137">
        <w:rPr>
          <w:rFonts w:ascii="Times New Roman" w:eastAsia="Times New Roman" w:hAnsi="Times New Roman" w:cs="Times New Roman"/>
          <w:color w:val="auto"/>
          <w:sz w:val="28"/>
          <w:szCs w:val="28"/>
        </w:rPr>
        <w:t>Администрацию</w:t>
      </w:r>
      <w:r w:rsidRPr="00F25137">
        <w:rPr>
          <w:rFonts w:ascii="Times New Roman" w:hAnsi="Times New Roman" w:cs="Times New Roman"/>
          <w:color w:val="auto"/>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б) определяет предмет обращения;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в) проводит проверку правильности заполнения обращения;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г) проводит проверку укомплектованности пакета документов;</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proofErr w:type="spellStart"/>
      <w:r w:rsidRPr="00F25137">
        <w:rPr>
          <w:rFonts w:ascii="Times New Roman" w:hAnsi="Times New Roman" w:cs="Times New Roman"/>
          <w:color w:val="auto"/>
          <w:sz w:val="28"/>
          <w:szCs w:val="28"/>
        </w:rPr>
        <w:t>д</w:t>
      </w:r>
      <w:proofErr w:type="spellEnd"/>
      <w:r w:rsidRPr="00F25137">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е) заверяет каждый документ дела своей электронной подписью (далее - ЭП);</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2A24A1" w:rsidRPr="0063717D" w:rsidRDefault="002A24A1" w:rsidP="00C35D55">
      <w:pPr>
        <w:pStyle w:val="ae"/>
        <w:widowControl w:val="0"/>
        <w:numPr>
          <w:ilvl w:val="0"/>
          <w:numId w:val="24"/>
        </w:numPr>
        <w:tabs>
          <w:tab w:val="left" w:pos="142"/>
          <w:tab w:val="left" w:pos="284"/>
          <w:tab w:val="left" w:pos="1134"/>
        </w:tabs>
        <w:autoSpaceDE w:val="0"/>
        <w:autoSpaceDN w:val="0"/>
        <w:adjustRightInd w:val="0"/>
        <w:ind w:left="0" w:firstLine="851"/>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в электронном виде (в составе пакетов электронных дел) в день обращения заявителя в МФЦ;</w:t>
      </w:r>
    </w:p>
    <w:p w:rsidR="002A24A1" w:rsidRPr="0063717D" w:rsidRDefault="002A24A1" w:rsidP="00C35D55">
      <w:pPr>
        <w:pStyle w:val="ae"/>
        <w:widowControl w:val="0"/>
        <w:numPr>
          <w:ilvl w:val="0"/>
          <w:numId w:val="24"/>
        </w:numPr>
        <w:tabs>
          <w:tab w:val="left" w:pos="142"/>
          <w:tab w:val="left" w:pos="284"/>
          <w:tab w:val="left" w:pos="1134"/>
        </w:tabs>
        <w:autoSpaceDE w:val="0"/>
        <w:autoSpaceDN w:val="0"/>
        <w:adjustRightInd w:val="0"/>
        <w:ind w:left="0" w:firstLine="851"/>
        <w:jc w:val="both"/>
        <w:rPr>
          <w:rFonts w:ascii="Times New Roman" w:eastAsia="Times New Roman" w:hAnsi="Times New Roman"/>
          <w:color w:val="auto"/>
          <w:sz w:val="28"/>
          <w:szCs w:val="28"/>
        </w:rPr>
      </w:pPr>
      <w:r w:rsidRPr="0063717D">
        <w:rPr>
          <w:rFonts w:ascii="Times New Roman" w:eastAsia="Times New Roman" w:hAnsi="Times New Roman"/>
          <w:color w:val="auto"/>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63717D">
        <w:rPr>
          <w:rFonts w:ascii="Times New Roman" w:eastAsia="Times New Roman" w:hAnsi="Times New Roman"/>
          <w:color w:val="auto"/>
          <w:sz w:val="28"/>
          <w:szCs w:val="28"/>
        </w:rPr>
        <w:lastRenderedPageBreak/>
        <w:t xml:space="preserve">фамилии, должности и подписанные уполномоченным специалистом МФЦ. </w:t>
      </w:r>
    </w:p>
    <w:p w:rsidR="002A24A1" w:rsidRPr="00F25137" w:rsidRDefault="002A24A1" w:rsidP="00F25137">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F25137">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25137">
        <w:rPr>
          <w:rFonts w:ascii="Times New Roman" w:hAnsi="Times New Roman" w:cs="Times New Roman"/>
          <w:color w:val="auto"/>
          <w:sz w:val="28"/>
          <w:szCs w:val="28"/>
        </w:rPr>
        <w:t xml:space="preserve">6.2.1. При установлении работником МФЦ представление заявителем неполного комплекта документов, указанных в </w:t>
      </w:r>
      <w:hyperlink r:id="rId20" w:history="1">
        <w:r w:rsidRPr="00F25137">
          <w:rPr>
            <w:rStyle w:val="a6"/>
            <w:rFonts w:ascii="Times New Roman" w:hAnsi="Times New Roman" w:cs="Times New Roman"/>
            <w:color w:val="auto"/>
            <w:sz w:val="28"/>
            <w:szCs w:val="28"/>
            <w:u w:val="none"/>
          </w:rPr>
          <w:t>пункте 2.6</w:t>
        </w:r>
      </w:hyperlink>
      <w:r w:rsidRPr="00F25137">
        <w:rPr>
          <w:rFonts w:ascii="Times New Roman" w:hAnsi="Times New Roman" w:cs="Times New Roman"/>
          <w:color w:val="auto"/>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сообщает заявителю, какие необходимые документы им не представлены;</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A24A1" w:rsidRPr="00F25137" w:rsidRDefault="002A24A1" w:rsidP="00F25137">
      <w:pPr>
        <w:autoSpaceDE w:val="0"/>
        <w:autoSpaceDN w:val="0"/>
        <w:adjustRightInd w:val="0"/>
        <w:ind w:firstLine="709"/>
        <w:contextualSpacing/>
        <w:jc w:val="both"/>
        <w:rPr>
          <w:rFonts w:ascii="Times New Roman" w:hAnsi="Times New Roman" w:cs="Times New Roman"/>
          <w:color w:val="auto"/>
          <w:sz w:val="28"/>
          <w:szCs w:val="28"/>
        </w:rPr>
      </w:pPr>
      <w:r w:rsidRPr="00F25137">
        <w:rPr>
          <w:rFonts w:ascii="Times New Roman" w:hAnsi="Times New Roman" w:cs="Times New Roman"/>
          <w:color w:val="auto"/>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A24A1" w:rsidRPr="00F25137" w:rsidRDefault="002A24A1" w:rsidP="00F25137">
      <w:pPr>
        <w:ind w:firstLine="709"/>
        <w:contextualSpacing/>
        <w:jc w:val="both"/>
        <w:rPr>
          <w:rFonts w:ascii="Times New Roman" w:eastAsia="Times New Roman" w:hAnsi="Times New Roman" w:cs="Times New Roman"/>
          <w:color w:val="auto"/>
          <w:sz w:val="28"/>
          <w:szCs w:val="28"/>
        </w:rPr>
      </w:pPr>
      <w:r w:rsidRPr="00F25137">
        <w:rPr>
          <w:rFonts w:ascii="Times New Roman" w:hAnsi="Times New Roman" w:cs="Times New Roman"/>
          <w:color w:val="auto"/>
          <w:sz w:val="28"/>
          <w:szCs w:val="28"/>
        </w:rPr>
        <w:t xml:space="preserve">6.3. </w:t>
      </w:r>
      <w:proofErr w:type="gramStart"/>
      <w:r w:rsidRPr="00F25137">
        <w:rPr>
          <w:rFonts w:ascii="Times New Roman" w:eastAsia="Times New Roman" w:hAnsi="Times New Roman" w:cs="Times New Roman"/>
          <w:color w:val="auto"/>
          <w:sz w:val="28"/>
          <w:szCs w:val="28"/>
        </w:rPr>
        <w:t>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2A24A1" w:rsidRPr="00F25137" w:rsidRDefault="002A24A1" w:rsidP="00C35D55">
      <w:pPr>
        <w:pStyle w:val="ae"/>
        <w:widowControl w:val="0"/>
        <w:numPr>
          <w:ilvl w:val="0"/>
          <w:numId w:val="24"/>
        </w:numPr>
        <w:tabs>
          <w:tab w:val="left" w:pos="142"/>
          <w:tab w:val="left" w:pos="284"/>
          <w:tab w:val="left" w:pos="1134"/>
        </w:tabs>
        <w:autoSpaceDE w:val="0"/>
        <w:autoSpaceDN w:val="0"/>
        <w:adjustRightInd w:val="0"/>
        <w:ind w:left="0" w:firstLine="851"/>
        <w:jc w:val="both"/>
        <w:rPr>
          <w:rFonts w:ascii="Times New Roman" w:eastAsia="Times New Roman" w:hAnsi="Times New Roman"/>
          <w:color w:val="auto"/>
          <w:sz w:val="28"/>
          <w:szCs w:val="28"/>
        </w:rPr>
      </w:pPr>
      <w:r w:rsidRPr="00F25137">
        <w:rPr>
          <w:rFonts w:ascii="Times New Roman" w:eastAsia="Times New Roman" w:hAnsi="Times New Roman"/>
          <w:color w:val="auto"/>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2A24A1" w:rsidRPr="00F25137" w:rsidRDefault="002A24A1" w:rsidP="00C35D55">
      <w:pPr>
        <w:pStyle w:val="ae"/>
        <w:widowControl w:val="0"/>
        <w:numPr>
          <w:ilvl w:val="0"/>
          <w:numId w:val="24"/>
        </w:numPr>
        <w:tabs>
          <w:tab w:val="left" w:pos="142"/>
          <w:tab w:val="left" w:pos="284"/>
          <w:tab w:val="left" w:pos="1134"/>
        </w:tabs>
        <w:autoSpaceDE w:val="0"/>
        <w:autoSpaceDN w:val="0"/>
        <w:adjustRightInd w:val="0"/>
        <w:ind w:left="0" w:firstLine="851"/>
        <w:jc w:val="both"/>
        <w:rPr>
          <w:rFonts w:ascii="Times New Roman" w:eastAsia="Times New Roman" w:hAnsi="Times New Roman"/>
          <w:color w:val="auto"/>
          <w:sz w:val="28"/>
          <w:szCs w:val="28"/>
        </w:rPr>
      </w:pPr>
      <w:r w:rsidRPr="00F25137">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A24A1" w:rsidRPr="00F25137" w:rsidRDefault="002A24A1" w:rsidP="00F25137">
      <w:pPr>
        <w:autoSpaceDE w:val="0"/>
        <w:autoSpaceDN w:val="0"/>
        <w:adjustRightInd w:val="0"/>
        <w:ind w:firstLine="709"/>
        <w:contextualSpacing/>
        <w:jc w:val="both"/>
        <w:rPr>
          <w:rFonts w:ascii="Times New Roman" w:eastAsia="Calibri" w:hAnsi="Times New Roman" w:cs="Times New Roman"/>
          <w:color w:val="auto"/>
          <w:sz w:val="28"/>
          <w:szCs w:val="28"/>
          <w:lang w:eastAsia="en-US"/>
        </w:rPr>
      </w:pPr>
      <w:r w:rsidRPr="00F25137">
        <w:rPr>
          <w:rFonts w:ascii="Times New Roman" w:hAnsi="Times New Roman" w:cs="Times New Roman"/>
          <w:color w:val="auto"/>
          <w:sz w:val="28"/>
          <w:szCs w:val="28"/>
        </w:rPr>
        <w:t xml:space="preserve">Работник  МФЦ, ответственный за выдачу документов, полученных от </w:t>
      </w:r>
      <w:r w:rsidRPr="00F25137">
        <w:rPr>
          <w:rFonts w:ascii="Times New Roman" w:eastAsia="Times New Roman" w:hAnsi="Times New Roman" w:cs="Times New Roman"/>
          <w:color w:val="auto"/>
          <w:sz w:val="28"/>
          <w:szCs w:val="28"/>
        </w:rPr>
        <w:t>Администрации</w:t>
      </w:r>
      <w:r w:rsidRPr="00F25137">
        <w:rPr>
          <w:rFonts w:ascii="Times New Roman" w:hAnsi="Times New Roman" w:cs="Times New Roman"/>
          <w:color w:val="auto"/>
          <w:sz w:val="28"/>
          <w:szCs w:val="28"/>
        </w:rPr>
        <w:t xml:space="preserve"> по результатам рассмотрения представленных заявителем документов, не позднее двух дней с даты их получения от </w:t>
      </w:r>
      <w:r w:rsidRPr="00F25137">
        <w:rPr>
          <w:rFonts w:ascii="Times New Roman" w:eastAsia="Times New Roman" w:hAnsi="Times New Roman" w:cs="Times New Roman"/>
          <w:color w:val="auto"/>
          <w:sz w:val="28"/>
          <w:szCs w:val="28"/>
        </w:rPr>
        <w:t>Администрации</w:t>
      </w:r>
      <w:r w:rsidRPr="00F25137">
        <w:rPr>
          <w:rFonts w:ascii="Times New Roman" w:hAnsi="Times New Roman" w:cs="Times New Roman"/>
          <w:color w:val="auto"/>
          <w:sz w:val="28"/>
          <w:szCs w:val="28"/>
        </w:rPr>
        <w:t xml:space="preserve"> сообщает заявителю о принятом решении по телефону (с записью даты и времени телефонного звонка или посредством </w:t>
      </w:r>
      <w:proofErr w:type="spellStart"/>
      <w:r w:rsidRPr="00F25137">
        <w:rPr>
          <w:rFonts w:ascii="Times New Roman" w:hAnsi="Times New Roman" w:cs="Times New Roman"/>
          <w:color w:val="auto"/>
          <w:sz w:val="28"/>
          <w:szCs w:val="28"/>
        </w:rPr>
        <w:t>смс-информирования</w:t>
      </w:r>
      <w:proofErr w:type="spellEnd"/>
      <w:r w:rsidRPr="00F25137">
        <w:rPr>
          <w:rFonts w:ascii="Times New Roman" w:hAnsi="Times New Roman" w:cs="Times New Roman"/>
          <w:color w:val="auto"/>
          <w:sz w:val="28"/>
          <w:szCs w:val="28"/>
        </w:rPr>
        <w:t>), а также о возможности получения документов в МФЦ.</w:t>
      </w:r>
    </w:p>
    <w:p w:rsidR="002A24A1" w:rsidRPr="00F25137" w:rsidRDefault="002A24A1" w:rsidP="00F25137">
      <w:pPr>
        <w:autoSpaceDE w:val="0"/>
        <w:autoSpaceDN w:val="0"/>
        <w:adjustRightInd w:val="0"/>
        <w:ind w:firstLine="709"/>
        <w:contextualSpacing/>
        <w:jc w:val="both"/>
        <w:outlineLvl w:val="0"/>
        <w:rPr>
          <w:rFonts w:ascii="Times New Roman" w:hAnsi="Times New Roman" w:cs="Times New Roman"/>
          <w:color w:val="auto"/>
          <w:sz w:val="28"/>
          <w:szCs w:val="28"/>
        </w:rPr>
      </w:pPr>
      <w:r w:rsidRPr="00F25137">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2A24A1" w:rsidRDefault="002A24A1" w:rsidP="002A24A1">
      <w:pPr>
        <w:autoSpaceDE w:val="0"/>
        <w:autoSpaceDN w:val="0"/>
        <w:adjustRightInd w:val="0"/>
        <w:ind w:firstLine="708"/>
        <w:jc w:val="both"/>
        <w:outlineLvl w:val="0"/>
        <w:rPr>
          <w:rFonts w:ascii="Times New Roman" w:hAnsi="Times New Roman" w:cs="Times New Roman"/>
          <w:sz w:val="28"/>
          <w:szCs w:val="28"/>
        </w:rPr>
      </w:pPr>
    </w:p>
    <w:p w:rsidR="002A24A1" w:rsidRDefault="002A24A1" w:rsidP="002A24A1">
      <w:pPr>
        <w:autoSpaceDE w:val="0"/>
        <w:autoSpaceDN w:val="0"/>
        <w:adjustRightInd w:val="0"/>
        <w:ind w:firstLine="708"/>
        <w:jc w:val="both"/>
        <w:outlineLvl w:val="0"/>
        <w:rPr>
          <w:rFonts w:ascii="Times New Roman" w:hAnsi="Times New Roman" w:cs="Times New Roman"/>
          <w:sz w:val="28"/>
          <w:szCs w:val="28"/>
        </w:rPr>
      </w:pPr>
    </w:p>
    <w:p w:rsidR="002A24A1" w:rsidRDefault="002A24A1" w:rsidP="002A24A1">
      <w:pPr>
        <w:autoSpaceDE w:val="0"/>
        <w:autoSpaceDN w:val="0"/>
        <w:adjustRightInd w:val="0"/>
        <w:ind w:firstLine="708"/>
        <w:jc w:val="both"/>
        <w:outlineLvl w:val="0"/>
        <w:rPr>
          <w:rFonts w:ascii="Times New Roman" w:hAnsi="Times New Roman" w:cs="Times New Roman"/>
          <w:sz w:val="28"/>
          <w:szCs w:val="28"/>
        </w:rPr>
      </w:pPr>
    </w:p>
    <w:p w:rsidR="002A24A1" w:rsidRDefault="002A24A1" w:rsidP="002A24A1">
      <w:pPr>
        <w:rPr>
          <w:rFonts w:ascii="Times New Roman" w:hAnsi="Times New Roman" w:cs="Times New Roman"/>
          <w:sz w:val="28"/>
          <w:szCs w:val="28"/>
        </w:rPr>
      </w:pPr>
    </w:p>
    <w:p w:rsidR="002A24A1" w:rsidRDefault="002A24A1" w:rsidP="002A24A1">
      <w:pPr>
        <w:rPr>
          <w:rFonts w:ascii="Times New Roman" w:hAnsi="Times New Roman" w:cs="Times New Roman"/>
          <w:sz w:val="28"/>
          <w:szCs w:val="28"/>
        </w:rPr>
      </w:pPr>
    </w:p>
    <w:p w:rsidR="002A24A1" w:rsidRPr="0063717D" w:rsidRDefault="0063717D" w:rsidP="002A24A1">
      <w:pPr>
        <w:jc w:val="right"/>
        <w:rPr>
          <w:rFonts w:ascii="Times New Roman" w:hAnsi="Times New Roman" w:cs="Times New Roman"/>
          <w:sz w:val="28"/>
          <w:szCs w:val="28"/>
        </w:rPr>
      </w:pPr>
      <w:r w:rsidRPr="0063717D">
        <w:rPr>
          <w:rFonts w:ascii="Times New Roman" w:hAnsi="Times New Roman" w:cs="Times New Roman"/>
          <w:sz w:val="28"/>
          <w:szCs w:val="28"/>
        </w:rPr>
        <w:lastRenderedPageBreak/>
        <w:t xml:space="preserve">Приложение </w:t>
      </w:r>
      <w:r w:rsidR="002A24A1" w:rsidRPr="0063717D">
        <w:rPr>
          <w:rFonts w:ascii="Times New Roman" w:hAnsi="Times New Roman" w:cs="Times New Roman"/>
          <w:sz w:val="28"/>
          <w:szCs w:val="28"/>
        </w:rPr>
        <w:t>№ 1</w:t>
      </w:r>
    </w:p>
    <w:p w:rsidR="002A24A1" w:rsidRPr="0063717D" w:rsidRDefault="002A24A1" w:rsidP="002A24A1">
      <w:pPr>
        <w:ind w:firstLine="4860"/>
        <w:jc w:val="right"/>
        <w:rPr>
          <w:rFonts w:ascii="Times New Roman" w:hAnsi="Times New Roman" w:cs="Times New Roman"/>
          <w:sz w:val="28"/>
          <w:szCs w:val="28"/>
        </w:rPr>
      </w:pPr>
      <w:r w:rsidRPr="0063717D">
        <w:rPr>
          <w:rFonts w:ascii="Times New Roman" w:hAnsi="Times New Roman" w:cs="Times New Roman"/>
          <w:sz w:val="28"/>
          <w:szCs w:val="28"/>
        </w:rPr>
        <w:t>к административному регламенту</w:t>
      </w:r>
    </w:p>
    <w:p w:rsidR="0063717D" w:rsidRDefault="0063717D" w:rsidP="0063717D">
      <w:pPr>
        <w:rPr>
          <w:rFonts w:ascii="Times New Roman" w:hAnsi="Times New Roman" w:cs="Times New Roman"/>
          <w:sz w:val="28"/>
        </w:rPr>
      </w:pPr>
    </w:p>
    <w:p w:rsidR="002A24A1" w:rsidRDefault="0063717D" w:rsidP="0063717D">
      <w:pPr>
        <w:rPr>
          <w:rFonts w:ascii="Times New Roman" w:hAnsi="Times New Roman" w:cs="Times New Roman"/>
          <w:sz w:val="28"/>
        </w:rPr>
      </w:pPr>
      <w:r>
        <w:rPr>
          <w:rFonts w:ascii="Times New Roman" w:hAnsi="Times New Roman" w:cs="Times New Roman"/>
          <w:sz w:val="28"/>
        </w:rPr>
        <w:t>ФОРМА</w:t>
      </w:r>
    </w:p>
    <w:p w:rsidR="0063717D" w:rsidRPr="0063717D" w:rsidRDefault="0063717D" w:rsidP="0063717D">
      <w:pPr>
        <w:rPr>
          <w:rFonts w:ascii="Times New Roman" w:hAnsi="Times New Roman" w:cs="Times New Roman"/>
          <w:sz w:val="28"/>
        </w:rPr>
      </w:pPr>
    </w:p>
    <w:p w:rsidR="002A24A1" w:rsidRDefault="002A24A1" w:rsidP="002A24A1">
      <w:pPr>
        <w:autoSpaceDE w:val="0"/>
        <w:autoSpaceDN w:val="0"/>
        <w:ind w:left="4536"/>
        <w:jc w:val="both"/>
        <w:rPr>
          <w:rFonts w:ascii="Times New Roman" w:hAnsi="Times New Roman" w:cs="Times New Roman"/>
        </w:rPr>
      </w:pPr>
      <w:r>
        <w:rPr>
          <w:rFonts w:ascii="Times New Roman" w:hAnsi="Times New Roman" w:cs="Times New Roman"/>
        </w:rPr>
        <w:t>Главе администрации</w:t>
      </w:r>
    </w:p>
    <w:p w:rsidR="002A24A1" w:rsidRDefault="002A24A1" w:rsidP="002A24A1">
      <w:pPr>
        <w:autoSpaceDE w:val="0"/>
        <w:autoSpaceDN w:val="0"/>
        <w:ind w:left="4536"/>
        <w:jc w:val="both"/>
        <w:rPr>
          <w:rFonts w:ascii="Times New Roman" w:hAnsi="Times New Roman" w:cs="Times New Roman"/>
        </w:rPr>
      </w:pPr>
      <w:r>
        <w:rPr>
          <w:rFonts w:ascii="Times New Roman" w:hAnsi="Times New Roman" w:cs="Times New Roman"/>
        </w:rPr>
        <w:t>Лужского муниципального района</w:t>
      </w:r>
    </w:p>
    <w:p w:rsidR="002A24A1" w:rsidRDefault="002A24A1" w:rsidP="002A24A1">
      <w:pPr>
        <w:autoSpaceDE w:val="0"/>
        <w:autoSpaceDN w:val="0"/>
        <w:ind w:left="4536"/>
        <w:rPr>
          <w:rFonts w:ascii="Times New Roman" w:hAnsi="Times New Roman" w:cs="Times New Roman"/>
        </w:rPr>
      </w:pPr>
    </w:p>
    <w:p w:rsidR="002A24A1" w:rsidRDefault="002A24A1" w:rsidP="002A24A1">
      <w:pPr>
        <w:pBdr>
          <w:top w:val="single" w:sz="4" w:space="1" w:color="auto"/>
        </w:pBdr>
        <w:autoSpaceDE w:val="0"/>
        <w:autoSpaceDN w:val="0"/>
        <w:ind w:left="4536"/>
        <w:rPr>
          <w:rFonts w:ascii="Times New Roman" w:hAnsi="Times New Roman" w:cs="Times New Roman"/>
        </w:rPr>
      </w:pPr>
    </w:p>
    <w:p w:rsidR="002A24A1" w:rsidRDefault="002A24A1" w:rsidP="002A24A1">
      <w:pPr>
        <w:tabs>
          <w:tab w:val="left" w:pos="4820"/>
        </w:tabs>
        <w:autoSpaceDE w:val="0"/>
        <w:autoSpaceDN w:val="0"/>
        <w:ind w:left="4536"/>
        <w:rPr>
          <w:rFonts w:ascii="Times New Roman" w:hAnsi="Times New Roman" w:cs="Times New Roman"/>
          <w:lang w:eastAsia="en-US"/>
        </w:rPr>
      </w:pPr>
      <w:r>
        <w:rPr>
          <w:rFonts w:ascii="Times New Roman" w:hAnsi="Times New Roman" w:cs="Times New Roman"/>
        </w:rPr>
        <w:t xml:space="preserve">от заявителя ________________________________________  </w:t>
      </w:r>
    </w:p>
    <w:p w:rsidR="002A24A1" w:rsidRDefault="002A24A1" w:rsidP="002A24A1">
      <w:pPr>
        <w:tabs>
          <w:tab w:val="left" w:pos="4820"/>
        </w:tabs>
        <w:autoSpaceDE w:val="0"/>
        <w:autoSpaceDN w:val="0"/>
        <w:ind w:left="4536"/>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vertAlign w:val="superscript"/>
        </w:rPr>
        <w:t xml:space="preserve">фамилия, имя,  отчество, дата рождения  заполняется заявителем </w:t>
      </w:r>
    </w:p>
    <w:p w:rsidR="002A24A1" w:rsidRDefault="002A24A1" w:rsidP="002A24A1">
      <w:pPr>
        <w:pBdr>
          <w:top w:val="single" w:sz="4" w:space="1" w:color="auto"/>
        </w:pBdr>
        <w:autoSpaceDE w:val="0"/>
        <w:autoSpaceDN w:val="0"/>
        <w:ind w:left="4536"/>
        <w:rPr>
          <w:rFonts w:ascii="Times New Roman" w:hAnsi="Times New Roman" w:cs="Times New Roman"/>
        </w:rPr>
      </w:pPr>
    </w:p>
    <w:p w:rsidR="002A24A1" w:rsidRDefault="002A24A1" w:rsidP="002A24A1">
      <w:pPr>
        <w:tabs>
          <w:tab w:val="left" w:pos="5529"/>
        </w:tabs>
        <w:autoSpaceDE w:val="0"/>
        <w:autoSpaceDN w:val="0"/>
        <w:ind w:left="4536"/>
        <w:rPr>
          <w:rFonts w:ascii="Times New Roman" w:hAnsi="Times New Roman" w:cs="Times New Roman"/>
          <w:lang w:eastAsia="en-US"/>
        </w:rPr>
      </w:pPr>
      <w:r>
        <w:rPr>
          <w:rFonts w:ascii="Times New Roman" w:hAnsi="Times New Roman" w:cs="Times New Roman"/>
        </w:rPr>
        <w:t>от представителя заявителя</w:t>
      </w:r>
      <w:r>
        <w:rPr>
          <w:rFonts w:ascii="Times New Roman" w:hAnsi="Times New Roman" w:cs="Times New Roman"/>
        </w:rPr>
        <w:softHyphen/>
        <w:t>________________________________________</w:t>
      </w: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________________________________________</w:t>
      </w:r>
    </w:p>
    <w:p w:rsidR="002A24A1" w:rsidRDefault="002A24A1" w:rsidP="002A24A1">
      <w:pPr>
        <w:tabs>
          <w:tab w:val="left" w:pos="4820"/>
        </w:tabs>
        <w:autoSpaceDE w:val="0"/>
        <w:autoSpaceDN w:val="0"/>
        <w:ind w:left="4536"/>
        <w:jc w:val="center"/>
        <w:rPr>
          <w:rFonts w:ascii="Times New Roman" w:hAnsi="Times New Roman" w:cs="Times New Roman"/>
        </w:rPr>
      </w:pPr>
      <w:r>
        <w:rPr>
          <w:rFonts w:ascii="Times New Roman" w:hAnsi="Times New Roman" w:cs="Times New Roman"/>
          <w:i/>
          <w:vertAlign w:val="superscript"/>
        </w:rPr>
        <w:t>фамилия, имя,  отчество, дата рождения  заполняется представителем заявителя от имени заявителя</w:t>
      </w: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Адрес постоянного места жительства заявителя:</w:t>
      </w:r>
    </w:p>
    <w:p w:rsidR="002A24A1" w:rsidRDefault="002A24A1" w:rsidP="002A24A1">
      <w:pPr>
        <w:autoSpaceDE w:val="0"/>
        <w:autoSpaceDN w:val="0"/>
        <w:ind w:left="4536"/>
        <w:rPr>
          <w:rFonts w:ascii="Times New Roman" w:hAnsi="Times New Roman" w:cs="Times New Roman"/>
        </w:rPr>
      </w:pPr>
    </w:p>
    <w:p w:rsidR="002A24A1" w:rsidRDefault="002A24A1" w:rsidP="002A24A1">
      <w:pPr>
        <w:pBdr>
          <w:top w:val="single" w:sz="4" w:space="1" w:color="auto"/>
        </w:pBdr>
        <w:autoSpaceDE w:val="0"/>
        <w:autoSpaceDN w:val="0"/>
        <w:ind w:left="4536" w:right="57"/>
        <w:rPr>
          <w:rFonts w:ascii="Times New Roman" w:hAnsi="Times New Roman" w:cs="Times New Roman"/>
        </w:rPr>
      </w:pP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телефон</w:t>
      </w:r>
      <w:r>
        <w:rPr>
          <w:rFonts w:ascii="Times New Roman" w:hAnsi="Times New Roman" w:cs="Times New Roman"/>
        </w:rPr>
        <w:tab/>
      </w:r>
    </w:p>
    <w:p w:rsidR="002A24A1" w:rsidRDefault="002A24A1" w:rsidP="002A24A1">
      <w:pPr>
        <w:autoSpaceDE w:val="0"/>
        <w:autoSpaceDN w:val="0"/>
        <w:jc w:val="center"/>
        <w:rPr>
          <w:rFonts w:ascii="Times New Roman" w:hAnsi="Times New Roman" w:cs="Times New Roman"/>
        </w:rPr>
      </w:pPr>
    </w:p>
    <w:p w:rsidR="002A24A1" w:rsidRDefault="002A24A1" w:rsidP="002A24A1">
      <w:pPr>
        <w:autoSpaceDE w:val="0"/>
        <w:autoSpaceDN w:val="0"/>
        <w:jc w:val="center"/>
        <w:rPr>
          <w:rFonts w:ascii="Times New Roman" w:hAnsi="Times New Roman" w:cs="Times New Roman"/>
          <w:lang w:eastAsia="en-US"/>
        </w:rPr>
      </w:pPr>
      <w:r>
        <w:rPr>
          <w:rFonts w:ascii="Times New Roman" w:hAnsi="Times New Roman" w:cs="Times New Roman"/>
        </w:rPr>
        <w:t>Заявление</w:t>
      </w:r>
      <w:r>
        <w:rPr>
          <w:rFonts w:ascii="Times New Roman" w:hAnsi="Times New Roman" w:cs="Times New Roman"/>
        </w:rPr>
        <w:br/>
        <w:t>о принятии на учет граждан в качестве нуждающихся в жилых помещениях,</w:t>
      </w:r>
      <w:r>
        <w:rPr>
          <w:rFonts w:ascii="Times New Roman" w:hAnsi="Times New Roman" w:cs="Times New Roman"/>
        </w:rPr>
        <w:br/>
        <w:t>предоставляемых по договорам социального найма</w:t>
      </w:r>
    </w:p>
    <w:p w:rsidR="002A24A1" w:rsidRDefault="002A24A1" w:rsidP="002A24A1">
      <w:pPr>
        <w:autoSpaceDE w:val="0"/>
        <w:autoSpaceDN w:val="0"/>
        <w:adjustRightInd w:val="0"/>
        <w:jc w:val="both"/>
        <w:rPr>
          <w:rFonts w:ascii="Times New Roman" w:hAnsi="Times New Roman" w:cs="Times New Roman"/>
        </w:rPr>
      </w:pPr>
      <w:r>
        <w:rPr>
          <w:rFonts w:ascii="Times New Roman"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79"/>
        <w:gridCol w:w="3254"/>
        <w:gridCol w:w="2720"/>
      </w:tblGrid>
      <w:tr w:rsidR="002A24A1" w:rsidTr="002A24A1">
        <w:tc>
          <w:tcPr>
            <w:tcW w:w="1736" w:type="pct"/>
            <w:vMerge w:val="restar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rPr>
                <w:rFonts w:ascii="Times New Roman" w:eastAsia="Calibri" w:hAnsi="Times New Roman" w:cs="Times New Roman"/>
                <w:sz w:val="22"/>
                <w:szCs w:val="22"/>
                <w:lang w:eastAsia="en-US"/>
              </w:rPr>
            </w:pPr>
            <w:r>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A24A1" w:rsidRDefault="002A24A1">
            <w:pPr>
              <w:autoSpaceDE w:val="0"/>
              <w:autoSpaceDN w:val="0"/>
              <w:adjustRightInd w:val="0"/>
              <w:jc w:val="center"/>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bl>
    <w:p w:rsidR="002A24A1" w:rsidRDefault="002A24A1" w:rsidP="002A24A1">
      <w:pPr>
        <w:jc w:val="both"/>
        <w:rPr>
          <w:rFonts w:ascii="Times New Roman" w:eastAsia="Calibri" w:hAnsi="Times New Roman" w:cs="Times New Roman"/>
          <w:lang w:eastAsia="en-US"/>
        </w:rPr>
      </w:pPr>
    </w:p>
    <w:p w:rsidR="002A24A1" w:rsidRDefault="002A24A1" w:rsidP="002A24A1">
      <w:pPr>
        <w:autoSpaceDE w:val="0"/>
        <w:autoSpaceDN w:val="0"/>
        <w:adjustRightInd w:val="0"/>
        <w:jc w:val="both"/>
        <w:rPr>
          <w:rFonts w:ascii="Times New Roman" w:hAnsi="Times New Roman" w:cs="Times New Roman"/>
        </w:rPr>
      </w:pPr>
      <w:r>
        <w:rPr>
          <w:rFonts w:ascii="Times New Roman" w:hAnsi="Times New Roman" w:cs="Times New Roman"/>
        </w:rPr>
        <w:t>Сведения о заявителе</w:t>
      </w:r>
    </w:p>
    <w:p w:rsidR="002A24A1" w:rsidRDefault="002A24A1" w:rsidP="002A24A1">
      <w:pPr>
        <w:autoSpaceDE w:val="0"/>
        <w:autoSpaceDN w:val="0"/>
        <w:adjustRightInd w:val="0"/>
        <w:jc w:val="both"/>
        <w:rPr>
          <w:rFonts w:ascii="Times New Roman" w:hAnsi="Times New Roman" w:cs="Times New Roman"/>
        </w:rPr>
      </w:pPr>
    </w:p>
    <w:tbl>
      <w:tblPr>
        <w:tblW w:w="4828" w:type="pct"/>
        <w:tblCellMar>
          <w:top w:w="102" w:type="dxa"/>
          <w:left w:w="62" w:type="dxa"/>
          <w:bottom w:w="102" w:type="dxa"/>
          <w:right w:w="62" w:type="dxa"/>
        </w:tblCellMar>
        <w:tblLook w:val="04A0"/>
      </w:tblPr>
      <w:tblGrid>
        <w:gridCol w:w="3178"/>
        <w:gridCol w:w="3253"/>
        <w:gridCol w:w="2722"/>
      </w:tblGrid>
      <w:tr w:rsidR="002A24A1" w:rsidTr="002A24A1">
        <w:tc>
          <w:tcPr>
            <w:tcW w:w="1736" w:type="pct"/>
            <w:vMerge w:val="restar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A24A1" w:rsidRDefault="002A24A1">
            <w:pPr>
              <w:autoSpaceDE w:val="0"/>
              <w:autoSpaceDN w:val="0"/>
              <w:adjustRightInd w:val="0"/>
              <w:jc w:val="center"/>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bl>
    <w:p w:rsidR="002A24A1" w:rsidRDefault="002A24A1" w:rsidP="002A24A1">
      <w:pPr>
        <w:rPr>
          <w:rFonts w:ascii="Times New Roman" w:eastAsia="Calibri" w:hAnsi="Times New Roman" w:cs="Times New Roman"/>
          <w:sz w:val="22"/>
          <w:szCs w:val="22"/>
          <w:lang w:eastAsia="en-US"/>
        </w:rPr>
      </w:pPr>
    </w:p>
    <w:p w:rsidR="002A24A1" w:rsidRDefault="002A24A1" w:rsidP="002A24A1">
      <w:pPr>
        <w:rPr>
          <w:rFonts w:ascii="Times New Roman" w:hAnsi="Times New Roman" w:cs="Times New Roman"/>
        </w:rPr>
      </w:pPr>
      <w:proofErr w:type="gramStart"/>
      <w:r>
        <w:rPr>
          <w:rFonts w:ascii="Times New Roman" w:hAnsi="Times New Roman" w:cs="Times New Roman"/>
        </w:rPr>
        <w:t>Выберите</w:t>
      </w:r>
      <w:proofErr w:type="gramEnd"/>
      <w:r>
        <w:rPr>
          <w:rFonts w:ascii="Times New Roman" w:hAnsi="Times New Roman" w:cs="Times New Roman"/>
        </w:rPr>
        <w:t xml:space="preserve"> к какой категории заявителей Вы и члены Вашей семьи относитесь</w:t>
      </w:r>
    </w:p>
    <w:p w:rsidR="002A24A1" w:rsidRDefault="002A24A1" w:rsidP="002A24A1">
      <w:pPr>
        <w:rPr>
          <w:rFonts w:ascii="Times New Roman" w:hAnsi="Times New Roman" w:cs="Times New Roman"/>
        </w:rPr>
      </w:pPr>
      <w:r>
        <w:rPr>
          <w:rFonts w:ascii="Times New Roman" w:hAnsi="Times New Roman" w:cs="Times New Roman"/>
        </w:rPr>
        <w:t xml:space="preserve">(поставить отметку </w:t>
      </w:r>
      <w:r w:rsidR="00F25137">
        <w:rPr>
          <w:rFonts w:ascii="Times New Roman" w:hAnsi="Times New Roman" w:cs="Times New Roman"/>
        </w:rPr>
        <w:t>«</w:t>
      </w:r>
      <w:r>
        <w:rPr>
          <w:rFonts w:ascii="Times New Roman" w:hAnsi="Times New Roman" w:cs="Times New Roman"/>
        </w:rPr>
        <w:t>V</w:t>
      </w:r>
      <w:r w:rsidR="00F25137">
        <w:rPr>
          <w:rFonts w:ascii="Times New Roman" w:hAnsi="Times New Roman" w:cs="Times New Roman"/>
        </w:rPr>
        <w:t>»</w:t>
      </w:r>
      <w:r>
        <w:rPr>
          <w:rFonts w:ascii="Times New Roman" w:hAnsi="Times New Roman" w:cs="Times New Roman"/>
        </w:rPr>
        <w:t>):</w:t>
      </w:r>
    </w:p>
    <w:p w:rsidR="002A24A1" w:rsidRDefault="002A24A1" w:rsidP="002A24A1">
      <w:pPr>
        <w:rPr>
          <w:rFonts w:ascii="Times New Roman" w:hAnsi="Times New Roman" w:cs="Times New Roman"/>
        </w:rPr>
      </w:pPr>
    </w:p>
    <w:tbl>
      <w:tblPr>
        <w:tblStyle w:val="aff1"/>
        <w:tblW w:w="9747" w:type="dxa"/>
        <w:tblLook w:val="04A0"/>
      </w:tblPr>
      <w:tblGrid>
        <w:gridCol w:w="675"/>
        <w:gridCol w:w="9072"/>
      </w:tblGrid>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pStyle w:val="ConsPlusNormal"/>
              <w:ind w:firstLine="0"/>
              <w:jc w:val="both"/>
              <w:rPr>
                <w:rFonts w:ascii="Times New Roman" w:hAnsi="Times New Roman" w:cs="Times New Roman"/>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C35D55">
            <w:pPr>
              <w:pStyle w:val="ae"/>
              <w:numPr>
                <w:ilvl w:val="0"/>
                <w:numId w:val="10"/>
              </w:numPr>
              <w:contextualSpacing w:val="0"/>
              <w:rPr>
                <w:rFonts w:ascii="Times New Roman" w:hAnsi="Times New Roman"/>
                <w:lang w:eastAsia="en-US"/>
              </w:rPr>
            </w:pPr>
            <w:r>
              <w:rPr>
                <w:rFonts w:ascii="Times New Roman" w:hAnsi="Times New Roman"/>
              </w:rPr>
              <w:t>малоимущих граждан,</w:t>
            </w:r>
          </w:p>
        </w:tc>
      </w:tr>
      <w:tr w:rsidR="002A24A1" w:rsidTr="002A24A1">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rPr>
                <w:rFonts w:ascii="Times New Roman" w:hAnsi="Times New Roman"/>
                <w:sz w:val="22"/>
                <w:szCs w:val="22"/>
                <w:lang w:eastAsia="en-US"/>
              </w:rPr>
            </w:pPr>
            <w:r>
              <w:rPr>
                <w:rFonts w:ascii="Times New Roman" w:hAnsi="Times New Roman"/>
              </w:rPr>
              <w:t xml:space="preserve">Я, члены моей семьи </w:t>
            </w:r>
            <w:proofErr w:type="gramStart"/>
            <w:r>
              <w:rPr>
                <w:rFonts w:ascii="Times New Roman" w:hAnsi="Times New Roman"/>
              </w:rPr>
              <w:t>относимся</w:t>
            </w:r>
            <w:proofErr w:type="gramEnd"/>
            <w:r>
              <w:rPr>
                <w:rFonts w:ascii="Times New Roman" w:hAnsi="Times New Roman"/>
              </w:rPr>
              <w:t>/не относимся (нужное подчеркнуть) к следующим категориям граждан, имеющих право на обеспечение жилыми помещениями вне очереди:</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jc w:val="both"/>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jc w:val="both"/>
              <w:rPr>
                <w:rFonts w:ascii="Times New Roman" w:hAnsi="Times New Roman"/>
                <w:sz w:val="22"/>
                <w:szCs w:val="22"/>
                <w:lang w:eastAsia="en-US"/>
              </w:rPr>
            </w:pPr>
            <w:r>
              <w:rPr>
                <w:rFonts w:ascii="Times New Roman" w:hAnsi="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r>
              <w:rPr>
                <w:rFonts w:ascii="Times New Roman" w:hAnsi="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C35D55">
            <w:pPr>
              <w:pStyle w:val="ae"/>
              <w:numPr>
                <w:ilvl w:val="0"/>
                <w:numId w:val="10"/>
              </w:numPr>
              <w:contextualSpacing w:val="0"/>
              <w:rPr>
                <w:rFonts w:ascii="Times New Roman" w:hAnsi="Times New Roman"/>
                <w:lang w:eastAsia="en-US"/>
              </w:rPr>
            </w:pPr>
            <w:r>
              <w:rPr>
                <w:rFonts w:ascii="Times New Roman" w:hAnsi="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2A24A1" w:rsidTr="002A24A1">
        <w:trPr>
          <w:trHeight w:val="32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jc w:val="both"/>
              <w:rPr>
                <w:rFonts w:ascii="Times New Roman" w:hAnsi="Times New Roman"/>
              </w:rPr>
            </w:pPr>
            <w:r>
              <w:rPr>
                <w:rFonts w:ascii="Times New Roman" w:hAnsi="Times New Roman"/>
              </w:rPr>
              <w:t>- инвалиды Великой Отечественной войны;</w:t>
            </w:r>
          </w:p>
          <w:p w:rsidR="002A24A1" w:rsidRDefault="002A24A1" w:rsidP="0063717D">
            <w:pPr>
              <w:autoSpaceDE w:val="0"/>
              <w:autoSpaceDN w:val="0"/>
              <w:adjustRightInd w:val="0"/>
              <w:jc w:val="both"/>
              <w:rPr>
                <w:rFonts w:ascii="Times New Roman" w:hAnsi="Times New Roman"/>
                <w:sz w:val="22"/>
                <w:szCs w:val="22"/>
                <w:lang w:eastAsia="en-US"/>
              </w:rPr>
            </w:pP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proofErr w:type="gramStart"/>
            <w:r>
              <w:rPr>
                <w:rFonts w:ascii="Times New Roman" w:hAnsi="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proofErr w:type="gramStart"/>
            <w:r>
              <w:rPr>
                <w:rFonts w:ascii="Times New Roman" w:hAnsi="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Pr>
                <w:rFonts w:ascii="Times New Roman" w:hAnsi="Times New Roman"/>
              </w:rPr>
              <w:t>, в случае выселения из занимаемых ими служебных жилых помещений;</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r>
              <w:rPr>
                <w:rFonts w:ascii="Times New Roman" w:hAnsi="Times New Roman"/>
              </w:rPr>
              <w:t xml:space="preserve">-  лица, награжденные знаком </w:t>
            </w:r>
            <w:r w:rsidR="00F25137">
              <w:rPr>
                <w:rFonts w:ascii="Times New Roman" w:hAnsi="Times New Roman"/>
              </w:rPr>
              <w:t>«</w:t>
            </w:r>
            <w:r>
              <w:rPr>
                <w:rFonts w:ascii="Times New Roman" w:hAnsi="Times New Roman"/>
              </w:rPr>
              <w:t>Жителю блокадного Ленинграда</w:t>
            </w:r>
            <w:r w:rsidR="00F25137">
              <w:rPr>
                <w:rFonts w:ascii="Times New Roman" w:hAnsi="Times New Roman"/>
              </w:rPr>
              <w:t>»</w:t>
            </w:r>
            <w:r>
              <w:rPr>
                <w:rFonts w:ascii="Times New Roman" w:hAnsi="Times New Roman"/>
              </w:rPr>
              <w:t xml:space="preserve">, лица, награжденные знаком </w:t>
            </w:r>
            <w:r w:rsidR="00F25137">
              <w:rPr>
                <w:rFonts w:ascii="Times New Roman" w:hAnsi="Times New Roman"/>
              </w:rPr>
              <w:t>«</w:t>
            </w:r>
            <w:r>
              <w:rPr>
                <w:rFonts w:ascii="Times New Roman" w:hAnsi="Times New Roman"/>
              </w:rPr>
              <w:t>Житель осажденного Севастополя</w:t>
            </w:r>
            <w:r w:rsidR="00F25137">
              <w:rPr>
                <w:rFonts w:ascii="Times New Roman" w:hAnsi="Times New Roman"/>
              </w:rPr>
              <w:t>»</w:t>
            </w:r>
            <w:r>
              <w:rPr>
                <w:rFonts w:ascii="Times New Roman" w:hAnsi="Times New Roman"/>
              </w:rPr>
              <w:t>;</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r>
              <w:rPr>
                <w:rFonts w:ascii="Times New Roman" w:hAnsi="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2A24A1" w:rsidTr="002A24A1">
        <w:trPr>
          <w:trHeight w:val="331"/>
        </w:trPr>
        <w:tc>
          <w:tcPr>
            <w:tcW w:w="675" w:type="dxa"/>
            <w:tcBorders>
              <w:top w:val="single" w:sz="4" w:space="0" w:color="auto"/>
              <w:left w:val="single" w:sz="4" w:space="0" w:color="auto"/>
              <w:bottom w:val="single" w:sz="4" w:space="0" w:color="auto"/>
              <w:right w:val="single" w:sz="4" w:space="0" w:color="auto"/>
            </w:tcBorders>
          </w:tcPr>
          <w:p w:rsidR="002A24A1" w:rsidRDefault="002A24A1" w:rsidP="0063717D">
            <w:pPr>
              <w:rPr>
                <w:rFonts w:ascii="Times New Roman" w:hAnsi="Times New Roman"/>
                <w:sz w:val="22"/>
                <w:szCs w:val="22"/>
                <w:highlight w:val="yellow"/>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2A24A1" w:rsidRDefault="002A24A1" w:rsidP="0063717D">
            <w:pPr>
              <w:rPr>
                <w:rFonts w:ascii="Times New Roman" w:hAnsi="Times New Roman"/>
                <w:sz w:val="22"/>
                <w:szCs w:val="22"/>
                <w:lang w:eastAsia="en-US"/>
              </w:rPr>
            </w:pPr>
            <w:r>
              <w:rPr>
                <w:rFonts w:ascii="Times New Roman" w:hAnsi="Times New Roman"/>
              </w:rPr>
              <w:t>-граждан, выехавших из районов Крайнего Севера и приравненных к ним местностей</w:t>
            </w:r>
          </w:p>
        </w:tc>
      </w:tr>
    </w:tbl>
    <w:p w:rsidR="002A24A1" w:rsidRDefault="002A24A1" w:rsidP="002A24A1">
      <w:pPr>
        <w:rPr>
          <w:rFonts w:ascii="Times New Roman" w:eastAsia="Calibri" w:hAnsi="Times New Roman" w:cs="Times New Roman"/>
          <w:sz w:val="22"/>
          <w:szCs w:val="22"/>
        </w:rPr>
      </w:pPr>
    </w:p>
    <w:p w:rsidR="002A24A1" w:rsidRDefault="002A24A1" w:rsidP="002A24A1">
      <w:pPr>
        <w:rPr>
          <w:rFonts w:ascii="Times New Roman" w:hAnsi="Times New Roman" w:cs="Times New Roman"/>
        </w:rPr>
      </w:pPr>
      <w:r>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rsidR="002A24A1" w:rsidRDefault="002A24A1" w:rsidP="002A24A1">
      <w:pPr>
        <w:autoSpaceDE w:val="0"/>
        <w:autoSpaceDN w:val="0"/>
        <w:ind w:firstLine="720"/>
        <w:rPr>
          <w:rFonts w:ascii="Times New Roman" w:hAnsi="Times New Roman" w:cs="Times New Roman"/>
        </w:rPr>
      </w:pPr>
      <w:r>
        <w:rPr>
          <w:rFonts w:ascii="Times New Roman" w:hAnsi="Times New Roman" w:cs="Times New Roman"/>
        </w:rPr>
        <w:t>Члены семьи:</w:t>
      </w:r>
    </w:p>
    <w:tbl>
      <w:tblPr>
        <w:tblStyle w:val="aff1"/>
        <w:tblW w:w="0" w:type="auto"/>
        <w:tblLook w:val="04A0"/>
      </w:tblPr>
      <w:tblGrid>
        <w:gridCol w:w="987"/>
        <w:gridCol w:w="2657"/>
        <w:gridCol w:w="2299"/>
        <w:gridCol w:w="1896"/>
        <w:gridCol w:w="1732"/>
      </w:tblGrid>
      <w:tr w:rsidR="002A24A1" w:rsidTr="002A24A1">
        <w:trPr>
          <w:trHeight w:val="1851"/>
        </w:trPr>
        <w:tc>
          <w:tcPr>
            <w:tcW w:w="1019"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rPr>
            </w:pPr>
            <w:r>
              <w:rPr>
                <w:rFonts w:ascii="Times New Roman" w:eastAsia="Times New Roman" w:hAnsi="Times New Roman"/>
              </w:rPr>
              <w:t>№</w:t>
            </w:r>
          </w:p>
          <w:p w:rsidR="002A24A1" w:rsidRDefault="002A24A1">
            <w:pPr>
              <w:jc w:val="center"/>
              <w:rPr>
                <w:rFonts w:ascii="Times New Roman" w:eastAsia="Times New Roman" w:hAnsi="Times New Roman"/>
                <w:sz w:val="22"/>
                <w:szCs w:val="22"/>
                <w:lang w:eastAsia="en-US"/>
              </w:rPr>
            </w:pPr>
            <w:proofErr w:type="spellStart"/>
            <w:proofErr w:type="gramStart"/>
            <w:r>
              <w:rPr>
                <w:rFonts w:ascii="Times New Roman" w:eastAsia="Times New Roman" w:hAnsi="Times New Roman"/>
              </w:rPr>
              <w:t>п</w:t>
            </w:r>
            <w:proofErr w:type="spellEnd"/>
            <w:proofErr w:type="gramEnd"/>
            <w:r>
              <w:rPr>
                <w:rFonts w:ascii="Times New Roman" w:eastAsia="Times New Roman" w:hAnsi="Times New Roman"/>
              </w:rPr>
              <w:t>/</w:t>
            </w:r>
            <w:proofErr w:type="spellStart"/>
            <w:r>
              <w:rPr>
                <w:rFonts w:ascii="Times New Roman" w:eastAsia="Times New Roman" w:hAnsi="Times New Roman"/>
              </w:rPr>
              <w:t>п</w:t>
            </w:r>
            <w:proofErr w:type="spellEnd"/>
          </w:p>
        </w:tc>
        <w:tc>
          <w:tcPr>
            <w:tcW w:w="2761"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sz w:val="22"/>
                <w:szCs w:val="22"/>
                <w:lang w:eastAsia="en-US"/>
              </w:rPr>
            </w:pPr>
            <w:r>
              <w:rPr>
                <w:rFonts w:ascii="Times New Roman" w:eastAsia="Times New Roman" w:hAnsi="Times New Roman"/>
              </w:rPr>
              <w:t>Фамилия, имя, отчество членов семьи</w:t>
            </w:r>
            <w:r>
              <w:rPr>
                <w:rFonts w:ascii="Times New Roman" w:hAnsi="Times New Roman"/>
              </w:rPr>
              <w:t>, 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sz w:val="22"/>
                <w:szCs w:val="22"/>
                <w:lang w:eastAsia="en-US"/>
              </w:rPr>
            </w:pPr>
            <w:r>
              <w:rPr>
                <w:rFonts w:ascii="Times New Roman" w:eastAsia="Times New Roman" w:hAnsi="Times New Roman"/>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sz w:val="22"/>
                <w:szCs w:val="22"/>
                <w:lang w:eastAsia="en-US"/>
              </w:rPr>
            </w:pPr>
            <w:r>
              <w:rPr>
                <w:rFonts w:ascii="Times New Roman" w:eastAsia="Times New Roman" w:hAnsi="Times New Roman"/>
              </w:rPr>
              <w:t>Отношение к работе, учебе</w:t>
            </w:r>
            <w:r>
              <w:rPr>
                <w:rStyle w:val="aff"/>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sz w:val="22"/>
                <w:szCs w:val="22"/>
                <w:lang w:eastAsia="en-US"/>
              </w:rPr>
            </w:pPr>
            <w:r>
              <w:rPr>
                <w:rFonts w:ascii="Times New Roman" w:eastAsia="Times New Roman" w:hAnsi="Times New Roman"/>
              </w:rPr>
              <w:t xml:space="preserve">Паспортные данные </w:t>
            </w:r>
            <w:r>
              <w:rPr>
                <w:rFonts w:ascii="Times New Roman" w:hAnsi="Times New Roman"/>
              </w:rPr>
              <w:t xml:space="preserve">гражданина РФ </w:t>
            </w:r>
            <w:r>
              <w:rPr>
                <w:rFonts w:ascii="Times New Roman" w:eastAsia="Times New Roman" w:hAnsi="Times New Roman"/>
              </w:rPr>
              <w:t>(серия и номер, кем, когда выдан</w:t>
            </w:r>
            <w:r>
              <w:rPr>
                <w:rFonts w:ascii="Times New Roman" w:hAnsi="Times New Roman"/>
              </w:rPr>
              <w:t>)/ /свидетельства о рождении (номер и дата актовой записи, наименование органа, составившего запись)</w:t>
            </w:r>
          </w:p>
        </w:tc>
      </w:tr>
      <w:tr w:rsidR="002A24A1" w:rsidTr="002A24A1">
        <w:trPr>
          <w:trHeight w:val="372"/>
        </w:trPr>
        <w:tc>
          <w:tcPr>
            <w:tcW w:w="1019"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2343"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eastAsia="Times New Roman" w:hAnsi="Times New Roman"/>
                <w:sz w:val="22"/>
                <w:szCs w:val="22"/>
                <w:lang w:eastAsia="en-US"/>
              </w:rPr>
            </w:pPr>
            <w:r>
              <w:rPr>
                <w:rFonts w:ascii="Times New Roman" w:hAnsi="Times New Roman"/>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r>
      <w:tr w:rsidR="002A24A1" w:rsidTr="002A24A1">
        <w:trPr>
          <w:trHeight w:val="493"/>
        </w:trPr>
        <w:tc>
          <w:tcPr>
            <w:tcW w:w="1019"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rPr>
            </w:pPr>
          </w:p>
          <w:p w:rsidR="002A24A1" w:rsidRDefault="002A24A1">
            <w:pPr>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2343"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hAnsi="Times New Roman"/>
                <w:sz w:val="22"/>
                <w:szCs w:val="22"/>
                <w:lang w:eastAsia="en-US"/>
              </w:rPr>
            </w:pPr>
            <w:r>
              <w:rPr>
                <w:rFonts w:ascii="Times New Roman" w:hAnsi="Times New Roman"/>
              </w:rPr>
              <w:t>Дети</w:t>
            </w:r>
          </w:p>
        </w:tc>
        <w:tc>
          <w:tcPr>
            <w:tcW w:w="193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r>
      <w:tr w:rsidR="002A24A1" w:rsidTr="002A24A1">
        <w:trPr>
          <w:trHeight w:val="493"/>
        </w:trPr>
        <w:tc>
          <w:tcPr>
            <w:tcW w:w="1019"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2761"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2343" w:type="dxa"/>
            <w:tcBorders>
              <w:top w:val="single" w:sz="4" w:space="0" w:color="auto"/>
              <w:left w:val="single" w:sz="4" w:space="0" w:color="auto"/>
              <w:bottom w:val="single" w:sz="4" w:space="0" w:color="auto"/>
              <w:right w:val="single" w:sz="4" w:space="0" w:color="auto"/>
            </w:tcBorders>
            <w:hideMark/>
          </w:tcPr>
          <w:p w:rsidR="002A24A1" w:rsidRDefault="002A24A1">
            <w:pPr>
              <w:jc w:val="center"/>
              <w:rPr>
                <w:rFonts w:ascii="Times New Roman" w:hAnsi="Times New Roman"/>
                <w:sz w:val="22"/>
                <w:szCs w:val="22"/>
                <w:lang w:eastAsia="en-US"/>
              </w:rPr>
            </w:pPr>
            <w:r>
              <w:rPr>
                <w:rFonts w:ascii="Times New Roman" w:hAnsi="Times New Roman"/>
              </w:rPr>
              <w:t>иные члены семьи, совместно проживающие</w:t>
            </w:r>
            <w:r w:rsidR="0063717D">
              <w:rPr>
                <w:rFonts w:ascii="Times New Roman" w:hAnsi="Times New Roman"/>
              </w:rPr>
              <w:t xml:space="preserve"> </w:t>
            </w:r>
            <w:r>
              <w:rPr>
                <w:rFonts w:ascii="Times New Roman" w:hAnsi="Times New Roman"/>
              </w:rPr>
              <w:t>(указать какие)</w:t>
            </w:r>
          </w:p>
        </w:tc>
        <w:tc>
          <w:tcPr>
            <w:tcW w:w="193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c>
          <w:tcPr>
            <w:tcW w:w="1692" w:type="dxa"/>
            <w:tcBorders>
              <w:top w:val="single" w:sz="4" w:space="0" w:color="auto"/>
              <w:left w:val="single" w:sz="4" w:space="0" w:color="auto"/>
              <w:bottom w:val="single" w:sz="4" w:space="0" w:color="auto"/>
              <w:right w:val="single" w:sz="4" w:space="0" w:color="auto"/>
            </w:tcBorders>
          </w:tcPr>
          <w:p w:rsidR="002A24A1" w:rsidRDefault="002A24A1">
            <w:pPr>
              <w:jc w:val="center"/>
              <w:rPr>
                <w:rFonts w:ascii="Times New Roman" w:eastAsia="Times New Roman" w:hAnsi="Times New Roman"/>
                <w:sz w:val="22"/>
                <w:szCs w:val="22"/>
                <w:lang w:eastAsia="en-US"/>
              </w:rPr>
            </w:pPr>
          </w:p>
        </w:tc>
      </w:tr>
    </w:tbl>
    <w:p w:rsidR="002A24A1" w:rsidRDefault="002A24A1" w:rsidP="002A24A1">
      <w:pPr>
        <w:autoSpaceDE w:val="0"/>
        <w:autoSpaceDN w:val="0"/>
        <w:ind w:firstLine="720"/>
        <w:rPr>
          <w:rFonts w:ascii="Times New Roman" w:eastAsia="Calibri" w:hAnsi="Times New Roman" w:cs="Times New Roman"/>
          <w:sz w:val="22"/>
          <w:szCs w:val="22"/>
          <w:lang w:eastAsia="en-US"/>
        </w:rPr>
      </w:pPr>
    </w:p>
    <w:tbl>
      <w:tblPr>
        <w:tblStyle w:val="aff1"/>
        <w:tblW w:w="9747" w:type="dxa"/>
        <w:tblLook w:val="04A0"/>
      </w:tblPr>
      <w:tblGrid>
        <w:gridCol w:w="5193"/>
        <w:gridCol w:w="4554"/>
      </w:tblGrid>
      <w:tr w:rsidR="002A24A1" w:rsidTr="002A24A1">
        <w:trPr>
          <w:trHeight w:val="628"/>
        </w:trPr>
        <w:tc>
          <w:tcPr>
            <w:tcW w:w="5193" w:type="dxa"/>
            <w:tcBorders>
              <w:top w:val="single" w:sz="4" w:space="0" w:color="auto"/>
              <w:left w:val="single" w:sz="4" w:space="0" w:color="auto"/>
              <w:bottom w:val="single" w:sz="4" w:space="0" w:color="auto"/>
              <w:right w:val="single" w:sz="4" w:space="0" w:color="auto"/>
            </w:tcBorders>
            <w:hideMark/>
          </w:tcPr>
          <w:p w:rsidR="002A24A1" w:rsidRDefault="002A24A1">
            <w:pPr>
              <w:spacing w:after="200" w:line="276" w:lineRule="auto"/>
              <w:rPr>
                <w:rFonts w:ascii="Times New Roman" w:hAnsi="Times New Roman"/>
                <w:sz w:val="22"/>
                <w:szCs w:val="22"/>
                <w:lang w:eastAsia="en-US"/>
              </w:rPr>
            </w:pPr>
            <w:r>
              <w:rPr>
                <w:rFonts w:ascii="Times New Roman" w:hAnsi="Times New Roman"/>
              </w:rPr>
              <w:t xml:space="preserve">Сведения об изменении </w:t>
            </w:r>
            <w:r w:rsidR="0063717D">
              <w:rPr>
                <w:rFonts w:ascii="Times New Roman" w:hAnsi="Times New Roman"/>
              </w:rPr>
              <w:t>Ф.И.О.</w:t>
            </w:r>
            <w:r>
              <w:rPr>
                <w:rFonts w:ascii="Times New Roman" w:hAnsi="Times New Roman"/>
              </w:rPr>
              <w:t xml:space="preserve"> (указывается </w:t>
            </w:r>
            <w:r w:rsidR="0063717D">
              <w:rPr>
                <w:rFonts w:ascii="Times New Roman" w:hAnsi="Times New Roman"/>
              </w:rPr>
              <w:t>Ф.И.О.</w:t>
            </w:r>
            <w:r>
              <w:rPr>
                <w:rFonts w:ascii="Times New Roman" w:hAnsi="Times New Roman"/>
              </w:rPr>
              <w:t xml:space="preserve">)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2A24A1" w:rsidRDefault="002A24A1">
            <w:pPr>
              <w:spacing w:after="200" w:line="276" w:lineRule="auto"/>
              <w:rPr>
                <w:rFonts w:ascii="Times New Roman" w:hAnsi="Times New Roman"/>
                <w:sz w:val="22"/>
                <w:szCs w:val="22"/>
                <w:lang w:eastAsia="en-US"/>
              </w:rPr>
            </w:pPr>
          </w:p>
        </w:tc>
      </w:tr>
      <w:tr w:rsidR="002A24A1" w:rsidTr="002A24A1">
        <w:trPr>
          <w:trHeight w:val="628"/>
        </w:trPr>
        <w:tc>
          <w:tcPr>
            <w:tcW w:w="5193" w:type="dxa"/>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spacing w:after="200" w:line="276" w:lineRule="auto"/>
              <w:rPr>
                <w:rFonts w:ascii="Times New Roman" w:hAnsi="Times New Roman"/>
                <w:sz w:val="22"/>
                <w:szCs w:val="22"/>
                <w:lang w:eastAsia="en-US"/>
              </w:rPr>
            </w:pPr>
            <w:r>
              <w:rPr>
                <w:rFonts w:ascii="Times New Roman" w:hAnsi="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rPr>
                <w:rFonts w:ascii="Times New Roman" w:hAnsi="Times New Roman"/>
                <w:sz w:val="22"/>
                <w:szCs w:val="22"/>
                <w:lang w:eastAsia="en-US"/>
              </w:rPr>
            </w:pPr>
          </w:p>
        </w:tc>
      </w:tr>
      <w:tr w:rsidR="002A24A1" w:rsidTr="002A24A1">
        <w:trPr>
          <w:trHeight w:val="330"/>
        </w:trPr>
        <w:tc>
          <w:tcPr>
            <w:tcW w:w="5193" w:type="dxa"/>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spacing w:after="200" w:line="276" w:lineRule="auto"/>
              <w:rPr>
                <w:rFonts w:ascii="Times New Roman" w:hAnsi="Times New Roman"/>
                <w:sz w:val="22"/>
                <w:szCs w:val="22"/>
                <w:lang w:eastAsia="en-US"/>
              </w:rPr>
            </w:pPr>
            <w:r>
              <w:rPr>
                <w:rFonts w:ascii="Times New Roman" w:hAnsi="Times New Roman"/>
              </w:rPr>
              <w:t>Реквизиты актовой записи о расторжении брака для супруга/супруги</w:t>
            </w:r>
            <w:r>
              <w:rPr>
                <w:rStyle w:val="aff"/>
              </w:rPr>
              <w:footnoteReference w:id="2"/>
            </w:r>
          </w:p>
        </w:tc>
        <w:tc>
          <w:tcPr>
            <w:tcW w:w="4554"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rPr>
                <w:rFonts w:ascii="Times New Roman" w:hAnsi="Times New Roman"/>
                <w:sz w:val="22"/>
                <w:szCs w:val="22"/>
                <w:lang w:eastAsia="en-US"/>
              </w:rPr>
            </w:pPr>
          </w:p>
        </w:tc>
      </w:tr>
    </w:tbl>
    <w:p w:rsidR="002A24A1" w:rsidRDefault="002A24A1" w:rsidP="002A24A1">
      <w:pPr>
        <w:pBdr>
          <w:top w:val="single" w:sz="4" w:space="0" w:color="auto"/>
        </w:pBdr>
        <w:autoSpaceDE w:val="0"/>
        <w:autoSpaceDN w:val="0"/>
        <w:ind w:right="57"/>
        <w:rPr>
          <w:rFonts w:ascii="Times New Roman" w:eastAsia="Calibri" w:hAnsi="Times New Roman" w:cs="Times New Roman"/>
          <w:b/>
          <w:sz w:val="22"/>
          <w:szCs w:val="22"/>
        </w:rPr>
      </w:pPr>
    </w:p>
    <w:p w:rsidR="002A24A1" w:rsidRDefault="002A24A1" w:rsidP="002A24A1">
      <w:pPr>
        <w:autoSpaceDE w:val="0"/>
        <w:autoSpaceDN w:val="0"/>
        <w:ind w:firstLine="720"/>
        <w:jc w:val="both"/>
        <w:rPr>
          <w:rFonts w:ascii="Times New Roman" w:hAnsi="Times New Roman" w:cs="Times New Roman"/>
        </w:rPr>
      </w:pPr>
      <w:r>
        <w:rPr>
          <w:rFonts w:ascii="Times New Roman" w:hAnsi="Times New Roman" w:cs="Times New Roman"/>
        </w:rPr>
        <w:t xml:space="preserve">Гражданско-правовых сделок с жилыми помещениями за последние пять лет я и члены моей семьи не </w:t>
      </w:r>
      <w:proofErr w:type="gramStart"/>
      <w:r>
        <w:rPr>
          <w:rFonts w:ascii="Times New Roman" w:hAnsi="Times New Roman" w:cs="Times New Roman"/>
        </w:rPr>
        <w:t>производили</w:t>
      </w:r>
      <w:proofErr w:type="gramEnd"/>
      <w:r>
        <w:rPr>
          <w:rFonts w:ascii="Times New Roman" w:hAnsi="Times New Roman" w:cs="Times New Roman"/>
        </w:rPr>
        <w:t>/производили (нужное подчеркнуть):</w:t>
      </w:r>
    </w:p>
    <w:p w:rsidR="002A24A1" w:rsidRDefault="002A24A1" w:rsidP="002A24A1">
      <w:pPr>
        <w:tabs>
          <w:tab w:val="left" w:pos="3828"/>
        </w:tabs>
        <w:autoSpaceDE w:val="0"/>
        <w:autoSpaceDN w:val="0"/>
        <w:rPr>
          <w:rFonts w:ascii="Times New Roman" w:hAnsi="Times New Roman" w:cs="Times New Roman"/>
        </w:rPr>
      </w:pPr>
      <w:r>
        <w:rPr>
          <w:rFonts w:ascii="Times New Roman" w:hAnsi="Times New Roman" w:cs="Times New Roman"/>
        </w:rPr>
        <w:t xml:space="preserve">если производили, </w:t>
      </w:r>
      <w:proofErr w:type="gramStart"/>
      <w:r>
        <w:rPr>
          <w:rFonts w:ascii="Times New Roman" w:hAnsi="Times New Roman" w:cs="Times New Roman"/>
        </w:rPr>
        <w:t>то</w:t>
      </w:r>
      <w:proofErr w:type="gramEnd"/>
      <w:r>
        <w:rPr>
          <w:rFonts w:ascii="Times New Roman" w:hAnsi="Times New Roman" w:cs="Times New Roman"/>
        </w:rPr>
        <w:t xml:space="preserve"> какие именно:</w:t>
      </w:r>
      <w:r>
        <w:rPr>
          <w:rFonts w:ascii="Times New Roman" w:hAnsi="Times New Roman" w:cs="Times New Roman"/>
        </w:rPr>
        <w:tab/>
      </w:r>
    </w:p>
    <w:p w:rsidR="002A24A1" w:rsidRDefault="002A24A1" w:rsidP="002A24A1">
      <w:pPr>
        <w:pBdr>
          <w:top w:val="single" w:sz="4" w:space="1" w:color="auto"/>
        </w:pBdr>
        <w:autoSpaceDE w:val="0"/>
        <w:autoSpaceDN w:val="0"/>
        <w:ind w:left="3828"/>
        <w:rPr>
          <w:rFonts w:ascii="Times New Roman" w:hAnsi="Times New Roman" w:cs="Times New Roman"/>
        </w:rPr>
      </w:pPr>
    </w:p>
    <w:p w:rsidR="002A24A1" w:rsidRDefault="002A24A1" w:rsidP="002A24A1">
      <w:pPr>
        <w:autoSpaceDE w:val="0"/>
        <w:autoSpaceDN w:val="0"/>
        <w:rPr>
          <w:rFonts w:ascii="Times New Roman" w:hAnsi="Times New Roman" w:cs="Times New Roman"/>
        </w:rPr>
      </w:pPr>
    </w:p>
    <w:p w:rsidR="002A24A1" w:rsidRDefault="002A24A1" w:rsidP="002A24A1">
      <w:pPr>
        <w:pBdr>
          <w:top w:val="single" w:sz="4" w:space="1" w:color="auto"/>
        </w:pBdr>
        <w:autoSpaceDE w:val="0"/>
        <w:autoSpaceDN w:val="0"/>
        <w:rPr>
          <w:rFonts w:ascii="Times New Roman" w:hAnsi="Times New Roman" w:cs="Times New Roman"/>
        </w:rPr>
      </w:pPr>
    </w:p>
    <w:p w:rsidR="002A24A1" w:rsidRDefault="002A24A1" w:rsidP="002A24A1">
      <w:pPr>
        <w:jc w:val="both"/>
        <w:rPr>
          <w:rFonts w:ascii="Times New Roman" w:hAnsi="Times New Roman" w:cs="Times New Roman"/>
          <w:lang w:eastAsia="en-US"/>
        </w:rPr>
      </w:pPr>
      <w:r>
        <w:rPr>
          <w:rFonts w:ascii="Times New Roman" w:hAnsi="Times New Roman" w:cs="Times New Roman"/>
        </w:rPr>
        <w:t xml:space="preserve">Заполняется на каждого члена семьи, в случае, необходимости признания </w:t>
      </w:r>
      <w:proofErr w:type="gramStart"/>
      <w:r>
        <w:rPr>
          <w:rFonts w:ascii="Times New Roman" w:hAnsi="Times New Roman" w:cs="Times New Roman"/>
        </w:rPr>
        <w:t>малоимущим</w:t>
      </w:r>
      <w:proofErr w:type="gramEnd"/>
      <w:r>
        <w:rPr>
          <w:rFonts w:ascii="Times New Roman" w:hAnsi="Times New Roman" w:cs="Times New Roman"/>
        </w:rPr>
        <w:t xml:space="preserve">: </w:t>
      </w: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51"/>
        <w:gridCol w:w="2553"/>
        <w:gridCol w:w="568"/>
        <w:gridCol w:w="2838"/>
      </w:tblGrid>
      <w:tr w:rsidR="002A24A1" w:rsidTr="002A24A1">
        <w:tc>
          <w:tcPr>
            <w:tcW w:w="3748"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adjustRightInd w:val="0"/>
              <w:contextualSpacing/>
              <w:jc w:val="both"/>
              <w:rPr>
                <w:rFonts w:ascii="Times New Roman" w:eastAsia="Calibri" w:hAnsi="Times New Roman" w:cs="Times New Roman"/>
                <w:sz w:val="22"/>
                <w:szCs w:val="22"/>
                <w:lang w:eastAsia="en-US"/>
              </w:rPr>
            </w:pPr>
            <w:r>
              <w:rPr>
                <w:rFonts w:ascii="Times New Roman" w:hAnsi="Times New Roman" w:cs="Times New Roman"/>
              </w:rPr>
              <w:t xml:space="preserve">Сведения о доходах заявителя и членов его семьи </w:t>
            </w:r>
          </w:p>
        </w:tc>
        <w:tc>
          <w:tcPr>
            <w:tcW w:w="2551"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adjustRightInd w:val="0"/>
              <w:contextualSpacing/>
              <w:rPr>
                <w:rFonts w:ascii="Times New Roman" w:eastAsia="Calibri" w:hAnsi="Times New Roman" w:cs="Times New Roman"/>
                <w:sz w:val="22"/>
                <w:szCs w:val="22"/>
                <w:lang w:eastAsia="en-US"/>
              </w:rPr>
            </w:pPr>
            <w:r>
              <w:rPr>
                <w:rFonts w:ascii="Times New Roman"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r>
              <w:rPr>
                <w:rFonts w:ascii="Times New Roman" w:eastAsia="Times New Roman" w:hAnsi="Times New Roman" w:cs="Times New Roman"/>
                <w:spacing w:val="-1"/>
              </w:rPr>
              <w:t>Кем получен доход</w:t>
            </w:r>
          </w:p>
        </w:tc>
      </w:tr>
      <w:tr w:rsidR="002A24A1" w:rsidTr="002A24A1">
        <w:trPr>
          <w:trHeight w:val="521"/>
        </w:trPr>
        <w:tc>
          <w:tcPr>
            <w:tcW w:w="3748"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contextualSpacing/>
              <w:jc w:val="both"/>
              <w:rPr>
                <w:rFonts w:ascii="Times New Roman" w:eastAsia="Calibri" w:hAnsi="Times New Roman" w:cs="Times New Roman"/>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contextualSpacing/>
              <w:rPr>
                <w:rFonts w:ascii="Times New Roman" w:eastAsia="Calibri" w:hAnsi="Times New Roman" w:cs="Times New Roman"/>
                <w:sz w:val="22"/>
                <w:szCs w:val="22"/>
                <w:lang w:eastAsia="en-US"/>
              </w:rPr>
            </w:pPr>
          </w:p>
        </w:tc>
        <w:tc>
          <w:tcPr>
            <w:tcW w:w="3402" w:type="dxa"/>
            <w:gridSpan w:val="2"/>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Times New Roman" w:hAnsi="Times New Roman" w:cs="Times New Roman"/>
                <w:spacing w:val="-1"/>
                <w:sz w:val="22"/>
                <w:szCs w:val="22"/>
              </w:rPr>
            </w:pPr>
          </w:p>
        </w:tc>
      </w:tr>
      <w:tr w:rsidR="002A24A1" w:rsidTr="002A24A1">
        <w:tc>
          <w:tcPr>
            <w:tcW w:w="3748"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adjustRightInd w:val="0"/>
              <w:contextualSpacing/>
              <w:jc w:val="both"/>
              <w:rPr>
                <w:rFonts w:ascii="Times New Roman" w:eastAsia="Calibri" w:hAnsi="Times New Roman" w:cs="Times New Roman"/>
                <w:sz w:val="22"/>
                <w:szCs w:val="22"/>
                <w:lang w:eastAsia="en-US"/>
              </w:rPr>
            </w:pPr>
            <w:r>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r w:rsidR="002A24A1" w:rsidTr="002A24A1">
        <w:tc>
          <w:tcPr>
            <w:tcW w:w="3748"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adjustRightInd w:val="0"/>
              <w:contextualSpacing/>
              <w:jc w:val="both"/>
              <w:rPr>
                <w:rFonts w:ascii="Times New Roman" w:eastAsia="Calibri" w:hAnsi="Times New Roman" w:cs="Times New Roman"/>
                <w:sz w:val="22"/>
                <w:szCs w:val="22"/>
                <w:lang w:eastAsia="en-US"/>
              </w:rPr>
            </w:pPr>
            <w:r>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r w:rsidR="002A24A1" w:rsidTr="002A24A1">
        <w:trPr>
          <w:trHeight w:val="2003"/>
        </w:trPr>
        <w:tc>
          <w:tcPr>
            <w:tcW w:w="3748" w:type="dxa"/>
            <w:vMerge w:val="restart"/>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rPr>
                <w:rFonts w:ascii="Times New Roman" w:eastAsia="Calibri" w:hAnsi="Times New Roman" w:cs="Times New Roman"/>
                <w:sz w:val="22"/>
                <w:szCs w:val="22"/>
              </w:rPr>
            </w:pPr>
            <w:r>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Pr>
                <w:rFonts w:ascii="Times New Roman" w:hAnsi="Times New Roman" w:cs="Times New Roman"/>
              </w:rPr>
              <w:t>у(</w:t>
            </w:r>
            <w:proofErr w:type="gramEnd"/>
            <w:r>
              <w:rPr>
                <w:rFonts w:ascii="Times New Roman" w:hAnsi="Times New Roman" w:cs="Times New Roman"/>
              </w:rPr>
              <w:t xml:space="preserve">и) </w:t>
            </w:r>
            <w:r w:rsidR="00F25137">
              <w:rPr>
                <w:rFonts w:ascii="Times New Roman" w:hAnsi="Times New Roman" w:cs="Times New Roman"/>
              </w:rPr>
              <w:lastRenderedPageBreak/>
              <w:t>«</w:t>
            </w:r>
            <w:r>
              <w:rPr>
                <w:rFonts w:ascii="Times New Roman" w:hAnsi="Times New Roman" w:cs="Times New Roman"/>
                <w:lang w:val="en-US"/>
              </w:rPr>
              <w:t>V</w:t>
            </w:r>
            <w:r w:rsidR="00F25137">
              <w:rPr>
                <w:rFonts w:ascii="Times New Roman" w:hAnsi="Times New Roman" w:cs="Times New Roman"/>
              </w:rPr>
              <w:t>»</w:t>
            </w:r>
            <w:r>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Calibri" w:hAnsi="Times New Roman" w:cs="Times New Roman"/>
                <w:sz w:val="22"/>
                <w:szCs w:val="22"/>
                <w:lang w:eastAsia="en-US"/>
              </w:rPr>
            </w:pPr>
            <w:r>
              <w:rPr>
                <w:rFonts w:ascii="Times New Roman" w:hAnsi="Times New Roman" w:cs="Times New Roman"/>
              </w:rPr>
              <w:lastRenderedPageBreak/>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r w:rsidR="002A24A1" w:rsidTr="002A24A1">
        <w:trPr>
          <w:trHeight w:val="914"/>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2A24A1" w:rsidRDefault="002A24A1" w:rsidP="0063717D">
            <w:pPr>
              <w:contextualSpacing/>
              <w:rPr>
                <w:rFonts w:ascii="Times New Roman" w:eastAsia="Calibri" w:hAnsi="Times New Roman" w:cs="Times New Roman"/>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Calibri" w:hAnsi="Times New Roman" w:cs="Times New Roman"/>
                <w:sz w:val="22"/>
                <w:szCs w:val="22"/>
                <w:lang w:eastAsia="en-US"/>
              </w:rPr>
            </w:pPr>
            <w:r>
              <w:rPr>
                <w:rFonts w:ascii="Times New Roman" w:hAnsi="Times New Roman" w:cs="Times New Roman"/>
              </w:rPr>
              <w:t>нигде не работа</w:t>
            </w:r>
            <w:proofErr w:type="gramStart"/>
            <w:r>
              <w:rPr>
                <w:rFonts w:ascii="Times New Roman" w:hAnsi="Times New Roman" w:cs="Times New Roman"/>
              </w:rPr>
              <w:t>л(</w:t>
            </w:r>
            <w:proofErr w:type="gramEnd"/>
            <w:r>
              <w:rPr>
                <w:rFonts w:ascii="Times New Roman" w:hAnsi="Times New Roman" w:cs="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r w:rsidR="002A24A1" w:rsidTr="002A24A1">
        <w:trPr>
          <w:trHeight w:val="3456"/>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2A24A1" w:rsidRDefault="002A24A1" w:rsidP="0063717D">
            <w:pPr>
              <w:contextualSpacing/>
              <w:rPr>
                <w:rFonts w:ascii="Times New Roman" w:eastAsia="Calibri" w:hAnsi="Times New Roman" w:cs="Times New Roman"/>
                <w:sz w:val="22"/>
                <w:szCs w:val="22"/>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Calibri" w:hAnsi="Times New Roman" w:cs="Times New Roman"/>
                <w:sz w:val="22"/>
                <w:szCs w:val="22"/>
                <w:lang w:eastAsia="en-US"/>
              </w:rPr>
            </w:pPr>
            <w:r>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r w:rsidR="002A24A1" w:rsidTr="002A24A1">
        <w:tc>
          <w:tcPr>
            <w:tcW w:w="3748" w:type="dxa"/>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rPr>
                <w:rFonts w:ascii="Times New Roman" w:eastAsia="Calibri" w:hAnsi="Times New Roman" w:cs="Times New Roman"/>
                <w:sz w:val="22"/>
                <w:szCs w:val="22"/>
              </w:rPr>
            </w:pPr>
            <w:r>
              <w:rPr>
                <w:rFonts w:ascii="Times New Roman" w:hAnsi="Times New Roman" w:cs="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eastAsia="Calibri" w:hAnsi="Times New Roman" w:cs="Times New Roman"/>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2A24A1" w:rsidRDefault="002A24A1" w:rsidP="0063717D">
            <w:pPr>
              <w:autoSpaceDE w:val="0"/>
              <w:autoSpaceDN w:val="0"/>
              <w:adjustRightInd w:val="0"/>
              <w:ind w:firstLine="720"/>
              <w:contextualSpacing/>
              <w:rPr>
                <w:rFonts w:ascii="Times New Roman" w:eastAsia="Calibri" w:hAnsi="Times New Roman" w:cs="Times New Roman"/>
                <w:sz w:val="22"/>
                <w:szCs w:val="22"/>
                <w:lang w:eastAsia="en-US"/>
              </w:rPr>
            </w:pPr>
          </w:p>
        </w:tc>
      </w:tr>
    </w:tbl>
    <w:p w:rsidR="0063717D" w:rsidRDefault="0063717D" w:rsidP="002A24A1">
      <w:pPr>
        <w:rPr>
          <w:rFonts w:ascii="Times New Roman" w:hAnsi="Times New Roman" w:cs="Times New Roman"/>
        </w:rPr>
      </w:pPr>
    </w:p>
    <w:p w:rsidR="002A24A1" w:rsidRDefault="002A24A1" w:rsidP="002A24A1">
      <w:pPr>
        <w:rPr>
          <w:rFonts w:ascii="Times New Roman" w:eastAsia="Calibri" w:hAnsi="Times New Roman" w:cs="Times New Roman"/>
          <w:lang w:eastAsia="en-US"/>
        </w:rPr>
      </w:pPr>
      <w:r>
        <w:rPr>
          <w:rFonts w:ascii="Times New Roman" w:hAnsi="Times New Roman" w:cs="Times New Roman"/>
        </w:rPr>
        <w:t xml:space="preserve">Прошу исключить из общей суммы  дохода,  выплаченные  алименты  в  сумме_______ </w:t>
      </w:r>
      <w:proofErr w:type="spellStart"/>
      <w:r>
        <w:rPr>
          <w:rFonts w:ascii="Times New Roman" w:hAnsi="Times New Roman" w:cs="Times New Roman"/>
        </w:rPr>
        <w:t>руб.________коп</w:t>
      </w:r>
      <w:proofErr w:type="spellEnd"/>
      <w:r>
        <w:rPr>
          <w:rFonts w:ascii="Times New Roman" w:hAnsi="Times New Roman" w:cs="Times New Roman"/>
        </w:rPr>
        <w:t xml:space="preserve">., удерживаемые </w:t>
      </w:r>
      <w:proofErr w:type="gramStart"/>
      <w:r>
        <w:rPr>
          <w:rFonts w:ascii="Times New Roman" w:hAnsi="Times New Roman" w:cs="Times New Roman"/>
        </w:rPr>
        <w:t>по</w:t>
      </w:r>
      <w:proofErr w:type="gramEnd"/>
      <w:r>
        <w:rPr>
          <w:rFonts w:ascii="Times New Roman" w:hAnsi="Times New Roman" w:cs="Times New Roman"/>
        </w:rPr>
        <w:t xml:space="preserve"> ______________________________________________</w:t>
      </w:r>
    </w:p>
    <w:p w:rsidR="002A24A1" w:rsidRDefault="002A24A1" w:rsidP="002A24A1">
      <w:pPr>
        <w:widowControl w:val="0"/>
        <w:autoSpaceDE w:val="0"/>
        <w:autoSpaceDN w:val="0"/>
        <w:adjustRightInd w:val="0"/>
        <w:jc w:val="both"/>
        <w:rPr>
          <w:rFonts w:ascii="Times New Roman" w:hAnsi="Times New Roman" w:cs="Times New Roman"/>
        </w:rPr>
      </w:pPr>
      <w:r>
        <w:rPr>
          <w:rFonts w:ascii="Times New Roman" w:hAnsi="Times New Roman" w:cs="Times New Roman"/>
        </w:rPr>
        <w:t>(основание для удержания алиментов, Ф.И.О. лица, в пользу которого производятся удержания)</w:t>
      </w:r>
    </w:p>
    <w:p w:rsidR="0063717D" w:rsidRDefault="0063717D" w:rsidP="002A24A1">
      <w:pPr>
        <w:widowControl w:val="0"/>
        <w:autoSpaceDE w:val="0"/>
        <w:autoSpaceDN w:val="0"/>
        <w:adjustRightInd w:val="0"/>
        <w:jc w:val="both"/>
        <w:rPr>
          <w:rFonts w:ascii="Times New Roman" w:hAnsi="Times New Roman" w:cs="Times New Roman"/>
        </w:rPr>
      </w:pPr>
    </w:p>
    <w:tbl>
      <w:tblPr>
        <w:tblStyle w:val="aff1"/>
        <w:tblW w:w="9706" w:type="dxa"/>
        <w:tblLook w:val="04A0"/>
      </w:tblPr>
      <w:tblGrid>
        <w:gridCol w:w="651"/>
        <w:gridCol w:w="9055"/>
      </w:tblGrid>
      <w:tr w:rsidR="002A24A1" w:rsidTr="002A24A1">
        <w:trPr>
          <w:trHeight w:val="1291"/>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Times New Roman" w:hAnsi="Times New Roman"/>
                <w:lang w:eastAsia="en-US"/>
              </w:rPr>
            </w:pPr>
            <w:r>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Pr>
                <w:rStyle w:val="aff"/>
              </w:rPr>
              <w:t xml:space="preserve"> </w:t>
            </w:r>
            <w:r>
              <w:rPr>
                <w:rStyle w:val="aff"/>
              </w:rPr>
              <w:footnoteReference w:id="3"/>
            </w:r>
          </w:p>
        </w:tc>
      </w:tr>
      <w:tr w:rsidR="002A24A1" w:rsidTr="002A24A1">
        <w:trPr>
          <w:trHeight w:val="772"/>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Times New Roman" w:hAnsi="Times New Roman"/>
                <w:sz w:val="22"/>
                <w:szCs w:val="22"/>
                <w:lang w:eastAsia="en-US"/>
              </w:rPr>
            </w:pPr>
            <w:r>
              <w:rPr>
                <w:rFonts w:ascii="Times New Roman" w:eastAsia="Times New Roman" w:hAnsi="Times New Roman"/>
              </w:rPr>
              <w:t xml:space="preserve">С Перечнем видов доходов, а так же имущества, учитываемых при отнесении граждан к малоимущим в целях </w:t>
            </w:r>
            <w:proofErr w:type="gramStart"/>
            <w:r>
              <w:rPr>
                <w:rFonts w:ascii="Times New Roman" w:eastAsia="Times New Roman" w:hAnsi="Times New Roman"/>
              </w:rPr>
              <w:t>принятия</w:t>
            </w:r>
            <w:proofErr w:type="gramEnd"/>
            <w:r>
              <w:rPr>
                <w:rFonts w:ascii="Times New Roman" w:eastAsia="Times New Roman" w:hAnsi="Times New Roman"/>
              </w:rPr>
              <w:t xml:space="preserve"> на учет нуждающихся в жилых помещениях, предоставляемых по договорам социального найма, ознакомлены.</w:t>
            </w:r>
            <w:r>
              <w:rPr>
                <w:rStyle w:val="aff"/>
              </w:rPr>
              <w:t xml:space="preserve"> </w:t>
            </w:r>
            <w:r>
              <w:rPr>
                <w:rStyle w:val="aff"/>
              </w:rPr>
              <w:footnoteReference w:id="4"/>
            </w:r>
          </w:p>
        </w:tc>
      </w:tr>
      <w:tr w:rsidR="002A24A1" w:rsidTr="002A24A1">
        <w:trPr>
          <w:trHeight w:val="262"/>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contextualSpacing/>
              <w:jc w:val="both"/>
              <w:rPr>
                <w:rFonts w:ascii="Times New Roman" w:eastAsia="Times New Roman" w:hAnsi="Times New Roman"/>
                <w:sz w:val="22"/>
                <w:szCs w:val="22"/>
                <w:lang w:eastAsia="en-US"/>
              </w:rPr>
            </w:pPr>
            <w:r>
              <w:rPr>
                <w:rFonts w:ascii="Times New Roman" w:eastAsia="Times New Roman" w:hAnsi="Times New Roman"/>
              </w:rPr>
              <w:t>Даем согласие на проведение проверки представленных сведений.</w:t>
            </w:r>
          </w:p>
        </w:tc>
      </w:tr>
      <w:tr w:rsidR="002A24A1" w:rsidTr="002A24A1">
        <w:trPr>
          <w:trHeight w:val="486"/>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contextualSpacing/>
              <w:jc w:val="both"/>
              <w:rPr>
                <w:rFonts w:ascii="Times New Roman" w:hAnsi="Times New Roman"/>
                <w:sz w:val="22"/>
                <w:szCs w:val="22"/>
                <w:lang w:eastAsia="en-US"/>
              </w:rPr>
            </w:pPr>
            <w:r>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2A24A1" w:rsidTr="002A24A1">
        <w:trPr>
          <w:trHeight w:val="262"/>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contextualSpacing/>
              <w:jc w:val="both"/>
              <w:rPr>
                <w:rFonts w:ascii="Times New Roman" w:hAnsi="Times New Roman"/>
                <w:sz w:val="22"/>
                <w:szCs w:val="22"/>
                <w:lang w:eastAsia="en-US"/>
              </w:rPr>
            </w:pPr>
            <w:r>
              <w:rPr>
                <w:rFonts w:ascii="Times New Roman" w:hAnsi="Times New Roman"/>
              </w:rPr>
              <w:t>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w:t>
            </w:r>
          </w:p>
        </w:tc>
      </w:tr>
      <w:tr w:rsidR="002A24A1" w:rsidTr="002A24A1">
        <w:trPr>
          <w:trHeight w:val="262"/>
        </w:trPr>
        <w:tc>
          <w:tcPr>
            <w:tcW w:w="651" w:type="dxa"/>
            <w:tcBorders>
              <w:top w:val="single" w:sz="4" w:space="0" w:color="auto"/>
              <w:left w:val="single" w:sz="4" w:space="0" w:color="auto"/>
              <w:bottom w:val="single" w:sz="4" w:space="0" w:color="auto"/>
              <w:right w:val="single" w:sz="4" w:space="0" w:color="auto"/>
            </w:tcBorders>
          </w:tcPr>
          <w:p w:rsidR="002A24A1" w:rsidRDefault="002A24A1" w:rsidP="0063717D">
            <w:pPr>
              <w:contextualSpacing/>
              <w:jc w:val="both"/>
              <w:rPr>
                <w:rFonts w:ascii="Times New Roman" w:hAnsi="Times New Roman"/>
                <w:lang w:eastAsia="en-US"/>
              </w:rPr>
            </w:pPr>
          </w:p>
        </w:tc>
        <w:tc>
          <w:tcPr>
            <w:tcW w:w="9055" w:type="dxa"/>
            <w:tcBorders>
              <w:top w:val="single" w:sz="4" w:space="0" w:color="auto"/>
              <w:left w:val="single" w:sz="4" w:space="0" w:color="auto"/>
              <w:bottom w:val="single" w:sz="4" w:space="0" w:color="auto"/>
              <w:right w:val="single" w:sz="4" w:space="0" w:color="auto"/>
            </w:tcBorders>
            <w:hideMark/>
          </w:tcPr>
          <w:p w:rsidR="002A24A1" w:rsidRDefault="002A24A1" w:rsidP="0063717D">
            <w:pPr>
              <w:autoSpaceDE w:val="0"/>
              <w:autoSpaceDN w:val="0"/>
              <w:contextualSpacing/>
              <w:jc w:val="both"/>
              <w:rPr>
                <w:rFonts w:ascii="Times New Roman" w:hAnsi="Times New Roman"/>
                <w:sz w:val="22"/>
                <w:szCs w:val="22"/>
                <w:lang w:eastAsia="en-US"/>
              </w:rPr>
            </w:pPr>
            <w:r>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2A24A1" w:rsidRDefault="002A24A1" w:rsidP="002A24A1">
      <w:pPr>
        <w:widowControl w:val="0"/>
        <w:autoSpaceDE w:val="0"/>
        <w:autoSpaceDN w:val="0"/>
        <w:adjustRightInd w:val="0"/>
        <w:rPr>
          <w:rFonts w:ascii="Times New Roman" w:eastAsia="Calibri" w:hAnsi="Times New Roman" w:cs="Times New Roman"/>
        </w:rPr>
      </w:pPr>
    </w:p>
    <w:p w:rsidR="002A24A1" w:rsidRDefault="002A24A1" w:rsidP="002A24A1">
      <w:pPr>
        <w:widowControl w:val="0"/>
        <w:autoSpaceDE w:val="0"/>
        <w:autoSpaceDN w:val="0"/>
        <w:adjustRightInd w:val="0"/>
        <w:rPr>
          <w:rFonts w:ascii="Times New Roman" w:hAnsi="Times New Roman" w:cs="Times New Roman"/>
          <w:sz w:val="22"/>
          <w:szCs w:val="22"/>
        </w:rPr>
      </w:pPr>
      <w:r>
        <w:rPr>
          <w:rFonts w:ascii="Times New Roman" w:hAnsi="Times New Roman" w:cs="Times New Roman"/>
        </w:rPr>
        <w:t>Результат рассмотрения заявления прошу:</w:t>
      </w:r>
    </w:p>
    <w:p w:rsidR="002A24A1" w:rsidRDefault="002A24A1" w:rsidP="002A24A1">
      <w:pPr>
        <w:widowControl w:val="0"/>
        <w:autoSpaceDE w:val="0"/>
        <w:autoSpaceDN w:val="0"/>
        <w:adjustRightInd w:val="0"/>
        <w:ind w:left="709"/>
        <w:rPr>
          <w:rFonts w:ascii="Times New Roman" w:hAnsi="Times New Roman" w:cs="Times New Roman"/>
        </w:rPr>
      </w:pPr>
    </w:p>
    <w:tbl>
      <w:tblPr>
        <w:tblStyle w:val="aff1"/>
        <w:tblW w:w="0" w:type="auto"/>
        <w:tblInd w:w="-34" w:type="dxa"/>
        <w:tblLook w:val="04A0"/>
      </w:tblPr>
      <w:tblGrid>
        <w:gridCol w:w="709"/>
        <w:gridCol w:w="7655"/>
      </w:tblGrid>
      <w:tr w:rsidR="002A24A1" w:rsidTr="002A24A1">
        <w:tc>
          <w:tcPr>
            <w:tcW w:w="709"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A24A1" w:rsidRDefault="002A24A1">
            <w:pPr>
              <w:widowControl w:val="0"/>
              <w:autoSpaceDE w:val="0"/>
              <w:autoSpaceDN w:val="0"/>
              <w:adjustRightInd w:val="0"/>
              <w:rPr>
                <w:rFonts w:ascii="Times New Roman" w:hAnsi="Times New Roman"/>
                <w:sz w:val="22"/>
                <w:szCs w:val="22"/>
                <w:lang w:eastAsia="en-US"/>
              </w:rPr>
            </w:pPr>
            <w:r>
              <w:rPr>
                <w:rFonts w:ascii="Times New Roman" w:hAnsi="Times New Roman"/>
              </w:rPr>
              <w:t>выдать на руки в МФЦ</w:t>
            </w:r>
          </w:p>
        </w:tc>
      </w:tr>
      <w:tr w:rsidR="002A24A1" w:rsidTr="002A24A1">
        <w:tc>
          <w:tcPr>
            <w:tcW w:w="709"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A24A1" w:rsidRDefault="002A24A1">
            <w:pPr>
              <w:widowControl w:val="0"/>
              <w:autoSpaceDE w:val="0"/>
              <w:autoSpaceDN w:val="0"/>
              <w:adjustRightInd w:val="0"/>
              <w:spacing w:after="200" w:line="276" w:lineRule="auto"/>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2A24A1" w:rsidTr="002A24A1">
        <w:tc>
          <w:tcPr>
            <w:tcW w:w="709"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655" w:type="dxa"/>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spacing w:after="200" w:line="276" w:lineRule="auto"/>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2A24A1" w:rsidRDefault="002A24A1" w:rsidP="002A24A1">
      <w:pPr>
        <w:autoSpaceDE w:val="0"/>
        <w:autoSpaceDN w:val="0"/>
        <w:spacing w:before="120" w:after="120"/>
        <w:rPr>
          <w:rFonts w:ascii="Times New Roman" w:eastAsia="Calibri" w:hAnsi="Times New Roman" w:cs="Times New Roman"/>
          <w:sz w:val="22"/>
          <w:szCs w:val="22"/>
        </w:rPr>
      </w:pPr>
    </w:p>
    <w:p w:rsidR="002A24A1" w:rsidRDefault="002A24A1" w:rsidP="002A24A1">
      <w:pPr>
        <w:autoSpaceDE w:val="0"/>
        <w:autoSpaceDN w:val="0"/>
        <w:spacing w:before="120" w:after="120"/>
        <w:ind w:firstLine="720"/>
        <w:rPr>
          <w:rFonts w:ascii="Times New Roman" w:hAnsi="Times New Roman" w:cs="Times New Roman"/>
        </w:rPr>
      </w:pPr>
      <w:r>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2A24A1" w:rsidTr="002A24A1">
        <w:tc>
          <w:tcPr>
            <w:tcW w:w="5557" w:type="dxa"/>
            <w:gridSpan w:val="8"/>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tcPr>
          <w:p w:rsidR="002A24A1" w:rsidRDefault="002A24A1">
            <w:pPr>
              <w:autoSpaceDE w:val="0"/>
              <w:autoSpaceDN w:val="0"/>
              <w:rPr>
                <w:rFonts w:ascii="Times New Roman" w:eastAsia="Calibri" w:hAnsi="Times New Roman" w:cs="Times New Roman"/>
                <w:sz w:val="22"/>
                <w:szCs w:val="22"/>
              </w:rPr>
            </w:pPr>
          </w:p>
        </w:tc>
        <w:tc>
          <w:tcPr>
            <w:tcW w:w="2977"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r>
      <w:tr w:rsidR="002A24A1" w:rsidTr="002A24A1">
        <w:tc>
          <w:tcPr>
            <w:tcW w:w="5557" w:type="dxa"/>
            <w:gridSpan w:val="8"/>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(фамилия, имя, отчество)</w:t>
            </w:r>
          </w:p>
        </w:tc>
        <w:tc>
          <w:tcPr>
            <w:tcW w:w="708" w:type="dxa"/>
          </w:tcPr>
          <w:p w:rsidR="002A24A1" w:rsidRDefault="002A24A1">
            <w:pPr>
              <w:autoSpaceDE w:val="0"/>
              <w:autoSpaceDN w:val="0"/>
              <w:jc w:val="center"/>
              <w:rPr>
                <w:rFonts w:ascii="Times New Roman" w:eastAsia="Calibri" w:hAnsi="Times New Roman" w:cs="Times New Roman"/>
                <w:sz w:val="22"/>
                <w:szCs w:val="22"/>
              </w:rPr>
            </w:pPr>
          </w:p>
        </w:tc>
        <w:tc>
          <w:tcPr>
            <w:tcW w:w="2977"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(подпись)</w:t>
            </w:r>
          </w:p>
        </w:tc>
      </w:tr>
      <w:tr w:rsidR="002A24A1" w:rsidTr="002A24A1">
        <w:trPr>
          <w:gridAfter w:val="3"/>
          <w:wAfter w:w="4111" w:type="dxa"/>
          <w:trHeight w:val="202"/>
        </w:trPr>
        <w:tc>
          <w:tcPr>
            <w:tcW w:w="170" w:type="dxa"/>
            <w:vAlign w:val="bottom"/>
            <w:hideMark/>
          </w:tcPr>
          <w:p w:rsidR="002A24A1" w:rsidRDefault="00F25137">
            <w:pPr>
              <w:autoSpaceDE w:val="0"/>
              <w:autoSpaceDN w:val="0"/>
              <w:spacing w:before="120"/>
              <w:rPr>
                <w:rFonts w:ascii="Times New Roman" w:eastAsia="Calibri" w:hAnsi="Times New Roman" w:cs="Times New Roman"/>
                <w:sz w:val="22"/>
                <w:szCs w:val="22"/>
              </w:rPr>
            </w:pPr>
            <w:r>
              <w:rPr>
                <w:rFonts w:ascii="Times New Roman" w:hAnsi="Times New Roman" w:cs="Times New Roman"/>
              </w:rPr>
              <w:t>«</w:t>
            </w:r>
          </w:p>
        </w:tc>
        <w:tc>
          <w:tcPr>
            <w:tcW w:w="567"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170" w:type="dxa"/>
            <w:vAlign w:val="bottom"/>
            <w:hideMark/>
          </w:tcPr>
          <w:p w:rsidR="002A24A1" w:rsidRDefault="00F25137">
            <w:pPr>
              <w:autoSpaceDE w:val="0"/>
              <w:autoSpaceDN w:val="0"/>
              <w:rPr>
                <w:rFonts w:ascii="Times New Roman" w:eastAsia="Calibri" w:hAnsi="Times New Roman" w:cs="Times New Roman"/>
                <w:sz w:val="22"/>
                <w:szCs w:val="22"/>
              </w:rPr>
            </w:pPr>
            <w:r>
              <w:rPr>
                <w:rFonts w:ascii="Times New Roman" w:hAnsi="Times New Roman" w:cs="Times New Roman"/>
              </w:rPr>
              <w:t>«</w:t>
            </w:r>
          </w:p>
        </w:tc>
        <w:tc>
          <w:tcPr>
            <w:tcW w:w="2665"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397" w:type="dxa"/>
            <w:vAlign w:val="bottom"/>
            <w:hideMark/>
          </w:tcPr>
          <w:p w:rsidR="002A24A1" w:rsidRDefault="002A24A1">
            <w:pPr>
              <w:autoSpaceDE w:val="0"/>
              <w:autoSpaceDN w:val="0"/>
              <w:jc w:val="right"/>
              <w:rPr>
                <w:rFonts w:ascii="Times New Roman" w:eastAsia="Calibri" w:hAnsi="Times New Roman" w:cs="Times New Roman"/>
                <w:sz w:val="22"/>
                <w:szCs w:val="22"/>
              </w:rPr>
            </w:pPr>
            <w:r>
              <w:rPr>
                <w:rFonts w:ascii="Times New Roman" w:hAnsi="Times New Roman" w:cs="Times New Roman"/>
              </w:rPr>
              <w:t>20</w:t>
            </w:r>
          </w:p>
        </w:tc>
        <w:tc>
          <w:tcPr>
            <w:tcW w:w="454"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hideMark/>
          </w:tcPr>
          <w:p w:rsidR="002A24A1" w:rsidRDefault="002A24A1">
            <w:pPr>
              <w:autoSpaceDE w:val="0"/>
              <w:autoSpaceDN w:val="0"/>
              <w:rPr>
                <w:rFonts w:ascii="Times New Roman" w:eastAsia="Calibri" w:hAnsi="Times New Roman" w:cs="Times New Roman"/>
                <w:sz w:val="22"/>
                <w:szCs w:val="22"/>
              </w:rPr>
            </w:pPr>
            <w:r>
              <w:rPr>
                <w:rFonts w:ascii="Times New Roman" w:hAnsi="Times New Roman" w:cs="Times New Roman"/>
              </w:rPr>
              <w:t>года</w:t>
            </w:r>
          </w:p>
        </w:tc>
      </w:tr>
    </w:tbl>
    <w:p w:rsidR="002A24A1" w:rsidRDefault="002A24A1" w:rsidP="002A24A1">
      <w:pPr>
        <w:shd w:val="clear" w:color="auto" w:fill="FFFFFF" w:themeFill="background1"/>
        <w:autoSpaceDE w:val="0"/>
        <w:autoSpaceDN w:val="0"/>
        <w:spacing w:before="120" w:after="120"/>
        <w:ind w:firstLine="720"/>
        <w:rPr>
          <w:rFonts w:ascii="Times New Roman" w:eastAsia="Calibri" w:hAnsi="Times New Roman" w:cs="Times New Roman"/>
          <w:sz w:val="22"/>
          <w:szCs w:val="22"/>
        </w:rPr>
      </w:pPr>
      <w:r>
        <w:rPr>
          <w:rFonts w:ascii="Times New Roman" w:hAnsi="Times New Roman" w:cs="Times New Roman"/>
        </w:rPr>
        <w:t>Подписи совершеннолетних членов семьи:</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2A24A1" w:rsidTr="002A24A1">
        <w:tc>
          <w:tcPr>
            <w:tcW w:w="5557" w:type="dxa"/>
            <w:gridSpan w:val="8"/>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tcPr>
          <w:p w:rsidR="002A24A1" w:rsidRDefault="002A24A1">
            <w:pPr>
              <w:autoSpaceDE w:val="0"/>
              <w:autoSpaceDN w:val="0"/>
              <w:rPr>
                <w:rFonts w:ascii="Times New Roman" w:eastAsia="Calibri" w:hAnsi="Times New Roman" w:cs="Times New Roman"/>
                <w:sz w:val="22"/>
                <w:szCs w:val="22"/>
              </w:rPr>
            </w:pPr>
          </w:p>
        </w:tc>
        <w:tc>
          <w:tcPr>
            <w:tcW w:w="2977"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r>
      <w:tr w:rsidR="002A24A1" w:rsidTr="002A24A1">
        <w:tc>
          <w:tcPr>
            <w:tcW w:w="5557" w:type="dxa"/>
            <w:gridSpan w:val="8"/>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(фамилия, имя, отчество)</w:t>
            </w:r>
          </w:p>
        </w:tc>
        <w:tc>
          <w:tcPr>
            <w:tcW w:w="708" w:type="dxa"/>
          </w:tcPr>
          <w:p w:rsidR="002A24A1" w:rsidRDefault="002A24A1">
            <w:pPr>
              <w:autoSpaceDE w:val="0"/>
              <w:autoSpaceDN w:val="0"/>
              <w:jc w:val="center"/>
              <w:rPr>
                <w:rFonts w:ascii="Times New Roman" w:eastAsia="Calibri" w:hAnsi="Times New Roman" w:cs="Times New Roman"/>
                <w:sz w:val="22"/>
                <w:szCs w:val="22"/>
              </w:rPr>
            </w:pPr>
          </w:p>
        </w:tc>
        <w:tc>
          <w:tcPr>
            <w:tcW w:w="2977"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(подпись)</w:t>
            </w:r>
          </w:p>
        </w:tc>
      </w:tr>
      <w:tr w:rsidR="002A24A1" w:rsidTr="002A24A1">
        <w:trPr>
          <w:gridAfter w:val="3"/>
          <w:wAfter w:w="4111" w:type="dxa"/>
        </w:trPr>
        <w:tc>
          <w:tcPr>
            <w:tcW w:w="170" w:type="dxa"/>
            <w:vAlign w:val="bottom"/>
            <w:hideMark/>
          </w:tcPr>
          <w:p w:rsidR="002A24A1" w:rsidRDefault="00F25137">
            <w:pPr>
              <w:autoSpaceDE w:val="0"/>
              <w:autoSpaceDN w:val="0"/>
              <w:spacing w:before="120"/>
              <w:rPr>
                <w:rFonts w:ascii="Times New Roman" w:eastAsia="Calibri" w:hAnsi="Times New Roman" w:cs="Times New Roman"/>
                <w:sz w:val="22"/>
                <w:szCs w:val="22"/>
              </w:rPr>
            </w:pPr>
            <w:r>
              <w:rPr>
                <w:rFonts w:ascii="Times New Roman" w:hAnsi="Times New Roman" w:cs="Times New Roman"/>
              </w:rPr>
              <w:t>«</w:t>
            </w:r>
          </w:p>
        </w:tc>
        <w:tc>
          <w:tcPr>
            <w:tcW w:w="567"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170" w:type="dxa"/>
            <w:vAlign w:val="bottom"/>
            <w:hideMark/>
          </w:tcPr>
          <w:p w:rsidR="002A24A1" w:rsidRDefault="00F25137">
            <w:pPr>
              <w:autoSpaceDE w:val="0"/>
              <w:autoSpaceDN w:val="0"/>
              <w:rPr>
                <w:rFonts w:ascii="Times New Roman" w:eastAsia="Calibri" w:hAnsi="Times New Roman" w:cs="Times New Roman"/>
                <w:sz w:val="22"/>
                <w:szCs w:val="22"/>
              </w:rPr>
            </w:pPr>
            <w:r>
              <w:rPr>
                <w:rFonts w:ascii="Times New Roman" w:hAnsi="Times New Roman" w:cs="Times New Roman"/>
              </w:rPr>
              <w:t>«</w:t>
            </w:r>
          </w:p>
        </w:tc>
        <w:tc>
          <w:tcPr>
            <w:tcW w:w="2665"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397" w:type="dxa"/>
            <w:vAlign w:val="bottom"/>
            <w:hideMark/>
          </w:tcPr>
          <w:p w:rsidR="002A24A1" w:rsidRDefault="002A24A1">
            <w:pPr>
              <w:autoSpaceDE w:val="0"/>
              <w:autoSpaceDN w:val="0"/>
              <w:jc w:val="right"/>
              <w:rPr>
                <w:rFonts w:ascii="Times New Roman" w:eastAsia="Calibri" w:hAnsi="Times New Roman" w:cs="Times New Roman"/>
                <w:sz w:val="22"/>
                <w:szCs w:val="22"/>
              </w:rPr>
            </w:pPr>
            <w:r>
              <w:rPr>
                <w:rFonts w:ascii="Times New Roman" w:hAnsi="Times New Roman" w:cs="Times New Roman"/>
              </w:rPr>
              <w:t>20</w:t>
            </w:r>
          </w:p>
        </w:tc>
        <w:tc>
          <w:tcPr>
            <w:tcW w:w="454"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hideMark/>
          </w:tcPr>
          <w:p w:rsidR="002A24A1" w:rsidRDefault="002A24A1">
            <w:pPr>
              <w:autoSpaceDE w:val="0"/>
              <w:autoSpaceDN w:val="0"/>
              <w:rPr>
                <w:rFonts w:ascii="Times New Roman" w:eastAsia="Calibri" w:hAnsi="Times New Roman" w:cs="Times New Roman"/>
                <w:sz w:val="22"/>
                <w:szCs w:val="22"/>
              </w:rPr>
            </w:pPr>
            <w:r>
              <w:rPr>
                <w:rFonts w:ascii="Times New Roman" w:hAnsi="Times New Roman" w:cs="Times New Roman"/>
              </w:rPr>
              <w:t>года</w:t>
            </w:r>
          </w:p>
        </w:tc>
      </w:tr>
    </w:tbl>
    <w:p w:rsidR="002A24A1" w:rsidRDefault="002A24A1" w:rsidP="002A24A1">
      <w:pPr>
        <w:tabs>
          <w:tab w:val="left" w:pos="7088"/>
        </w:tabs>
        <w:autoSpaceDE w:val="0"/>
        <w:autoSpaceDN w:val="0"/>
        <w:ind w:left="4961"/>
        <w:rPr>
          <w:rFonts w:ascii="Times New Roman" w:eastAsia="Calibri" w:hAnsi="Times New Roman" w:cs="Times New Roman"/>
          <w:sz w:val="22"/>
          <w:szCs w:val="22"/>
        </w:rPr>
      </w:pPr>
    </w:p>
    <w:p w:rsidR="002A24A1" w:rsidRDefault="002A24A1" w:rsidP="002A24A1">
      <w:pPr>
        <w:tabs>
          <w:tab w:val="left" w:pos="7088"/>
        </w:tabs>
        <w:autoSpaceDE w:val="0"/>
        <w:autoSpaceDN w:val="0"/>
        <w:ind w:left="4961"/>
        <w:rPr>
          <w:rFonts w:ascii="Times New Roman" w:hAnsi="Times New Roman" w:cs="Times New Roman"/>
        </w:rPr>
      </w:pP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2A24A1" w:rsidTr="002A24A1">
        <w:tc>
          <w:tcPr>
            <w:tcW w:w="5557" w:type="dxa"/>
            <w:gridSpan w:val="8"/>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tcPr>
          <w:p w:rsidR="002A24A1" w:rsidRDefault="002A24A1">
            <w:pPr>
              <w:autoSpaceDE w:val="0"/>
              <w:autoSpaceDN w:val="0"/>
              <w:rPr>
                <w:rFonts w:ascii="Times New Roman" w:eastAsia="Calibri" w:hAnsi="Times New Roman" w:cs="Times New Roman"/>
                <w:sz w:val="22"/>
                <w:szCs w:val="22"/>
              </w:rPr>
            </w:pPr>
          </w:p>
        </w:tc>
        <w:tc>
          <w:tcPr>
            <w:tcW w:w="2977"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r>
      <w:tr w:rsidR="002A24A1" w:rsidTr="002A24A1">
        <w:tc>
          <w:tcPr>
            <w:tcW w:w="5557" w:type="dxa"/>
            <w:gridSpan w:val="8"/>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(фамилия, имя, отчество)</w:t>
            </w:r>
          </w:p>
        </w:tc>
        <w:tc>
          <w:tcPr>
            <w:tcW w:w="708" w:type="dxa"/>
          </w:tcPr>
          <w:p w:rsidR="002A24A1" w:rsidRDefault="002A24A1">
            <w:pPr>
              <w:autoSpaceDE w:val="0"/>
              <w:autoSpaceDN w:val="0"/>
              <w:jc w:val="center"/>
              <w:rPr>
                <w:rFonts w:ascii="Times New Roman" w:eastAsia="Calibri" w:hAnsi="Times New Roman" w:cs="Times New Roman"/>
                <w:sz w:val="22"/>
                <w:szCs w:val="22"/>
              </w:rPr>
            </w:pPr>
          </w:p>
        </w:tc>
        <w:tc>
          <w:tcPr>
            <w:tcW w:w="2977"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(подпись)</w:t>
            </w:r>
          </w:p>
        </w:tc>
      </w:tr>
      <w:tr w:rsidR="002A24A1" w:rsidTr="002A24A1">
        <w:trPr>
          <w:gridAfter w:val="3"/>
          <w:wAfter w:w="4111" w:type="dxa"/>
        </w:trPr>
        <w:tc>
          <w:tcPr>
            <w:tcW w:w="170" w:type="dxa"/>
            <w:vAlign w:val="bottom"/>
            <w:hideMark/>
          </w:tcPr>
          <w:p w:rsidR="002A24A1" w:rsidRDefault="00F25137">
            <w:pPr>
              <w:autoSpaceDE w:val="0"/>
              <w:autoSpaceDN w:val="0"/>
              <w:spacing w:before="120"/>
              <w:rPr>
                <w:rFonts w:ascii="Times New Roman" w:eastAsia="Calibri" w:hAnsi="Times New Roman" w:cs="Times New Roman"/>
                <w:sz w:val="22"/>
                <w:szCs w:val="22"/>
              </w:rPr>
            </w:pPr>
            <w:r>
              <w:rPr>
                <w:rFonts w:ascii="Times New Roman" w:hAnsi="Times New Roman" w:cs="Times New Roman"/>
              </w:rPr>
              <w:t>«</w:t>
            </w:r>
          </w:p>
        </w:tc>
        <w:tc>
          <w:tcPr>
            <w:tcW w:w="567"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170" w:type="dxa"/>
            <w:vAlign w:val="bottom"/>
            <w:hideMark/>
          </w:tcPr>
          <w:p w:rsidR="002A24A1" w:rsidRDefault="00F25137">
            <w:pPr>
              <w:autoSpaceDE w:val="0"/>
              <w:autoSpaceDN w:val="0"/>
              <w:rPr>
                <w:rFonts w:ascii="Times New Roman" w:eastAsia="Calibri" w:hAnsi="Times New Roman" w:cs="Times New Roman"/>
                <w:sz w:val="22"/>
                <w:szCs w:val="22"/>
              </w:rPr>
            </w:pPr>
            <w:r>
              <w:rPr>
                <w:rFonts w:ascii="Times New Roman" w:hAnsi="Times New Roman" w:cs="Times New Roman"/>
              </w:rPr>
              <w:t>«</w:t>
            </w:r>
          </w:p>
        </w:tc>
        <w:tc>
          <w:tcPr>
            <w:tcW w:w="2665"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397" w:type="dxa"/>
            <w:vAlign w:val="bottom"/>
            <w:hideMark/>
          </w:tcPr>
          <w:p w:rsidR="002A24A1" w:rsidRDefault="002A24A1">
            <w:pPr>
              <w:autoSpaceDE w:val="0"/>
              <w:autoSpaceDN w:val="0"/>
              <w:jc w:val="right"/>
              <w:rPr>
                <w:rFonts w:ascii="Times New Roman" w:eastAsia="Calibri" w:hAnsi="Times New Roman" w:cs="Times New Roman"/>
                <w:sz w:val="22"/>
                <w:szCs w:val="22"/>
              </w:rPr>
            </w:pPr>
            <w:r>
              <w:rPr>
                <w:rFonts w:ascii="Times New Roman" w:hAnsi="Times New Roman" w:cs="Times New Roman"/>
              </w:rPr>
              <w:t>20</w:t>
            </w:r>
          </w:p>
        </w:tc>
        <w:tc>
          <w:tcPr>
            <w:tcW w:w="454"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hideMark/>
          </w:tcPr>
          <w:p w:rsidR="002A24A1" w:rsidRDefault="002A24A1">
            <w:pPr>
              <w:autoSpaceDE w:val="0"/>
              <w:autoSpaceDN w:val="0"/>
              <w:rPr>
                <w:rFonts w:ascii="Times New Roman" w:eastAsia="Calibri" w:hAnsi="Times New Roman" w:cs="Times New Roman"/>
                <w:sz w:val="22"/>
                <w:szCs w:val="22"/>
              </w:rPr>
            </w:pPr>
            <w:r>
              <w:rPr>
                <w:rFonts w:ascii="Times New Roman" w:hAnsi="Times New Roman" w:cs="Times New Roman"/>
              </w:rPr>
              <w:t>года</w:t>
            </w:r>
          </w:p>
        </w:tc>
      </w:tr>
    </w:tbl>
    <w:p w:rsidR="002A24A1" w:rsidRDefault="002A24A1" w:rsidP="002A24A1">
      <w:pPr>
        <w:tabs>
          <w:tab w:val="left" w:pos="7088"/>
        </w:tabs>
        <w:autoSpaceDE w:val="0"/>
        <w:autoSpaceDN w:val="0"/>
        <w:ind w:left="4961"/>
        <w:rPr>
          <w:rFonts w:ascii="Times New Roman" w:eastAsia="Calibri" w:hAnsi="Times New Roman" w:cs="Times New Roman"/>
          <w:sz w:val="22"/>
          <w:szCs w:val="22"/>
        </w:rPr>
      </w:pPr>
    </w:p>
    <w:p w:rsidR="002A24A1" w:rsidRDefault="002A24A1" w:rsidP="002A24A1">
      <w:pPr>
        <w:autoSpaceDE w:val="0"/>
        <w:autoSpaceDN w:val="0"/>
        <w:spacing w:before="240"/>
        <w:ind w:firstLine="720"/>
        <w:rPr>
          <w:rFonts w:ascii="Times New Roman" w:hAnsi="Times New Roman" w:cs="Times New Roman"/>
        </w:rPr>
      </w:pPr>
      <w:r>
        <w:rPr>
          <w:rFonts w:ascii="Times New Roman" w:hAnsi="Times New Roman" w:cs="Times New Roman"/>
        </w:rPr>
        <w:t>К заявлению прилагаются следующие документы:</w:t>
      </w:r>
    </w:p>
    <w:p w:rsidR="002A24A1" w:rsidRDefault="002A24A1" w:rsidP="00C35D55">
      <w:pPr>
        <w:pStyle w:val="ae"/>
        <w:numPr>
          <w:ilvl w:val="0"/>
          <w:numId w:val="11"/>
        </w:numPr>
        <w:tabs>
          <w:tab w:val="left" w:pos="284"/>
        </w:tabs>
        <w:autoSpaceDE w:val="0"/>
        <w:autoSpaceDN w:val="0"/>
        <w:contextualSpacing w:val="0"/>
        <w:rPr>
          <w:rFonts w:ascii="Times New Roman" w:hAnsi="Times New Roman"/>
          <w:lang w:eastAsia="en-US"/>
        </w:rPr>
      </w:pPr>
      <w:r>
        <w:rPr>
          <w:rFonts w:ascii="Times New Roman" w:hAnsi="Times New Roman"/>
        </w:rPr>
        <w:t>___________________________________________</w:t>
      </w:r>
      <w:r w:rsidR="0063717D">
        <w:rPr>
          <w:rFonts w:ascii="Times New Roman" w:hAnsi="Times New Roman"/>
        </w:rPr>
        <w:t>__________________________</w:t>
      </w:r>
    </w:p>
    <w:p w:rsidR="002A24A1" w:rsidRDefault="002A24A1" w:rsidP="00C35D55">
      <w:pPr>
        <w:pStyle w:val="ae"/>
        <w:numPr>
          <w:ilvl w:val="0"/>
          <w:numId w:val="11"/>
        </w:numPr>
        <w:tabs>
          <w:tab w:val="left" w:pos="284"/>
        </w:tabs>
        <w:autoSpaceDE w:val="0"/>
        <w:autoSpaceDN w:val="0"/>
        <w:contextualSpacing w:val="0"/>
        <w:rPr>
          <w:rFonts w:ascii="Times New Roman" w:hAnsi="Times New Roman"/>
        </w:rPr>
      </w:pPr>
      <w:r>
        <w:rPr>
          <w:rFonts w:ascii="Times New Roman" w:hAnsi="Times New Roman"/>
        </w:rPr>
        <w:t>_____________________________________________________________________</w:t>
      </w:r>
    </w:p>
    <w:p w:rsidR="002A24A1" w:rsidRDefault="002A24A1" w:rsidP="00C35D55">
      <w:pPr>
        <w:pStyle w:val="ae"/>
        <w:numPr>
          <w:ilvl w:val="0"/>
          <w:numId w:val="11"/>
        </w:numPr>
        <w:tabs>
          <w:tab w:val="left" w:pos="284"/>
        </w:tabs>
        <w:autoSpaceDE w:val="0"/>
        <w:autoSpaceDN w:val="0"/>
        <w:contextualSpacing w:val="0"/>
        <w:rPr>
          <w:rFonts w:ascii="Times New Roman" w:hAnsi="Times New Roman"/>
        </w:rPr>
      </w:pPr>
      <w:r>
        <w:rPr>
          <w:rFonts w:ascii="Times New Roman" w:hAnsi="Times New Roman"/>
        </w:rPr>
        <w:t>_____________________________________________________________________</w:t>
      </w:r>
    </w:p>
    <w:p w:rsidR="002A24A1" w:rsidRDefault="002A24A1" w:rsidP="002A24A1">
      <w:pPr>
        <w:pStyle w:val="ae"/>
        <w:tabs>
          <w:tab w:val="left" w:pos="284"/>
        </w:tabs>
        <w:autoSpaceDE w:val="0"/>
        <w:autoSpaceDN w:val="0"/>
        <w:rPr>
          <w:rFonts w:ascii="Times New Roman" w:hAnsi="Times New Roman"/>
        </w:rPr>
      </w:pPr>
    </w:p>
    <w:p w:rsidR="002A24A1" w:rsidRDefault="002A24A1" w:rsidP="002A24A1">
      <w:pPr>
        <w:pStyle w:val="ae"/>
        <w:tabs>
          <w:tab w:val="left" w:pos="284"/>
        </w:tabs>
        <w:autoSpaceDE w:val="0"/>
        <w:autoSpaceDN w:val="0"/>
        <w:rPr>
          <w:rFonts w:ascii="Times New Roman" w:hAnsi="Times New Roman"/>
        </w:rPr>
      </w:pPr>
    </w:p>
    <w:p w:rsidR="002A24A1" w:rsidRDefault="002A24A1" w:rsidP="002A24A1">
      <w:pPr>
        <w:pStyle w:val="ae"/>
        <w:tabs>
          <w:tab w:val="left" w:pos="284"/>
        </w:tabs>
        <w:autoSpaceDE w:val="0"/>
        <w:autoSpaceDN w:val="0"/>
        <w:rPr>
          <w:rFonts w:ascii="Times New Roman" w:hAnsi="Times New Roman"/>
        </w:rPr>
      </w:pPr>
      <w:r>
        <w:rPr>
          <w:rFonts w:ascii="Times New Roman" w:hAnsi="Times New Roman"/>
        </w:rPr>
        <w:t xml:space="preserve">Дата принятия заявления </w:t>
      </w:r>
      <w:r w:rsidR="00F25137">
        <w:rPr>
          <w:rFonts w:ascii="Times New Roman" w:hAnsi="Times New Roman"/>
        </w:rPr>
        <w:t>«</w:t>
      </w:r>
      <w:r>
        <w:rPr>
          <w:rFonts w:ascii="Times New Roman" w:hAnsi="Times New Roman"/>
        </w:rPr>
        <w:t>______</w:t>
      </w:r>
      <w:r w:rsidR="00F25137">
        <w:rPr>
          <w:rFonts w:ascii="Times New Roman" w:hAnsi="Times New Roman"/>
        </w:rPr>
        <w:t>»</w:t>
      </w:r>
      <w:r>
        <w:rPr>
          <w:rFonts w:ascii="Times New Roman" w:hAnsi="Times New Roman"/>
        </w:rPr>
        <w:t xml:space="preserve"> _____________ 20_____ года</w:t>
      </w:r>
    </w:p>
    <w:p w:rsidR="002A24A1" w:rsidRDefault="002A24A1" w:rsidP="002A24A1">
      <w:pPr>
        <w:pStyle w:val="ae"/>
        <w:tabs>
          <w:tab w:val="left" w:pos="284"/>
        </w:tabs>
        <w:autoSpaceDE w:val="0"/>
        <w:autoSpaceDN w:val="0"/>
        <w:rPr>
          <w:rFonts w:ascii="Times New Roman" w:hAnsi="Times New Roman"/>
        </w:rPr>
      </w:pPr>
    </w:p>
    <w:p w:rsidR="002A24A1" w:rsidRDefault="002A24A1" w:rsidP="002A24A1">
      <w:pPr>
        <w:pStyle w:val="ae"/>
        <w:tabs>
          <w:tab w:val="left" w:pos="284"/>
        </w:tabs>
        <w:autoSpaceDE w:val="0"/>
        <w:autoSpaceDN w:val="0"/>
        <w:rPr>
          <w:rFonts w:ascii="Times New Roman" w:hAnsi="Times New Roman"/>
        </w:rPr>
      </w:pPr>
      <w:r>
        <w:rPr>
          <w:rFonts w:ascii="Times New Roman" w:hAnsi="Times New Roman"/>
        </w:rPr>
        <w:t>Заявителю выдана расписка в получении заявления и прилагаемых копий документов.</w:t>
      </w:r>
    </w:p>
    <w:p w:rsidR="002A24A1" w:rsidRDefault="002A24A1" w:rsidP="002A24A1">
      <w:pPr>
        <w:rPr>
          <w:rFonts w:ascii="Times New Roman" w:eastAsia="Times New Roman" w:hAnsi="Times New Roman" w:cs="Times New Roman"/>
        </w:rPr>
      </w:pPr>
    </w:p>
    <w:tbl>
      <w:tblPr>
        <w:tblpPr w:leftFromText="180" w:rightFromText="180" w:bottomFromText="200" w:vertAnchor="text" w:horzAnchor="margin" w:tblpY="-33"/>
        <w:tblW w:w="9380" w:type="dxa"/>
        <w:tblLayout w:type="fixed"/>
        <w:tblCellMar>
          <w:left w:w="28" w:type="dxa"/>
          <w:right w:w="28" w:type="dxa"/>
        </w:tblCellMar>
        <w:tblLook w:val="04A0"/>
      </w:tblPr>
      <w:tblGrid>
        <w:gridCol w:w="3384"/>
        <w:gridCol w:w="651"/>
        <w:gridCol w:w="1871"/>
        <w:gridCol w:w="268"/>
        <w:gridCol w:w="3206"/>
      </w:tblGrid>
      <w:tr w:rsidR="002A24A1" w:rsidTr="002A24A1">
        <w:trPr>
          <w:trHeight w:val="458"/>
        </w:trPr>
        <w:tc>
          <w:tcPr>
            <w:tcW w:w="3385"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651" w:type="dxa"/>
            <w:vAlign w:val="bottom"/>
          </w:tcPr>
          <w:p w:rsidR="002A24A1" w:rsidRDefault="002A24A1">
            <w:pPr>
              <w:autoSpaceDE w:val="0"/>
              <w:autoSpaceDN w:val="0"/>
              <w:rPr>
                <w:rFonts w:ascii="Times New Roman" w:eastAsia="Calibri" w:hAnsi="Times New Roman" w:cs="Times New Roman"/>
                <w:sz w:val="22"/>
                <w:szCs w:val="22"/>
              </w:rPr>
            </w:pPr>
          </w:p>
        </w:tc>
        <w:tc>
          <w:tcPr>
            <w:tcW w:w="1871"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268" w:type="dxa"/>
          </w:tcPr>
          <w:p w:rsidR="002A24A1" w:rsidRDefault="002A24A1">
            <w:pPr>
              <w:autoSpaceDE w:val="0"/>
              <w:autoSpaceDN w:val="0"/>
              <w:rPr>
                <w:rFonts w:ascii="Times New Roman" w:eastAsia="Calibri" w:hAnsi="Times New Roman" w:cs="Times New Roman"/>
                <w:sz w:val="22"/>
                <w:szCs w:val="22"/>
              </w:rPr>
            </w:pPr>
          </w:p>
        </w:tc>
        <w:tc>
          <w:tcPr>
            <w:tcW w:w="3207" w:type="dxa"/>
            <w:tcBorders>
              <w:top w:val="nil"/>
              <w:left w:val="nil"/>
              <w:bottom w:val="single" w:sz="4" w:space="0" w:color="auto"/>
              <w:right w:val="nil"/>
            </w:tcBorders>
          </w:tcPr>
          <w:p w:rsidR="002A24A1" w:rsidRDefault="002A24A1">
            <w:pPr>
              <w:autoSpaceDE w:val="0"/>
              <w:autoSpaceDN w:val="0"/>
              <w:rPr>
                <w:rFonts w:ascii="Times New Roman" w:eastAsia="Calibri" w:hAnsi="Times New Roman" w:cs="Times New Roman"/>
                <w:sz w:val="22"/>
                <w:szCs w:val="22"/>
              </w:rPr>
            </w:pPr>
          </w:p>
        </w:tc>
      </w:tr>
      <w:tr w:rsidR="002A24A1" w:rsidTr="002A24A1">
        <w:trPr>
          <w:trHeight w:val="361"/>
        </w:trPr>
        <w:tc>
          <w:tcPr>
            <w:tcW w:w="3385"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(должность)</w:t>
            </w:r>
          </w:p>
        </w:tc>
        <w:tc>
          <w:tcPr>
            <w:tcW w:w="651" w:type="dxa"/>
          </w:tcPr>
          <w:p w:rsidR="002A24A1" w:rsidRDefault="002A24A1">
            <w:pPr>
              <w:autoSpaceDE w:val="0"/>
              <w:autoSpaceDN w:val="0"/>
              <w:jc w:val="center"/>
              <w:rPr>
                <w:rFonts w:ascii="Times New Roman" w:eastAsia="Calibri" w:hAnsi="Times New Roman" w:cs="Times New Roman"/>
                <w:sz w:val="22"/>
                <w:szCs w:val="22"/>
              </w:rPr>
            </w:pPr>
          </w:p>
        </w:tc>
        <w:tc>
          <w:tcPr>
            <w:tcW w:w="1871"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(подпись)</w:t>
            </w:r>
          </w:p>
        </w:tc>
        <w:tc>
          <w:tcPr>
            <w:tcW w:w="268" w:type="dxa"/>
          </w:tcPr>
          <w:p w:rsidR="002A24A1" w:rsidRDefault="002A24A1">
            <w:pPr>
              <w:autoSpaceDE w:val="0"/>
              <w:autoSpaceDN w:val="0"/>
              <w:jc w:val="center"/>
              <w:rPr>
                <w:rFonts w:ascii="Times New Roman" w:eastAsia="Calibri" w:hAnsi="Times New Roman" w:cs="Times New Roman"/>
                <w:sz w:val="22"/>
                <w:szCs w:val="22"/>
              </w:rPr>
            </w:pPr>
          </w:p>
        </w:tc>
        <w:tc>
          <w:tcPr>
            <w:tcW w:w="3207"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(фамилия, имя, отчество)</w:t>
            </w:r>
          </w:p>
        </w:tc>
      </w:tr>
    </w:tbl>
    <w:p w:rsidR="002A24A1" w:rsidRDefault="002A24A1" w:rsidP="002A24A1">
      <w:pPr>
        <w:rPr>
          <w:rFonts w:ascii="Calibri" w:eastAsia="Calibri" w:hAnsi="Calibri" w:cs="Calibri"/>
          <w:sz w:val="22"/>
          <w:szCs w:val="22"/>
          <w:lang w:eastAsia="en-US"/>
        </w:rPr>
      </w:pPr>
    </w:p>
    <w:p w:rsidR="002A24A1" w:rsidRDefault="002A24A1" w:rsidP="002A24A1"/>
    <w:p w:rsidR="002A24A1" w:rsidRDefault="002A24A1" w:rsidP="002A24A1"/>
    <w:p w:rsidR="002A24A1" w:rsidRDefault="002A24A1" w:rsidP="002A24A1">
      <w:pPr>
        <w:pStyle w:val="ae"/>
        <w:tabs>
          <w:tab w:val="left" w:pos="284"/>
        </w:tabs>
        <w:autoSpaceDE w:val="0"/>
        <w:autoSpaceDN w:val="0"/>
        <w:jc w:val="right"/>
        <w:rPr>
          <w:rFonts w:ascii="Times New Roman" w:hAnsi="Times New Roman"/>
        </w:rPr>
      </w:pPr>
      <w:r>
        <w:rPr>
          <w:rFonts w:ascii="Times New Roman" w:hAnsi="Times New Roman"/>
        </w:rPr>
        <w:t>(Место печати)   _________________________</w:t>
      </w:r>
    </w:p>
    <w:p w:rsidR="002A24A1" w:rsidRDefault="002A24A1" w:rsidP="002A24A1">
      <w:pPr>
        <w:pStyle w:val="ae"/>
        <w:tabs>
          <w:tab w:val="left" w:pos="284"/>
        </w:tabs>
        <w:autoSpaceDE w:val="0"/>
        <w:autoSpaceDN w:val="0"/>
        <w:jc w:val="center"/>
        <w:rPr>
          <w:rFonts w:ascii="Times New Roman" w:hAnsi="Times New Roman"/>
        </w:rPr>
      </w:pPr>
      <w:r>
        <w:rPr>
          <w:rFonts w:ascii="Times New Roman" w:hAnsi="Times New Roman"/>
        </w:rPr>
        <w:t xml:space="preserve">                                                                                               (подпись заявителя)  </w:t>
      </w:r>
    </w:p>
    <w:p w:rsidR="002A24A1" w:rsidRDefault="002A24A1" w:rsidP="002A24A1">
      <w:pPr>
        <w:rPr>
          <w:rFonts w:ascii="Times New Roman" w:hAnsi="Times New Roman" w:cs="Times New Roman"/>
        </w:rPr>
      </w:pPr>
    </w:p>
    <w:p w:rsidR="0063717D" w:rsidRDefault="0063717D" w:rsidP="002A24A1">
      <w:pPr>
        <w:jc w:val="right"/>
        <w:rPr>
          <w:rFonts w:ascii="Times New Roman" w:hAnsi="Times New Roman" w:cs="Times New Roman"/>
        </w:rPr>
      </w:pPr>
    </w:p>
    <w:p w:rsidR="0063717D" w:rsidRDefault="0063717D" w:rsidP="002A24A1">
      <w:pPr>
        <w:jc w:val="right"/>
        <w:rPr>
          <w:rFonts w:ascii="Times New Roman" w:hAnsi="Times New Roman" w:cs="Times New Roman"/>
        </w:rPr>
      </w:pPr>
    </w:p>
    <w:p w:rsidR="0063717D" w:rsidRDefault="0063717D" w:rsidP="002A24A1">
      <w:pPr>
        <w:jc w:val="right"/>
        <w:rPr>
          <w:rFonts w:ascii="Times New Roman" w:hAnsi="Times New Roman" w:cs="Times New Roman"/>
        </w:rPr>
      </w:pPr>
    </w:p>
    <w:p w:rsidR="0063717D" w:rsidRDefault="0063717D" w:rsidP="002A24A1">
      <w:pPr>
        <w:jc w:val="right"/>
        <w:rPr>
          <w:rFonts w:ascii="Times New Roman" w:hAnsi="Times New Roman" w:cs="Times New Roman"/>
        </w:rPr>
      </w:pPr>
    </w:p>
    <w:p w:rsidR="0063717D" w:rsidRDefault="0063717D" w:rsidP="0063717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63717D" w:rsidRDefault="0063717D" w:rsidP="0063717D">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63717D" w:rsidRDefault="0063717D" w:rsidP="0063717D">
      <w:pPr>
        <w:rPr>
          <w:rFonts w:ascii="Times New Roman" w:hAnsi="Times New Roman" w:cs="Times New Roman"/>
          <w:sz w:val="28"/>
        </w:rPr>
      </w:pPr>
    </w:p>
    <w:p w:rsidR="0063717D" w:rsidRDefault="0063717D" w:rsidP="0063717D">
      <w:pPr>
        <w:rPr>
          <w:rFonts w:ascii="Times New Roman" w:hAnsi="Times New Roman" w:cs="Times New Roman"/>
          <w:sz w:val="28"/>
        </w:rPr>
      </w:pPr>
      <w:r>
        <w:rPr>
          <w:rFonts w:ascii="Times New Roman" w:hAnsi="Times New Roman" w:cs="Times New Roman"/>
          <w:sz w:val="28"/>
        </w:rPr>
        <w:t>ФОРМА</w:t>
      </w:r>
    </w:p>
    <w:p w:rsidR="0063717D" w:rsidRDefault="0063717D" w:rsidP="0063717D">
      <w:pPr>
        <w:rPr>
          <w:rFonts w:ascii="Times New Roman" w:hAnsi="Times New Roman" w:cs="Times New Roman"/>
          <w:sz w:val="28"/>
        </w:rPr>
      </w:pPr>
    </w:p>
    <w:p w:rsidR="002A24A1" w:rsidRDefault="002A24A1" w:rsidP="002A24A1">
      <w:pPr>
        <w:autoSpaceDE w:val="0"/>
        <w:autoSpaceDN w:val="0"/>
        <w:ind w:left="4536"/>
        <w:jc w:val="both"/>
        <w:rPr>
          <w:rFonts w:ascii="Times New Roman" w:hAnsi="Times New Roman" w:cs="Times New Roman"/>
        </w:rPr>
      </w:pPr>
      <w:r>
        <w:rPr>
          <w:rFonts w:ascii="Times New Roman" w:hAnsi="Times New Roman" w:cs="Times New Roman"/>
        </w:rPr>
        <w:t>Главе администрации</w:t>
      </w:r>
    </w:p>
    <w:p w:rsidR="002A24A1" w:rsidRDefault="002A24A1" w:rsidP="002A24A1">
      <w:pPr>
        <w:autoSpaceDE w:val="0"/>
        <w:autoSpaceDN w:val="0"/>
        <w:ind w:left="4536"/>
        <w:jc w:val="both"/>
        <w:rPr>
          <w:rFonts w:ascii="Times New Roman" w:hAnsi="Times New Roman" w:cs="Times New Roman"/>
        </w:rPr>
      </w:pPr>
      <w:r>
        <w:rPr>
          <w:rFonts w:ascii="Times New Roman" w:hAnsi="Times New Roman" w:cs="Times New Roman"/>
        </w:rPr>
        <w:t xml:space="preserve"> Лужского муниципального района</w:t>
      </w:r>
    </w:p>
    <w:p w:rsidR="002A24A1" w:rsidRDefault="002A24A1" w:rsidP="002A24A1">
      <w:pPr>
        <w:pBdr>
          <w:top w:val="single" w:sz="4" w:space="1" w:color="auto"/>
        </w:pBdr>
        <w:autoSpaceDE w:val="0"/>
        <w:autoSpaceDN w:val="0"/>
        <w:ind w:left="4536"/>
        <w:rPr>
          <w:rFonts w:ascii="Times New Roman" w:hAnsi="Times New Roman" w:cs="Times New Roman"/>
        </w:rPr>
      </w:pPr>
    </w:p>
    <w:p w:rsidR="002A24A1" w:rsidRDefault="002A24A1" w:rsidP="002A24A1">
      <w:pPr>
        <w:tabs>
          <w:tab w:val="left" w:pos="4820"/>
        </w:tabs>
        <w:autoSpaceDE w:val="0"/>
        <w:autoSpaceDN w:val="0"/>
        <w:ind w:left="4536"/>
        <w:rPr>
          <w:rFonts w:ascii="Times New Roman" w:hAnsi="Times New Roman" w:cs="Times New Roman"/>
          <w:lang w:eastAsia="en-US"/>
        </w:rPr>
      </w:pPr>
      <w:r>
        <w:rPr>
          <w:rFonts w:ascii="Times New Roman" w:hAnsi="Times New Roman" w:cs="Times New Roman"/>
        </w:rPr>
        <w:t xml:space="preserve">от заявителя ________________________________________  </w:t>
      </w:r>
    </w:p>
    <w:p w:rsidR="002A24A1" w:rsidRDefault="002A24A1" w:rsidP="002A24A1">
      <w:pPr>
        <w:tabs>
          <w:tab w:val="left" w:pos="4820"/>
        </w:tabs>
        <w:autoSpaceDE w:val="0"/>
        <w:autoSpaceDN w:val="0"/>
        <w:ind w:left="4536"/>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vertAlign w:val="superscript"/>
        </w:rPr>
        <w:t xml:space="preserve">фамилия, имя,  отчество, дата рождения  заполняется заявителем </w:t>
      </w:r>
    </w:p>
    <w:p w:rsidR="002A24A1" w:rsidRDefault="002A24A1" w:rsidP="002A24A1">
      <w:pPr>
        <w:pBdr>
          <w:top w:val="single" w:sz="4" w:space="1" w:color="auto"/>
        </w:pBdr>
        <w:autoSpaceDE w:val="0"/>
        <w:autoSpaceDN w:val="0"/>
        <w:ind w:left="4536"/>
        <w:rPr>
          <w:rFonts w:ascii="Times New Roman" w:hAnsi="Times New Roman" w:cs="Times New Roman"/>
        </w:rPr>
      </w:pPr>
    </w:p>
    <w:p w:rsidR="002A24A1" w:rsidRDefault="002A24A1" w:rsidP="002A24A1">
      <w:pPr>
        <w:tabs>
          <w:tab w:val="left" w:pos="5529"/>
        </w:tabs>
        <w:autoSpaceDE w:val="0"/>
        <w:autoSpaceDN w:val="0"/>
        <w:ind w:left="4536"/>
        <w:rPr>
          <w:rFonts w:ascii="Times New Roman" w:hAnsi="Times New Roman" w:cs="Times New Roman"/>
          <w:lang w:eastAsia="en-US"/>
        </w:rPr>
      </w:pPr>
      <w:r>
        <w:rPr>
          <w:rFonts w:ascii="Times New Roman" w:hAnsi="Times New Roman" w:cs="Times New Roman"/>
        </w:rPr>
        <w:t>от представителя заявителя</w:t>
      </w:r>
      <w:r>
        <w:rPr>
          <w:rFonts w:ascii="Times New Roman" w:hAnsi="Times New Roman" w:cs="Times New Roman"/>
        </w:rPr>
        <w:softHyphen/>
        <w:t>________________________________________</w:t>
      </w: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________________________________________</w:t>
      </w:r>
    </w:p>
    <w:p w:rsidR="002A24A1" w:rsidRDefault="002A24A1" w:rsidP="002A24A1">
      <w:pPr>
        <w:tabs>
          <w:tab w:val="left" w:pos="4820"/>
        </w:tabs>
        <w:autoSpaceDE w:val="0"/>
        <w:autoSpaceDN w:val="0"/>
        <w:ind w:left="4536"/>
        <w:jc w:val="center"/>
        <w:rPr>
          <w:rFonts w:ascii="Times New Roman" w:hAnsi="Times New Roman" w:cs="Times New Roman"/>
        </w:rPr>
      </w:pPr>
      <w:r>
        <w:rPr>
          <w:rFonts w:ascii="Times New Roman" w:hAnsi="Times New Roman" w:cs="Times New Roman"/>
          <w:i/>
          <w:vertAlign w:val="superscript"/>
        </w:rPr>
        <w:t>фамилия, имя,  отчество, дата рождения  заполняется представителем заявителя от имени заявителя</w:t>
      </w: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Адрес постоянного места жительства заявителя:</w:t>
      </w:r>
    </w:p>
    <w:p w:rsidR="002A24A1" w:rsidRDefault="002A24A1" w:rsidP="002A24A1">
      <w:pPr>
        <w:autoSpaceDE w:val="0"/>
        <w:autoSpaceDN w:val="0"/>
        <w:ind w:left="4536"/>
        <w:rPr>
          <w:rFonts w:ascii="Times New Roman" w:hAnsi="Times New Roman" w:cs="Times New Roman"/>
        </w:rPr>
      </w:pPr>
    </w:p>
    <w:p w:rsidR="002A24A1" w:rsidRDefault="002A24A1" w:rsidP="002A24A1">
      <w:pPr>
        <w:pBdr>
          <w:top w:val="single" w:sz="4" w:space="1" w:color="auto"/>
        </w:pBdr>
        <w:autoSpaceDE w:val="0"/>
        <w:autoSpaceDN w:val="0"/>
        <w:ind w:left="4536" w:right="57"/>
        <w:rPr>
          <w:rFonts w:ascii="Times New Roman" w:hAnsi="Times New Roman" w:cs="Times New Roman"/>
        </w:rPr>
      </w:pPr>
    </w:p>
    <w:p w:rsidR="002A24A1" w:rsidRDefault="002A24A1" w:rsidP="002A24A1">
      <w:pPr>
        <w:tabs>
          <w:tab w:val="left" w:pos="5529"/>
        </w:tabs>
        <w:autoSpaceDE w:val="0"/>
        <w:autoSpaceDN w:val="0"/>
        <w:ind w:left="4536"/>
        <w:rPr>
          <w:rFonts w:ascii="Times New Roman" w:hAnsi="Times New Roman" w:cs="Times New Roman"/>
        </w:rPr>
      </w:pPr>
      <w:r>
        <w:rPr>
          <w:rFonts w:ascii="Times New Roman" w:hAnsi="Times New Roman" w:cs="Times New Roman"/>
        </w:rPr>
        <w:t>телефон</w:t>
      </w:r>
      <w:r>
        <w:rPr>
          <w:rFonts w:ascii="Times New Roman" w:hAnsi="Times New Roman" w:cs="Times New Roman"/>
        </w:rPr>
        <w:tab/>
      </w:r>
    </w:p>
    <w:p w:rsidR="002A24A1" w:rsidRDefault="002A24A1" w:rsidP="002A24A1">
      <w:pPr>
        <w:autoSpaceDE w:val="0"/>
        <w:autoSpaceDN w:val="0"/>
        <w:rPr>
          <w:rFonts w:ascii="Times New Roman" w:hAnsi="Times New Roman" w:cs="Times New Roman"/>
          <w:sz w:val="28"/>
          <w:szCs w:val="28"/>
        </w:rPr>
      </w:pPr>
    </w:p>
    <w:p w:rsidR="002A24A1" w:rsidRDefault="002A24A1" w:rsidP="002A24A1">
      <w:pPr>
        <w:autoSpaceDE w:val="0"/>
        <w:autoSpaceDN w:val="0"/>
        <w:rPr>
          <w:rFonts w:ascii="Times New Roman" w:hAnsi="Times New Roman" w:cs="Times New Roman"/>
          <w:sz w:val="28"/>
          <w:szCs w:val="28"/>
        </w:rPr>
      </w:pPr>
    </w:p>
    <w:p w:rsidR="002A24A1" w:rsidRDefault="002A24A1" w:rsidP="002A24A1">
      <w:pPr>
        <w:autoSpaceDE w:val="0"/>
        <w:autoSpaceDN w:val="0"/>
        <w:jc w:val="center"/>
        <w:rPr>
          <w:rFonts w:ascii="Times New Roman" w:hAnsi="Times New Roman" w:cs="Times New Roman"/>
          <w:sz w:val="28"/>
          <w:szCs w:val="28"/>
        </w:rPr>
      </w:pPr>
      <w:r>
        <w:rPr>
          <w:rFonts w:ascii="Times New Roman" w:hAnsi="Times New Roman" w:cs="Times New Roman"/>
          <w:sz w:val="28"/>
          <w:szCs w:val="28"/>
        </w:rPr>
        <w:t>Заявление</w:t>
      </w:r>
      <w:r>
        <w:rPr>
          <w:rFonts w:ascii="Times New Roman" w:hAnsi="Times New Roman" w:cs="Times New Roman"/>
          <w:sz w:val="28"/>
          <w:szCs w:val="28"/>
        </w:rPr>
        <w:br/>
        <w:t>о предоставлении информации об очередности предоставления жилых помещений по договорам социального найма</w:t>
      </w:r>
    </w:p>
    <w:p w:rsidR="002A24A1" w:rsidRDefault="002A24A1" w:rsidP="002A24A1">
      <w:pPr>
        <w:rPr>
          <w:rFonts w:ascii="Times New Roman" w:eastAsia="Times New Roman" w:hAnsi="Times New Roman" w:cs="Times New Roman"/>
        </w:rPr>
      </w:pPr>
    </w:p>
    <w:p w:rsidR="002A24A1" w:rsidRDefault="002A24A1" w:rsidP="002A24A1">
      <w:pPr>
        <w:tabs>
          <w:tab w:val="left" w:pos="4253"/>
          <w:tab w:val="left" w:pos="8789"/>
        </w:tabs>
        <w:autoSpaceDE w:val="0"/>
        <w:autoSpaceDN w:val="0"/>
        <w:ind w:firstLine="720"/>
        <w:rPr>
          <w:rFonts w:ascii="Times New Roman" w:eastAsia="Calibri" w:hAnsi="Times New Roman" w:cs="Times New Roman"/>
        </w:rPr>
      </w:pPr>
    </w:p>
    <w:p w:rsidR="002A24A1" w:rsidRDefault="002A24A1" w:rsidP="002A24A1">
      <w:pPr>
        <w:autoSpaceDE w:val="0"/>
        <w:autoSpaceDN w:val="0"/>
        <w:adjustRightInd w:val="0"/>
        <w:jc w:val="both"/>
        <w:rPr>
          <w:rFonts w:ascii="Times New Roman" w:hAnsi="Times New Roman" w:cs="Times New Roman"/>
          <w:lang w:eastAsia="en-US"/>
        </w:rPr>
      </w:pPr>
      <w:r>
        <w:rPr>
          <w:rFonts w:ascii="Times New Roman" w:hAnsi="Times New Roman" w:cs="Times New Roman"/>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79"/>
        <w:gridCol w:w="3254"/>
        <w:gridCol w:w="2720"/>
      </w:tblGrid>
      <w:tr w:rsidR="002A24A1" w:rsidTr="002A24A1">
        <w:tc>
          <w:tcPr>
            <w:tcW w:w="1736" w:type="pct"/>
            <w:vMerge w:val="restar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rPr>
                <w:rFonts w:ascii="Times New Roman" w:eastAsia="Calibri" w:hAnsi="Times New Roman" w:cs="Times New Roman"/>
                <w:sz w:val="22"/>
                <w:szCs w:val="22"/>
                <w:lang w:eastAsia="en-US"/>
              </w:rPr>
            </w:pPr>
            <w:r>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2A24A1" w:rsidRDefault="002A24A1">
            <w:pPr>
              <w:autoSpaceDE w:val="0"/>
              <w:autoSpaceDN w:val="0"/>
              <w:adjustRightInd w:val="0"/>
              <w:jc w:val="center"/>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bl>
    <w:p w:rsidR="002A24A1" w:rsidRDefault="002A24A1" w:rsidP="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4A0"/>
      </w:tblPr>
      <w:tblGrid>
        <w:gridCol w:w="3178"/>
        <w:gridCol w:w="3253"/>
        <w:gridCol w:w="2722"/>
      </w:tblGrid>
      <w:tr w:rsidR="002A24A1" w:rsidTr="002A24A1">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2A24A1" w:rsidRDefault="002A24A1">
            <w:pPr>
              <w:autoSpaceDE w:val="0"/>
              <w:autoSpaceDN w:val="0"/>
              <w:adjustRightInd w:val="0"/>
              <w:jc w:val="center"/>
              <w:rPr>
                <w:rFonts w:ascii="Times New Roman" w:eastAsia="Calibri" w:hAnsi="Times New Roman" w:cs="Times New Roman"/>
                <w:sz w:val="22"/>
                <w:szCs w:val="22"/>
                <w:lang w:eastAsia="en-US"/>
              </w:rPr>
            </w:pPr>
          </w:p>
        </w:tc>
      </w:tr>
      <w:tr w:rsidR="002A24A1" w:rsidTr="002A24A1">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r w:rsidR="002A24A1" w:rsidTr="002A24A1">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4A1" w:rsidRDefault="002A24A1">
            <w:pPr>
              <w:rPr>
                <w:rFonts w:ascii="Times New Roman" w:eastAsia="Calibri" w:hAnsi="Times New Roman" w:cs="Times New Roman"/>
                <w:sz w:val="22"/>
                <w:szCs w:val="22"/>
                <w:lang w:eastAsia="en-US"/>
              </w:rPr>
            </w:pPr>
          </w:p>
        </w:tc>
        <w:tc>
          <w:tcPr>
            <w:tcW w:w="1777" w:type="pct"/>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adjustRightInd w:val="0"/>
              <w:jc w:val="both"/>
              <w:rPr>
                <w:rFonts w:ascii="Times New Roman" w:eastAsia="Calibri" w:hAnsi="Times New Roman" w:cs="Times New Roman"/>
                <w:sz w:val="22"/>
                <w:szCs w:val="22"/>
                <w:lang w:eastAsia="en-US"/>
              </w:rPr>
            </w:pPr>
            <w:r>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2A24A1" w:rsidRDefault="002A24A1">
            <w:pPr>
              <w:autoSpaceDE w:val="0"/>
              <w:autoSpaceDN w:val="0"/>
              <w:adjustRightInd w:val="0"/>
              <w:rPr>
                <w:rFonts w:ascii="Times New Roman" w:eastAsia="Calibri" w:hAnsi="Times New Roman" w:cs="Times New Roman"/>
                <w:sz w:val="22"/>
                <w:szCs w:val="22"/>
                <w:lang w:eastAsia="en-US"/>
              </w:rPr>
            </w:pPr>
          </w:p>
        </w:tc>
      </w:tr>
    </w:tbl>
    <w:p w:rsidR="002A24A1" w:rsidRDefault="002A24A1" w:rsidP="002A24A1">
      <w:pPr>
        <w:tabs>
          <w:tab w:val="left" w:pos="4253"/>
          <w:tab w:val="left" w:pos="8789"/>
        </w:tabs>
        <w:autoSpaceDE w:val="0"/>
        <w:autoSpaceDN w:val="0"/>
        <w:ind w:firstLine="720"/>
        <w:rPr>
          <w:rFonts w:ascii="Times New Roman" w:eastAsia="Calibri" w:hAnsi="Times New Roman" w:cs="Times New Roman"/>
          <w:sz w:val="22"/>
          <w:szCs w:val="22"/>
        </w:rPr>
      </w:pPr>
    </w:p>
    <w:p w:rsidR="002A24A1" w:rsidRDefault="002A24A1" w:rsidP="002A24A1">
      <w:pPr>
        <w:tabs>
          <w:tab w:val="left" w:pos="4253"/>
          <w:tab w:val="left" w:pos="8789"/>
        </w:tabs>
        <w:autoSpaceDE w:val="0"/>
        <w:autoSpaceDN w:val="0"/>
        <w:ind w:firstLine="720"/>
        <w:rPr>
          <w:rFonts w:ascii="Times New Roman" w:hAnsi="Times New Roman" w:cs="Times New Roman"/>
        </w:rPr>
      </w:pPr>
      <w:r>
        <w:rPr>
          <w:rFonts w:ascii="Times New Roman" w:hAnsi="Times New Roman" w:cs="Times New Roman"/>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2A24A1" w:rsidRDefault="002A24A1" w:rsidP="002A24A1">
      <w:pPr>
        <w:autoSpaceDE w:val="0"/>
        <w:autoSpaceDN w:val="0"/>
        <w:ind w:firstLine="720"/>
        <w:jc w:val="both"/>
        <w:rPr>
          <w:rFonts w:ascii="Times New Roman" w:hAnsi="Times New Roman" w:cs="Times New Roman"/>
        </w:rPr>
      </w:pPr>
    </w:p>
    <w:p w:rsidR="002A24A1" w:rsidRDefault="002A24A1" w:rsidP="002A24A1">
      <w:pPr>
        <w:autoSpaceDE w:val="0"/>
        <w:autoSpaceDN w:val="0"/>
        <w:rPr>
          <w:rFonts w:ascii="Times New Roman" w:hAnsi="Times New Roman" w:cs="Times New Roman"/>
        </w:rPr>
      </w:pPr>
      <w:r>
        <w:rPr>
          <w:rFonts w:ascii="Times New Roman" w:hAnsi="Times New Roman" w:cs="Times New Roman"/>
        </w:rPr>
        <w:t>На дату подписания настоящего заявления я и члены моей семьи __________________________________________________</w:t>
      </w:r>
      <w:r w:rsidR="00F27D15">
        <w:rPr>
          <w:rFonts w:ascii="Times New Roman" w:hAnsi="Times New Roman" w:cs="Times New Roman"/>
        </w:rPr>
        <w:t>___________________________</w:t>
      </w:r>
    </w:p>
    <w:p w:rsidR="002A24A1" w:rsidRDefault="002A24A1" w:rsidP="002A24A1">
      <w:pPr>
        <w:autoSpaceDE w:val="0"/>
        <w:autoSpaceDN w:val="0"/>
        <w:rPr>
          <w:rFonts w:ascii="Times New Roman" w:hAnsi="Times New Roman" w:cs="Times New Roman"/>
          <w:sz w:val="16"/>
          <w:szCs w:val="16"/>
        </w:rPr>
      </w:pPr>
      <w:r>
        <w:rPr>
          <w:rFonts w:ascii="Times New Roman" w:hAnsi="Times New Roman" w:cs="Times New Roman"/>
          <w:sz w:val="16"/>
          <w:szCs w:val="16"/>
        </w:rPr>
        <w:t>(указывается Ф.И.О. того, кто первоначально подавал</w:t>
      </w:r>
      <w:r>
        <w:rPr>
          <w:sz w:val="16"/>
          <w:szCs w:val="16"/>
        </w:rPr>
        <w:t xml:space="preserve"> </w:t>
      </w:r>
      <w:r>
        <w:rPr>
          <w:rFonts w:ascii="Times New Roman" w:hAnsi="Times New Roman" w:cs="Times New Roman"/>
          <w:sz w:val="16"/>
          <w:szCs w:val="16"/>
        </w:rPr>
        <w:t>заявление о принятии на учет граждан в качестве нуждающихся в жилых помещениях),</w:t>
      </w:r>
    </w:p>
    <w:p w:rsidR="002A24A1" w:rsidRDefault="002A24A1" w:rsidP="002A24A1">
      <w:pPr>
        <w:autoSpaceDE w:val="0"/>
        <w:autoSpaceDN w:val="0"/>
        <w:jc w:val="both"/>
        <w:rPr>
          <w:rFonts w:ascii="Times New Roman" w:hAnsi="Times New Roman" w:cs="Times New Roman"/>
        </w:rPr>
      </w:pPr>
      <w:r>
        <w:rPr>
          <w:rFonts w:ascii="Times New Roman" w:hAnsi="Times New Roman" w:cs="Times New Roman"/>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2A24A1" w:rsidRDefault="002A24A1" w:rsidP="002A24A1">
      <w:pPr>
        <w:jc w:val="both"/>
        <w:rPr>
          <w:rFonts w:ascii="Times New Roman" w:hAnsi="Times New Roman" w:cs="Times New Roman"/>
          <w:lang w:eastAsia="en-US"/>
        </w:rPr>
      </w:pPr>
    </w:p>
    <w:p w:rsidR="002A24A1" w:rsidRDefault="002A24A1" w:rsidP="002A24A1">
      <w:pPr>
        <w:widowControl w:val="0"/>
        <w:autoSpaceDE w:val="0"/>
        <w:autoSpaceDN w:val="0"/>
        <w:adjustRightInd w:val="0"/>
        <w:ind w:left="709"/>
        <w:rPr>
          <w:rFonts w:ascii="Times New Roman" w:hAnsi="Times New Roman" w:cs="Times New Roman"/>
        </w:rPr>
      </w:pPr>
      <w:r>
        <w:rPr>
          <w:rFonts w:ascii="Times New Roman" w:hAnsi="Times New Roman" w:cs="Times New Roman"/>
        </w:rPr>
        <w:t>Результат рассмотрения заявления прошу:</w:t>
      </w:r>
    </w:p>
    <w:p w:rsidR="002A24A1" w:rsidRDefault="002A24A1" w:rsidP="002A24A1">
      <w:pPr>
        <w:widowControl w:val="0"/>
        <w:autoSpaceDE w:val="0"/>
        <w:autoSpaceDN w:val="0"/>
        <w:adjustRightInd w:val="0"/>
        <w:ind w:left="709"/>
        <w:rPr>
          <w:rFonts w:ascii="Times New Roman" w:hAnsi="Times New Roman" w:cs="Times New Roman"/>
        </w:rPr>
      </w:pPr>
    </w:p>
    <w:tbl>
      <w:tblPr>
        <w:tblStyle w:val="aff1"/>
        <w:tblW w:w="0" w:type="auto"/>
        <w:tblInd w:w="250" w:type="dxa"/>
        <w:tblLook w:val="04A0"/>
      </w:tblPr>
      <w:tblGrid>
        <w:gridCol w:w="567"/>
        <w:gridCol w:w="7513"/>
      </w:tblGrid>
      <w:tr w:rsidR="002A24A1" w:rsidTr="002A24A1">
        <w:tc>
          <w:tcPr>
            <w:tcW w:w="567"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2A24A1" w:rsidRDefault="002A24A1">
            <w:pPr>
              <w:widowControl w:val="0"/>
              <w:autoSpaceDE w:val="0"/>
              <w:autoSpaceDN w:val="0"/>
              <w:adjustRightInd w:val="0"/>
              <w:rPr>
                <w:rFonts w:ascii="Times New Roman" w:hAnsi="Times New Roman"/>
                <w:sz w:val="22"/>
                <w:szCs w:val="22"/>
                <w:lang w:eastAsia="en-US"/>
              </w:rPr>
            </w:pPr>
            <w:r>
              <w:rPr>
                <w:rFonts w:ascii="Times New Roman" w:hAnsi="Times New Roman"/>
              </w:rPr>
              <w:t>выдать на руки в МФЦ</w:t>
            </w:r>
          </w:p>
        </w:tc>
      </w:tr>
      <w:tr w:rsidR="002A24A1" w:rsidTr="002A24A1">
        <w:tc>
          <w:tcPr>
            <w:tcW w:w="567"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2A24A1" w:rsidRDefault="002A24A1">
            <w:pPr>
              <w:widowControl w:val="0"/>
              <w:autoSpaceDE w:val="0"/>
              <w:autoSpaceDN w:val="0"/>
              <w:adjustRightInd w:val="0"/>
              <w:spacing w:after="200" w:line="276" w:lineRule="auto"/>
              <w:rPr>
                <w:rFonts w:ascii="Times New Roman" w:hAnsi="Times New Roman"/>
                <w:sz w:val="22"/>
                <w:szCs w:val="22"/>
                <w:lang w:eastAsia="en-US"/>
              </w:rPr>
            </w:pPr>
            <w:r>
              <w:rPr>
                <w:rFonts w:ascii="Times New Roman" w:hAnsi="Times New Roman"/>
              </w:rPr>
              <w:t>направить в электронной форме в личный кабинет на ПГУ ЛО/ЕПГУ</w:t>
            </w:r>
          </w:p>
        </w:tc>
      </w:tr>
      <w:tr w:rsidR="002A24A1" w:rsidTr="002A24A1">
        <w:tc>
          <w:tcPr>
            <w:tcW w:w="567" w:type="dxa"/>
            <w:tcBorders>
              <w:top w:val="single" w:sz="4" w:space="0" w:color="auto"/>
              <w:left w:val="single" w:sz="4" w:space="0" w:color="auto"/>
              <w:bottom w:val="single" w:sz="4" w:space="0" w:color="auto"/>
              <w:right w:val="single" w:sz="4" w:space="0" w:color="auto"/>
            </w:tcBorders>
          </w:tcPr>
          <w:p w:rsidR="002A24A1" w:rsidRDefault="002A24A1">
            <w:pPr>
              <w:autoSpaceDE w:val="0"/>
              <w:autoSpaceDN w:val="0"/>
              <w:spacing w:after="200" w:line="276" w:lineRule="auto"/>
              <w:jc w:val="center"/>
              <w:rPr>
                <w:rFonts w:ascii="Times New Roman" w:hAnsi="Times New Roman"/>
                <w:sz w:val="22"/>
                <w:szCs w:val="22"/>
                <w:lang w:eastAsia="en-US"/>
              </w:rPr>
            </w:pPr>
          </w:p>
        </w:tc>
        <w:tc>
          <w:tcPr>
            <w:tcW w:w="7513" w:type="dxa"/>
            <w:tcBorders>
              <w:top w:val="single" w:sz="4" w:space="0" w:color="auto"/>
              <w:left w:val="single" w:sz="4" w:space="0" w:color="auto"/>
              <w:bottom w:val="single" w:sz="4" w:space="0" w:color="auto"/>
              <w:right w:val="single" w:sz="4" w:space="0" w:color="auto"/>
            </w:tcBorders>
            <w:hideMark/>
          </w:tcPr>
          <w:p w:rsidR="002A24A1" w:rsidRDefault="002A24A1">
            <w:pPr>
              <w:autoSpaceDE w:val="0"/>
              <w:autoSpaceDN w:val="0"/>
              <w:spacing w:after="200" w:line="276" w:lineRule="auto"/>
              <w:rPr>
                <w:rFonts w:ascii="Times New Roman" w:hAnsi="Times New Roman"/>
                <w:sz w:val="22"/>
                <w:szCs w:val="22"/>
                <w:lang w:eastAsia="en-US"/>
              </w:rPr>
            </w:pPr>
            <w:r>
              <w:rPr>
                <w:rFonts w:ascii="Times New Roman" w:hAnsi="Times New Roman"/>
              </w:rPr>
              <w:t>направить по электронной почте: (указать адрес электронной почты)</w:t>
            </w:r>
          </w:p>
        </w:tc>
      </w:tr>
    </w:tbl>
    <w:p w:rsidR="002A24A1" w:rsidRDefault="002A24A1" w:rsidP="002A24A1">
      <w:pPr>
        <w:autoSpaceDE w:val="0"/>
        <w:autoSpaceDN w:val="0"/>
        <w:spacing w:before="120" w:after="120"/>
        <w:ind w:firstLine="720"/>
        <w:rPr>
          <w:rFonts w:ascii="Times New Roman" w:eastAsia="Calibri" w:hAnsi="Times New Roman" w:cs="Times New Roman"/>
          <w:sz w:val="22"/>
          <w:szCs w:val="22"/>
        </w:rPr>
      </w:pPr>
    </w:p>
    <w:p w:rsidR="002A24A1" w:rsidRDefault="002A24A1" w:rsidP="002A24A1">
      <w:pPr>
        <w:autoSpaceDE w:val="0"/>
        <w:autoSpaceDN w:val="0"/>
        <w:spacing w:before="120" w:after="120"/>
        <w:ind w:firstLine="720"/>
        <w:rPr>
          <w:rFonts w:ascii="Times New Roman" w:hAnsi="Times New Roman" w:cs="Times New Roman"/>
        </w:rPr>
      </w:pPr>
    </w:p>
    <w:p w:rsidR="002A24A1" w:rsidRDefault="002A24A1" w:rsidP="002A24A1">
      <w:pPr>
        <w:autoSpaceDE w:val="0"/>
        <w:autoSpaceDN w:val="0"/>
        <w:spacing w:before="120" w:after="120"/>
        <w:ind w:firstLine="720"/>
        <w:rPr>
          <w:rFonts w:ascii="Times New Roman" w:hAnsi="Times New Roman" w:cs="Times New Roman"/>
        </w:rPr>
      </w:pPr>
      <w:r>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2A24A1" w:rsidTr="002A24A1">
        <w:tc>
          <w:tcPr>
            <w:tcW w:w="5557" w:type="dxa"/>
            <w:gridSpan w:val="8"/>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tcPr>
          <w:p w:rsidR="002A24A1" w:rsidRDefault="002A24A1">
            <w:pPr>
              <w:autoSpaceDE w:val="0"/>
              <w:autoSpaceDN w:val="0"/>
              <w:rPr>
                <w:rFonts w:ascii="Times New Roman" w:eastAsia="Calibri" w:hAnsi="Times New Roman" w:cs="Times New Roman"/>
                <w:sz w:val="22"/>
                <w:szCs w:val="22"/>
              </w:rPr>
            </w:pPr>
          </w:p>
        </w:tc>
        <w:tc>
          <w:tcPr>
            <w:tcW w:w="2977"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r>
      <w:tr w:rsidR="002A24A1" w:rsidTr="002A24A1">
        <w:tc>
          <w:tcPr>
            <w:tcW w:w="5557" w:type="dxa"/>
            <w:gridSpan w:val="8"/>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(фамилия, имя, отчество)</w:t>
            </w:r>
          </w:p>
        </w:tc>
        <w:tc>
          <w:tcPr>
            <w:tcW w:w="708" w:type="dxa"/>
          </w:tcPr>
          <w:p w:rsidR="002A24A1" w:rsidRDefault="002A24A1">
            <w:pPr>
              <w:autoSpaceDE w:val="0"/>
              <w:autoSpaceDN w:val="0"/>
              <w:jc w:val="center"/>
              <w:rPr>
                <w:rFonts w:ascii="Times New Roman" w:eastAsia="Calibri" w:hAnsi="Times New Roman" w:cs="Times New Roman"/>
                <w:sz w:val="22"/>
                <w:szCs w:val="22"/>
              </w:rPr>
            </w:pPr>
          </w:p>
        </w:tc>
        <w:tc>
          <w:tcPr>
            <w:tcW w:w="2977" w:type="dxa"/>
            <w:hideMark/>
          </w:tcPr>
          <w:p w:rsidR="002A24A1" w:rsidRDefault="002A24A1">
            <w:pPr>
              <w:autoSpaceDE w:val="0"/>
              <w:autoSpaceDN w:val="0"/>
              <w:jc w:val="center"/>
              <w:rPr>
                <w:rFonts w:ascii="Times New Roman" w:eastAsia="Calibri" w:hAnsi="Times New Roman" w:cs="Times New Roman"/>
                <w:sz w:val="22"/>
                <w:szCs w:val="22"/>
              </w:rPr>
            </w:pPr>
            <w:r>
              <w:rPr>
                <w:rFonts w:ascii="Times New Roman" w:hAnsi="Times New Roman" w:cs="Times New Roman"/>
              </w:rPr>
              <w:t>(подпись)</w:t>
            </w:r>
          </w:p>
        </w:tc>
      </w:tr>
      <w:tr w:rsidR="002A24A1" w:rsidTr="002A24A1">
        <w:trPr>
          <w:gridAfter w:val="3"/>
          <w:wAfter w:w="4111" w:type="dxa"/>
          <w:trHeight w:val="202"/>
        </w:trPr>
        <w:tc>
          <w:tcPr>
            <w:tcW w:w="170" w:type="dxa"/>
            <w:vAlign w:val="bottom"/>
            <w:hideMark/>
          </w:tcPr>
          <w:p w:rsidR="002A24A1" w:rsidRDefault="00F25137">
            <w:pPr>
              <w:autoSpaceDE w:val="0"/>
              <w:autoSpaceDN w:val="0"/>
              <w:spacing w:before="120"/>
              <w:rPr>
                <w:rFonts w:ascii="Times New Roman" w:eastAsia="Calibri" w:hAnsi="Times New Roman" w:cs="Times New Roman"/>
                <w:sz w:val="22"/>
                <w:szCs w:val="22"/>
              </w:rPr>
            </w:pPr>
            <w:r>
              <w:rPr>
                <w:rFonts w:ascii="Times New Roman" w:hAnsi="Times New Roman" w:cs="Times New Roman"/>
              </w:rPr>
              <w:t>«</w:t>
            </w:r>
          </w:p>
        </w:tc>
        <w:tc>
          <w:tcPr>
            <w:tcW w:w="567"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170" w:type="dxa"/>
            <w:vAlign w:val="bottom"/>
            <w:hideMark/>
          </w:tcPr>
          <w:p w:rsidR="002A24A1" w:rsidRDefault="00F25137">
            <w:pPr>
              <w:autoSpaceDE w:val="0"/>
              <w:autoSpaceDN w:val="0"/>
              <w:rPr>
                <w:rFonts w:ascii="Times New Roman" w:eastAsia="Calibri" w:hAnsi="Times New Roman" w:cs="Times New Roman"/>
                <w:sz w:val="22"/>
                <w:szCs w:val="22"/>
              </w:rPr>
            </w:pPr>
            <w:r>
              <w:rPr>
                <w:rFonts w:ascii="Times New Roman" w:hAnsi="Times New Roman" w:cs="Times New Roman"/>
              </w:rPr>
              <w:t>«</w:t>
            </w:r>
          </w:p>
        </w:tc>
        <w:tc>
          <w:tcPr>
            <w:tcW w:w="2665" w:type="dxa"/>
            <w:tcBorders>
              <w:top w:val="nil"/>
              <w:left w:val="nil"/>
              <w:bottom w:val="single" w:sz="4" w:space="0" w:color="auto"/>
              <w:right w:val="nil"/>
            </w:tcBorders>
            <w:vAlign w:val="bottom"/>
          </w:tcPr>
          <w:p w:rsidR="002A24A1" w:rsidRDefault="002A24A1">
            <w:pPr>
              <w:autoSpaceDE w:val="0"/>
              <w:autoSpaceDN w:val="0"/>
              <w:jc w:val="center"/>
              <w:rPr>
                <w:rFonts w:ascii="Times New Roman" w:eastAsia="Calibri" w:hAnsi="Times New Roman" w:cs="Times New Roman"/>
                <w:sz w:val="22"/>
                <w:szCs w:val="22"/>
              </w:rPr>
            </w:pPr>
          </w:p>
        </w:tc>
        <w:tc>
          <w:tcPr>
            <w:tcW w:w="397" w:type="dxa"/>
            <w:vAlign w:val="bottom"/>
            <w:hideMark/>
          </w:tcPr>
          <w:p w:rsidR="002A24A1" w:rsidRDefault="002A24A1">
            <w:pPr>
              <w:autoSpaceDE w:val="0"/>
              <w:autoSpaceDN w:val="0"/>
              <w:jc w:val="right"/>
              <w:rPr>
                <w:rFonts w:ascii="Times New Roman" w:eastAsia="Calibri" w:hAnsi="Times New Roman" w:cs="Times New Roman"/>
                <w:sz w:val="22"/>
                <w:szCs w:val="22"/>
              </w:rPr>
            </w:pPr>
            <w:r>
              <w:rPr>
                <w:rFonts w:ascii="Times New Roman" w:hAnsi="Times New Roman" w:cs="Times New Roman"/>
              </w:rPr>
              <w:t>20</w:t>
            </w:r>
          </w:p>
        </w:tc>
        <w:tc>
          <w:tcPr>
            <w:tcW w:w="454" w:type="dxa"/>
            <w:tcBorders>
              <w:top w:val="nil"/>
              <w:left w:val="nil"/>
              <w:bottom w:val="single" w:sz="4" w:space="0" w:color="auto"/>
              <w:right w:val="nil"/>
            </w:tcBorders>
            <w:vAlign w:val="bottom"/>
          </w:tcPr>
          <w:p w:rsidR="002A24A1" w:rsidRDefault="002A24A1">
            <w:pPr>
              <w:autoSpaceDE w:val="0"/>
              <w:autoSpaceDN w:val="0"/>
              <w:rPr>
                <w:rFonts w:ascii="Times New Roman" w:eastAsia="Calibri" w:hAnsi="Times New Roman" w:cs="Times New Roman"/>
                <w:sz w:val="22"/>
                <w:szCs w:val="22"/>
              </w:rPr>
            </w:pPr>
          </w:p>
        </w:tc>
        <w:tc>
          <w:tcPr>
            <w:tcW w:w="708" w:type="dxa"/>
            <w:vAlign w:val="bottom"/>
            <w:hideMark/>
          </w:tcPr>
          <w:p w:rsidR="002A24A1" w:rsidRDefault="002A24A1">
            <w:pPr>
              <w:autoSpaceDE w:val="0"/>
              <w:autoSpaceDN w:val="0"/>
              <w:rPr>
                <w:rFonts w:ascii="Times New Roman" w:eastAsia="Calibri" w:hAnsi="Times New Roman" w:cs="Times New Roman"/>
                <w:sz w:val="22"/>
                <w:szCs w:val="22"/>
              </w:rPr>
            </w:pPr>
            <w:r>
              <w:rPr>
                <w:rFonts w:ascii="Times New Roman" w:hAnsi="Times New Roman" w:cs="Times New Roman"/>
              </w:rPr>
              <w:t>года</w:t>
            </w:r>
          </w:p>
        </w:tc>
      </w:tr>
    </w:tbl>
    <w:p w:rsidR="002A24A1" w:rsidRDefault="002A24A1" w:rsidP="002A24A1">
      <w:pPr>
        <w:autoSpaceDE w:val="0"/>
        <w:autoSpaceDN w:val="0"/>
        <w:jc w:val="center"/>
        <w:rPr>
          <w:rFonts w:ascii="Times New Roman" w:eastAsia="Calibri" w:hAnsi="Times New Roman" w:cs="Times New Roman"/>
          <w:sz w:val="22"/>
          <w:szCs w:val="22"/>
        </w:rPr>
      </w:pPr>
    </w:p>
    <w:p w:rsidR="002A24A1" w:rsidRDefault="002A24A1" w:rsidP="002A24A1">
      <w:pPr>
        <w:autoSpaceDE w:val="0"/>
        <w:autoSpaceDN w:val="0"/>
        <w:jc w:val="cente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2A24A1">
      <w:pPr>
        <w:jc w:val="right"/>
        <w:rPr>
          <w:rFonts w:ascii="Times New Roman" w:eastAsia="Times New Roman" w:hAnsi="Times New Roman" w:cs="Times New Roman"/>
        </w:rPr>
      </w:pPr>
    </w:p>
    <w:p w:rsidR="00F27D15" w:rsidRDefault="00F27D15" w:rsidP="00F27D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7D15" w:rsidRDefault="00F27D15" w:rsidP="00F27D15">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27D15" w:rsidRDefault="00F27D15" w:rsidP="00F27D15">
      <w:pPr>
        <w:rPr>
          <w:rFonts w:ascii="Times New Roman" w:hAnsi="Times New Roman" w:cs="Times New Roman"/>
          <w:sz w:val="28"/>
        </w:rPr>
      </w:pPr>
    </w:p>
    <w:p w:rsidR="002A24A1" w:rsidRDefault="002A24A1" w:rsidP="002A24A1">
      <w:pPr>
        <w:autoSpaceDE w:val="0"/>
        <w:autoSpaceDN w:val="0"/>
        <w:adjustRightInd w:val="0"/>
        <w:jc w:val="both"/>
        <w:outlineLvl w:val="0"/>
        <w:rPr>
          <w:rFonts w:ascii="Times New Roman" w:eastAsia="Calibri" w:hAnsi="Times New Roman" w:cs="Times New Roman"/>
        </w:rPr>
      </w:pPr>
    </w:p>
    <w:p w:rsidR="002A24A1" w:rsidRPr="00F27D15" w:rsidRDefault="002A24A1" w:rsidP="002A24A1">
      <w:pPr>
        <w:pStyle w:val="12"/>
        <w:keepNext w:val="0"/>
        <w:autoSpaceDE w:val="0"/>
        <w:autoSpaceDN w:val="0"/>
        <w:adjustRightInd w:val="0"/>
        <w:jc w:val="right"/>
        <w:rPr>
          <w:rFonts w:eastAsia="Calibri"/>
          <w:sz w:val="24"/>
          <w:szCs w:val="24"/>
        </w:rPr>
      </w:pPr>
      <w:r>
        <w:rPr>
          <w:rFonts w:ascii="Courier New" w:eastAsia="Calibri" w:hAnsi="Courier New" w:cs="Courier New"/>
          <w:b/>
          <w:bCs/>
          <w:sz w:val="20"/>
        </w:rPr>
        <w:t xml:space="preserve">            </w:t>
      </w:r>
      <w:r w:rsidRPr="00F27D15">
        <w:rPr>
          <w:rFonts w:eastAsia="Calibri"/>
          <w:bCs/>
          <w:sz w:val="24"/>
          <w:szCs w:val="24"/>
        </w:rPr>
        <w:t>Главе администрации</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 xml:space="preserve">                                  Лужского муниципального района</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________________________________________</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________________________________________</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от гражданина (гражданки) ______________</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 xml:space="preserve"> (фамилия, имя и отчество)</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паспорт ________________________________</w:t>
      </w:r>
    </w:p>
    <w:p w:rsidR="002A24A1" w:rsidRPr="00F27D15" w:rsidRDefault="002A24A1" w:rsidP="00F27D15">
      <w:pPr>
        <w:pStyle w:val="12"/>
        <w:keepNext w:val="0"/>
        <w:autoSpaceDE w:val="0"/>
        <w:autoSpaceDN w:val="0"/>
        <w:adjustRightInd w:val="0"/>
        <w:jc w:val="center"/>
        <w:rPr>
          <w:rFonts w:eastAsia="Calibri"/>
          <w:bCs/>
          <w:sz w:val="24"/>
          <w:szCs w:val="24"/>
        </w:rPr>
      </w:pPr>
      <w:proofErr w:type="gramStart"/>
      <w:r w:rsidRPr="00F27D15">
        <w:rPr>
          <w:rFonts w:eastAsia="Calibri"/>
          <w:bCs/>
          <w:sz w:val="24"/>
          <w:szCs w:val="24"/>
        </w:rPr>
        <w:t>(серия и номер паспорта,</w:t>
      </w:r>
      <w:proofErr w:type="gramEnd"/>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_______________________________________,</w:t>
      </w:r>
    </w:p>
    <w:p w:rsidR="00F27D15" w:rsidRDefault="002A24A1" w:rsidP="00F27D15">
      <w:pPr>
        <w:pStyle w:val="12"/>
        <w:keepNext w:val="0"/>
        <w:autoSpaceDE w:val="0"/>
        <w:autoSpaceDN w:val="0"/>
        <w:adjustRightInd w:val="0"/>
        <w:jc w:val="center"/>
        <w:rPr>
          <w:rFonts w:eastAsia="Calibri"/>
          <w:bCs/>
          <w:sz w:val="24"/>
          <w:szCs w:val="24"/>
        </w:rPr>
      </w:pPr>
      <w:r w:rsidRPr="00F27D15">
        <w:rPr>
          <w:rFonts w:eastAsia="Calibri"/>
          <w:bCs/>
          <w:sz w:val="24"/>
          <w:szCs w:val="24"/>
        </w:rPr>
        <w:t>когда выдан)</w:t>
      </w:r>
    </w:p>
    <w:p w:rsidR="002A24A1" w:rsidRPr="00F27D15" w:rsidRDefault="002A24A1" w:rsidP="002A24A1">
      <w:pPr>
        <w:pStyle w:val="12"/>
        <w:keepNext w:val="0"/>
        <w:autoSpaceDE w:val="0"/>
        <w:autoSpaceDN w:val="0"/>
        <w:adjustRightInd w:val="0"/>
        <w:jc w:val="right"/>
        <w:rPr>
          <w:rFonts w:eastAsia="Calibri"/>
          <w:bCs/>
          <w:sz w:val="24"/>
          <w:szCs w:val="24"/>
        </w:rPr>
      </w:pPr>
      <w:proofErr w:type="gramStart"/>
      <w:r w:rsidRPr="00F27D15">
        <w:rPr>
          <w:rFonts w:eastAsia="Calibri"/>
          <w:bCs/>
          <w:sz w:val="24"/>
          <w:szCs w:val="24"/>
        </w:rPr>
        <w:t>проживающего</w:t>
      </w:r>
      <w:proofErr w:type="gramEnd"/>
      <w:r w:rsidR="00F27D15">
        <w:rPr>
          <w:rFonts w:eastAsia="Calibri"/>
          <w:bCs/>
          <w:sz w:val="24"/>
          <w:szCs w:val="24"/>
        </w:rPr>
        <w:t xml:space="preserve"> </w:t>
      </w:r>
      <w:r w:rsidRPr="00F27D15">
        <w:rPr>
          <w:rFonts w:eastAsia="Calibri"/>
          <w:bCs/>
          <w:sz w:val="24"/>
          <w:szCs w:val="24"/>
        </w:rPr>
        <w:t xml:space="preserve"> (проживающей) по адресу:</w:t>
      </w:r>
    </w:p>
    <w:p w:rsidR="002A24A1" w:rsidRPr="00F27D15" w:rsidRDefault="002A24A1" w:rsidP="002A24A1">
      <w:pPr>
        <w:pStyle w:val="12"/>
        <w:keepNext w:val="0"/>
        <w:autoSpaceDE w:val="0"/>
        <w:autoSpaceDN w:val="0"/>
        <w:adjustRightInd w:val="0"/>
        <w:jc w:val="right"/>
        <w:rPr>
          <w:rFonts w:eastAsia="Calibri"/>
          <w:bCs/>
          <w:sz w:val="24"/>
          <w:szCs w:val="24"/>
        </w:rPr>
      </w:pPr>
      <w:r w:rsidRPr="00F27D15">
        <w:rPr>
          <w:rFonts w:eastAsia="Calibri"/>
          <w:bCs/>
          <w:sz w:val="24"/>
          <w:szCs w:val="24"/>
        </w:rPr>
        <w:t>________________________________________</w:t>
      </w:r>
    </w:p>
    <w:p w:rsidR="002A24A1" w:rsidRPr="00F27D15" w:rsidRDefault="002A24A1" w:rsidP="00F27D15">
      <w:pPr>
        <w:pStyle w:val="12"/>
        <w:keepNext w:val="0"/>
        <w:autoSpaceDE w:val="0"/>
        <w:autoSpaceDN w:val="0"/>
        <w:adjustRightInd w:val="0"/>
        <w:jc w:val="center"/>
        <w:rPr>
          <w:rFonts w:eastAsia="Calibri"/>
          <w:bCs/>
          <w:sz w:val="24"/>
          <w:szCs w:val="24"/>
        </w:rPr>
      </w:pPr>
      <w:r w:rsidRPr="00F27D15">
        <w:rPr>
          <w:rFonts w:eastAsia="Calibri"/>
          <w:bCs/>
          <w:sz w:val="24"/>
          <w:szCs w:val="24"/>
        </w:rPr>
        <w:t>(адрес регистрации)</w:t>
      </w:r>
    </w:p>
    <w:p w:rsidR="002A24A1" w:rsidRDefault="002A24A1" w:rsidP="002A24A1">
      <w:pPr>
        <w:pStyle w:val="12"/>
        <w:keepNext w:val="0"/>
        <w:autoSpaceDE w:val="0"/>
        <w:autoSpaceDN w:val="0"/>
        <w:adjustRightInd w:val="0"/>
        <w:jc w:val="right"/>
        <w:rPr>
          <w:rFonts w:eastAsia="Calibri"/>
          <w:b/>
          <w:bCs/>
          <w:sz w:val="24"/>
          <w:szCs w:val="24"/>
        </w:rPr>
      </w:pPr>
    </w:p>
    <w:p w:rsidR="002A24A1" w:rsidRDefault="002A24A1" w:rsidP="00F27D15">
      <w:pPr>
        <w:pStyle w:val="12"/>
        <w:keepNext w:val="0"/>
        <w:autoSpaceDE w:val="0"/>
        <w:autoSpaceDN w:val="0"/>
        <w:adjustRightInd w:val="0"/>
        <w:ind w:firstLine="0"/>
        <w:jc w:val="center"/>
        <w:rPr>
          <w:rFonts w:eastAsia="Calibri"/>
          <w:b/>
          <w:bCs/>
          <w:sz w:val="24"/>
          <w:szCs w:val="24"/>
        </w:rPr>
      </w:pPr>
      <w:r>
        <w:rPr>
          <w:rFonts w:eastAsia="Calibri"/>
          <w:b/>
          <w:bCs/>
          <w:sz w:val="24"/>
          <w:szCs w:val="24"/>
        </w:rPr>
        <w:t xml:space="preserve">СОГЛАСИЕ </w:t>
      </w:r>
      <w:hyperlink r:id="rId21" w:history="1">
        <w:r>
          <w:rPr>
            <w:rStyle w:val="a6"/>
            <w:rFonts w:eastAsia="Calibri"/>
            <w:b/>
            <w:bCs/>
            <w:sz w:val="24"/>
            <w:szCs w:val="24"/>
          </w:rPr>
          <w:t>&lt;*&gt;</w:t>
        </w:r>
      </w:hyperlink>
    </w:p>
    <w:p w:rsidR="002A24A1" w:rsidRDefault="002A24A1" w:rsidP="00F27D15">
      <w:pPr>
        <w:pStyle w:val="12"/>
        <w:keepNext w:val="0"/>
        <w:autoSpaceDE w:val="0"/>
        <w:autoSpaceDN w:val="0"/>
        <w:adjustRightInd w:val="0"/>
        <w:ind w:firstLine="0"/>
        <w:jc w:val="center"/>
        <w:rPr>
          <w:rFonts w:eastAsia="Calibri"/>
          <w:b/>
          <w:bCs/>
          <w:sz w:val="24"/>
          <w:szCs w:val="24"/>
        </w:rPr>
      </w:pPr>
      <w:r>
        <w:rPr>
          <w:rFonts w:eastAsia="Calibri"/>
          <w:b/>
          <w:bCs/>
          <w:sz w:val="24"/>
          <w:szCs w:val="24"/>
        </w:rPr>
        <w:t>на обработку персональных данных</w:t>
      </w:r>
    </w:p>
    <w:p w:rsidR="002A24A1" w:rsidRDefault="002A24A1" w:rsidP="002A24A1">
      <w:pPr>
        <w:pStyle w:val="12"/>
        <w:keepNext w:val="0"/>
        <w:autoSpaceDE w:val="0"/>
        <w:autoSpaceDN w:val="0"/>
        <w:adjustRightInd w:val="0"/>
        <w:jc w:val="center"/>
        <w:rPr>
          <w:rFonts w:eastAsia="Calibri"/>
          <w:b/>
          <w:bCs/>
          <w:sz w:val="24"/>
          <w:szCs w:val="24"/>
        </w:rPr>
      </w:pPr>
    </w:p>
    <w:p w:rsidR="002A24A1" w:rsidRPr="00F27D15" w:rsidRDefault="002A24A1" w:rsidP="00F27D15">
      <w:pPr>
        <w:pStyle w:val="12"/>
        <w:keepNext w:val="0"/>
        <w:autoSpaceDE w:val="0"/>
        <w:autoSpaceDN w:val="0"/>
        <w:adjustRightInd w:val="0"/>
        <w:ind w:firstLine="0"/>
        <w:jc w:val="center"/>
        <w:rPr>
          <w:rFonts w:eastAsia="Calibri"/>
          <w:b/>
          <w:bCs/>
          <w:sz w:val="24"/>
          <w:szCs w:val="24"/>
        </w:rPr>
      </w:pPr>
      <w:r w:rsidRPr="00F27D15">
        <w:rPr>
          <w:rFonts w:eastAsia="Calibri"/>
          <w:b/>
          <w:bCs/>
          <w:sz w:val="24"/>
          <w:szCs w:val="24"/>
        </w:rPr>
        <w:t>Я, ___________________________________________________________________,</w:t>
      </w:r>
    </w:p>
    <w:p w:rsidR="002A24A1" w:rsidRPr="00F27D15" w:rsidRDefault="002A24A1" w:rsidP="00F27D15">
      <w:pPr>
        <w:pStyle w:val="12"/>
        <w:keepNext w:val="0"/>
        <w:autoSpaceDE w:val="0"/>
        <w:autoSpaceDN w:val="0"/>
        <w:adjustRightInd w:val="0"/>
        <w:ind w:firstLine="0"/>
        <w:jc w:val="center"/>
        <w:rPr>
          <w:rFonts w:eastAsia="Calibri"/>
          <w:b/>
          <w:bCs/>
          <w:sz w:val="24"/>
          <w:szCs w:val="24"/>
        </w:rPr>
      </w:pPr>
      <w:r w:rsidRPr="00F27D15">
        <w:rPr>
          <w:rFonts w:eastAsia="Calibri"/>
          <w:b/>
          <w:bCs/>
          <w:sz w:val="24"/>
          <w:szCs w:val="24"/>
        </w:rPr>
        <w:t>(фамилия, имя, отчество)</w:t>
      </w:r>
    </w:p>
    <w:p w:rsidR="002A24A1" w:rsidRPr="00F27D15" w:rsidRDefault="002A24A1" w:rsidP="00F27D15">
      <w:pPr>
        <w:pStyle w:val="12"/>
        <w:keepNext w:val="0"/>
        <w:autoSpaceDE w:val="0"/>
        <w:autoSpaceDN w:val="0"/>
        <w:adjustRightInd w:val="0"/>
        <w:ind w:firstLine="0"/>
        <w:jc w:val="center"/>
        <w:rPr>
          <w:rFonts w:eastAsia="Calibri"/>
          <w:b/>
          <w:bCs/>
          <w:sz w:val="24"/>
          <w:szCs w:val="24"/>
        </w:rPr>
      </w:pPr>
      <w:r w:rsidRPr="00F27D15">
        <w:rPr>
          <w:rFonts w:eastAsia="Calibri"/>
          <w:b/>
          <w:bCs/>
          <w:sz w:val="24"/>
          <w:szCs w:val="24"/>
        </w:rPr>
        <w:t>даю согласие ______________________________________________________________</w:t>
      </w:r>
    </w:p>
    <w:p w:rsidR="002A24A1" w:rsidRPr="00F27D15" w:rsidRDefault="002A24A1" w:rsidP="00F27D15">
      <w:pPr>
        <w:pStyle w:val="12"/>
        <w:keepNext w:val="0"/>
        <w:autoSpaceDE w:val="0"/>
        <w:autoSpaceDN w:val="0"/>
        <w:adjustRightInd w:val="0"/>
        <w:ind w:firstLine="0"/>
        <w:jc w:val="both"/>
        <w:rPr>
          <w:rFonts w:eastAsia="Calibri"/>
          <w:b/>
          <w:bCs/>
          <w:sz w:val="24"/>
          <w:szCs w:val="24"/>
        </w:rPr>
      </w:pPr>
      <w:proofErr w:type="gramStart"/>
      <w:r w:rsidRPr="00F27D15">
        <w:rPr>
          <w:rFonts w:eastAsia="Calibri"/>
          <w:b/>
          <w:bCs/>
          <w:sz w:val="24"/>
          <w:szCs w:val="24"/>
        </w:rPr>
        <w:t xml:space="preserve">(наименование и адрес органа местного самоуправления, подразделения) в  соответствии  со  </w:t>
      </w:r>
      <w:hyperlink r:id="rId22" w:history="1">
        <w:r w:rsidRPr="00F27D15">
          <w:rPr>
            <w:rStyle w:val="a6"/>
            <w:rFonts w:eastAsia="Calibri"/>
            <w:b/>
            <w:bCs/>
            <w:color w:val="auto"/>
            <w:sz w:val="24"/>
            <w:szCs w:val="24"/>
            <w:u w:val="none"/>
          </w:rPr>
          <w:t>статьей 9</w:t>
        </w:r>
      </w:hyperlink>
      <w:r w:rsidRPr="00F27D15">
        <w:rPr>
          <w:rFonts w:eastAsia="Calibri"/>
          <w:b/>
          <w:bCs/>
          <w:sz w:val="24"/>
          <w:szCs w:val="24"/>
        </w:rPr>
        <w:t xml:space="preserve">  Федерального закона  от 27 июля  2006  года N 152-ФЗ </w:t>
      </w:r>
      <w:r w:rsidR="00F25137" w:rsidRPr="00F27D15">
        <w:rPr>
          <w:rFonts w:eastAsia="Calibri"/>
          <w:b/>
          <w:bCs/>
          <w:sz w:val="24"/>
          <w:szCs w:val="24"/>
        </w:rPr>
        <w:t>«</w:t>
      </w:r>
      <w:r w:rsidRPr="00F27D15">
        <w:rPr>
          <w:rFonts w:eastAsia="Calibri"/>
          <w:b/>
          <w:bCs/>
          <w:sz w:val="24"/>
          <w:szCs w:val="24"/>
        </w:rPr>
        <w:t>О персональных  данных</w:t>
      </w:r>
      <w:r w:rsidR="00F25137" w:rsidRPr="00F27D15">
        <w:rPr>
          <w:rFonts w:eastAsia="Calibri"/>
          <w:b/>
          <w:bCs/>
          <w:sz w:val="24"/>
          <w:szCs w:val="24"/>
        </w:rPr>
        <w:t>»</w:t>
      </w:r>
      <w:r w:rsidRPr="00F27D15">
        <w:rPr>
          <w:rFonts w:eastAsia="Calibri"/>
          <w:b/>
          <w:bCs/>
          <w:sz w:val="24"/>
          <w:szCs w:val="24"/>
        </w:rPr>
        <w:t xml:space="preserve">  на  автоматизированную,  а   также   без использования средств автоматизации обработку моих  персональных  данных  в целях постановки на учет  в  качестве нуждающегося  (нуждающейся)  в  жилом помещении, а  именно  на  совершение  действий,  предусмотренных  </w:t>
      </w:r>
      <w:hyperlink r:id="rId23" w:history="1">
        <w:r w:rsidRPr="00F27D15">
          <w:rPr>
            <w:rStyle w:val="a6"/>
            <w:rFonts w:eastAsia="Calibri"/>
            <w:b/>
            <w:bCs/>
            <w:color w:val="auto"/>
            <w:sz w:val="24"/>
            <w:szCs w:val="24"/>
            <w:u w:val="none"/>
          </w:rPr>
          <w:t>частью  3</w:t>
        </w:r>
      </w:hyperlink>
      <w:r w:rsidRPr="00F27D15">
        <w:rPr>
          <w:rFonts w:eastAsia="Calibri"/>
          <w:b/>
          <w:bCs/>
          <w:sz w:val="24"/>
          <w:szCs w:val="24"/>
        </w:rPr>
        <w:t xml:space="preserve"> статьи   3   Федерального  закона</w:t>
      </w:r>
      <w:proofErr w:type="gramEnd"/>
      <w:r w:rsidRPr="00F27D15">
        <w:rPr>
          <w:rFonts w:eastAsia="Calibri"/>
          <w:b/>
          <w:bCs/>
          <w:sz w:val="24"/>
          <w:szCs w:val="24"/>
        </w:rPr>
        <w:t xml:space="preserve">  от  27  июля  2006  года  N  152-ФЗ   </w:t>
      </w:r>
      <w:r w:rsidR="00F25137" w:rsidRPr="00F27D15">
        <w:rPr>
          <w:rFonts w:eastAsia="Calibri"/>
          <w:b/>
          <w:bCs/>
          <w:sz w:val="24"/>
          <w:szCs w:val="24"/>
        </w:rPr>
        <w:t>«</w:t>
      </w:r>
      <w:r w:rsidRPr="00F27D15">
        <w:rPr>
          <w:rFonts w:eastAsia="Calibri"/>
          <w:b/>
          <w:bCs/>
          <w:sz w:val="24"/>
          <w:szCs w:val="24"/>
        </w:rPr>
        <w:t>О персональных данных</w:t>
      </w:r>
      <w:r w:rsidR="00F25137" w:rsidRPr="00F27D15">
        <w:rPr>
          <w:rFonts w:eastAsia="Calibri"/>
          <w:b/>
          <w:bCs/>
          <w:sz w:val="24"/>
          <w:szCs w:val="24"/>
        </w:rPr>
        <w:t>»</w:t>
      </w:r>
      <w:r w:rsidRPr="00F27D15">
        <w:rPr>
          <w:rFonts w:eastAsia="Calibri"/>
          <w:b/>
          <w:bCs/>
          <w:sz w:val="24"/>
          <w:szCs w:val="24"/>
        </w:rPr>
        <w:t>, со сведениями, представленными мной в  Администрацию Лужского муниципального района.</w:t>
      </w:r>
    </w:p>
    <w:p w:rsidR="002A24A1" w:rsidRDefault="002A24A1" w:rsidP="00F27D15">
      <w:pPr>
        <w:pStyle w:val="12"/>
        <w:keepNext w:val="0"/>
        <w:autoSpaceDE w:val="0"/>
        <w:autoSpaceDN w:val="0"/>
        <w:adjustRightInd w:val="0"/>
        <w:ind w:firstLine="0"/>
        <w:jc w:val="center"/>
        <w:rPr>
          <w:rFonts w:eastAsia="Calibri"/>
          <w:b/>
          <w:bCs/>
          <w:sz w:val="24"/>
          <w:szCs w:val="24"/>
        </w:rPr>
      </w:pPr>
      <w:r>
        <w:rPr>
          <w:rFonts w:eastAsia="Calibri"/>
          <w:b/>
          <w:bCs/>
          <w:sz w:val="24"/>
          <w:szCs w:val="24"/>
        </w:rPr>
        <w:t>(наименование органа местного самоуправления, подразделения)</w:t>
      </w:r>
    </w:p>
    <w:p w:rsidR="002A24A1" w:rsidRDefault="002A24A1" w:rsidP="00F27D15">
      <w:pPr>
        <w:pStyle w:val="12"/>
        <w:keepNext w:val="0"/>
        <w:autoSpaceDE w:val="0"/>
        <w:autoSpaceDN w:val="0"/>
        <w:adjustRightInd w:val="0"/>
        <w:ind w:firstLine="0"/>
        <w:jc w:val="both"/>
        <w:rPr>
          <w:rFonts w:eastAsia="Calibri"/>
          <w:b/>
          <w:bCs/>
          <w:sz w:val="24"/>
          <w:szCs w:val="24"/>
        </w:rPr>
      </w:pPr>
      <w:r>
        <w:rPr>
          <w:rFonts w:eastAsia="Calibri"/>
          <w:b/>
          <w:bCs/>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A24A1" w:rsidRDefault="002A24A1" w:rsidP="002A24A1">
      <w:pPr>
        <w:rPr>
          <w:rFonts w:ascii="Calibri" w:eastAsia="Calibri" w:hAnsi="Calibri" w:cs="Calibri"/>
          <w:color w:val="auto"/>
          <w:sz w:val="22"/>
          <w:szCs w:val="22"/>
        </w:rPr>
      </w:pPr>
    </w:p>
    <w:p w:rsidR="002A24A1" w:rsidRDefault="002A24A1" w:rsidP="002A24A1">
      <w:pPr>
        <w:pStyle w:val="12"/>
        <w:keepNext w:val="0"/>
        <w:autoSpaceDE w:val="0"/>
        <w:autoSpaceDN w:val="0"/>
        <w:adjustRightInd w:val="0"/>
        <w:jc w:val="center"/>
        <w:rPr>
          <w:rFonts w:eastAsia="Calibri"/>
          <w:sz w:val="24"/>
          <w:szCs w:val="24"/>
        </w:rPr>
      </w:pPr>
      <w:r>
        <w:rPr>
          <w:rFonts w:eastAsia="Calibri"/>
          <w:b/>
          <w:bCs/>
          <w:sz w:val="24"/>
          <w:szCs w:val="24"/>
        </w:rPr>
        <w:t>__________  ________________________</w:t>
      </w:r>
    </w:p>
    <w:p w:rsidR="002A24A1" w:rsidRDefault="002A24A1" w:rsidP="002A24A1">
      <w:pPr>
        <w:pStyle w:val="12"/>
        <w:keepNext w:val="0"/>
        <w:autoSpaceDE w:val="0"/>
        <w:autoSpaceDN w:val="0"/>
        <w:adjustRightInd w:val="0"/>
        <w:jc w:val="center"/>
        <w:rPr>
          <w:rFonts w:eastAsia="Calibri"/>
          <w:b/>
          <w:bCs/>
          <w:sz w:val="24"/>
          <w:szCs w:val="24"/>
        </w:rPr>
      </w:pPr>
      <w:r>
        <w:rPr>
          <w:rFonts w:eastAsia="Calibri"/>
          <w:b/>
          <w:bCs/>
          <w:sz w:val="24"/>
          <w:szCs w:val="24"/>
        </w:rPr>
        <w:t>(подпись)      (инициалы, фамилия)</w:t>
      </w:r>
    </w:p>
    <w:p w:rsidR="002A24A1" w:rsidRDefault="002A24A1" w:rsidP="002A24A1">
      <w:pPr>
        <w:rPr>
          <w:rFonts w:ascii="Calibri" w:eastAsia="Calibri" w:hAnsi="Calibri" w:cs="Calibri"/>
          <w:color w:val="auto"/>
          <w:sz w:val="22"/>
          <w:szCs w:val="22"/>
        </w:rPr>
      </w:pPr>
    </w:p>
    <w:p w:rsidR="002A24A1" w:rsidRDefault="00F25137" w:rsidP="002A24A1">
      <w:pPr>
        <w:pStyle w:val="12"/>
        <w:keepNext w:val="0"/>
        <w:autoSpaceDE w:val="0"/>
        <w:autoSpaceDN w:val="0"/>
        <w:adjustRightInd w:val="0"/>
        <w:jc w:val="center"/>
        <w:rPr>
          <w:rFonts w:eastAsia="Calibri"/>
          <w:sz w:val="24"/>
          <w:szCs w:val="24"/>
        </w:rPr>
      </w:pPr>
      <w:r>
        <w:rPr>
          <w:rFonts w:eastAsia="Calibri"/>
          <w:b/>
          <w:bCs/>
          <w:sz w:val="24"/>
          <w:szCs w:val="24"/>
        </w:rPr>
        <w:t>«</w:t>
      </w:r>
      <w:r w:rsidR="002A24A1">
        <w:rPr>
          <w:rFonts w:eastAsia="Calibri"/>
          <w:b/>
          <w:bCs/>
          <w:sz w:val="24"/>
          <w:szCs w:val="24"/>
        </w:rPr>
        <w:t>__</w:t>
      </w:r>
      <w:r>
        <w:rPr>
          <w:rFonts w:eastAsia="Calibri"/>
          <w:b/>
          <w:bCs/>
          <w:sz w:val="24"/>
          <w:szCs w:val="24"/>
        </w:rPr>
        <w:t>»</w:t>
      </w:r>
      <w:r w:rsidR="002A24A1">
        <w:rPr>
          <w:rFonts w:eastAsia="Calibri"/>
          <w:b/>
          <w:bCs/>
          <w:sz w:val="24"/>
          <w:szCs w:val="24"/>
        </w:rPr>
        <w:t xml:space="preserve"> _____________ 20__ г.</w:t>
      </w:r>
    </w:p>
    <w:p w:rsidR="002A24A1" w:rsidRDefault="002A24A1" w:rsidP="002A24A1">
      <w:pPr>
        <w:autoSpaceDE w:val="0"/>
        <w:autoSpaceDN w:val="0"/>
        <w:adjustRightInd w:val="0"/>
        <w:jc w:val="center"/>
        <w:rPr>
          <w:rFonts w:ascii="Times New Roman" w:eastAsia="Calibri" w:hAnsi="Times New Roman" w:cs="Times New Roman"/>
          <w:color w:val="auto"/>
        </w:rPr>
      </w:pPr>
    </w:p>
    <w:p w:rsidR="002A24A1" w:rsidRDefault="002A24A1" w:rsidP="002A24A1">
      <w:pPr>
        <w:ind w:firstLine="4860"/>
        <w:jc w:val="center"/>
        <w:rPr>
          <w:rFonts w:ascii="Times New Roman" w:eastAsia="Times New Roman" w:hAnsi="Times New Roman" w:cs="Times New Roman"/>
        </w:rPr>
      </w:pPr>
    </w:p>
    <w:p w:rsidR="002A24A1" w:rsidRDefault="002A24A1" w:rsidP="002A24A1">
      <w:pPr>
        <w:ind w:firstLine="4860"/>
        <w:jc w:val="right"/>
        <w:rPr>
          <w:rFonts w:ascii="Times New Roman" w:eastAsia="Times New Roman" w:hAnsi="Times New Roman" w:cs="Times New Roman"/>
        </w:rPr>
      </w:pPr>
    </w:p>
    <w:p w:rsidR="002A24A1" w:rsidRDefault="002A24A1" w:rsidP="002A24A1">
      <w:pPr>
        <w:ind w:firstLine="4860"/>
        <w:jc w:val="right"/>
        <w:rPr>
          <w:rFonts w:ascii="Times New Roman" w:eastAsia="Times New Roman" w:hAnsi="Times New Roman" w:cs="Times New Roman"/>
        </w:rPr>
      </w:pPr>
    </w:p>
    <w:p w:rsidR="002A24A1" w:rsidRDefault="002A24A1" w:rsidP="002A24A1">
      <w:pPr>
        <w:ind w:firstLine="4860"/>
        <w:jc w:val="right"/>
        <w:rPr>
          <w:rFonts w:ascii="Times New Roman" w:eastAsia="Times New Roman" w:hAnsi="Times New Roman" w:cs="Times New Roman"/>
        </w:rPr>
      </w:pPr>
    </w:p>
    <w:p w:rsidR="002A24A1" w:rsidRDefault="002A24A1" w:rsidP="002A24A1">
      <w:pPr>
        <w:rPr>
          <w:rFonts w:ascii="Times New Roman" w:eastAsia="Times New Roman" w:hAnsi="Times New Roman" w:cs="Times New Roman"/>
        </w:rPr>
      </w:pPr>
    </w:p>
    <w:p w:rsidR="002A24A1" w:rsidRDefault="002A24A1" w:rsidP="002A24A1">
      <w:pPr>
        <w:ind w:left="57"/>
        <w:jc w:val="right"/>
        <w:rPr>
          <w:rFonts w:ascii="Times New Roman" w:eastAsia="Calibri" w:hAnsi="Times New Roman" w:cs="Times New Roman"/>
          <w:sz w:val="20"/>
          <w:szCs w:val="20"/>
          <w:lang w:eastAsia="en-US"/>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F27D15" w:rsidRDefault="00F27D15" w:rsidP="002A24A1">
      <w:pPr>
        <w:ind w:left="57"/>
        <w:jc w:val="right"/>
        <w:rPr>
          <w:rFonts w:ascii="Times New Roman" w:hAnsi="Times New Roman" w:cs="Times New Roman"/>
          <w:sz w:val="20"/>
          <w:szCs w:val="20"/>
        </w:rPr>
      </w:pPr>
    </w:p>
    <w:p w:rsidR="00F27D15" w:rsidRDefault="00F27D15" w:rsidP="00F27D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rsidR="00F27D15" w:rsidRDefault="00F27D15" w:rsidP="00F27D15">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27D15" w:rsidRDefault="00F27D15" w:rsidP="00F27D15">
      <w:pPr>
        <w:rPr>
          <w:rFonts w:ascii="Times New Roman" w:hAnsi="Times New Roman" w:cs="Times New Roman"/>
          <w:sz w:val="28"/>
        </w:rPr>
      </w:pPr>
    </w:p>
    <w:p w:rsidR="00F27D15" w:rsidRDefault="00F27D15" w:rsidP="00F27D15">
      <w:pPr>
        <w:rPr>
          <w:rFonts w:ascii="Times New Roman" w:hAnsi="Times New Roman" w:cs="Times New Roman"/>
          <w:sz w:val="28"/>
        </w:rPr>
      </w:pPr>
    </w:p>
    <w:p w:rsidR="002A24A1" w:rsidRPr="00F27D15" w:rsidRDefault="002A24A1" w:rsidP="00C877A9">
      <w:pPr>
        <w:pStyle w:val="3"/>
        <w:keepNext w:val="0"/>
        <w:widowControl w:val="0"/>
        <w:spacing w:before="0" w:after="0"/>
        <w:jc w:val="center"/>
        <w:rPr>
          <w:rFonts w:ascii="Times New Roman" w:hAnsi="Times New Roman"/>
          <w:b w:val="0"/>
          <w:sz w:val="28"/>
          <w:szCs w:val="28"/>
          <w:lang w:val="ru-RU"/>
        </w:rPr>
      </w:pPr>
      <w:r w:rsidRPr="00F27D15">
        <w:rPr>
          <w:rFonts w:ascii="Times New Roman" w:hAnsi="Times New Roman"/>
          <w:b w:val="0"/>
          <w:sz w:val="28"/>
          <w:szCs w:val="28"/>
          <w:lang w:val="ru-RU"/>
        </w:rPr>
        <w:t xml:space="preserve">Администрация </w:t>
      </w:r>
      <w:r w:rsidR="00F27D15" w:rsidRPr="00F27D15">
        <w:rPr>
          <w:rFonts w:ascii="Times New Roman" w:hAnsi="Times New Roman"/>
          <w:b w:val="0"/>
          <w:sz w:val="28"/>
          <w:szCs w:val="28"/>
          <w:lang w:val="ru-RU"/>
        </w:rPr>
        <w:t>Лужского муниципального района</w:t>
      </w:r>
    </w:p>
    <w:p w:rsidR="002A24A1" w:rsidRPr="00F27D15" w:rsidRDefault="002A24A1" w:rsidP="00F27D15">
      <w:pPr>
        <w:jc w:val="center"/>
        <w:rPr>
          <w:rFonts w:ascii="Times New Roman" w:hAnsi="Times New Roman" w:cs="Times New Roman"/>
          <w:sz w:val="28"/>
          <w:szCs w:val="28"/>
        </w:rPr>
      </w:pPr>
    </w:p>
    <w:p w:rsidR="002A24A1" w:rsidRPr="00F27D15" w:rsidRDefault="002A24A1" w:rsidP="00F27D15">
      <w:pPr>
        <w:pStyle w:val="3"/>
        <w:jc w:val="center"/>
        <w:rPr>
          <w:rFonts w:ascii="Times New Roman" w:hAnsi="Times New Roman"/>
          <w:b w:val="0"/>
          <w:bCs w:val="0"/>
          <w:sz w:val="28"/>
          <w:szCs w:val="28"/>
          <w:lang w:val="ru-RU"/>
        </w:rPr>
      </w:pPr>
      <w:r w:rsidRPr="00F27D15">
        <w:rPr>
          <w:rFonts w:ascii="Times New Roman" w:hAnsi="Times New Roman"/>
          <w:b w:val="0"/>
          <w:bCs w:val="0"/>
          <w:sz w:val="28"/>
          <w:szCs w:val="28"/>
          <w:lang w:val="ru-RU"/>
        </w:rPr>
        <w:t>ПОСТАНОВЛЕНИЕ</w:t>
      </w:r>
    </w:p>
    <w:p w:rsidR="002A24A1" w:rsidRPr="00F27D15" w:rsidRDefault="002A24A1" w:rsidP="002A24A1">
      <w:pPr>
        <w:pStyle w:val="3"/>
        <w:rPr>
          <w:b w:val="0"/>
          <w:bCs w:val="0"/>
          <w:sz w:val="28"/>
          <w:szCs w:val="28"/>
          <w:lang w:val="ru-RU"/>
        </w:rPr>
      </w:pPr>
    </w:p>
    <w:p w:rsidR="002A24A1" w:rsidRPr="00F27D15" w:rsidRDefault="002A24A1" w:rsidP="002A24A1">
      <w:pPr>
        <w:autoSpaceDE w:val="0"/>
        <w:autoSpaceDN w:val="0"/>
        <w:adjustRightInd w:val="0"/>
        <w:jc w:val="center"/>
        <w:rPr>
          <w:rFonts w:ascii="Times New Roman" w:hAnsi="Times New Roman" w:cs="Times New Roman"/>
          <w:bCs/>
          <w:sz w:val="28"/>
          <w:szCs w:val="28"/>
        </w:rPr>
      </w:pPr>
      <w:r w:rsidRPr="00F27D15">
        <w:rPr>
          <w:rFonts w:ascii="Times New Roman" w:hAnsi="Times New Roman" w:cs="Times New Roman"/>
          <w:bCs/>
          <w:sz w:val="28"/>
          <w:szCs w:val="28"/>
        </w:rPr>
        <w:t xml:space="preserve">___________ (дата)                                          </w:t>
      </w:r>
      <w:r w:rsidRPr="00F27D15">
        <w:rPr>
          <w:rFonts w:ascii="Times New Roman" w:hAnsi="Times New Roman" w:cs="Times New Roman"/>
          <w:sz w:val="28"/>
          <w:szCs w:val="28"/>
        </w:rPr>
        <w:t xml:space="preserve"> </w:t>
      </w:r>
      <w:r w:rsidRPr="00F27D15">
        <w:rPr>
          <w:rFonts w:ascii="Times New Roman" w:hAnsi="Times New Roman" w:cs="Times New Roman"/>
          <w:bCs/>
          <w:sz w:val="28"/>
          <w:szCs w:val="28"/>
        </w:rPr>
        <w:t xml:space="preserve">                                                                </w:t>
      </w:r>
      <w:r w:rsidRPr="00F27D15">
        <w:rPr>
          <w:rFonts w:ascii="Times New Roman" w:hAnsi="Times New Roman" w:cs="Times New Roman"/>
          <w:sz w:val="28"/>
          <w:szCs w:val="28"/>
        </w:rPr>
        <w:t xml:space="preserve"> №          </w:t>
      </w:r>
    </w:p>
    <w:p w:rsidR="002A24A1" w:rsidRPr="00F27D15" w:rsidRDefault="002A24A1" w:rsidP="002A24A1">
      <w:pPr>
        <w:autoSpaceDE w:val="0"/>
        <w:autoSpaceDN w:val="0"/>
        <w:adjustRightInd w:val="0"/>
        <w:jc w:val="center"/>
        <w:rPr>
          <w:rFonts w:ascii="Times New Roman" w:eastAsia="Times New Roman" w:hAnsi="Times New Roman" w:cs="Times New Roman"/>
          <w:bCs/>
          <w:sz w:val="28"/>
          <w:szCs w:val="28"/>
        </w:rPr>
      </w:pPr>
    </w:p>
    <w:p w:rsidR="002A24A1" w:rsidRDefault="002A24A1" w:rsidP="002A24A1">
      <w:pPr>
        <w:autoSpaceDE w:val="0"/>
        <w:autoSpaceDN w:val="0"/>
        <w:adjustRightInd w:val="0"/>
        <w:jc w:val="center"/>
        <w:rPr>
          <w:rFonts w:ascii="Times New Roman" w:eastAsia="Times New Roman" w:hAnsi="Times New Roman" w:cs="Times New Roman"/>
          <w:bCs/>
        </w:rPr>
      </w:pPr>
    </w:p>
    <w:p w:rsidR="002A24A1" w:rsidRPr="00F27D15" w:rsidRDefault="002A24A1" w:rsidP="002A24A1">
      <w:pPr>
        <w:rPr>
          <w:rFonts w:ascii="Times New Roman" w:eastAsia="Times New Roman" w:hAnsi="Times New Roman" w:cs="Times New Roman"/>
          <w:sz w:val="28"/>
        </w:rPr>
      </w:pPr>
      <w:proofErr w:type="gramStart"/>
      <w:r w:rsidRPr="00F27D15">
        <w:rPr>
          <w:rFonts w:ascii="Times New Roman" w:eastAsia="Times New Roman" w:hAnsi="Times New Roman" w:cs="Times New Roman"/>
          <w:sz w:val="28"/>
        </w:rPr>
        <w:t xml:space="preserve">О признании гр. __________ и её (сына, дочери, </w:t>
      </w:r>
      <w:proofErr w:type="gramEnd"/>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супруга (-и) ______ гр. _________ </w:t>
      </w:r>
      <w:proofErr w:type="gramStart"/>
      <w:r w:rsidRPr="00F27D15">
        <w:rPr>
          <w:rFonts w:ascii="Times New Roman" w:eastAsia="Times New Roman" w:hAnsi="Times New Roman" w:cs="Times New Roman"/>
          <w:sz w:val="28"/>
        </w:rPr>
        <w:t>малоимущими</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proofErr w:type="gramStart"/>
      <w:r w:rsidRPr="00F27D15">
        <w:rPr>
          <w:rFonts w:ascii="Times New Roman" w:eastAsia="Times New Roman" w:hAnsi="Times New Roman" w:cs="Times New Roman"/>
          <w:sz w:val="28"/>
        </w:rPr>
        <w:t>нуждающимися</w:t>
      </w:r>
      <w:proofErr w:type="gramEnd"/>
      <w:r w:rsidRPr="00F27D15">
        <w:rPr>
          <w:rFonts w:ascii="Times New Roman" w:eastAsia="Times New Roman" w:hAnsi="Times New Roman" w:cs="Times New Roman"/>
          <w:sz w:val="28"/>
        </w:rPr>
        <w:t xml:space="preserve"> в жилых помещениях, предоставляемых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по договорам социального найма, и </w:t>
      </w:r>
      <w:proofErr w:type="gramStart"/>
      <w:r w:rsidRPr="00F27D15">
        <w:rPr>
          <w:rFonts w:ascii="Times New Roman" w:eastAsia="Times New Roman" w:hAnsi="Times New Roman" w:cs="Times New Roman"/>
          <w:sz w:val="28"/>
        </w:rPr>
        <w:t>принятии</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их на учет в качестве нуждающихся </w:t>
      </w:r>
      <w:proofErr w:type="gramStart"/>
      <w:r w:rsidRPr="00F27D15">
        <w:rPr>
          <w:rFonts w:ascii="Times New Roman" w:eastAsia="Times New Roman" w:hAnsi="Times New Roman" w:cs="Times New Roman"/>
          <w:sz w:val="28"/>
        </w:rPr>
        <w:t>в</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жилых </w:t>
      </w:r>
      <w:proofErr w:type="gramStart"/>
      <w:r w:rsidRPr="00F27D15">
        <w:rPr>
          <w:rFonts w:ascii="Times New Roman" w:eastAsia="Times New Roman" w:hAnsi="Times New Roman" w:cs="Times New Roman"/>
          <w:sz w:val="28"/>
        </w:rPr>
        <w:t>помещениях</w:t>
      </w:r>
      <w:proofErr w:type="gramEnd"/>
      <w:r w:rsidRPr="00F27D15">
        <w:rPr>
          <w:rFonts w:ascii="Times New Roman" w:eastAsia="Times New Roman" w:hAnsi="Times New Roman" w:cs="Times New Roman"/>
          <w:sz w:val="28"/>
        </w:rPr>
        <w:t xml:space="preserve">, предоставляемых </w:t>
      </w:r>
    </w:p>
    <w:p w:rsidR="002A24A1" w:rsidRPr="00F27D15" w:rsidRDefault="002A24A1" w:rsidP="002A24A1">
      <w:pPr>
        <w:rPr>
          <w:rFonts w:ascii="Times New Roman" w:eastAsia="Calibri" w:hAnsi="Times New Roman" w:cs="Times New Roman"/>
          <w:sz w:val="28"/>
          <w:lang w:eastAsia="en-US"/>
        </w:rPr>
      </w:pPr>
      <w:r w:rsidRPr="00F27D15">
        <w:rPr>
          <w:rFonts w:ascii="Times New Roman" w:eastAsia="Times New Roman" w:hAnsi="Times New Roman" w:cs="Times New Roman"/>
          <w:sz w:val="28"/>
        </w:rPr>
        <w:t>по договорам социального найма</w:t>
      </w:r>
    </w:p>
    <w:p w:rsidR="002A24A1" w:rsidRDefault="002A24A1" w:rsidP="002A24A1">
      <w:pPr>
        <w:jc w:val="both"/>
        <w:rPr>
          <w:rFonts w:ascii="Times New Roman" w:eastAsia="Times New Roman" w:hAnsi="Times New Roman" w:cs="Times New Roman"/>
        </w:rPr>
      </w:pPr>
    </w:p>
    <w:p w:rsidR="002A24A1" w:rsidRPr="00F27D15" w:rsidRDefault="002A24A1" w:rsidP="00360F95">
      <w:pPr>
        <w:widowControl w:val="0"/>
        <w:autoSpaceDE w:val="0"/>
        <w:autoSpaceDN w:val="0"/>
        <w:adjustRightInd w:val="0"/>
        <w:jc w:val="both"/>
        <w:rPr>
          <w:rFonts w:ascii="Times New Roman" w:eastAsia="Times New Roman" w:hAnsi="Times New Roman" w:cs="Times New Roman"/>
          <w:sz w:val="28"/>
        </w:rPr>
      </w:pPr>
      <w:r>
        <w:rPr>
          <w:rFonts w:ascii="Times New Roman" w:eastAsia="Times New Roman" w:hAnsi="Times New Roman" w:cs="Times New Roman"/>
        </w:rPr>
        <w:t xml:space="preserve">          </w:t>
      </w:r>
      <w:proofErr w:type="gramStart"/>
      <w:r w:rsidRPr="00F27D15">
        <w:rPr>
          <w:rFonts w:ascii="Times New Roman" w:eastAsia="Times New Roman" w:hAnsi="Times New Roman" w:cs="Times New Roman"/>
          <w:sz w:val="28"/>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w:t>
      </w:r>
      <w:r w:rsidR="00F25137" w:rsidRPr="00F27D15">
        <w:rPr>
          <w:rFonts w:ascii="Times New Roman" w:eastAsia="Times New Roman" w:hAnsi="Times New Roman" w:cs="Times New Roman"/>
          <w:sz w:val="28"/>
        </w:rPr>
        <w:t>«</w:t>
      </w:r>
      <w:r w:rsidRPr="00F27D15">
        <w:rPr>
          <w:rFonts w:ascii="Times New Roman" w:eastAsia="Times New Roman" w:hAnsi="Times New Roman" w:cs="Times New Roman"/>
          <w:sz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F25137" w:rsidRPr="00F27D15">
        <w:rPr>
          <w:rFonts w:ascii="Times New Roman" w:eastAsia="Times New Roman" w:hAnsi="Times New Roman" w:cs="Times New Roman"/>
          <w:sz w:val="28"/>
        </w:rPr>
        <w:t>»</w:t>
      </w:r>
      <w:r w:rsidRPr="00F27D15">
        <w:rPr>
          <w:rFonts w:ascii="Times New Roman" w:eastAsia="Times New Roman" w:hAnsi="Times New Roman" w:cs="Times New Roman"/>
          <w:sz w:val="28"/>
        </w:rPr>
        <w:t xml:space="preserve">, постановлением Правительства Ленинградской области  от </w:t>
      </w:r>
      <w:r w:rsidRPr="00F27D15">
        <w:rPr>
          <w:rFonts w:ascii="Times New Roman" w:hAnsi="Times New Roman" w:cs="Times New Roman"/>
          <w:sz w:val="28"/>
        </w:rPr>
        <w:t xml:space="preserve">25 января 2006 года № 4 </w:t>
      </w:r>
      <w:r w:rsidR="00F25137" w:rsidRPr="00F27D15">
        <w:rPr>
          <w:rFonts w:ascii="Times New Roman" w:hAnsi="Times New Roman" w:cs="Times New Roman"/>
          <w:sz w:val="28"/>
        </w:rPr>
        <w:t>«</w:t>
      </w:r>
      <w:r w:rsidRPr="00F27D15">
        <w:rPr>
          <w:rFonts w:ascii="Times New Roman" w:hAnsi="Times New Roman" w:cs="Times New Roman"/>
          <w:sz w:val="28"/>
        </w:rPr>
        <w:t>Об утверждении перечня</w:t>
      </w:r>
      <w:proofErr w:type="gramEnd"/>
      <w:r w:rsidRPr="00F27D15">
        <w:rPr>
          <w:rFonts w:ascii="Times New Roman" w:hAnsi="Times New Roman" w:cs="Times New Roman"/>
          <w:sz w:val="28"/>
        </w:rPr>
        <w:t xml:space="preserve"> </w:t>
      </w:r>
      <w:proofErr w:type="gramStart"/>
      <w:r w:rsidRPr="00F27D15">
        <w:rPr>
          <w:rFonts w:ascii="Times New Roman" w:hAnsi="Times New Roman" w:cs="Times New Roman"/>
          <w:sz w:val="28"/>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F25137" w:rsidRPr="00F27D15">
        <w:rPr>
          <w:rFonts w:ascii="Times New Roman" w:hAnsi="Times New Roman" w:cs="Times New Roman"/>
          <w:sz w:val="28"/>
        </w:rPr>
        <w:t>»</w:t>
      </w:r>
      <w:r w:rsidRPr="00F27D15">
        <w:rPr>
          <w:rFonts w:ascii="Times New Roman" w:hAnsi="Times New Roman" w:cs="Times New Roman"/>
          <w:sz w:val="28"/>
        </w:rPr>
        <w:t xml:space="preserve">,  решение Совета депутатов Лужского городского поселения Лужского муниципального района Ленинградской области </w:t>
      </w:r>
      <w:r w:rsidR="00C877A9">
        <w:rPr>
          <w:rFonts w:ascii="Times New Roman" w:hAnsi="Times New Roman" w:cs="Times New Roman"/>
          <w:sz w:val="28"/>
        </w:rPr>
        <w:t xml:space="preserve">                    </w:t>
      </w:r>
      <w:r w:rsidR="00F25137" w:rsidRPr="00F27D15">
        <w:rPr>
          <w:rFonts w:ascii="Times New Roman" w:hAnsi="Times New Roman" w:cs="Times New Roman"/>
          <w:sz w:val="28"/>
        </w:rPr>
        <w:t>«</w:t>
      </w:r>
      <w:r w:rsidRPr="00F27D15">
        <w:rPr>
          <w:rFonts w:ascii="Times New Roman" w:hAnsi="Times New Roman" w:cs="Times New Roman"/>
          <w:sz w:val="28"/>
        </w:rPr>
        <w:t>Об установлении величин пороговых значения размера дохода, приходящегося на каждого члена семьи и размера стоимости имущества, находящегося в собственности гражданина и собственности членов семьи и подлежащего налогообложению, в</w:t>
      </w:r>
      <w:proofErr w:type="gramEnd"/>
      <w:r w:rsidRPr="00F27D15">
        <w:rPr>
          <w:rFonts w:ascii="Times New Roman" w:hAnsi="Times New Roman" w:cs="Times New Roman"/>
          <w:sz w:val="28"/>
        </w:rPr>
        <w:t xml:space="preserve"> целях признания граждан малоимущими и, предоставления им по договорам социального найма жилых помещений муниципального жилищного фонда Лужского городского поселения</w:t>
      </w:r>
      <w:r w:rsidR="00F25137" w:rsidRPr="00F27D15">
        <w:rPr>
          <w:rFonts w:ascii="Times New Roman" w:hAnsi="Times New Roman" w:cs="Times New Roman"/>
          <w:sz w:val="28"/>
        </w:rPr>
        <w:t>»</w:t>
      </w:r>
      <w:r w:rsidRPr="00F27D15">
        <w:rPr>
          <w:rFonts w:ascii="Times New Roman" w:hAnsi="Times New Roman" w:cs="Times New Roman"/>
          <w:sz w:val="28"/>
        </w:rPr>
        <w:t xml:space="preserve"> от 19.03.2008 №205</w:t>
      </w:r>
      <w:r w:rsidRPr="00F27D15">
        <w:rPr>
          <w:rFonts w:ascii="Times New Roman" w:eastAsia="Times New Roman" w:hAnsi="Times New Roman" w:cs="Times New Roman"/>
          <w:sz w:val="28"/>
        </w:rPr>
        <w:t xml:space="preserve">, на основании личного заявления гр. ___________ от </w:t>
      </w:r>
      <w:proofErr w:type="spellStart"/>
      <w:r w:rsidRPr="00F27D15">
        <w:rPr>
          <w:rFonts w:ascii="Times New Roman" w:eastAsia="Times New Roman" w:hAnsi="Times New Roman" w:cs="Times New Roman"/>
          <w:sz w:val="28"/>
        </w:rPr>
        <w:t>____г</w:t>
      </w:r>
      <w:proofErr w:type="spellEnd"/>
      <w:r w:rsidRPr="00F27D15">
        <w:rPr>
          <w:rFonts w:ascii="Times New Roman" w:eastAsia="Times New Roman" w:hAnsi="Times New Roman" w:cs="Times New Roman"/>
          <w:sz w:val="28"/>
        </w:rPr>
        <w:t>., руководствуясь Уставом Лужского городского поселения Лужского муниципального района</w:t>
      </w:r>
      <w:r w:rsidR="00F27D15">
        <w:rPr>
          <w:rFonts w:ascii="Times New Roman" w:eastAsia="Times New Roman" w:hAnsi="Times New Roman" w:cs="Times New Roman"/>
          <w:sz w:val="28"/>
        </w:rPr>
        <w:t xml:space="preserve">, администрация Лужского муниципального района                            </w:t>
      </w:r>
      <w:proofErr w:type="spellStart"/>
      <w:proofErr w:type="gramStart"/>
      <w:r w:rsidR="00F27D15">
        <w:rPr>
          <w:rFonts w:ascii="Times New Roman" w:eastAsia="Times New Roman" w:hAnsi="Times New Roman" w:cs="Times New Roman"/>
          <w:sz w:val="28"/>
        </w:rPr>
        <w:t>п</w:t>
      </w:r>
      <w:proofErr w:type="spellEnd"/>
      <w:proofErr w:type="gramEnd"/>
      <w:r w:rsidR="00F27D15">
        <w:rPr>
          <w:rFonts w:ascii="Times New Roman" w:eastAsia="Times New Roman" w:hAnsi="Times New Roman" w:cs="Times New Roman"/>
          <w:sz w:val="28"/>
        </w:rPr>
        <w:t xml:space="preserve"> о с т а </w:t>
      </w:r>
      <w:proofErr w:type="spellStart"/>
      <w:r w:rsidR="00F27D15">
        <w:rPr>
          <w:rFonts w:ascii="Times New Roman" w:eastAsia="Times New Roman" w:hAnsi="Times New Roman" w:cs="Times New Roman"/>
          <w:sz w:val="28"/>
        </w:rPr>
        <w:t>н</w:t>
      </w:r>
      <w:proofErr w:type="spellEnd"/>
      <w:r w:rsidR="00F27D15">
        <w:rPr>
          <w:rFonts w:ascii="Times New Roman" w:eastAsia="Times New Roman" w:hAnsi="Times New Roman" w:cs="Times New Roman"/>
          <w:sz w:val="28"/>
        </w:rPr>
        <w:t xml:space="preserve"> о в л я е т</w:t>
      </w:r>
      <w:r w:rsidRPr="00F27D15">
        <w:rPr>
          <w:rFonts w:ascii="Times New Roman" w:eastAsia="Times New Roman" w:hAnsi="Times New Roman" w:cs="Times New Roman"/>
          <w:sz w:val="28"/>
        </w:rPr>
        <w:t>:</w:t>
      </w:r>
    </w:p>
    <w:p w:rsidR="002A24A1" w:rsidRPr="00F27D15" w:rsidRDefault="002A24A1" w:rsidP="00360F95">
      <w:pPr>
        <w:widowControl w:val="0"/>
        <w:jc w:val="both"/>
        <w:rPr>
          <w:rFonts w:ascii="Times New Roman" w:eastAsia="Times New Roman" w:hAnsi="Times New Roman" w:cs="Times New Roman"/>
          <w:sz w:val="28"/>
        </w:rPr>
      </w:pPr>
      <w:r w:rsidRPr="00F27D15">
        <w:rPr>
          <w:rFonts w:ascii="Times New Roman" w:eastAsia="Times New Roman" w:hAnsi="Times New Roman" w:cs="Times New Roman"/>
          <w:sz w:val="28"/>
        </w:rPr>
        <w:t xml:space="preserve">          </w:t>
      </w:r>
    </w:p>
    <w:p w:rsidR="002A24A1" w:rsidRPr="00F27D15" w:rsidRDefault="002A24A1" w:rsidP="00360F95">
      <w:pPr>
        <w:widowControl w:val="0"/>
        <w:ind w:firstLine="708"/>
        <w:jc w:val="both"/>
        <w:rPr>
          <w:rFonts w:ascii="Times New Roman" w:eastAsia="Times New Roman" w:hAnsi="Times New Roman" w:cs="Times New Roman"/>
          <w:sz w:val="28"/>
        </w:rPr>
      </w:pPr>
      <w:r w:rsidRPr="00F27D15">
        <w:rPr>
          <w:rFonts w:ascii="Times New Roman" w:eastAsia="Times New Roman" w:hAnsi="Times New Roman" w:cs="Times New Roman"/>
          <w:sz w:val="28"/>
        </w:rPr>
        <w:t>1. Признать гр. _________________ и её</w:t>
      </w:r>
      <w:proofErr w:type="gramStart"/>
      <w:r w:rsidRPr="00F27D15">
        <w:rPr>
          <w:rFonts w:ascii="Times New Roman" w:eastAsia="Times New Roman" w:hAnsi="Times New Roman" w:cs="Times New Roman"/>
          <w:sz w:val="28"/>
        </w:rPr>
        <w:t xml:space="preserve"> (_______) </w:t>
      </w:r>
      <w:proofErr w:type="gramEnd"/>
      <w:r w:rsidRPr="00F27D15">
        <w:rPr>
          <w:rFonts w:ascii="Times New Roman" w:eastAsia="Times New Roman" w:hAnsi="Times New Roman" w:cs="Times New Roman"/>
          <w:sz w:val="28"/>
        </w:rPr>
        <w:t xml:space="preserve">гр. ________________ малоимущими для постановки на учет в качестве нуждающейся в жилых </w:t>
      </w:r>
      <w:r w:rsidRPr="00F27D15">
        <w:rPr>
          <w:rFonts w:ascii="Times New Roman" w:eastAsia="Times New Roman" w:hAnsi="Times New Roman" w:cs="Times New Roman"/>
          <w:sz w:val="28"/>
        </w:rPr>
        <w:lastRenderedPageBreak/>
        <w:t>помещениях, предоставляемых по договорам социального найма.</w:t>
      </w:r>
    </w:p>
    <w:p w:rsidR="002A24A1" w:rsidRPr="00F27D15" w:rsidRDefault="002A24A1" w:rsidP="002A24A1">
      <w:pPr>
        <w:jc w:val="both"/>
        <w:rPr>
          <w:rFonts w:ascii="Times New Roman" w:eastAsia="Times New Roman" w:hAnsi="Times New Roman" w:cs="Times New Roman"/>
          <w:sz w:val="28"/>
        </w:rPr>
      </w:pPr>
      <w:r w:rsidRPr="00F27D15">
        <w:rPr>
          <w:rFonts w:ascii="Times New Roman" w:eastAsia="Times New Roman" w:hAnsi="Times New Roman" w:cs="Times New Roman"/>
          <w:sz w:val="28"/>
        </w:rPr>
        <w:t xml:space="preserve">          2. </w:t>
      </w:r>
      <w:proofErr w:type="gramStart"/>
      <w:r w:rsidRPr="00F27D15">
        <w:rPr>
          <w:rFonts w:ascii="Times New Roman" w:eastAsia="Times New Roman" w:hAnsi="Times New Roman" w:cs="Times New Roman"/>
          <w:sz w:val="28"/>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2A24A1" w:rsidRPr="00F27D15" w:rsidRDefault="002A24A1" w:rsidP="002A24A1">
      <w:pPr>
        <w:jc w:val="both"/>
        <w:rPr>
          <w:rFonts w:ascii="Times New Roman" w:eastAsia="Times New Roman" w:hAnsi="Times New Roman" w:cs="Times New Roman"/>
          <w:sz w:val="28"/>
        </w:rPr>
      </w:pPr>
      <w:r w:rsidRPr="00F27D15">
        <w:rPr>
          <w:rFonts w:ascii="Times New Roman" w:eastAsia="Times New Roman" w:hAnsi="Times New Roman" w:cs="Times New Roman"/>
          <w:sz w:val="28"/>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2A24A1" w:rsidRPr="00F27D15" w:rsidRDefault="002A24A1" w:rsidP="002A24A1">
      <w:pPr>
        <w:jc w:val="both"/>
        <w:rPr>
          <w:rFonts w:ascii="Times New Roman" w:eastAsia="Times New Roman" w:hAnsi="Times New Roman" w:cs="Times New Roman"/>
          <w:sz w:val="28"/>
        </w:rPr>
      </w:pPr>
      <w:r w:rsidRPr="00F27D15">
        <w:rPr>
          <w:rFonts w:ascii="Times New Roman" w:eastAsia="Times New Roman" w:hAnsi="Times New Roman" w:cs="Times New Roman"/>
          <w:sz w:val="28"/>
        </w:rPr>
        <w:t>- _______________, ______________ года рождения.</w:t>
      </w:r>
    </w:p>
    <w:p w:rsidR="002A24A1" w:rsidRPr="00F27D15" w:rsidRDefault="002A24A1" w:rsidP="002A24A1">
      <w:pPr>
        <w:jc w:val="both"/>
        <w:rPr>
          <w:rFonts w:ascii="Times New Roman" w:eastAsia="Times New Roman" w:hAnsi="Times New Roman" w:cs="Times New Roman"/>
          <w:b/>
          <w:sz w:val="28"/>
        </w:rPr>
      </w:pPr>
    </w:p>
    <w:p w:rsidR="002A24A1" w:rsidRDefault="002A24A1" w:rsidP="002A24A1">
      <w:pPr>
        <w:jc w:val="both"/>
        <w:rPr>
          <w:rFonts w:ascii="Times New Roman" w:eastAsia="Times New Roman" w:hAnsi="Times New Roman" w:cs="Times New Roman"/>
        </w:rPr>
      </w:pP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Глава администрации </w:t>
      </w:r>
    </w:p>
    <w:p w:rsidR="002A24A1" w:rsidRDefault="00F27D15" w:rsidP="002A24A1">
      <w:pPr>
        <w:rPr>
          <w:rFonts w:ascii="Times New Roman" w:eastAsia="Times New Roman" w:hAnsi="Times New Roman" w:cs="Times New Roman"/>
          <w:sz w:val="28"/>
        </w:rPr>
      </w:pPr>
      <w:r>
        <w:rPr>
          <w:rFonts w:ascii="Times New Roman" w:eastAsia="Times New Roman" w:hAnsi="Times New Roman" w:cs="Times New Roman"/>
          <w:sz w:val="28"/>
        </w:rPr>
        <w:t xml:space="preserve">Лужского муниципального района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___________</w:t>
      </w: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Default="00F27D15" w:rsidP="002A24A1">
      <w:pPr>
        <w:rPr>
          <w:rFonts w:ascii="Times New Roman" w:eastAsia="Times New Roman" w:hAnsi="Times New Roman" w:cs="Times New Roman"/>
          <w:sz w:val="28"/>
        </w:rPr>
      </w:pPr>
    </w:p>
    <w:p w:rsidR="00F27D15" w:rsidRPr="00F27D15" w:rsidRDefault="00F27D15" w:rsidP="002A24A1">
      <w:pPr>
        <w:rPr>
          <w:rFonts w:ascii="Times New Roman" w:eastAsia="Times New Roman" w:hAnsi="Times New Roman" w:cs="Times New Roman"/>
          <w:sz w:val="28"/>
        </w:rPr>
      </w:pPr>
    </w:p>
    <w:p w:rsidR="002A24A1" w:rsidRDefault="002A24A1" w:rsidP="002A24A1">
      <w:pPr>
        <w:ind w:left="57"/>
        <w:jc w:val="right"/>
        <w:rPr>
          <w:rFonts w:ascii="Times New Roman" w:eastAsia="Calibri" w:hAnsi="Times New Roman" w:cs="Times New Roman"/>
          <w:sz w:val="20"/>
          <w:szCs w:val="20"/>
          <w:lang w:eastAsia="en-US"/>
        </w:rPr>
      </w:pPr>
    </w:p>
    <w:p w:rsidR="00360F95" w:rsidRDefault="00360F95" w:rsidP="00F27D15">
      <w:pPr>
        <w:jc w:val="right"/>
        <w:rPr>
          <w:rFonts w:ascii="Times New Roman" w:hAnsi="Times New Roman" w:cs="Times New Roman"/>
          <w:sz w:val="28"/>
          <w:szCs w:val="28"/>
        </w:rPr>
      </w:pPr>
    </w:p>
    <w:p w:rsidR="00C877A9" w:rsidRDefault="00C877A9" w:rsidP="00F27D15">
      <w:pPr>
        <w:jc w:val="right"/>
        <w:rPr>
          <w:rFonts w:ascii="Times New Roman" w:hAnsi="Times New Roman" w:cs="Times New Roman"/>
          <w:sz w:val="28"/>
          <w:szCs w:val="28"/>
        </w:rPr>
      </w:pPr>
    </w:p>
    <w:p w:rsidR="00F27D15" w:rsidRDefault="00F27D15" w:rsidP="00F27D1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4.1</w:t>
      </w:r>
    </w:p>
    <w:p w:rsidR="00F27D15" w:rsidRDefault="00F27D15" w:rsidP="00F27D15">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F27D15" w:rsidRDefault="00F27D15" w:rsidP="00F27D15">
      <w:pPr>
        <w:rPr>
          <w:rFonts w:ascii="Times New Roman" w:hAnsi="Times New Roman" w:cs="Times New Roman"/>
          <w:sz w:val="28"/>
        </w:rPr>
      </w:pPr>
    </w:p>
    <w:p w:rsidR="00F27D15" w:rsidRDefault="00F27D15" w:rsidP="00F27D15">
      <w:pPr>
        <w:rPr>
          <w:rFonts w:ascii="Times New Roman" w:hAnsi="Times New Roman" w:cs="Times New Roman"/>
          <w:sz w:val="28"/>
        </w:rPr>
      </w:pPr>
    </w:p>
    <w:p w:rsidR="002A24A1" w:rsidRDefault="002A24A1" w:rsidP="002A24A1">
      <w:pPr>
        <w:ind w:left="57"/>
        <w:jc w:val="right"/>
        <w:rPr>
          <w:rFonts w:ascii="Times New Roman" w:hAnsi="Times New Roman" w:cs="Times New Roman"/>
          <w:sz w:val="20"/>
          <w:szCs w:val="20"/>
        </w:rPr>
      </w:pPr>
    </w:p>
    <w:p w:rsidR="00F27D15" w:rsidRDefault="00F27D15" w:rsidP="00C877A9">
      <w:pPr>
        <w:pStyle w:val="3"/>
        <w:spacing w:before="0" w:after="0"/>
        <w:jc w:val="center"/>
        <w:rPr>
          <w:rFonts w:ascii="Times New Roman" w:hAnsi="Times New Roman"/>
          <w:b w:val="0"/>
          <w:sz w:val="28"/>
          <w:szCs w:val="28"/>
          <w:lang w:val="ru-RU"/>
        </w:rPr>
      </w:pPr>
      <w:r>
        <w:rPr>
          <w:rFonts w:ascii="Times New Roman" w:hAnsi="Times New Roman"/>
          <w:b w:val="0"/>
          <w:sz w:val="28"/>
          <w:szCs w:val="28"/>
          <w:lang w:val="ru-RU"/>
        </w:rPr>
        <w:t>Администрация Лужского муниципального района</w:t>
      </w:r>
    </w:p>
    <w:p w:rsidR="00F27D15" w:rsidRDefault="00F27D15" w:rsidP="00F27D15">
      <w:pPr>
        <w:jc w:val="center"/>
        <w:rPr>
          <w:rFonts w:ascii="Times New Roman" w:hAnsi="Times New Roman" w:cs="Times New Roman"/>
          <w:sz w:val="28"/>
          <w:szCs w:val="28"/>
        </w:rPr>
      </w:pPr>
    </w:p>
    <w:p w:rsidR="00F27D15" w:rsidRDefault="00F27D15" w:rsidP="00F27D15">
      <w:pPr>
        <w:pStyle w:val="3"/>
        <w:jc w:val="center"/>
        <w:rPr>
          <w:rFonts w:ascii="Times New Roman" w:hAnsi="Times New Roman"/>
          <w:b w:val="0"/>
          <w:bCs w:val="0"/>
          <w:sz w:val="28"/>
          <w:szCs w:val="28"/>
          <w:lang w:val="ru-RU"/>
        </w:rPr>
      </w:pPr>
      <w:r>
        <w:rPr>
          <w:rFonts w:ascii="Times New Roman" w:hAnsi="Times New Roman"/>
          <w:b w:val="0"/>
          <w:bCs w:val="0"/>
          <w:sz w:val="28"/>
          <w:szCs w:val="28"/>
          <w:lang w:val="ru-RU"/>
        </w:rPr>
        <w:t>ПОСТАНОВЛЕНИЕ</w:t>
      </w:r>
    </w:p>
    <w:p w:rsidR="00F27D15" w:rsidRDefault="00F27D15" w:rsidP="00F27D15">
      <w:pPr>
        <w:pStyle w:val="3"/>
        <w:rPr>
          <w:b w:val="0"/>
          <w:bCs w:val="0"/>
          <w:sz w:val="20"/>
          <w:szCs w:val="20"/>
          <w:lang w:val="ru-RU"/>
        </w:rPr>
      </w:pPr>
    </w:p>
    <w:p w:rsidR="00F27D15" w:rsidRPr="00F27D15" w:rsidRDefault="00F27D15" w:rsidP="00F27D15">
      <w:pPr>
        <w:autoSpaceDE w:val="0"/>
        <w:autoSpaceDN w:val="0"/>
        <w:adjustRightInd w:val="0"/>
        <w:jc w:val="center"/>
        <w:rPr>
          <w:rFonts w:ascii="Times New Roman" w:hAnsi="Times New Roman" w:cs="Times New Roman"/>
          <w:bCs/>
          <w:sz w:val="28"/>
          <w:szCs w:val="20"/>
        </w:rPr>
      </w:pPr>
      <w:r w:rsidRPr="00F27D15">
        <w:rPr>
          <w:rFonts w:ascii="Times New Roman" w:hAnsi="Times New Roman" w:cs="Times New Roman"/>
          <w:bCs/>
          <w:sz w:val="28"/>
          <w:szCs w:val="20"/>
        </w:rPr>
        <w:t xml:space="preserve">___________ (дата)                                           </w:t>
      </w:r>
      <w:r w:rsidRPr="00F27D15">
        <w:rPr>
          <w:rFonts w:ascii="Times New Roman" w:hAnsi="Times New Roman" w:cs="Times New Roman"/>
          <w:sz w:val="28"/>
          <w:szCs w:val="20"/>
        </w:rPr>
        <w:t xml:space="preserve"> </w:t>
      </w:r>
      <w:r w:rsidRPr="00F27D15">
        <w:rPr>
          <w:rFonts w:ascii="Times New Roman" w:hAnsi="Times New Roman" w:cs="Times New Roman"/>
          <w:bCs/>
          <w:sz w:val="28"/>
          <w:szCs w:val="20"/>
        </w:rPr>
        <w:t xml:space="preserve">                                                                </w:t>
      </w:r>
      <w:r w:rsidRPr="00F27D15">
        <w:rPr>
          <w:rFonts w:ascii="Times New Roman" w:hAnsi="Times New Roman" w:cs="Times New Roman"/>
          <w:sz w:val="28"/>
          <w:szCs w:val="20"/>
        </w:rPr>
        <w:t xml:space="preserve"> №          </w:t>
      </w:r>
    </w:p>
    <w:p w:rsidR="00F27D15" w:rsidRDefault="00F27D15" w:rsidP="00F27D15">
      <w:pPr>
        <w:autoSpaceDE w:val="0"/>
        <w:autoSpaceDN w:val="0"/>
        <w:adjustRightInd w:val="0"/>
        <w:jc w:val="center"/>
        <w:rPr>
          <w:rFonts w:ascii="Times New Roman" w:eastAsia="Times New Roman" w:hAnsi="Times New Roman" w:cs="Times New Roman"/>
          <w:bCs/>
        </w:rPr>
      </w:pPr>
    </w:p>
    <w:p w:rsidR="002A24A1" w:rsidRDefault="002A24A1" w:rsidP="002A24A1">
      <w:pPr>
        <w:autoSpaceDE w:val="0"/>
        <w:autoSpaceDN w:val="0"/>
        <w:adjustRightInd w:val="0"/>
        <w:jc w:val="center"/>
        <w:rPr>
          <w:rFonts w:ascii="Times New Roman" w:eastAsia="Times New Roman" w:hAnsi="Times New Roman" w:cs="Times New Roman"/>
          <w:bCs/>
        </w:rPr>
      </w:pPr>
    </w:p>
    <w:p w:rsidR="002A24A1" w:rsidRDefault="002A24A1" w:rsidP="002A24A1">
      <w:pPr>
        <w:autoSpaceDE w:val="0"/>
        <w:autoSpaceDN w:val="0"/>
        <w:adjustRightInd w:val="0"/>
        <w:jc w:val="center"/>
        <w:rPr>
          <w:rFonts w:ascii="Times New Roman" w:eastAsia="Times New Roman" w:hAnsi="Times New Roman" w:cs="Times New Roman"/>
          <w:bCs/>
        </w:rPr>
      </w:pPr>
    </w:p>
    <w:p w:rsidR="002A24A1" w:rsidRPr="00F27D15" w:rsidRDefault="002A24A1" w:rsidP="002A24A1">
      <w:pPr>
        <w:rPr>
          <w:rFonts w:ascii="Times New Roman" w:eastAsia="Times New Roman" w:hAnsi="Times New Roman" w:cs="Times New Roman"/>
          <w:sz w:val="28"/>
        </w:rPr>
      </w:pPr>
      <w:proofErr w:type="gramStart"/>
      <w:r w:rsidRPr="00F27D15">
        <w:rPr>
          <w:rFonts w:ascii="Times New Roman" w:eastAsia="Times New Roman" w:hAnsi="Times New Roman" w:cs="Times New Roman"/>
          <w:sz w:val="28"/>
        </w:rPr>
        <w:t>Об отказе в признании гр. __________ и е</w:t>
      </w:r>
      <w:r w:rsidR="00360F95">
        <w:rPr>
          <w:rFonts w:ascii="Times New Roman" w:eastAsia="Times New Roman" w:hAnsi="Times New Roman" w:cs="Times New Roman"/>
          <w:sz w:val="28"/>
        </w:rPr>
        <w:t>е</w:t>
      </w:r>
      <w:r w:rsidRPr="00F27D15">
        <w:rPr>
          <w:rFonts w:ascii="Times New Roman" w:eastAsia="Times New Roman" w:hAnsi="Times New Roman" w:cs="Times New Roman"/>
          <w:sz w:val="28"/>
        </w:rPr>
        <w:t xml:space="preserve"> (сына, дочери, </w:t>
      </w:r>
      <w:proofErr w:type="gramEnd"/>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супруга (-и) ______ гр. _________ </w:t>
      </w:r>
      <w:proofErr w:type="gramStart"/>
      <w:r w:rsidRPr="00F27D15">
        <w:rPr>
          <w:rFonts w:ascii="Times New Roman" w:eastAsia="Times New Roman" w:hAnsi="Times New Roman" w:cs="Times New Roman"/>
          <w:sz w:val="28"/>
        </w:rPr>
        <w:t>малоимущими</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proofErr w:type="gramStart"/>
      <w:r w:rsidRPr="00F27D15">
        <w:rPr>
          <w:rFonts w:ascii="Times New Roman" w:eastAsia="Times New Roman" w:hAnsi="Times New Roman" w:cs="Times New Roman"/>
          <w:sz w:val="28"/>
        </w:rPr>
        <w:t>нуждающимися</w:t>
      </w:r>
      <w:proofErr w:type="gramEnd"/>
      <w:r w:rsidRPr="00F27D15">
        <w:rPr>
          <w:rFonts w:ascii="Times New Roman" w:eastAsia="Times New Roman" w:hAnsi="Times New Roman" w:cs="Times New Roman"/>
          <w:sz w:val="28"/>
        </w:rPr>
        <w:t xml:space="preserve"> в жилых помещениях, предоставляемых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по договорам социального найма, </w:t>
      </w:r>
      <w:proofErr w:type="gramStart"/>
      <w:r w:rsidRPr="00F27D15">
        <w:rPr>
          <w:rFonts w:ascii="Times New Roman" w:eastAsia="Times New Roman" w:hAnsi="Times New Roman" w:cs="Times New Roman"/>
          <w:sz w:val="28"/>
        </w:rPr>
        <w:t>принятии</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их на учет в качестве нуждающихся </w:t>
      </w:r>
      <w:proofErr w:type="gramStart"/>
      <w:r w:rsidRPr="00F27D15">
        <w:rPr>
          <w:rFonts w:ascii="Times New Roman" w:eastAsia="Times New Roman" w:hAnsi="Times New Roman" w:cs="Times New Roman"/>
          <w:sz w:val="28"/>
        </w:rPr>
        <w:t>в</w:t>
      </w:r>
      <w:proofErr w:type="gramEnd"/>
      <w:r w:rsidRPr="00F27D15">
        <w:rPr>
          <w:rFonts w:ascii="Times New Roman" w:eastAsia="Times New Roman" w:hAnsi="Times New Roman" w:cs="Times New Roman"/>
          <w:sz w:val="28"/>
        </w:rPr>
        <w:t xml:space="preserve"> </w:t>
      </w:r>
    </w:p>
    <w:p w:rsidR="002A24A1" w:rsidRPr="00F27D15" w:rsidRDefault="002A24A1" w:rsidP="002A24A1">
      <w:pPr>
        <w:rPr>
          <w:rFonts w:ascii="Times New Roman" w:eastAsia="Times New Roman" w:hAnsi="Times New Roman" w:cs="Times New Roman"/>
          <w:sz w:val="28"/>
        </w:rPr>
      </w:pPr>
      <w:r w:rsidRPr="00F27D15">
        <w:rPr>
          <w:rFonts w:ascii="Times New Roman" w:eastAsia="Times New Roman" w:hAnsi="Times New Roman" w:cs="Times New Roman"/>
          <w:sz w:val="28"/>
        </w:rPr>
        <w:t xml:space="preserve">жилых </w:t>
      </w:r>
      <w:proofErr w:type="gramStart"/>
      <w:r w:rsidRPr="00F27D15">
        <w:rPr>
          <w:rFonts w:ascii="Times New Roman" w:eastAsia="Times New Roman" w:hAnsi="Times New Roman" w:cs="Times New Roman"/>
          <w:sz w:val="28"/>
        </w:rPr>
        <w:t>помещениях</w:t>
      </w:r>
      <w:proofErr w:type="gramEnd"/>
      <w:r w:rsidRPr="00F27D15">
        <w:rPr>
          <w:rFonts w:ascii="Times New Roman" w:eastAsia="Times New Roman" w:hAnsi="Times New Roman" w:cs="Times New Roman"/>
          <w:sz w:val="28"/>
        </w:rPr>
        <w:t xml:space="preserve">, предоставляемых </w:t>
      </w:r>
    </w:p>
    <w:p w:rsidR="002A24A1" w:rsidRDefault="002A24A1" w:rsidP="002A24A1">
      <w:pPr>
        <w:rPr>
          <w:rFonts w:ascii="Times New Roman" w:eastAsia="Calibri" w:hAnsi="Times New Roman" w:cs="Times New Roman"/>
          <w:lang w:eastAsia="en-US"/>
        </w:rPr>
      </w:pPr>
      <w:r w:rsidRPr="00F27D15">
        <w:rPr>
          <w:rFonts w:ascii="Times New Roman" w:eastAsia="Times New Roman" w:hAnsi="Times New Roman" w:cs="Times New Roman"/>
          <w:sz w:val="28"/>
        </w:rPr>
        <w:t>по договорам социального найма</w:t>
      </w:r>
    </w:p>
    <w:p w:rsidR="002A24A1" w:rsidRDefault="002A24A1" w:rsidP="002A24A1">
      <w:pPr>
        <w:ind w:firstLine="709"/>
        <w:jc w:val="both"/>
        <w:rPr>
          <w:rFonts w:ascii="Times New Roman" w:eastAsia="Times New Roman" w:hAnsi="Times New Roman" w:cs="Times New Roman"/>
          <w:b/>
          <w:sz w:val="28"/>
          <w:szCs w:val="28"/>
        </w:rPr>
      </w:pPr>
    </w:p>
    <w:p w:rsidR="002A24A1" w:rsidRDefault="002A24A1" w:rsidP="002A24A1">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Pr="00F27D15">
        <w:rPr>
          <w:rFonts w:ascii="Times New Roman" w:eastAsia="Times New Roman" w:hAnsi="Times New Roman" w:cs="Times New Roman"/>
          <w:sz w:val="28"/>
          <w:szCs w:val="28"/>
        </w:rPr>
        <w:t xml:space="preserve">В соответствии со статьей 54 Жилищного кодекса Российской Федерации, областным законом от 26 октября 2005 года № 89-оз </w:t>
      </w:r>
      <w:r w:rsidR="00F25137" w:rsidRPr="00F27D15">
        <w:rPr>
          <w:rFonts w:ascii="Times New Roman" w:eastAsia="Times New Roman" w:hAnsi="Times New Roman" w:cs="Times New Roman"/>
          <w:sz w:val="28"/>
          <w:szCs w:val="28"/>
        </w:rPr>
        <w:t>«</w:t>
      </w:r>
      <w:r w:rsidRPr="00F27D15">
        <w:rPr>
          <w:rFonts w:ascii="Times New Roman" w:eastAsia="Times New Roman" w:hAnsi="Times New Roman" w:cs="Times New Roman"/>
          <w:sz w:val="28"/>
          <w:szCs w:val="28"/>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F25137" w:rsidRPr="00F27D15">
        <w:rPr>
          <w:rFonts w:ascii="Times New Roman" w:eastAsia="Times New Roman" w:hAnsi="Times New Roman" w:cs="Times New Roman"/>
          <w:sz w:val="28"/>
          <w:szCs w:val="28"/>
        </w:rPr>
        <w:t>»</w:t>
      </w:r>
      <w:r w:rsidRPr="00F27D15">
        <w:rPr>
          <w:rFonts w:ascii="Times New Roman" w:eastAsia="Times New Roman" w:hAnsi="Times New Roman" w:cs="Times New Roman"/>
          <w:sz w:val="28"/>
          <w:szCs w:val="28"/>
        </w:rPr>
        <w:t xml:space="preserve">, постановлением Правительства Ленинградской области  от </w:t>
      </w:r>
      <w:r w:rsidRPr="00F27D15">
        <w:rPr>
          <w:rFonts w:ascii="Times New Roman" w:hAnsi="Times New Roman" w:cs="Times New Roman"/>
          <w:sz w:val="28"/>
          <w:szCs w:val="28"/>
        </w:rPr>
        <w:t xml:space="preserve">25 января 2006 года № 4 </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Об утверждении перечня и форм документов по осуществлению учета граждан в качестве</w:t>
      </w:r>
      <w:proofErr w:type="gramEnd"/>
      <w:r w:rsidRPr="00F27D15">
        <w:rPr>
          <w:rFonts w:ascii="Times New Roman" w:hAnsi="Times New Roman" w:cs="Times New Roman"/>
          <w:sz w:val="28"/>
          <w:szCs w:val="28"/>
        </w:rPr>
        <w:t xml:space="preserve"> </w:t>
      </w:r>
      <w:proofErr w:type="gramStart"/>
      <w:r w:rsidRPr="00F27D15">
        <w:rPr>
          <w:rFonts w:ascii="Times New Roman" w:hAnsi="Times New Roman" w:cs="Times New Roman"/>
          <w:sz w:val="28"/>
          <w:szCs w:val="28"/>
        </w:rPr>
        <w:t>нуждающихся в жилых помещениях, предоставляемых по договорам социального найма, в Ленинградской области</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 решений Совета депутатов Лужского городского поселения Лужского муниципального района Ленинградской области от 19.03.2008 №</w:t>
      </w:r>
      <w:r w:rsidR="00C877A9">
        <w:rPr>
          <w:rFonts w:ascii="Times New Roman" w:hAnsi="Times New Roman" w:cs="Times New Roman"/>
          <w:sz w:val="28"/>
          <w:szCs w:val="28"/>
        </w:rPr>
        <w:t xml:space="preserve"> </w:t>
      </w:r>
      <w:r w:rsidRPr="00F27D15">
        <w:rPr>
          <w:rFonts w:ascii="Times New Roman" w:hAnsi="Times New Roman" w:cs="Times New Roman"/>
          <w:sz w:val="28"/>
          <w:szCs w:val="28"/>
        </w:rPr>
        <w:t xml:space="preserve">205 </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Об установлении величин пороговых значения размера дохода, приходящегося на каждого члена семьи и размера стоимости имущества, находящегося в собственности гражданина и собственности членов семьи и подлежащего налогообложению, в целях признания граждан малоимущими и, предоставления</w:t>
      </w:r>
      <w:proofErr w:type="gramEnd"/>
      <w:r w:rsidRPr="00F27D15">
        <w:rPr>
          <w:rFonts w:ascii="Times New Roman" w:hAnsi="Times New Roman" w:cs="Times New Roman"/>
          <w:sz w:val="28"/>
          <w:szCs w:val="28"/>
        </w:rPr>
        <w:t xml:space="preserve"> </w:t>
      </w:r>
      <w:proofErr w:type="gramStart"/>
      <w:r w:rsidRPr="00F27D15">
        <w:rPr>
          <w:rFonts w:ascii="Times New Roman" w:hAnsi="Times New Roman" w:cs="Times New Roman"/>
          <w:sz w:val="28"/>
          <w:szCs w:val="28"/>
        </w:rPr>
        <w:t>им по договорам социального найма жилых помещений муниципального жилищного фонда Лужского городского поселения</w:t>
      </w:r>
      <w:r w:rsidR="00F25137" w:rsidRPr="00F27D15">
        <w:rPr>
          <w:rFonts w:ascii="Times New Roman" w:hAnsi="Times New Roman" w:cs="Times New Roman"/>
          <w:sz w:val="28"/>
          <w:szCs w:val="28"/>
        </w:rPr>
        <w:t>»</w:t>
      </w:r>
      <w:r w:rsidRPr="00F27D15">
        <w:rPr>
          <w:rFonts w:ascii="Times New Roman" w:eastAsia="Times New Roman" w:hAnsi="Times New Roman" w:cs="Times New Roman"/>
          <w:sz w:val="28"/>
          <w:szCs w:val="28"/>
        </w:rPr>
        <w:t xml:space="preserve">, </w:t>
      </w:r>
      <w:r w:rsidRPr="00F27D15">
        <w:rPr>
          <w:rFonts w:ascii="Times New Roman" w:hAnsi="Times New Roman" w:cs="Times New Roman"/>
          <w:sz w:val="28"/>
          <w:szCs w:val="28"/>
        </w:rPr>
        <w:t>от 10.03.2006 №</w:t>
      </w:r>
      <w:r w:rsidR="00C877A9">
        <w:rPr>
          <w:rFonts w:ascii="Times New Roman" w:hAnsi="Times New Roman" w:cs="Times New Roman"/>
          <w:sz w:val="28"/>
          <w:szCs w:val="28"/>
        </w:rPr>
        <w:t xml:space="preserve"> </w:t>
      </w:r>
      <w:r w:rsidRPr="00F27D15">
        <w:rPr>
          <w:rFonts w:ascii="Times New Roman" w:hAnsi="Times New Roman" w:cs="Times New Roman"/>
          <w:sz w:val="28"/>
          <w:szCs w:val="28"/>
        </w:rPr>
        <w:t xml:space="preserve">38 </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Об установлении учетной нормы площади жилого помещения</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 от 10.03.2006 №</w:t>
      </w:r>
      <w:r w:rsidR="00C877A9">
        <w:rPr>
          <w:rFonts w:ascii="Times New Roman" w:hAnsi="Times New Roman" w:cs="Times New Roman"/>
          <w:sz w:val="28"/>
          <w:szCs w:val="28"/>
        </w:rPr>
        <w:t xml:space="preserve"> </w:t>
      </w:r>
      <w:r w:rsidRPr="00F27D15">
        <w:rPr>
          <w:rFonts w:ascii="Times New Roman" w:hAnsi="Times New Roman" w:cs="Times New Roman"/>
          <w:sz w:val="28"/>
          <w:szCs w:val="28"/>
        </w:rPr>
        <w:t xml:space="preserve">39 </w:t>
      </w:r>
      <w:r w:rsidR="00C877A9">
        <w:rPr>
          <w:rFonts w:ascii="Times New Roman" w:hAnsi="Times New Roman" w:cs="Times New Roman"/>
          <w:sz w:val="28"/>
          <w:szCs w:val="28"/>
        </w:rPr>
        <w:t xml:space="preserve">                                  </w:t>
      </w:r>
      <w:r w:rsidR="00F25137" w:rsidRPr="00F27D15">
        <w:rPr>
          <w:rFonts w:ascii="Times New Roman" w:hAnsi="Times New Roman" w:cs="Times New Roman"/>
          <w:sz w:val="28"/>
          <w:szCs w:val="28"/>
        </w:rPr>
        <w:t>«</w:t>
      </w:r>
      <w:r w:rsidRPr="00F27D15">
        <w:rPr>
          <w:rFonts w:ascii="Times New Roman" w:hAnsi="Times New Roman" w:cs="Times New Roman"/>
          <w:sz w:val="28"/>
          <w:szCs w:val="28"/>
        </w:rPr>
        <w:t>Об установлении нормы предоставления площади жилого помещения по договору социального найма</w:t>
      </w:r>
      <w:r w:rsidR="00F25137" w:rsidRPr="00F27D15">
        <w:rPr>
          <w:rFonts w:ascii="Times New Roman" w:hAnsi="Times New Roman" w:cs="Times New Roman"/>
          <w:sz w:val="28"/>
          <w:szCs w:val="28"/>
        </w:rPr>
        <w:t>»</w:t>
      </w:r>
      <w:r w:rsidRPr="00F27D15">
        <w:rPr>
          <w:rFonts w:ascii="Times New Roman" w:eastAsia="Times New Roman" w:hAnsi="Times New Roman" w:cs="Times New Roman"/>
          <w:sz w:val="28"/>
          <w:szCs w:val="28"/>
        </w:rPr>
        <w:t xml:space="preserve">, рассмотрев заявление ________________ от </w:t>
      </w:r>
      <w:proofErr w:type="spellStart"/>
      <w:r w:rsidRPr="00F27D15">
        <w:rPr>
          <w:rFonts w:ascii="Times New Roman" w:eastAsia="Times New Roman" w:hAnsi="Times New Roman" w:cs="Times New Roman"/>
          <w:sz w:val="28"/>
          <w:szCs w:val="28"/>
        </w:rPr>
        <w:t>___________г</w:t>
      </w:r>
      <w:proofErr w:type="spellEnd"/>
      <w:r w:rsidRPr="00F27D15">
        <w:rPr>
          <w:rFonts w:ascii="Times New Roman" w:eastAsia="Times New Roman" w:hAnsi="Times New Roman" w:cs="Times New Roman"/>
          <w:sz w:val="28"/>
          <w:szCs w:val="28"/>
        </w:rPr>
        <w:t xml:space="preserve">. и представленные __ документы, а также документы, полученные в порядке  </w:t>
      </w:r>
      <w:r w:rsidRPr="00F27D15">
        <w:rPr>
          <w:rFonts w:ascii="Times New Roman" w:hAnsi="Times New Roman" w:cs="Times New Roman"/>
          <w:bCs/>
          <w:sz w:val="28"/>
          <w:szCs w:val="28"/>
        </w:rPr>
        <w:t xml:space="preserve">межведомственного информационного взаимодействия, </w:t>
      </w:r>
      <w:r w:rsidRPr="00F27D15">
        <w:rPr>
          <w:rFonts w:ascii="Times New Roman" w:eastAsia="Times New Roman" w:hAnsi="Times New Roman" w:cs="Times New Roman"/>
          <w:sz w:val="28"/>
          <w:szCs w:val="28"/>
        </w:rPr>
        <w:t xml:space="preserve">учитывая, что гр. _____________ </w:t>
      </w:r>
      <w:r w:rsidRPr="00F27D15">
        <w:rPr>
          <w:rFonts w:ascii="Times New Roman" w:eastAsia="Times New Roman" w:hAnsi="Times New Roman" w:cs="Times New Roman"/>
          <w:sz w:val="28"/>
          <w:szCs w:val="28"/>
        </w:rPr>
        <w:lastRenderedPageBreak/>
        <w:t>_________________________________ (указывается  основание отказа), руководствуясь</w:t>
      </w:r>
      <w:proofErr w:type="gramEnd"/>
      <w:r w:rsidRPr="00F27D15">
        <w:rPr>
          <w:rFonts w:ascii="Times New Roman" w:eastAsia="Times New Roman" w:hAnsi="Times New Roman" w:cs="Times New Roman"/>
          <w:sz w:val="28"/>
          <w:szCs w:val="28"/>
        </w:rPr>
        <w:t xml:space="preserve"> Уставом Лужского городского поселения Лужского муниципального района</w:t>
      </w:r>
      <w:r w:rsidR="00F27D15">
        <w:rPr>
          <w:rFonts w:ascii="Times New Roman" w:eastAsia="Times New Roman" w:hAnsi="Times New Roman" w:cs="Times New Roman"/>
          <w:sz w:val="28"/>
          <w:szCs w:val="28"/>
        </w:rPr>
        <w:t xml:space="preserve">, </w:t>
      </w:r>
      <w:r w:rsidR="00F27D15">
        <w:rPr>
          <w:rFonts w:ascii="Times New Roman" w:eastAsia="Times New Roman" w:hAnsi="Times New Roman" w:cs="Times New Roman"/>
          <w:sz w:val="28"/>
        </w:rPr>
        <w:t xml:space="preserve">администрация Лужского муниципального района                            </w:t>
      </w:r>
      <w:proofErr w:type="spellStart"/>
      <w:proofErr w:type="gramStart"/>
      <w:r w:rsidR="00F27D15">
        <w:rPr>
          <w:rFonts w:ascii="Times New Roman" w:eastAsia="Times New Roman" w:hAnsi="Times New Roman" w:cs="Times New Roman"/>
          <w:sz w:val="28"/>
        </w:rPr>
        <w:t>п</w:t>
      </w:r>
      <w:proofErr w:type="spellEnd"/>
      <w:proofErr w:type="gramEnd"/>
      <w:r w:rsidR="00F27D15">
        <w:rPr>
          <w:rFonts w:ascii="Times New Roman" w:eastAsia="Times New Roman" w:hAnsi="Times New Roman" w:cs="Times New Roman"/>
          <w:sz w:val="28"/>
        </w:rPr>
        <w:t xml:space="preserve"> о с т а </w:t>
      </w:r>
      <w:proofErr w:type="spellStart"/>
      <w:r w:rsidR="00F27D15">
        <w:rPr>
          <w:rFonts w:ascii="Times New Roman" w:eastAsia="Times New Roman" w:hAnsi="Times New Roman" w:cs="Times New Roman"/>
          <w:sz w:val="28"/>
        </w:rPr>
        <w:t>н</w:t>
      </w:r>
      <w:proofErr w:type="spellEnd"/>
      <w:r w:rsidR="00F27D15">
        <w:rPr>
          <w:rFonts w:ascii="Times New Roman" w:eastAsia="Times New Roman" w:hAnsi="Times New Roman" w:cs="Times New Roman"/>
          <w:sz w:val="28"/>
        </w:rPr>
        <w:t xml:space="preserve"> о в л я е т</w:t>
      </w:r>
      <w:r w:rsidRPr="00F27D15">
        <w:rPr>
          <w:rFonts w:ascii="Times New Roman" w:eastAsia="Times New Roman" w:hAnsi="Times New Roman" w:cs="Times New Roman"/>
          <w:sz w:val="28"/>
          <w:szCs w:val="28"/>
        </w:rPr>
        <w:t>:</w:t>
      </w:r>
    </w:p>
    <w:p w:rsidR="00F27D15" w:rsidRPr="00F27D15" w:rsidRDefault="00F27D15" w:rsidP="002A24A1">
      <w:pPr>
        <w:ind w:firstLine="709"/>
        <w:jc w:val="both"/>
        <w:rPr>
          <w:rFonts w:ascii="Times New Roman" w:eastAsia="Times New Roman" w:hAnsi="Times New Roman" w:cs="Times New Roman"/>
          <w:sz w:val="28"/>
          <w:szCs w:val="28"/>
        </w:rPr>
      </w:pPr>
    </w:p>
    <w:p w:rsidR="002A24A1" w:rsidRPr="00F27D15" w:rsidRDefault="00F27D15" w:rsidP="00C35D55">
      <w:pPr>
        <w:pStyle w:val="ae"/>
        <w:numPr>
          <w:ilvl w:val="3"/>
          <w:numId w:val="9"/>
        </w:numPr>
        <w:ind w:left="0" w:firstLine="709"/>
        <w:jc w:val="both"/>
        <w:rPr>
          <w:rFonts w:ascii="Times New Roman" w:eastAsia="Times New Roman" w:hAnsi="Times New Roman"/>
          <w:sz w:val="28"/>
          <w:szCs w:val="28"/>
        </w:rPr>
      </w:pPr>
      <w:r>
        <w:rPr>
          <w:rFonts w:ascii="Times New Roman" w:eastAsia="Times New Roman" w:hAnsi="Times New Roman"/>
          <w:sz w:val="28"/>
          <w:szCs w:val="28"/>
        </w:rPr>
        <w:t>О</w:t>
      </w:r>
      <w:r w:rsidR="002A24A1" w:rsidRPr="00F27D15">
        <w:rPr>
          <w:rFonts w:ascii="Times New Roman" w:eastAsia="Times New Roman" w:hAnsi="Times New Roman"/>
          <w:sz w:val="28"/>
          <w:szCs w:val="28"/>
        </w:rPr>
        <w:t xml:space="preserve">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sidR="002A24A1" w:rsidRPr="00F27D15">
        <w:rPr>
          <w:rFonts w:ascii="Times New Roman" w:eastAsia="Times New Roman" w:hAnsi="Times New Roman"/>
          <w:sz w:val="28"/>
          <w:szCs w:val="28"/>
        </w:rPr>
        <w:t>_____кв</w:t>
      </w:r>
      <w:proofErr w:type="gramStart"/>
      <w:r w:rsidR="002A24A1" w:rsidRPr="00F27D15">
        <w:rPr>
          <w:rFonts w:ascii="Times New Roman" w:eastAsia="Times New Roman" w:hAnsi="Times New Roman"/>
          <w:sz w:val="28"/>
          <w:szCs w:val="28"/>
        </w:rPr>
        <w:t>.м</w:t>
      </w:r>
      <w:proofErr w:type="spellEnd"/>
      <w:proofErr w:type="gramEnd"/>
      <w:r w:rsidR="002A24A1" w:rsidRPr="00F27D15">
        <w:rPr>
          <w:rFonts w:ascii="Times New Roman" w:eastAsia="Times New Roman" w:hAnsi="Times New Roman"/>
          <w:sz w:val="28"/>
          <w:szCs w:val="28"/>
        </w:rPr>
        <w:t xml:space="preserve">, расположенной по адресу: </w:t>
      </w:r>
      <w:proofErr w:type="spellStart"/>
      <w:r w:rsidR="002A24A1" w:rsidRPr="00F27D15">
        <w:rPr>
          <w:rFonts w:ascii="Times New Roman" w:eastAsia="Times New Roman" w:hAnsi="Times New Roman"/>
          <w:sz w:val="28"/>
          <w:szCs w:val="28"/>
        </w:rPr>
        <w:t>г.________</w:t>
      </w:r>
      <w:proofErr w:type="spellEnd"/>
      <w:r w:rsidR="002A24A1" w:rsidRPr="00F27D15">
        <w:rPr>
          <w:rFonts w:ascii="Times New Roman" w:eastAsia="Times New Roman" w:hAnsi="Times New Roman"/>
          <w:sz w:val="28"/>
          <w:szCs w:val="28"/>
        </w:rPr>
        <w:t>.</w:t>
      </w:r>
    </w:p>
    <w:p w:rsidR="002A24A1" w:rsidRDefault="002A24A1" w:rsidP="002A24A1">
      <w:pPr>
        <w:jc w:val="both"/>
        <w:rPr>
          <w:rFonts w:ascii="Times New Roman" w:eastAsia="Times New Roman" w:hAnsi="Times New Roman" w:cs="Times New Roman"/>
          <w:b/>
          <w:sz w:val="28"/>
          <w:szCs w:val="28"/>
        </w:rPr>
      </w:pPr>
    </w:p>
    <w:p w:rsidR="00F27D15" w:rsidRDefault="00F27D15" w:rsidP="00F27D15">
      <w:pPr>
        <w:rPr>
          <w:rFonts w:ascii="Times New Roman" w:eastAsia="Times New Roman" w:hAnsi="Times New Roman" w:cs="Times New Roman"/>
          <w:sz w:val="28"/>
        </w:rPr>
      </w:pPr>
      <w:r>
        <w:rPr>
          <w:rFonts w:ascii="Times New Roman" w:eastAsia="Times New Roman" w:hAnsi="Times New Roman" w:cs="Times New Roman"/>
          <w:sz w:val="28"/>
        </w:rPr>
        <w:t xml:space="preserve">Глава администрации </w:t>
      </w:r>
    </w:p>
    <w:p w:rsidR="00F27D15" w:rsidRDefault="00F27D15" w:rsidP="00F27D15">
      <w:pPr>
        <w:rPr>
          <w:rFonts w:ascii="Times New Roman" w:eastAsia="Times New Roman" w:hAnsi="Times New Roman" w:cs="Times New Roman"/>
          <w:sz w:val="28"/>
        </w:rPr>
      </w:pPr>
      <w:r>
        <w:rPr>
          <w:rFonts w:ascii="Times New Roman" w:eastAsia="Times New Roman" w:hAnsi="Times New Roman" w:cs="Times New Roman"/>
          <w:sz w:val="28"/>
        </w:rPr>
        <w:t xml:space="preserve">Лужского муниципального района </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___________</w:t>
      </w:r>
    </w:p>
    <w:p w:rsidR="002A24A1" w:rsidRDefault="002A24A1" w:rsidP="002A24A1">
      <w:pPr>
        <w:rPr>
          <w:rFonts w:ascii="Times New Roman" w:eastAsia="Times New Roman" w:hAnsi="Times New Roman" w:cs="Times New Roman"/>
        </w:rPr>
      </w:pPr>
    </w:p>
    <w:p w:rsidR="002A24A1" w:rsidRDefault="002A24A1" w:rsidP="002A24A1">
      <w:pPr>
        <w:ind w:left="57"/>
        <w:jc w:val="right"/>
        <w:rPr>
          <w:rFonts w:ascii="Times New Roman" w:eastAsia="Calibri" w:hAnsi="Times New Roman" w:cs="Times New Roman"/>
          <w:sz w:val="20"/>
          <w:szCs w:val="20"/>
          <w:lang w:eastAsia="en-US"/>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4C7023" w:rsidRDefault="004C7023" w:rsidP="002A24A1">
      <w:pPr>
        <w:ind w:left="57"/>
        <w:jc w:val="right"/>
        <w:rPr>
          <w:rFonts w:ascii="Times New Roman" w:hAnsi="Times New Roman" w:cs="Times New Roman"/>
          <w:sz w:val="20"/>
          <w:szCs w:val="20"/>
        </w:rPr>
      </w:pPr>
    </w:p>
    <w:p w:rsidR="00C877A9" w:rsidRDefault="00C877A9" w:rsidP="002A24A1">
      <w:pPr>
        <w:ind w:left="57"/>
        <w:jc w:val="right"/>
        <w:rPr>
          <w:rFonts w:ascii="Times New Roman" w:hAnsi="Times New Roman" w:cs="Times New Roman"/>
          <w:sz w:val="20"/>
          <w:szCs w:val="20"/>
        </w:rPr>
      </w:pPr>
    </w:p>
    <w:p w:rsidR="00C877A9" w:rsidRDefault="00C877A9" w:rsidP="00C877A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4.2</w:t>
      </w:r>
    </w:p>
    <w:p w:rsidR="00C877A9" w:rsidRDefault="00C877A9" w:rsidP="00C877A9">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A24A1" w:rsidRDefault="002A24A1" w:rsidP="002A24A1">
      <w:pPr>
        <w:ind w:left="57"/>
        <w:jc w:val="right"/>
        <w:rPr>
          <w:rFonts w:ascii="Times New Roman" w:hAnsi="Times New Roman" w:cs="Times New Roman"/>
          <w:sz w:val="20"/>
          <w:szCs w:val="20"/>
        </w:rPr>
      </w:pPr>
    </w:p>
    <w:p w:rsidR="00C877A9" w:rsidRDefault="00C877A9" w:rsidP="002A24A1">
      <w:pPr>
        <w:ind w:left="57"/>
        <w:jc w:val="right"/>
        <w:rPr>
          <w:rFonts w:ascii="Times New Roman" w:hAnsi="Times New Roman" w:cs="Times New Roman"/>
          <w:sz w:val="20"/>
          <w:szCs w:val="20"/>
        </w:rPr>
      </w:pPr>
    </w:p>
    <w:p w:rsidR="002A24A1" w:rsidRPr="00C877A9" w:rsidRDefault="002A24A1" w:rsidP="002A24A1">
      <w:pPr>
        <w:ind w:left="57"/>
        <w:rPr>
          <w:rFonts w:ascii="Times New Roman" w:hAnsi="Times New Roman" w:cs="Times New Roman"/>
          <w:sz w:val="28"/>
        </w:rPr>
      </w:pPr>
      <w:r w:rsidRPr="00C877A9">
        <w:rPr>
          <w:rFonts w:ascii="Times New Roman" w:hAnsi="Times New Roman" w:cs="Times New Roman"/>
          <w:sz w:val="28"/>
        </w:rPr>
        <w:t>Угловой штамп Администрации</w:t>
      </w:r>
    </w:p>
    <w:p w:rsidR="002A24A1" w:rsidRDefault="002A24A1" w:rsidP="002A24A1">
      <w:pPr>
        <w:rPr>
          <w:rFonts w:ascii="Times New Roman" w:hAnsi="Times New Roman" w:cs="Times New Roman"/>
        </w:rPr>
      </w:pPr>
    </w:p>
    <w:p w:rsidR="002A24A1" w:rsidRDefault="002A24A1" w:rsidP="002A24A1">
      <w:pPr>
        <w:ind w:left="6372"/>
        <w:rPr>
          <w:rFonts w:ascii="Times New Roman" w:hAnsi="Times New Roman" w:cs="Times New Roman"/>
        </w:rPr>
      </w:pPr>
      <w:r>
        <w:rPr>
          <w:rFonts w:ascii="Times New Roman" w:hAnsi="Times New Roman" w:cs="Times New Roman"/>
        </w:rPr>
        <w:t>________________________________________________</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w:t>
      </w:r>
      <w:r w:rsidR="00C877A9">
        <w:rPr>
          <w:rFonts w:ascii="Times New Roman" w:hAnsi="Times New Roman" w:cs="Times New Roman"/>
          <w:vertAlign w:val="superscript"/>
        </w:rPr>
        <w:t>Ф.И</w:t>
      </w:r>
      <w:r>
        <w:rPr>
          <w:rFonts w:ascii="Times New Roman" w:hAnsi="Times New Roman" w:cs="Times New Roman"/>
          <w:vertAlign w:val="superscript"/>
        </w:rPr>
        <w:t>.О. заявителя)</w:t>
      </w:r>
    </w:p>
    <w:p w:rsidR="002A24A1" w:rsidRDefault="002A24A1" w:rsidP="002A24A1">
      <w:pPr>
        <w:ind w:left="6372"/>
        <w:rPr>
          <w:rFonts w:ascii="Times New Roman" w:hAnsi="Times New Roman" w:cs="Times New Roman"/>
        </w:rPr>
      </w:pPr>
      <w:r>
        <w:rPr>
          <w:rFonts w:ascii="Times New Roman" w:hAnsi="Times New Roman" w:cs="Times New Roman"/>
        </w:rPr>
        <w:t xml:space="preserve">________________________________________________ </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(адрес, индекс  заявителя) </w:t>
      </w:r>
    </w:p>
    <w:p w:rsidR="002A24A1" w:rsidRDefault="002A24A1" w:rsidP="002A24A1">
      <w:pPr>
        <w:rPr>
          <w:rFonts w:ascii="Times New Roman" w:hAnsi="Times New Roman" w:cs="Times New Roman"/>
        </w:rPr>
      </w:pPr>
    </w:p>
    <w:p w:rsidR="002A24A1" w:rsidRDefault="002A24A1" w:rsidP="002A24A1">
      <w:pPr>
        <w:pStyle w:val="ConsPlusTitle"/>
        <w:ind w:left="-142"/>
        <w:jc w:val="right"/>
        <w:rPr>
          <w:b w:val="0"/>
        </w:rPr>
      </w:pPr>
    </w:p>
    <w:p w:rsidR="002A24A1" w:rsidRDefault="002A24A1" w:rsidP="002A24A1">
      <w:pPr>
        <w:rPr>
          <w:rFonts w:ascii="Times New Roman" w:hAnsi="Times New Roman" w:cs="Times New Roman"/>
        </w:rPr>
      </w:pPr>
    </w:p>
    <w:p w:rsidR="002A24A1" w:rsidRPr="00C877A9" w:rsidRDefault="002A24A1" w:rsidP="002A24A1">
      <w:pPr>
        <w:tabs>
          <w:tab w:val="left" w:pos="1395"/>
        </w:tabs>
        <w:jc w:val="center"/>
        <w:rPr>
          <w:rFonts w:ascii="Times New Roman" w:hAnsi="Times New Roman" w:cs="Times New Roman"/>
          <w:sz w:val="28"/>
        </w:rPr>
      </w:pPr>
      <w:r w:rsidRPr="00C877A9">
        <w:rPr>
          <w:rFonts w:ascii="Times New Roman" w:hAnsi="Times New Roman" w:cs="Times New Roman"/>
          <w:sz w:val="28"/>
        </w:rPr>
        <w:t>УВЕДОМЛЕНИЕ</w:t>
      </w:r>
    </w:p>
    <w:p w:rsidR="002A24A1" w:rsidRPr="00C877A9" w:rsidRDefault="002A24A1" w:rsidP="002A24A1">
      <w:pPr>
        <w:pStyle w:val="af5"/>
        <w:jc w:val="center"/>
        <w:rPr>
          <w:sz w:val="28"/>
          <w:szCs w:val="24"/>
        </w:rPr>
      </w:pPr>
      <w:r w:rsidRPr="00C877A9">
        <w:rPr>
          <w:sz w:val="28"/>
          <w:szCs w:val="24"/>
        </w:rPr>
        <w:t xml:space="preserve">об очередности предоставления жилых помещений </w:t>
      </w:r>
    </w:p>
    <w:p w:rsidR="002A24A1" w:rsidRPr="00C877A9" w:rsidRDefault="002A24A1" w:rsidP="002A24A1">
      <w:pPr>
        <w:pStyle w:val="af5"/>
        <w:jc w:val="center"/>
        <w:rPr>
          <w:sz w:val="28"/>
          <w:szCs w:val="24"/>
        </w:rPr>
      </w:pPr>
      <w:r w:rsidRPr="00C877A9">
        <w:rPr>
          <w:sz w:val="28"/>
          <w:szCs w:val="24"/>
        </w:rPr>
        <w:t>по договору социального найма</w:t>
      </w:r>
    </w:p>
    <w:p w:rsidR="002A24A1" w:rsidRDefault="002A24A1" w:rsidP="002A24A1">
      <w:pPr>
        <w:pStyle w:val="aff2"/>
        <w:tabs>
          <w:tab w:val="left" w:pos="2685"/>
        </w:tabs>
        <w:spacing w:after="0" w:line="240" w:lineRule="auto"/>
        <w:jc w:val="center"/>
        <w:rPr>
          <w:sz w:val="24"/>
          <w:szCs w:val="24"/>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ind w:firstLine="567"/>
        <w:rPr>
          <w:rFonts w:ascii="Times New Roman" w:hAnsi="Times New Roman" w:cs="Times New Roman"/>
        </w:rPr>
      </w:pPr>
      <w:r w:rsidRPr="00C877A9">
        <w:rPr>
          <w:rFonts w:ascii="Times New Roman" w:hAnsi="Times New Roman" w:cs="Times New Roman"/>
          <w:sz w:val="28"/>
        </w:rPr>
        <w:t>Уважаемый (</w:t>
      </w:r>
      <w:proofErr w:type="spellStart"/>
      <w:r w:rsidRPr="00C877A9">
        <w:rPr>
          <w:rFonts w:ascii="Times New Roman" w:hAnsi="Times New Roman" w:cs="Times New Roman"/>
          <w:sz w:val="28"/>
        </w:rPr>
        <w:t>ая</w:t>
      </w:r>
      <w:proofErr w:type="spellEnd"/>
      <w:r w:rsidRPr="00C877A9">
        <w:rPr>
          <w:rFonts w:ascii="Times New Roman" w:hAnsi="Times New Roman" w:cs="Times New Roman"/>
          <w:sz w:val="28"/>
        </w:rPr>
        <w:t xml:space="preserve">)  </w:t>
      </w:r>
      <w:r>
        <w:rPr>
          <w:rFonts w:ascii="Times New Roman" w:hAnsi="Times New Roman" w:cs="Times New Roman"/>
        </w:rPr>
        <w:t>_____________________________________________________________________________ _____________________________________________________________________________,</w:t>
      </w:r>
    </w:p>
    <w:p w:rsidR="002A24A1" w:rsidRDefault="002A24A1" w:rsidP="002A24A1">
      <w:pPr>
        <w:rPr>
          <w:rFonts w:ascii="Times New Roman" w:hAnsi="Times New Roman" w:cs="Times New Roman"/>
        </w:rPr>
      </w:pPr>
      <w:r>
        <w:rPr>
          <w:rFonts w:ascii="Times New Roman" w:hAnsi="Times New Roman" w:cs="Times New Roman"/>
          <w:vertAlign w:val="superscript"/>
        </w:rPr>
        <w:t xml:space="preserve">                                                                                                                   (имя, отчество)</w:t>
      </w:r>
    </w:p>
    <w:p w:rsidR="002A24A1" w:rsidRDefault="002A24A1" w:rsidP="002A24A1">
      <w:pPr>
        <w:jc w:val="both"/>
        <w:rPr>
          <w:rFonts w:ascii="Times New Roman" w:hAnsi="Times New Roman" w:cs="Times New Roman"/>
          <w:shd w:val="clear" w:color="auto" w:fill="FAFBFC"/>
        </w:rPr>
      </w:pPr>
      <w:r w:rsidRPr="00C877A9">
        <w:rPr>
          <w:rFonts w:ascii="Times New Roman" w:hAnsi="Times New Roman" w:cs="Times New Roman"/>
          <w:sz w:val="28"/>
        </w:rPr>
        <w:t xml:space="preserve">рассмотрев Ваше заявление </w:t>
      </w:r>
      <w:proofErr w:type="gramStart"/>
      <w:r w:rsidRPr="00C877A9">
        <w:rPr>
          <w:rFonts w:ascii="Times New Roman" w:hAnsi="Times New Roman" w:cs="Times New Roman"/>
          <w:sz w:val="28"/>
        </w:rPr>
        <w:t>от</w:t>
      </w:r>
      <w:proofErr w:type="gramEnd"/>
      <w:r w:rsidRPr="00C877A9">
        <w:rPr>
          <w:rFonts w:ascii="Times New Roman" w:hAnsi="Times New Roman" w:cs="Times New Roman"/>
          <w:sz w:val="28"/>
        </w:rPr>
        <w:t xml:space="preserve"> ______________, </w:t>
      </w:r>
      <w:r w:rsidRPr="00C877A9">
        <w:rPr>
          <w:rFonts w:ascii="Times New Roman" w:hAnsi="Times New Roman" w:cs="Times New Roman"/>
          <w:sz w:val="28"/>
          <w:shd w:val="clear" w:color="auto" w:fill="FAFBFC"/>
        </w:rPr>
        <w:t xml:space="preserve">сообщаю, что </w:t>
      </w:r>
      <w:proofErr w:type="gramStart"/>
      <w:r w:rsidRPr="00C877A9">
        <w:rPr>
          <w:rFonts w:ascii="Times New Roman" w:hAnsi="Times New Roman" w:cs="Times New Roman"/>
          <w:sz w:val="28"/>
          <w:shd w:val="clear" w:color="auto" w:fill="FAFBFC"/>
        </w:rPr>
        <w:t>номер</w:t>
      </w:r>
      <w:proofErr w:type="gramEnd"/>
      <w:r w:rsidRPr="00C877A9">
        <w:rPr>
          <w:rFonts w:ascii="Times New Roman" w:hAnsi="Times New Roman" w:cs="Times New Roman"/>
          <w:sz w:val="28"/>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w:t>
      </w:r>
      <w:r>
        <w:rPr>
          <w:rFonts w:ascii="Times New Roman" w:hAnsi="Times New Roman" w:cs="Times New Roman"/>
          <w:shd w:val="clear" w:color="auto" w:fill="FAFBFC"/>
        </w:rPr>
        <w:t>______________________.</w:t>
      </w:r>
    </w:p>
    <w:p w:rsidR="002A24A1" w:rsidRDefault="002A24A1" w:rsidP="002A24A1">
      <w:pPr>
        <w:jc w:val="both"/>
        <w:rPr>
          <w:rFonts w:ascii="Times New Roman" w:hAnsi="Times New Roman" w:cs="Times New Roman"/>
          <w:shd w:val="clear" w:color="auto" w:fill="FAFBFC"/>
        </w:rPr>
      </w:pPr>
    </w:p>
    <w:p w:rsidR="002A24A1" w:rsidRDefault="002A24A1" w:rsidP="002A24A1">
      <w:pPr>
        <w:jc w:val="both"/>
        <w:rPr>
          <w:rFonts w:ascii="Times New Roman" w:hAnsi="Times New Roman" w:cs="Times New Roman"/>
          <w:shd w:val="clear" w:color="auto" w:fill="FAFBFC"/>
        </w:rPr>
      </w:pPr>
    </w:p>
    <w:p w:rsidR="002A24A1" w:rsidRDefault="002A24A1" w:rsidP="002A24A1">
      <w:pPr>
        <w:jc w:val="both"/>
        <w:rPr>
          <w:rFonts w:ascii="Times New Roman" w:hAnsi="Times New Roman" w:cs="Times New Roman"/>
          <w:shd w:val="clear" w:color="auto" w:fill="FAFBFC"/>
        </w:rPr>
      </w:pPr>
    </w:p>
    <w:p w:rsidR="002A24A1" w:rsidRPr="00C877A9" w:rsidRDefault="00C877A9" w:rsidP="002A24A1">
      <w:pPr>
        <w:jc w:val="both"/>
        <w:rPr>
          <w:rFonts w:ascii="Times New Roman" w:hAnsi="Times New Roman" w:cs="Times New Roman"/>
          <w:sz w:val="28"/>
        </w:rPr>
      </w:pPr>
      <w:r>
        <w:rPr>
          <w:rFonts w:ascii="Times New Roman" w:hAnsi="Times New Roman" w:cs="Times New Roman"/>
          <w:sz w:val="28"/>
        </w:rPr>
        <w:t>Глава администрации    ____________________</w:t>
      </w:r>
      <w:r w:rsidR="002A24A1" w:rsidRPr="00C877A9">
        <w:rPr>
          <w:rFonts w:ascii="Times New Roman" w:hAnsi="Times New Roman" w:cs="Times New Roman"/>
          <w:sz w:val="28"/>
        </w:rPr>
        <w:t xml:space="preserve">      ________________________</w:t>
      </w:r>
    </w:p>
    <w:p w:rsidR="002A24A1" w:rsidRDefault="002A24A1" w:rsidP="002A24A1">
      <w:pPr>
        <w:jc w:val="both"/>
        <w:rPr>
          <w:rFonts w:ascii="Times New Roman" w:hAnsi="Times New Roman" w:cs="Times New Roman"/>
          <w:vertAlign w:val="superscript"/>
        </w:rPr>
      </w:pPr>
      <w:r>
        <w:rPr>
          <w:rFonts w:ascii="Times New Roman" w:hAnsi="Times New Roman" w:cs="Times New Roman"/>
          <w:vertAlign w:val="superscript"/>
        </w:rPr>
        <w:t xml:space="preserve">                                                       </w:t>
      </w:r>
      <w:r>
        <w:rPr>
          <w:rFonts w:ascii="Times New Roman" w:hAnsi="Times New Roman" w:cs="Times New Roman"/>
          <w:vertAlign w:val="superscript"/>
        </w:rPr>
        <w:tab/>
        <w:t xml:space="preserve">                           (подпись) </w:t>
      </w:r>
      <w:r>
        <w:rPr>
          <w:rFonts w:ascii="Times New Roman" w:hAnsi="Times New Roman" w:cs="Times New Roman"/>
          <w:vertAlign w:val="superscript"/>
        </w:rPr>
        <w:tab/>
        <w:t xml:space="preserve">                                </w:t>
      </w:r>
      <w:r w:rsidR="00C877A9">
        <w:rPr>
          <w:rFonts w:ascii="Times New Roman" w:hAnsi="Times New Roman" w:cs="Times New Roman"/>
          <w:vertAlign w:val="superscript"/>
        </w:rPr>
        <w:t xml:space="preserve">                   </w:t>
      </w:r>
      <w:r>
        <w:rPr>
          <w:rFonts w:ascii="Times New Roman" w:hAnsi="Times New Roman" w:cs="Times New Roman"/>
          <w:vertAlign w:val="superscript"/>
        </w:rPr>
        <w:t>(фамилия, инициалы)</w:t>
      </w: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pStyle w:val="aff2"/>
        <w:tabs>
          <w:tab w:val="left" w:pos="3060"/>
        </w:tabs>
        <w:spacing w:after="0" w:line="240" w:lineRule="auto"/>
        <w:jc w:val="center"/>
        <w:rPr>
          <w:sz w:val="24"/>
          <w:szCs w:val="24"/>
          <w:vertAlign w:val="superscript"/>
        </w:rPr>
      </w:pPr>
    </w:p>
    <w:p w:rsidR="002A24A1" w:rsidRDefault="002A24A1" w:rsidP="002A24A1">
      <w:pPr>
        <w:jc w:val="both"/>
        <w:rPr>
          <w:rFonts w:ascii="Times New Roman" w:hAnsi="Times New Roman" w:cs="Times New Roman"/>
          <w:lang w:eastAsia="en-US"/>
        </w:rPr>
      </w:pPr>
    </w:p>
    <w:p w:rsidR="002A24A1" w:rsidRDefault="002A24A1" w:rsidP="002A24A1">
      <w:pPr>
        <w:ind w:left="57"/>
        <w:jc w:val="right"/>
        <w:rPr>
          <w:rFonts w:ascii="Times New Roman" w:hAnsi="Times New Roman" w:cs="Times New Roman"/>
        </w:rPr>
      </w:pPr>
    </w:p>
    <w:p w:rsidR="002A24A1" w:rsidRDefault="002A24A1" w:rsidP="002A24A1">
      <w:pPr>
        <w:ind w:left="57"/>
        <w:jc w:val="right"/>
        <w:rPr>
          <w:rFonts w:ascii="Times New Roman" w:hAnsi="Times New Roman" w:cs="Times New Roman"/>
        </w:rPr>
      </w:pPr>
    </w:p>
    <w:p w:rsidR="002A24A1" w:rsidRDefault="002A24A1" w:rsidP="002A24A1">
      <w:pPr>
        <w:ind w:left="57"/>
        <w:jc w:val="right"/>
        <w:rPr>
          <w:rFonts w:ascii="Times New Roman" w:hAnsi="Times New Roman" w:cs="Times New Roman"/>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rPr>
          <w:rFonts w:ascii="Times New Roman" w:hAnsi="Times New Roman" w:cs="Times New Roman"/>
          <w:sz w:val="20"/>
          <w:szCs w:val="20"/>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2A24A1" w:rsidRDefault="002A24A1" w:rsidP="002A24A1">
      <w:pPr>
        <w:rPr>
          <w:rFonts w:ascii="Times New Roman" w:hAnsi="Times New Roman" w:cs="Times New Roman"/>
          <w:sz w:val="16"/>
          <w:szCs w:val="16"/>
          <w:shd w:val="clear" w:color="auto" w:fill="FAFBFC"/>
        </w:rPr>
      </w:pPr>
      <w:r>
        <w:rPr>
          <w:rFonts w:ascii="Times New Roman" w:hAnsi="Times New Roman" w:cs="Times New Roman"/>
          <w:sz w:val="16"/>
          <w:szCs w:val="16"/>
          <w:shd w:val="clear" w:color="auto" w:fill="FAFBFC"/>
        </w:rPr>
        <w:t>Ф.И.О. исполнителя, контактный номер телефона</w:t>
      </w:r>
    </w:p>
    <w:p w:rsidR="00C877A9" w:rsidRDefault="00C877A9" w:rsidP="002A24A1">
      <w:pPr>
        <w:rPr>
          <w:rFonts w:ascii="Times New Roman" w:hAnsi="Times New Roman" w:cs="Times New Roman"/>
          <w:sz w:val="16"/>
          <w:szCs w:val="16"/>
          <w:shd w:val="clear" w:color="auto" w:fill="FAFBFC"/>
        </w:rPr>
      </w:pPr>
    </w:p>
    <w:p w:rsidR="00C877A9" w:rsidRDefault="00C877A9" w:rsidP="00C877A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4.3</w:t>
      </w:r>
    </w:p>
    <w:p w:rsidR="00C877A9" w:rsidRDefault="00C877A9" w:rsidP="00C877A9">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877A9" w:rsidRDefault="00C877A9" w:rsidP="002A24A1">
      <w:pPr>
        <w:ind w:left="57"/>
        <w:rPr>
          <w:rFonts w:ascii="Times New Roman" w:hAnsi="Times New Roman" w:cs="Times New Roman"/>
          <w:sz w:val="28"/>
        </w:rPr>
      </w:pPr>
    </w:p>
    <w:p w:rsidR="002A24A1" w:rsidRPr="00C877A9" w:rsidRDefault="002A24A1" w:rsidP="002A24A1">
      <w:pPr>
        <w:ind w:left="57"/>
        <w:rPr>
          <w:rFonts w:ascii="Times New Roman" w:hAnsi="Times New Roman" w:cs="Times New Roman"/>
          <w:sz w:val="28"/>
        </w:rPr>
      </w:pPr>
      <w:r w:rsidRPr="00C877A9">
        <w:rPr>
          <w:rFonts w:ascii="Times New Roman" w:hAnsi="Times New Roman" w:cs="Times New Roman"/>
          <w:sz w:val="28"/>
        </w:rPr>
        <w:t>Угловой штамп Администрации</w:t>
      </w:r>
    </w:p>
    <w:p w:rsidR="002A24A1" w:rsidRDefault="002A24A1" w:rsidP="002A24A1">
      <w:pPr>
        <w:rPr>
          <w:rFonts w:ascii="Times New Roman" w:hAnsi="Times New Roman" w:cs="Times New Roman"/>
        </w:rPr>
      </w:pPr>
    </w:p>
    <w:p w:rsidR="002A24A1" w:rsidRDefault="002A24A1" w:rsidP="002A24A1">
      <w:pPr>
        <w:ind w:left="6372"/>
        <w:rPr>
          <w:rFonts w:ascii="Times New Roman" w:hAnsi="Times New Roman" w:cs="Times New Roman"/>
        </w:rPr>
      </w:pPr>
      <w:r>
        <w:rPr>
          <w:rFonts w:ascii="Times New Roman" w:hAnsi="Times New Roman" w:cs="Times New Roman"/>
        </w:rPr>
        <w:t>________________________________________________</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w:t>
      </w:r>
      <w:r w:rsidR="00C877A9">
        <w:rPr>
          <w:rFonts w:ascii="Times New Roman" w:hAnsi="Times New Roman" w:cs="Times New Roman"/>
          <w:vertAlign w:val="superscript"/>
        </w:rPr>
        <w:t>Ф.И</w:t>
      </w:r>
      <w:r>
        <w:rPr>
          <w:rFonts w:ascii="Times New Roman" w:hAnsi="Times New Roman" w:cs="Times New Roman"/>
          <w:vertAlign w:val="superscript"/>
        </w:rPr>
        <w:t>.О. заявителя)</w:t>
      </w:r>
    </w:p>
    <w:p w:rsidR="002A24A1" w:rsidRDefault="002A24A1" w:rsidP="002A24A1">
      <w:pPr>
        <w:ind w:left="6372"/>
        <w:rPr>
          <w:rFonts w:ascii="Times New Roman" w:hAnsi="Times New Roman" w:cs="Times New Roman"/>
        </w:rPr>
      </w:pPr>
      <w:r>
        <w:rPr>
          <w:rFonts w:ascii="Times New Roman" w:hAnsi="Times New Roman" w:cs="Times New Roman"/>
        </w:rPr>
        <w:t xml:space="preserve">________________________________________________ </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(адрес, индекс  заявителя) </w:t>
      </w:r>
    </w:p>
    <w:p w:rsidR="002A24A1" w:rsidRDefault="002A24A1" w:rsidP="002A24A1">
      <w:pPr>
        <w:rPr>
          <w:rFonts w:ascii="Times New Roman" w:hAnsi="Times New Roman" w:cs="Times New Roman"/>
        </w:rPr>
      </w:pPr>
    </w:p>
    <w:p w:rsidR="002A24A1" w:rsidRDefault="002A24A1" w:rsidP="002A24A1">
      <w:pPr>
        <w:pStyle w:val="ConsPlusTitle"/>
        <w:ind w:left="-142"/>
        <w:jc w:val="right"/>
        <w:rPr>
          <w:b w:val="0"/>
        </w:rPr>
      </w:pPr>
    </w:p>
    <w:p w:rsidR="002A24A1" w:rsidRDefault="002A24A1" w:rsidP="002A24A1">
      <w:pPr>
        <w:rPr>
          <w:rFonts w:ascii="Times New Roman" w:hAnsi="Times New Roman" w:cs="Times New Roman"/>
        </w:rPr>
      </w:pPr>
    </w:p>
    <w:p w:rsidR="002A24A1" w:rsidRPr="00C877A9" w:rsidRDefault="002A24A1" w:rsidP="002A24A1">
      <w:pPr>
        <w:tabs>
          <w:tab w:val="left" w:pos="1395"/>
        </w:tabs>
        <w:jc w:val="center"/>
        <w:rPr>
          <w:rFonts w:ascii="Times New Roman" w:hAnsi="Times New Roman" w:cs="Times New Roman"/>
          <w:sz w:val="28"/>
        </w:rPr>
      </w:pPr>
      <w:r w:rsidRPr="00C877A9">
        <w:rPr>
          <w:rFonts w:ascii="Times New Roman" w:hAnsi="Times New Roman" w:cs="Times New Roman"/>
          <w:sz w:val="28"/>
        </w:rPr>
        <w:t>УВЕДОМЛЕНИЕ</w:t>
      </w:r>
    </w:p>
    <w:p w:rsidR="00C877A9" w:rsidRDefault="002A24A1" w:rsidP="002A24A1">
      <w:pPr>
        <w:pStyle w:val="af5"/>
        <w:jc w:val="center"/>
        <w:rPr>
          <w:sz w:val="28"/>
          <w:szCs w:val="24"/>
        </w:rPr>
      </w:pPr>
      <w:r w:rsidRPr="00C877A9">
        <w:rPr>
          <w:sz w:val="28"/>
          <w:szCs w:val="24"/>
        </w:rPr>
        <w:t xml:space="preserve">об отказе в предоставлении информации </w:t>
      </w:r>
    </w:p>
    <w:p w:rsidR="002A24A1" w:rsidRPr="00C877A9" w:rsidRDefault="002A24A1" w:rsidP="002A24A1">
      <w:pPr>
        <w:pStyle w:val="af5"/>
        <w:jc w:val="center"/>
        <w:rPr>
          <w:sz w:val="28"/>
          <w:szCs w:val="24"/>
        </w:rPr>
      </w:pPr>
      <w:r w:rsidRPr="00C877A9">
        <w:rPr>
          <w:sz w:val="28"/>
          <w:szCs w:val="24"/>
        </w:rPr>
        <w:t xml:space="preserve">об очередности предоставления </w:t>
      </w:r>
    </w:p>
    <w:p w:rsidR="002A24A1" w:rsidRPr="00C877A9" w:rsidRDefault="002A24A1" w:rsidP="002A24A1">
      <w:pPr>
        <w:pStyle w:val="af5"/>
        <w:jc w:val="center"/>
        <w:rPr>
          <w:sz w:val="28"/>
          <w:szCs w:val="24"/>
        </w:rPr>
      </w:pPr>
      <w:r w:rsidRPr="00C877A9">
        <w:rPr>
          <w:sz w:val="28"/>
          <w:szCs w:val="24"/>
        </w:rPr>
        <w:t>жилых помещений по договору социального найма</w:t>
      </w:r>
    </w:p>
    <w:p w:rsidR="002A24A1" w:rsidRDefault="002A24A1" w:rsidP="002A24A1">
      <w:pPr>
        <w:pStyle w:val="aff2"/>
        <w:tabs>
          <w:tab w:val="left" w:pos="2685"/>
        </w:tabs>
        <w:spacing w:after="0" w:line="240" w:lineRule="auto"/>
        <w:jc w:val="center"/>
        <w:rPr>
          <w:sz w:val="24"/>
          <w:szCs w:val="24"/>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ind w:firstLine="567"/>
        <w:rPr>
          <w:rFonts w:ascii="Times New Roman" w:hAnsi="Times New Roman" w:cs="Times New Roman"/>
        </w:rPr>
      </w:pPr>
      <w:r w:rsidRPr="00C877A9">
        <w:rPr>
          <w:rFonts w:ascii="Times New Roman" w:hAnsi="Times New Roman" w:cs="Times New Roman"/>
          <w:sz w:val="28"/>
        </w:rPr>
        <w:t>Уважаемый (</w:t>
      </w:r>
      <w:proofErr w:type="spellStart"/>
      <w:r w:rsidRPr="00C877A9">
        <w:rPr>
          <w:rFonts w:ascii="Times New Roman" w:hAnsi="Times New Roman" w:cs="Times New Roman"/>
          <w:sz w:val="28"/>
        </w:rPr>
        <w:t>ая</w:t>
      </w:r>
      <w:proofErr w:type="spellEnd"/>
      <w:r w:rsidRPr="00C877A9">
        <w:rPr>
          <w:rFonts w:ascii="Times New Roman" w:hAnsi="Times New Roman" w:cs="Times New Roman"/>
          <w:sz w:val="28"/>
        </w:rPr>
        <w:t xml:space="preserve">)  </w:t>
      </w:r>
      <w:r>
        <w:rPr>
          <w:rFonts w:ascii="Times New Roman" w:hAnsi="Times New Roman" w:cs="Times New Roman"/>
        </w:rPr>
        <w:t>____________________________</w:t>
      </w:r>
      <w:r w:rsidR="00C877A9">
        <w:rPr>
          <w:rFonts w:ascii="Times New Roman" w:hAnsi="Times New Roman" w:cs="Times New Roman"/>
        </w:rPr>
        <w:t>____________________________</w:t>
      </w:r>
      <w:r>
        <w:rPr>
          <w:rFonts w:ascii="Times New Roman" w:hAnsi="Times New Roman" w:cs="Times New Roman"/>
        </w:rPr>
        <w:t xml:space="preserve"> _____________________________________________________________________________,</w:t>
      </w:r>
    </w:p>
    <w:p w:rsidR="002A24A1" w:rsidRDefault="002A24A1" w:rsidP="002A24A1">
      <w:pPr>
        <w:rPr>
          <w:rFonts w:ascii="Times New Roman" w:hAnsi="Times New Roman" w:cs="Times New Roman"/>
        </w:rPr>
      </w:pPr>
      <w:r>
        <w:rPr>
          <w:rFonts w:ascii="Times New Roman" w:hAnsi="Times New Roman" w:cs="Times New Roman"/>
          <w:vertAlign w:val="superscript"/>
        </w:rPr>
        <w:t xml:space="preserve">                                                                                                                   (имя, отчество)</w:t>
      </w:r>
    </w:p>
    <w:p w:rsidR="002A24A1" w:rsidRPr="00C877A9" w:rsidRDefault="002A24A1" w:rsidP="002A24A1">
      <w:pPr>
        <w:jc w:val="both"/>
        <w:rPr>
          <w:rFonts w:ascii="Times New Roman" w:hAnsi="Times New Roman" w:cs="Times New Roman"/>
          <w:sz w:val="28"/>
          <w:shd w:val="clear" w:color="auto" w:fill="FAFBFC"/>
        </w:rPr>
      </w:pPr>
      <w:r w:rsidRPr="00C877A9">
        <w:rPr>
          <w:rFonts w:ascii="Times New Roman" w:hAnsi="Times New Roman" w:cs="Times New Roman"/>
          <w:sz w:val="28"/>
        </w:rPr>
        <w:t xml:space="preserve">рассмотрев Ваше заявление </w:t>
      </w:r>
      <w:proofErr w:type="gramStart"/>
      <w:r w:rsidRPr="00C877A9">
        <w:rPr>
          <w:rFonts w:ascii="Times New Roman" w:hAnsi="Times New Roman" w:cs="Times New Roman"/>
          <w:sz w:val="28"/>
        </w:rPr>
        <w:t>от</w:t>
      </w:r>
      <w:proofErr w:type="gramEnd"/>
      <w:r w:rsidRPr="00C877A9">
        <w:rPr>
          <w:rFonts w:ascii="Times New Roman" w:hAnsi="Times New Roman" w:cs="Times New Roman"/>
          <w:sz w:val="28"/>
        </w:rPr>
        <w:t xml:space="preserve"> ______________, </w:t>
      </w:r>
      <w:r w:rsidRPr="00C877A9">
        <w:rPr>
          <w:rFonts w:ascii="Times New Roman" w:hAnsi="Times New Roman" w:cs="Times New Roman"/>
          <w:sz w:val="28"/>
          <w:shd w:val="clear" w:color="auto" w:fill="FAFBFC"/>
        </w:rPr>
        <w:t xml:space="preserve">сообщаю, что </w:t>
      </w:r>
      <w:proofErr w:type="gramStart"/>
      <w:r w:rsidRPr="00C877A9">
        <w:rPr>
          <w:rFonts w:ascii="Times New Roman" w:hAnsi="Times New Roman" w:cs="Times New Roman"/>
          <w:sz w:val="28"/>
          <w:shd w:val="clear" w:color="auto" w:fill="FAFBFC"/>
        </w:rPr>
        <w:t>информация</w:t>
      </w:r>
      <w:proofErr w:type="gramEnd"/>
      <w:r w:rsidRPr="00C877A9">
        <w:rPr>
          <w:rFonts w:ascii="Times New Roman" w:hAnsi="Times New Roman" w:cs="Times New Roman"/>
          <w:sz w:val="28"/>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C877A9">
        <w:rPr>
          <w:rFonts w:ascii="Times New Roman" w:hAnsi="Times New Roman" w:cs="Times New Roman"/>
          <w:sz w:val="28"/>
          <w:shd w:val="clear" w:color="auto" w:fill="FAFBFC"/>
        </w:rPr>
        <w:t>щейся</w:t>
      </w:r>
      <w:proofErr w:type="spellEnd"/>
      <w:r w:rsidRPr="00C877A9">
        <w:rPr>
          <w:rFonts w:ascii="Times New Roman" w:hAnsi="Times New Roman" w:cs="Times New Roman"/>
          <w:sz w:val="28"/>
          <w:shd w:val="clear" w:color="auto" w:fill="FAFBFC"/>
        </w:rPr>
        <w:t>) в жилых помещениях, предоставляемых по договорам социального найма.</w:t>
      </w:r>
    </w:p>
    <w:p w:rsidR="002A24A1" w:rsidRDefault="002A24A1" w:rsidP="002A24A1">
      <w:pPr>
        <w:jc w:val="both"/>
        <w:rPr>
          <w:rFonts w:ascii="Times New Roman" w:hAnsi="Times New Roman" w:cs="Times New Roman"/>
          <w:shd w:val="clear" w:color="auto" w:fill="FAFBFC"/>
        </w:rPr>
      </w:pPr>
    </w:p>
    <w:p w:rsidR="002A24A1" w:rsidRDefault="002A24A1" w:rsidP="002A24A1">
      <w:pPr>
        <w:jc w:val="both"/>
        <w:rPr>
          <w:rFonts w:ascii="Times New Roman" w:hAnsi="Times New Roman" w:cs="Times New Roman"/>
          <w:shd w:val="clear" w:color="auto" w:fill="FAFBFC"/>
        </w:rPr>
      </w:pPr>
    </w:p>
    <w:p w:rsidR="00C877A9" w:rsidRDefault="00C877A9" w:rsidP="00C877A9">
      <w:pPr>
        <w:jc w:val="both"/>
        <w:rPr>
          <w:rFonts w:ascii="Times New Roman" w:hAnsi="Times New Roman" w:cs="Times New Roman"/>
          <w:sz w:val="28"/>
        </w:rPr>
      </w:pPr>
      <w:r>
        <w:rPr>
          <w:rFonts w:ascii="Times New Roman" w:hAnsi="Times New Roman" w:cs="Times New Roman"/>
          <w:sz w:val="28"/>
        </w:rPr>
        <w:t>Глава администрации    ____________________      ________________________</w:t>
      </w:r>
    </w:p>
    <w:p w:rsidR="00C877A9" w:rsidRDefault="00C877A9" w:rsidP="00C877A9">
      <w:pPr>
        <w:jc w:val="both"/>
        <w:rPr>
          <w:rFonts w:ascii="Times New Roman" w:hAnsi="Times New Roman" w:cs="Times New Roman"/>
          <w:vertAlign w:val="superscript"/>
        </w:rPr>
      </w:pPr>
      <w:r>
        <w:rPr>
          <w:rFonts w:ascii="Times New Roman" w:hAnsi="Times New Roman" w:cs="Times New Roman"/>
          <w:vertAlign w:val="superscript"/>
        </w:rPr>
        <w:t xml:space="preserve">                                                       </w:t>
      </w:r>
      <w:r>
        <w:rPr>
          <w:rFonts w:ascii="Times New Roman" w:hAnsi="Times New Roman" w:cs="Times New Roman"/>
          <w:vertAlign w:val="superscript"/>
        </w:rPr>
        <w:tab/>
        <w:t xml:space="preserve">                           (подпись) </w:t>
      </w:r>
      <w:r>
        <w:rPr>
          <w:rFonts w:ascii="Times New Roman" w:hAnsi="Times New Roman" w:cs="Times New Roman"/>
          <w:vertAlign w:val="superscript"/>
        </w:rPr>
        <w:tab/>
        <w:t xml:space="preserve">                                                   (фамилия, инициалы)</w:t>
      </w: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2A24A1" w:rsidRDefault="002A24A1" w:rsidP="002A24A1">
      <w:pPr>
        <w:ind w:left="57"/>
        <w:jc w:val="right"/>
        <w:rPr>
          <w:rFonts w:ascii="Times New Roman" w:hAnsi="Times New Roman" w:cs="Times New Roman"/>
          <w:sz w:val="20"/>
          <w:szCs w:val="20"/>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C877A9" w:rsidRDefault="00C877A9" w:rsidP="002A24A1">
      <w:pPr>
        <w:rPr>
          <w:rFonts w:ascii="Times New Roman" w:hAnsi="Times New Roman" w:cs="Times New Roman"/>
          <w:sz w:val="16"/>
          <w:szCs w:val="16"/>
          <w:shd w:val="clear" w:color="auto" w:fill="FAFBFC"/>
        </w:rPr>
      </w:pPr>
    </w:p>
    <w:p w:rsidR="002A24A1" w:rsidRDefault="002A24A1" w:rsidP="002A24A1">
      <w:pPr>
        <w:rPr>
          <w:rFonts w:ascii="Times New Roman" w:hAnsi="Times New Roman" w:cs="Times New Roman"/>
          <w:sz w:val="16"/>
          <w:szCs w:val="16"/>
          <w:shd w:val="clear" w:color="auto" w:fill="FAFBFC"/>
        </w:rPr>
      </w:pPr>
      <w:r>
        <w:rPr>
          <w:rFonts w:ascii="Times New Roman" w:hAnsi="Times New Roman" w:cs="Times New Roman"/>
          <w:sz w:val="16"/>
          <w:szCs w:val="16"/>
          <w:shd w:val="clear" w:color="auto" w:fill="FAFBFC"/>
        </w:rPr>
        <w:t>Ф.И.О. исполнителя, контактный номер телефона</w:t>
      </w:r>
    </w:p>
    <w:p w:rsidR="00C877A9" w:rsidRDefault="00C877A9" w:rsidP="002A24A1">
      <w:pPr>
        <w:ind w:left="57"/>
        <w:jc w:val="right"/>
        <w:rPr>
          <w:rFonts w:ascii="Times New Roman" w:hAnsi="Times New Roman" w:cs="Times New Roman"/>
          <w:sz w:val="20"/>
          <w:szCs w:val="20"/>
        </w:rPr>
      </w:pPr>
    </w:p>
    <w:p w:rsidR="00C877A9" w:rsidRDefault="00C877A9" w:rsidP="00C877A9">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5</w:t>
      </w:r>
    </w:p>
    <w:p w:rsidR="00C877A9" w:rsidRDefault="00C877A9" w:rsidP="00C877A9">
      <w:pPr>
        <w:ind w:firstLine="4860"/>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C877A9" w:rsidRDefault="00C877A9" w:rsidP="002A24A1">
      <w:pPr>
        <w:ind w:left="57"/>
        <w:rPr>
          <w:rFonts w:ascii="Times New Roman" w:hAnsi="Times New Roman" w:cs="Times New Roman"/>
          <w:sz w:val="28"/>
        </w:rPr>
      </w:pPr>
    </w:p>
    <w:p w:rsidR="002A24A1" w:rsidRPr="00C877A9" w:rsidRDefault="002A24A1" w:rsidP="002A24A1">
      <w:pPr>
        <w:ind w:left="57"/>
        <w:rPr>
          <w:rFonts w:ascii="Times New Roman" w:hAnsi="Times New Roman" w:cs="Times New Roman"/>
          <w:sz w:val="28"/>
        </w:rPr>
      </w:pPr>
      <w:r w:rsidRPr="00C877A9">
        <w:rPr>
          <w:rFonts w:ascii="Times New Roman" w:hAnsi="Times New Roman" w:cs="Times New Roman"/>
          <w:sz w:val="28"/>
        </w:rPr>
        <w:t>Угловой штамп Администрации</w:t>
      </w:r>
    </w:p>
    <w:p w:rsidR="002A24A1" w:rsidRDefault="002A24A1" w:rsidP="002A24A1">
      <w:pPr>
        <w:rPr>
          <w:rFonts w:ascii="Times New Roman" w:hAnsi="Times New Roman" w:cs="Times New Roman"/>
        </w:rPr>
      </w:pPr>
    </w:p>
    <w:p w:rsidR="002A24A1" w:rsidRDefault="002A24A1" w:rsidP="002A24A1">
      <w:pPr>
        <w:ind w:left="6372"/>
        <w:rPr>
          <w:rFonts w:ascii="Times New Roman" w:hAnsi="Times New Roman" w:cs="Times New Roman"/>
        </w:rPr>
      </w:pPr>
      <w:r>
        <w:rPr>
          <w:rFonts w:ascii="Times New Roman" w:hAnsi="Times New Roman" w:cs="Times New Roman"/>
        </w:rPr>
        <w:t>________________________________________________</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w:t>
      </w:r>
      <w:r w:rsidR="00C877A9">
        <w:rPr>
          <w:rFonts w:ascii="Times New Roman" w:hAnsi="Times New Roman" w:cs="Times New Roman"/>
          <w:vertAlign w:val="superscript"/>
        </w:rPr>
        <w:t>Ф.И</w:t>
      </w:r>
      <w:r>
        <w:rPr>
          <w:rFonts w:ascii="Times New Roman" w:hAnsi="Times New Roman" w:cs="Times New Roman"/>
          <w:vertAlign w:val="superscript"/>
        </w:rPr>
        <w:t>.О. заявителя)</w:t>
      </w:r>
    </w:p>
    <w:p w:rsidR="002A24A1" w:rsidRDefault="002A24A1" w:rsidP="002A24A1">
      <w:pPr>
        <w:ind w:left="6372"/>
        <w:rPr>
          <w:rFonts w:ascii="Times New Roman" w:hAnsi="Times New Roman" w:cs="Times New Roman"/>
        </w:rPr>
      </w:pPr>
      <w:r>
        <w:rPr>
          <w:rFonts w:ascii="Times New Roman" w:hAnsi="Times New Roman" w:cs="Times New Roman"/>
        </w:rPr>
        <w:t xml:space="preserve">________________________________________________ </w:t>
      </w:r>
    </w:p>
    <w:p w:rsidR="002A24A1" w:rsidRDefault="002A24A1" w:rsidP="002A24A1">
      <w:pPr>
        <w:ind w:left="6372"/>
        <w:rPr>
          <w:rFonts w:ascii="Times New Roman" w:hAnsi="Times New Roman" w:cs="Times New Roman"/>
          <w:vertAlign w:val="superscript"/>
        </w:rPr>
      </w:pPr>
      <w:r>
        <w:rPr>
          <w:rFonts w:ascii="Times New Roman" w:hAnsi="Times New Roman" w:cs="Times New Roman"/>
          <w:vertAlign w:val="superscript"/>
        </w:rPr>
        <w:t xml:space="preserve">           (адрес, индекс  заявителя) </w:t>
      </w:r>
    </w:p>
    <w:p w:rsidR="002A24A1" w:rsidRDefault="002A24A1" w:rsidP="002A24A1">
      <w:pPr>
        <w:rPr>
          <w:rFonts w:ascii="Times New Roman" w:hAnsi="Times New Roman" w:cs="Times New Roman"/>
        </w:rPr>
      </w:pPr>
    </w:p>
    <w:p w:rsidR="002A24A1" w:rsidRPr="00C877A9" w:rsidRDefault="002A24A1" w:rsidP="002A24A1">
      <w:pPr>
        <w:tabs>
          <w:tab w:val="left" w:pos="1395"/>
        </w:tabs>
        <w:jc w:val="center"/>
        <w:rPr>
          <w:rFonts w:ascii="Times New Roman" w:hAnsi="Times New Roman" w:cs="Times New Roman"/>
          <w:sz w:val="28"/>
        </w:rPr>
      </w:pPr>
      <w:r w:rsidRPr="00C877A9">
        <w:rPr>
          <w:rFonts w:ascii="Times New Roman" w:hAnsi="Times New Roman" w:cs="Times New Roman"/>
          <w:sz w:val="28"/>
        </w:rPr>
        <w:t>УВЕДОМЛЕНИЕ</w:t>
      </w:r>
    </w:p>
    <w:p w:rsidR="002A24A1" w:rsidRDefault="002A24A1" w:rsidP="002A24A1">
      <w:pPr>
        <w:pStyle w:val="aff2"/>
        <w:tabs>
          <w:tab w:val="left" w:pos="2685"/>
        </w:tabs>
        <w:spacing w:after="0" w:line="240" w:lineRule="auto"/>
        <w:jc w:val="center"/>
        <w:rPr>
          <w:sz w:val="24"/>
          <w:szCs w:val="24"/>
        </w:rPr>
      </w:pPr>
      <w:r w:rsidRPr="00C877A9">
        <w:rPr>
          <w:sz w:val="28"/>
          <w:szCs w:val="24"/>
        </w:rPr>
        <w:t>о приостановлении предоставления муниципальной услуги</w:t>
      </w: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p>
    <w:p w:rsidR="002A24A1" w:rsidRDefault="002A24A1" w:rsidP="002A24A1">
      <w:pPr>
        <w:rPr>
          <w:rFonts w:ascii="Times New Roman" w:hAnsi="Times New Roman" w:cs="Times New Roman"/>
        </w:rPr>
      </w:pPr>
      <w:r w:rsidRPr="00C877A9">
        <w:rPr>
          <w:rFonts w:ascii="Times New Roman" w:hAnsi="Times New Roman" w:cs="Times New Roman"/>
          <w:sz w:val="28"/>
        </w:rPr>
        <w:t>Уважаемый (</w:t>
      </w:r>
      <w:proofErr w:type="spellStart"/>
      <w:r w:rsidRPr="00C877A9">
        <w:rPr>
          <w:rFonts w:ascii="Times New Roman" w:hAnsi="Times New Roman" w:cs="Times New Roman"/>
          <w:sz w:val="28"/>
        </w:rPr>
        <w:t>ая</w:t>
      </w:r>
      <w:proofErr w:type="spellEnd"/>
      <w:r w:rsidRPr="00C877A9">
        <w:rPr>
          <w:rFonts w:ascii="Times New Roman" w:hAnsi="Times New Roman" w:cs="Times New Roman"/>
          <w:sz w:val="28"/>
        </w:rPr>
        <w:t xml:space="preserve">)  </w:t>
      </w:r>
      <w:r w:rsidRPr="00C877A9">
        <w:rPr>
          <w:rFonts w:ascii="Times New Roman" w:hAnsi="Times New Roman" w:cs="Times New Roman"/>
        </w:rPr>
        <w:t>______________________</w:t>
      </w:r>
      <w:r>
        <w:rPr>
          <w:rFonts w:ascii="Times New Roman" w:hAnsi="Times New Roman" w:cs="Times New Roman"/>
        </w:rPr>
        <w:t xml:space="preserve"> _________________________________</w:t>
      </w:r>
    </w:p>
    <w:p w:rsidR="002A24A1" w:rsidRDefault="002A24A1" w:rsidP="002A24A1">
      <w:pPr>
        <w:pStyle w:val="aff2"/>
        <w:tabs>
          <w:tab w:val="left" w:pos="3060"/>
        </w:tabs>
        <w:spacing w:after="0" w:line="240" w:lineRule="auto"/>
        <w:jc w:val="center"/>
        <w:rPr>
          <w:sz w:val="24"/>
          <w:szCs w:val="24"/>
          <w:vertAlign w:val="superscript"/>
        </w:rPr>
      </w:pPr>
      <w:r>
        <w:rPr>
          <w:sz w:val="24"/>
          <w:szCs w:val="24"/>
          <w:vertAlign w:val="superscript"/>
        </w:rPr>
        <w:t>(имя, отчество)</w:t>
      </w:r>
    </w:p>
    <w:p w:rsidR="002A24A1" w:rsidRDefault="002A24A1" w:rsidP="002A24A1">
      <w:pPr>
        <w:jc w:val="right"/>
        <w:rPr>
          <w:rFonts w:ascii="Times New Roman" w:hAnsi="Times New Roman" w:cs="Times New Roman"/>
          <w:lang w:eastAsia="en-US"/>
        </w:rPr>
      </w:pPr>
    </w:p>
    <w:p w:rsidR="002A24A1" w:rsidRPr="002A6887" w:rsidRDefault="002A24A1" w:rsidP="002A6887">
      <w:pPr>
        <w:pStyle w:val="aff2"/>
        <w:spacing w:after="0" w:line="240" w:lineRule="auto"/>
        <w:rPr>
          <w:sz w:val="24"/>
          <w:szCs w:val="24"/>
        </w:rPr>
      </w:pPr>
      <w:r w:rsidRPr="002A6887">
        <w:rPr>
          <w:sz w:val="28"/>
          <w:szCs w:val="24"/>
        </w:rPr>
        <w:t xml:space="preserve">В связи с </w:t>
      </w:r>
      <w:proofErr w:type="spellStart"/>
      <w:r w:rsidRPr="002A6887">
        <w:rPr>
          <w:sz w:val="28"/>
          <w:szCs w:val="24"/>
        </w:rPr>
        <w:t>непоступлением</w:t>
      </w:r>
      <w:proofErr w:type="spellEnd"/>
      <w:r w:rsidRPr="002A6887">
        <w:rPr>
          <w:sz w:val="28"/>
          <w:szCs w:val="24"/>
        </w:rPr>
        <w:t xml:space="preserve"> ответа на межведомственный запрос, направленный в рамках Федерального закона  от 27.07.2010 N 210-ФЗ </w:t>
      </w:r>
      <w:r w:rsidR="002A6887">
        <w:rPr>
          <w:sz w:val="28"/>
          <w:szCs w:val="24"/>
        </w:rPr>
        <w:t xml:space="preserve">                  </w:t>
      </w:r>
      <w:r w:rsidR="00F25137" w:rsidRPr="002A6887">
        <w:rPr>
          <w:sz w:val="28"/>
          <w:szCs w:val="24"/>
        </w:rPr>
        <w:t>«</w:t>
      </w:r>
      <w:r w:rsidRPr="002A6887">
        <w:rPr>
          <w:sz w:val="28"/>
          <w:szCs w:val="24"/>
        </w:rPr>
        <w:t>Об организации предоставления государственных и муниципальных услуг</w:t>
      </w:r>
      <w:r w:rsidR="00F25137" w:rsidRPr="002A6887">
        <w:rPr>
          <w:sz w:val="28"/>
          <w:szCs w:val="24"/>
        </w:rPr>
        <w:t>»</w:t>
      </w:r>
      <w:r w:rsidRPr="002A6887">
        <w:rPr>
          <w:sz w:val="28"/>
          <w:szCs w:val="24"/>
        </w:rPr>
        <w:t xml:space="preserve"> </w:t>
      </w:r>
      <w:proofErr w:type="gramStart"/>
      <w:r w:rsidRPr="002A6887">
        <w:rPr>
          <w:sz w:val="28"/>
          <w:szCs w:val="24"/>
        </w:rPr>
        <w:t>из</w:t>
      </w:r>
      <w:proofErr w:type="gramEnd"/>
      <w:r w:rsidR="002A6887">
        <w:rPr>
          <w:sz w:val="28"/>
          <w:szCs w:val="24"/>
        </w:rPr>
        <w:t xml:space="preserve"> </w:t>
      </w:r>
      <w:r w:rsidRPr="002A6887">
        <w:rPr>
          <w:sz w:val="24"/>
          <w:szCs w:val="24"/>
        </w:rPr>
        <w:t>____________________________________________</w:t>
      </w:r>
      <w:r w:rsidR="002A6887">
        <w:rPr>
          <w:sz w:val="24"/>
          <w:szCs w:val="24"/>
        </w:rPr>
        <w:t>_______________________________</w:t>
      </w:r>
    </w:p>
    <w:p w:rsidR="002A24A1" w:rsidRDefault="002A24A1" w:rsidP="002A24A1">
      <w:pPr>
        <w:pStyle w:val="aff2"/>
        <w:spacing w:after="0" w:line="240" w:lineRule="auto"/>
        <w:rPr>
          <w:sz w:val="24"/>
          <w:szCs w:val="24"/>
        </w:rPr>
      </w:pPr>
      <w:r>
        <w:rPr>
          <w:sz w:val="24"/>
          <w:szCs w:val="24"/>
        </w:rPr>
        <w:t xml:space="preserve">                                                            </w:t>
      </w:r>
      <w:r>
        <w:rPr>
          <w:sz w:val="24"/>
          <w:szCs w:val="24"/>
          <w:vertAlign w:val="superscript"/>
        </w:rPr>
        <w:t xml:space="preserve">(наименование организации) </w:t>
      </w:r>
    </w:p>
    <w:p w:rsidR="002A24A1" w:rsidRDefault="002A24A1" w:rsidP="002A6887">
      <w:pPr>
        <w:pStyle w:val="aff2"/>
        <w:spacing w:after="0" w:line="240" w:lineRule="auto"/>
        <w:ind w:firstLine="0"/>
        <w:rPr>
          <w:sz w:val="24"/>
          <w:szCs w:val="24"/>
        </w:rPr>
      </w:pPr>
      <w:r w:rsidRPr="002A6887">
        <w:rPr>
          <w:sz w:val="28"/>
          <w:szCs w:val="24"/>
        </w:rPr>
        <w:t>по вопросу получения документа (сведений)</w:t>
      </w:r>
      <w:r w:rsidR="002A6887">
        <w:rPr>
          <w:sz w:val="24"/>
          <w:szCs w:val="24"/>
        </w:rPr>
        <w:t xml:space="preserve"> </w:t>
      </w:r>
      <w:r>
        <w:rPr>
          <w:sz w:val="24"/>
          <w:szCs w:val="24"/>
        </w:rPr>
        <w:t>______</w:t>
      </w:r>
      <w:r w:rsidR="002A6887">
        <w:rPr>
          <w:sz w:val="24"/>
          <w:szCs w:val="24"/>
        </w:rPr>
        <w:t>___________________________</w:t>
      </w:r>
      <w:r>
        <w:rPr>
          <w:sz w:val="24"/>
          <w:szCs w:val="24"/>
        </w:rPr>
        <w:t xml:space="preserve">, </w:t>
      </w:r>
      <w:r w:rsidRPr="002A6887">
        <w:rPr>
          <w:sz w:val="28"/>
          <w:szCs w:val="24"/>
        </w:rPr>
        <w:t>предоставление муниципальной услуги по назначению</w:t>
      </w:r>
      <w:r w:rsidR="002A6887">
        <w:rPr>
          <w:sz w:val="24"/>
          <w:szCs w:val="24"/>
        </w:rPr>
        <w:t xml:space="preserve">  ______________________</w:t>
      </w:r>
    </w:p>
    <w:p w:rsidR="002A24A1" w:rsidRDefault="002A24A1" w:rsidP="002A24A1">
      <w:pPr>
        <w:pStyle w:val="aff2"/>
        <w:spacing w:after="0" w:line="240" w:lineRule="auto"/>
        <w:jc w:val="center"/>
        <w:rPr>
          <w:sz w:val="24"/>
          <w:szCs w:val="24"/>
          <w:vertAlign w:val="superscript"/>
        </w:rPr>
      </w:pPr>
      <w:r>
        <w:rPr>
          <w:sz w:val="24"/>
          <w:szCs w:val="24"/>
          <w:vertAlign w:val="superscript"/>
        </w:rPr>
        <w:t xml:space="preserve">                                                                                                                              </w:t>
      </w:r>
      <w:r w:rsidR="002A6887">
        <w:rPr>
          <w:sz w:val="24"/>
          <w:szCs w:val="24"/>
          <w:vertAlign w:val="superscript"/>
        </w:rPr>
        <w:t xml:space="preserve">          </w:t>
      </w:r>
      <w:r>
        <w:rPr>
          <w:sz w:val="24"/>
          <w:szCs w:val="24"/>
          <w:vertAlign w:val="superscript"/>
        </w:rPr>
        <w:t xml:space="preserve"> (наименование меры социальной поддержки)</w:t>
      </w:r>
    </w:p>
    <w:p w:rsidR="002A24A1" w:rsidRPr="002A6887" w:rsidRDefault="002A24A1" w:rsidP="002A24A1">
      <w:pPr>
        <w:jc w:val="both"/>
        <w:rPr>
          <w:rFonts w:ascii="Times New Roman" w:hAnsi="Times New Roman" w:cs="Times New Roman"/>
          <w:sz w:val="28"/>
        </w:rPr>
      </w:pPr>
      <w:r w:rsidRPr="002A6887">
        <w:rPr>
          <w:rFonts w:ascii="Times New Roman" w:hAnsi="Times New Roman" w:cs="Times New Roman"/>
          <w:sz w:val="28"/>
        </w:rPr>
        <w:t>приостановлено.</w:t>
      </w:r>
    </w:p>
    <w:p w:rsidR="002A24A1" w:rsidRPr="002A6887" w:rsidRDefault="002A24A1" w:rsidP="002A6887">
      <w:pPr>
        <w:tabs>
          <w:tab w:val="left" w:pos="142"/>
          <w:tab w:val="left" w:pos="284"/>
        </w:tabs>
        <w:ind w:firstLine="709"/>
        <w:jc w:val="both"/>
        <w:rPr>
          <w:rFonts w:ascii="Times New Roman" w:hAnsi="Times New Roman" w:cs="Times New Roman"/>
          <w:sz w:val="28"/>
        </w:rPr>
      </w:pPr>
      <w:r w:rsidRPr="002A6887">
        <w:rPr>
          <w:rFonts w:ascii="Times New Roman" w:hAnsi="Times New Roman" w:cs="Times New Roman"/>
          <w:sz w:val="28"/>
        </w:rPr>
        <w:t xml:space="preserve"> При  поступлении ответа на названны</w:t>
      </w:r>
      <w:proofErr w:type="gramStart"/>
      <w:r w:rsidRPr="002A6887">
        <w:rPr>
          <w:rFonts w:ascii="Times New Roman" w:hAnsi="Times New Roman" w:cs="Times New Roman"/>
          <w:sz w:val="28"/>
        </w:rPr>
        <w:t>й(</w:t>
      </w:r>
      <w:proofErr w:type="gramEnd"/>
      <w:r w:rsidRPr="002A6887">
        <w:rPr>
          <w:rFonts w:ascii="Times New Roman" w:hAnsi="Times New Roman" w:cs="Times New Roman"/>
          <w:sz w:val="28"/>
        </w:rPr>
        <w:t>е) межведомственный(е) запрос(</w:t>
      </w:r>
      <w:proofErr w:type="spellStart"/>
      <w:r w:rsidRPr="002A6887">
        <w:rPr>
          <w:rFonts w:ascii="Times New Roman" w:hAnsi="Times New Roman" w:cs="Times New Roman"/>
          <w:sz w:val="28"/>
        </w:rPr>
        <w:t>ы</w:t>
      </w:r>
      <w:proofErr w:type="spellEnd"/>
      <w:r w:rsidRPr="002A6887">
        <w:rPr>
          <w:rFonts w:ascii="Times New Roman" w:hAnsi="Times New Roman" w:cs="Times New Roman"/>
          <w:sz w:val="28"/>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Информируем, что Вы вправе представить документы, содержащие выше перечисленные сведения, по собственной инициативе:</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при личной явке:</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в филиалах, отделах, удаленных рабочих местах МФЦ;</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без личной явки:</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в электронной форме через личный кабинет заявителя на ПГУ ЛО/ЕПГУ;</w:t>
      </w:r>
    </w:p>
    <w:p w:rsidR="002A24A1" w:rsidRPr="002A6887" w:rsidRDefault="002A24A1" w:rsidP="002A6887">
      <w:pPr>
        <w:widowControl w:val="0"/>
        <w:autoSpaceDE w:val="0"/>
        <w:autoSpaceDN w:val="0"/>
        <w:ind w:firstLine="709"/>
        <w:jc w:val="both"/>
        <w:rPr>
          <w:rFonts w:ascii="Times New Roman" w:hAnsi="Times New Roman" w:cs="Times New Roman"/>
          <w:sz w:val="28"/>
        </w:rPr>
      </w:pPr>
      <w:r w:rsidRPr="002A6887">
        <w:rPr>
          <w:rFonts w:ascii="Times New Roman" w:hAnsi="Times New Roman" w:cs="Times New Roman"/>
          <w:sz w:val="28"/>
        </w:rPr>
        <w:t>электронной почте.</w:t>
      </w:r>
    </w:p>
    <w:p w:rsidR="002A24A1" w:rsidRPr="002A6887" w:rsidRDefault="002A24A1" w:rsidP="002A6887">
      <w:pPr>
        <w:ind w:firstLine="709"/>
        <w:jc w:val="both"/>
        <w:rPr>
          <w:rFonts w:ascii="Times New Roman" w:hAnsi="Times New Roman" w:cs="Times New Roman"/>
          <w:sz w:val="28"/>
        </w:rPr>
      </w:pPr>
      <w:r w:rsidRPr="002A6887">
        <w:rPr>
          <w:rFonts w:ascii="Times New Roman" w:hAnsi="Times New Roman" w:cs="Times New Roman"/>
          <w:sz w:val="28"/>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2A24A1" w:rsidRDefault="002A24A1" w:rsidP="002A24A1">
      <w:pPr>
        <w:jc w:val="both"/>
        <w:rPr>
          <w:rFonts w:ascii="Times New Roman" w:hAnsi="Times New Roman" w:cs="Times New Roman"/>
        </w:rPr>
      </w:pPr>
    </w:p>
    <w:p w:rsidR="002A6887" w:rsidRDefault="002A6887" w:rsidP="002A6887">
      <w:pPr>
        <w:jc w:val="both"/>
        <w:rPr>
          <w:rFonts w:ascii="Times New Roman" w:hAnsi="Times New Roman" w:cs="Times New Roman"/>
          <w:sz w:val="28"/>
        </w:rPr>
      </w:pPr>
      <w:r>
        <w:rPr>
          <w:rFonts w:ascii="Times New Roman" w:hAnsi="Times New Roman" w:cs="Times New Roman"/>
          <w:sz w:val="28"/>
        </w:rPr>
        <w:t>Глава администрации    ____________________      ________________________</w:t>
      </w:r>
    </w:p>
    <w:p w:rsidR="002A6887" w:rsidRDefault="002A6887" w:rsidP="002A6887">
      <w:pPr>
        <w:jc w:val="both"/>
        <w:rPr>
          <w:rFonts w:ascii="Times New Roman" w:hAnsi="Times New Roman" w:cs="Times New Roman"/>
          <w:vertAlign w:val="superscript"/>
        </w:rPr>
      </w:pPr>
      <w:r>
        <w:rPr>
          <w:rFonts w:ascii="Times New Roman" w:hAnsi="Times New Roman" w:cs="Times New Roman"/>
          <w:vertAlign w:val="superscript"/>
        </w:rPr>
        <w:t xml:space="preserve">                                                       </w:t>
      </w:r>
      <w:r>
        <w:rPr>
          <w:rFonts w:ascii="Times New Roman" w:hAnsi="Times New Roman" w:cs="Times New Roman"/>
          <w:vertAlign w:val="superscript"/>
        </w:rPr>
        <w:tab/>
        <w:t xml:space="preserve">                           (подпись) </w:t>
      </w:r>
      <w:r>
        <w:rPr>
          <w:rFonts w:ascii="Times New Roman" w:hAnsi="Times New Roman" w:cs="Times New Roman"/>
          <w:vertAlign w:val="superscript"/>
        </w:rPr>
        <w:tab/>
        <w:t xml:space="preserve">                                                   (фамилия, инициалы)</w:t>
      </w:r>
    </w:p>
    <w:p w:rsidR="001D3A02" w:rsidRPr="001E704F" w:rsidRDefault="001D3A02" w:rsidP="002A24A1">
      <w:pPr>
        <w:pStyle w:val="14"/>
        <w:spacing w:after="0" w:line="240" w:lineRule="auto"/>
        <w:contextualSpacing/>
        <w:jc w:val="center"/>
        <w:rPr>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FB9" w:rsidRDefault="00FE4FB9" w:rsidP="001849F8">
      <w:r>
        <w:separator/>
      </w:r>
    </w:p>
  </w:endnote>
  <w:endnote w:type="continuationSeparator" w:id="0">
    <w:p w:rsidR="00FE4FB9" w:rsidRDefault="00FE4FB9"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FB9" w:rsidRDefault="00FE4FB9"/>
  </w:footnote>
  <w:footnote w:type="continuationSeparator" w:id="0">
    <w:p w:rsidR="00FE4FB9" w:rsidRDefault="00FE4FB9"/>
  </w:footnote>
  <w:footnote w:id="1">
    <w:p w:rsidR="00360F95" w:rsidRDefault="00360F95" w:rsidP="002A24A1">
      <w:pPr>
        <w:pStyle w:val="af3"/>
      </w:pPr>
      <w:r>
        <w:rPr>
          <w:rStyle w:val="aff"/>
        </w:rPr>
        <w:footnoteRef/>
      </w:r>
      <w:r>
        <w:t xml:space="preserve"> заполняются для подтверждения </w:t>
      </w:r>
      <w:proofErr w:type="spellStart"/>
      <w:r>
        <w:t>малоимущности</w:t>
      </w:r>
      <w:proofErr w:type="spellEnd"/>
    </w:p>
  </w:footnote>
  <w:footnote w:id="2">
    <w:p w:rsidR="00360F95" w:rsidRDefault="00360F95" w:rsidP="002A24A1">
      <w:pPr>
        <w:pStyle w:val="af3"/>
      </w:pPr>
    </w:p>
  </w:footnote>
  <w:footnote w:id="3">
    <w:p w:rsidR="00360F95" w:rsidRDefault="00360F95" w:rsidP="002A24A1">
      <w:pPr>
        <w:pStyle w:val="af3"/>
      </w:pPr>
      <w:r>
        <w:rPr>
          <w:rStyle w:val="aff"/>
        </w:rPr>
        <w:footnoteRef/>
      </w:r>
      <w:r>
        <w:t xml:space="preserve"> заполняются для подтверждения </w:t>
      </w:r>
      <w:proofErr w:type="spellStart"/>
      <w:r>
        <w:t>малоимущности</w:t>
      </w:r>
      <w:proofErr w:type="spellEnd"/>
    </w:p>
  </w:footnote>
  <w:footnote w:id="4">
    <w:p w:rsidR="00360F95" w:rsidRDefault="00360F95" w:rsidP="002A24A1">
      <w:pPr>
        <w:pStyle w:val="af3"/>
      </w:pPr>
      <w:r>
        <w:rPr>
          <w:rStyle w:val="aff"/>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1E4650"/>
    <w:multiLevelType w:val="hybridMultilevel"/>
    <w:tmpl w:val="6CAED014"/>
    <w:lvl w:ilvl="0" w:tplc="3F2E369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F6F0DBF"/>
    <w:multiLevelType w:val="hybridMultilevel"/>
    <w:tmpl w:val="8954076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26B2490"/>
    <w:multiLevelType w:val="hybridMultilevel"/>
    <w:tmpl w:val="CB7AC53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6E56BAC"/>
    <w:multiLevelType w:val="hybridMultilevel"/>
    <w:tmpl w:val="E6F840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9251B7E"/>
    <w:multiLevelType w:val="hybridMultilevel"/>
    <w:tmpl w:val="CD8C249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6F4255"/>
    <w:multiLevelType w:val="hybridMultilevel"/>
    <w:tmpl w:val="0D90ACD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D692F7A"/>
    <w:multiLevelType w:val="hybridMultilevel"/>
    <w:tmpl w:val="189EE2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E90144"/>
    <w:multiLevelType w:val="hybridMultilevel"/>
    <w:tmpl w:val="59B262FA"/>
    <w:lvl w:ilvl="0" w:tplc="3F2E3694">
      <w:start w:val="1"/>
      <w:numFmt w:val="bullet"/>
      <w:lvlText w:val=""/>
      <w:lvlJc w:val="left"/>
      <w:pPr>
        <w:ind w:left="1639" w:hanging="93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BFA77AB"/>
    <w:multiLevelType w:val="hybridMultilevel"/>
    <w:tmpl w:val="464C67E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E5941E9"/>
    <w:multiLevelType w:val="hybridMultilevel"/>
    <w:tmpl w:val="8932C9E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8">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ED236E2"/>
    <w:multiLevelType w:val="hybridMultilevel"/>
    <w:tmpl w:val="6952E0C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5B97D5D"/>
    <w:multiLevelType w:val="multilevel"/>
    <w:tmpl w:val="43CC36F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2">
    <w:nsid w:val="7B9F656F"/>
    <w:multiLevelType w:val="hybridMultilevel"/>
    <w:tmpl w:val="4F142E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6"/>
  </w:num>
  <w:num w:numId="2">
    <w:abstractNumId w:val="28"/>
  </w:num>
  <w:num w:numId="3">
    <w:abstractNumId w:val="31"/>
  </w:num>
  <w:num w:numId="4">
    <w:abstractNumId w:val="18"/>
  </w:num>
  <w:num w:numId="5">
    <w:abstractNumId w:val="22"/>
  </w:num>
  <w:num w:numId="6">
    <w:abstractNumId w:val="11"/>
  </w:num>
  <w:num w:numId="7">
    <w:abstractNumId w:val="12"/>
  </w:num>
  <w:num w:numId="8">
    <w:abstractNumId w:val="27"/>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25"/>
  </w:num>
  <w:num w:numId="15">
    <w:abstractNumId w:val="13"/>
  </w:num>
  <w:num w:numId="16">
    <w:abstractNumId w:val="20"/>
  </w:num>
  <w:num w:numId="17">
    <w:abstractNumId w:val="10"/>
  </w:num>
  <w:num w:numId="18">
    <w:abstractNumId w:val="17"/>
  </w:num>
  <w:num w:numId="19">
    <w:abstractNumId w:val="29"/>
  </w:num>
  <w:num w:numId="20">
    <w:abstractNumId w:val="15"/>
  </w:num>
  <w:num w:numId="21">
    <w:abstractNumId w:val="24"/>
  </w:num>
  <w:num w:numId="22">
    <w:abstractNumId w:val="23"/>
  </w:num>
  <w:num w:numId="23">
    <w:abstractNumId w:val="19"/>
  </w:num>
  <w:num w:numId="24">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54274"/>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62DCA"/>
    <w:rsid w:val="000740AA"/>
    <w:rsid w:val="000746A3"/>
    <w:rsid w:val="000767BE"/>
    <w:rsid w:val="00077371"/>
    <w:rsid w:val="00082836"/>
    <w:rsid w:val="00084244"/>
    <w:rsid w:val="00091C22"/>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4638A"/>
    <w:rsid w:val="00150DA9"/>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0F95"/>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3717D"/>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7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38B"/>
    <w:rsid w:val="00E94B55"/>
    <w:rsid w:val="00EA0B42"/>
    <w:rsid w:val="00EB1293"/>
    <w:rsid w:val="00EB1B0D"/>
    <w:rsid w:val="00EC3379"/>
    <w:rsid w:val="00EC555A"/>
    <w:rsid w:val="00ED28A4"/>
    <w:rsid w:val="00EE711C"/>
    <w:rsid w:val="00EF76B7"/>
    <w:rsid w:val="00F00BFB"/>
    <w:rsid w:val="00F00ECD"/>
    <w:rsid w:val="00F13432"/>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99"/>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7571B3"/>
    <w:rPr>
      <w:rFonts w:ascii="Times New Roman" w:eastAsia="Times New Roman" w:hAnsi="Times New Roman" w:cs="Times New Roman"/>
      <w:sz w:val="28"/>
    </w:rPr>
  </w:style>
  <w:style w:type="character" w:customStyle="1" w:styleId="21">
    <w:name w:val="Заголовок 2 Знак"/>
    <w:basedOn w:val="a3"/>
    <w:link w:val="20"/>
    <w:uiPriority w:val="9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F0D8A771C394E5904CE5988C88EE6CBA7DCB632C2D82B87F329CF065FEAF435D9AB18730BE9DC39600592841BF0D0D0EE1464D336C15C8N4gEF"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28EBC35803A199679285E868EE7ECA0E9F79077C6AC261539A69A876DC87A29B372F3B51550289F9E258BC28C0C0EC6069CEFCE0BEAF5F53YFu3N" TargetMode="External"/><Relationship Id="rId7" Type="http://schemas.openxmlformats.org/officeDocument/2006/relationships/endnotes" Target="end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yperlink" Target="consultantplus://offline/ref=28EBC35803A199679285F779FB7ECA0E9E720C7F62C861539A69A876DC87A29B372F3B5155028AF2E358BC28C0C0EC6069CEFCE0BEAF5F53YFu3N" TargetMode="Externa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28EBC35803A199679285F779FB7ECA0E9E720C7F62C861539A69A876DC87A29B372F3B5155028AF6E258BC28C0C0EC6069CEFCE0BEAF5F53YFu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8C3E07-3241-47D8-825D-0B627837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49</Pages>
  <Words>15581</Words>
  <Characters>88818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104191</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7</cp:revision>
  <cp:lastPrinted>2022-03-24T11:01:00Z</cp:lastPrinted>
  <dcterms:created xsi:type="dcterms:W3CDTF">2022-03-21T12:46:00Z</dcterms:created>
  <dcterms:modified xsi:type="dcterms:W3CDTF">2022-03-24T11:02:00Z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